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AGROSPOL Březno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J.Süssmilicha 2394, 44001 Louny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66 284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25 246,24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66 284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25 246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10N21/35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1012135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25 246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01.03.2021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