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A6DAB" w14:textId="54E0E93A" w:rsidR="00405F21" w:rsidRDefault="009B5DD2" w:rsidP="00405F2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Dohoda</w:t>
      </w:r>
      <w:r w:rsidR="00A77BCD" w:rsidRPr="00E424C9">
        <w:rPr>
          <w:rFonts w:ascii="Arial" w:hAnsi="Arial" w:cs="Arial"/>
          <w:b/>
          <w:sz w:val="28"/>
          <w:szCs w:val="28"/>
        </w:rPr>
        <w:t xml:space="preserve"> č. 1 </w:t>
      </w:r>
      <w:r>
        <w:rPr>
          <w:rFonts w:ascii="Arial" w:hAnsi="Arial" w:cs="Arial"/>
          <w:b/>
          <w:sz w:val="28"/>
          <w:szCs w:val="28"/>
        </w:rPr>
        <w:t>o doplnění</w:t>
      </w:r>
      <w:r w:rsidR="00A77BCD" w:rsidRPr="00E424C9">
        <w:rPr>
          <w:rFonts w:ascii="Arial" w:hAnsi="Arial" w:cs="Arial"/>
          <w:b/>
          <w:sz w:val="28"/>
          <w:szCs w:val="28"/>
        </w:rPr>
        <w:t xml:space="preserve"> z</w:t>
      </w:r>
      <w:r w:rsidR="00405F21" w:rsidRPr="00E424C9">
        <w:rPr>
          <w:rFonts w:ascii="Arial" w:hAnsi="Arial" w:cs="Arial"/>
          <w:b/>
          <w:sz w:val="28"/>
          <w:szCs w:val="28"/>
        </w:rPr>
        <w:t>ápis</w:t>
      </w:r>
      <w:r w:rsidR="00A77BCD" w:rsidRPr="00E424C9">
        <w:rPr>
          <w:rFonts w:ascii="Arial" w:hAnsi="Arial" w:cs="Arial"/>
          <w:b/>
          <w:sz w:val="28"/>
          <w:szCs w:val="28"/>
        </w:rPr>
        <w:t>u</w:t>
      </w:r>
      <w:r w:rsidR="00405F21" w:rsidRPr="00E424C9">
        <w:rPr>
          <w:rFonts w:ascii="Arial" w:hAnsi="Arial" w:cs="Arial"/>
          <w:b/>
          <w:sz w:val="28"/>
          <w:szCs w:val="28"/>
        </w:rPr>
        <w:t xml:space="preserve"> z jednání ze dne</w:t>
      </w:r>
      <w:r w:rsidR="008C2289" w:rsidRPr="00E424C9">
        <w:rPr>
          <w:rFonts w:ascii="Arial" w:hAnsi="Arial" w:cs="Arial"/>
          <w:b/>
          <w:sz w:val="28"/>
          <w:szCs w:val="28"/>
        </w:rPr>
        <w:t xml:space="preserve"> </w:t>
      </w:r>
      <w:r w:rsidR="00D575A2">
        <w:rPr>
          <w:rFonts w:ascii="Arial" w:hAnsi="Arial" w:cs="Arial"/>
          <w:b/>
          <w:sz w:val="28"/>
          <w:szCs w:val="28"/>
        </w:rPr>
        <w:t>11. 1. 2017</w:t>
      </w:r>
    </w:p>
    <w:p w14:paraId="71ECB541" w14:textId="77777777" w:rsidR="009B5DD2" w:rsidRPr="00E424C9" w:rsidRDefault="009B5DD2" w:rsidP="00405F21">
      <w:pPr>
        <w:jc w:val="center"/>
        <w:rPr>
          <w:rFonts w:ascii="Arial" w:hAnsi="Arial" w:cs="Arial"/>
        </w:rPr>
      </w:pPr>
    </w:p>
    <w:p w14:paraId="700DF3A3" w14:textId="77777777" w:rsidR="00405F21" w:rsidRPr="00E424C9" w:rsidRDefault="00405F21" w:rsidP="00405F21">
      <w:pPr>
        <w:jc w:val="center"/>
        <w:rPr>
          <w:rFonts w:ascii="Arial" w:hAnsi="Arial" w:cs="Arial"/>
        </w:rPr>
      </w:pPr>
    </w:p>
    <w:p w14:paraId="60BB09CB" w14:textId="77777777" w:rsidR="00405F21" w:rsidRPr="00E424C9" w:rsidRDefault="00405F21" w:rsidP="00405F21">
      <w:pPr>
        <w:jc w:val="both"/>
        <w:rPr>
          <w:rFonts w:ascii="Arial" w:hAnsi="Arial" w:cs="Arial"/>
          <w:b/>
        </w:rPr>
      </w:pPr>
      <w:r w:rsidRPr="00E424C9">
        <w:rPr>
          <w:rFonts w:ascii="Arial" w:hAnsi="Arial" w:cs="Arial"/>
          <w:b/>
        </w:rPr>
        <w:t xml:space="preserve">Účastníci (strany): </w:t>
      </w:r>
    </w:p>
    <w:p w14:paraId="027387D1" w14:textId="77777777" w:rsidR="00405F21" w:rsidRPr="00E424C9" w:rsidRDefault="00405F21" w:rsidP="00405F21">
      <w:pPr>
        <w:jc w:val="both"/>
        <w:rPr>
          <w:rFonts w:ascii="Arial" w:hAnsi="Arial" w:cs="Arial"/>
        </w:rPr>
      </w:pPr>
    </w:p>
    <w:p w14:paraId="252E12F3" w14:textId="77777777" w:rsidR="00405F21" w:rsidRPr="00E424C9" w:rsidRDefault="00405F21" w:rsidP="00405F21">
      <w:pPr>
        <w:jc w:val="both"/>
        <w:rPr>
          <w:rFonts w:ascii="Arial" w:hAnsi="Arial" w:cs="Arial"/>
        </w:rPr>
      </w:pPr>
    </w:p>
    <w:p w14:paraId="7399CCB1" w14:textId="77777777" w:rsidR="00A53C6A" w:rsidRPr="00E424C9" w:rsidRDefault="00A53C6A" w:rsidP="00A53C6A">
      <w:pPr>
        <w:ind w:left="2124" w:hanging="2124"/>
        <w:jc w:val="both"/>
        <w:rPr>
          <w:rFonts w:ascii="Arial" w:hAnsi="Arial" w:cs="Arial"/>
          <w:b/>
          <w:bCs/>
          <w:shd w:val="clear" w:color="auto" w:fill="FFFFFF"/>
        </w:rPr>
      </w:pPr>
      <w:r w:rsidRPr="00E424C9">
        <w:rPr>
          <w:rFonts w:ascii="Arial" w:hAnsi="Arial" w:cs="Arial"/>
          <w:b/>
          <w:bCs/>
          <w:shd w:val="clear" w:color="auto" w:fill="FFFFFF"/>
        </w:rPr>
        <w:t>sanofi-</w:t>
      </w:r>
      <w:proofErr w:type="spellStart"/>
      <w:r w:rsidRPr="00E424C9">
        <w:rPr>
          <w:rFonts w:ascii="Arial" w:hAnsi="Arial" w:cs="Arial"/>
          <w:b/>
          <w:bCs/>
          <w:shd w:val="clear" w:color="auto" w:fill="FFFFFF"/>
        </w:rPr>
        <w:t>aventis</w:t>
      </w:r>
      <w:proofErr w:type="spellEnd"/>
      <w:r w:rsidRPr="00E424C9">
        <w:rPr>
          <w:rFonts w:ascii="Arial" w:hAnsi="Arial" w:cs="Arial"/>
          <w:b/>
          <w:bCs/>
          <w:shd w:val="clear" w:color="auto" w:fill="FFFFFF"/>
        </w:rPr>
        <w:t>, s.r.o.</w:t>
      </w:r>
    </w:p>
    <w:p w14:paraId="6E4EA007" w14:textId="77777777" w:rsidR="00A53C6A" w:rsidRPr="00E424C9" w:rsidRDefault="00A53C6A" w:rsidP="00A53C6A">
      <w:pPr>
        <w:jc w:val="both"/>
        <w:rPr>
          <w:rFonts w:ascii="Arial" w:hAnsi="Arial" w:cs="Arial"/>
        </w:rPr>
      </w:pPr>
      <w:r w:rsidRPr="00E424C9">
        <w:rPr>
          <w:rFonts w:ascii="Arial" w:hAnsi="Arial" w:cs="Arial"/>
        </w:rPr>
        <w:t>sídlo: Evropská 846/176a, Praha 6 – Vokovice, 160 00</w:t>
      </w:r>
    </w:p>
    <w:p w14:paraId="595E24F4" w14:textId="77777777" w:rsidR="00A53C6A" w:rsidRPr="00E424C9" w:rsidRDefault="00A53C6A" w:rsidP="00A53C6A">
      <w:pPr>
        <w:jc w:val="both"/>
        <w:rPr>
          <w:rFonts w:ascii="Arial" w:hAnsi="Arial" w:cs="Arial"/>
        </w:rPr>
      </w:pPr>
      <w:r w:rsidRPr="00E424C9">
        <w:rPr>
          <w:rFonts w:ascii="Arial" w:hAnsi="Arial" w:cs="Arial"/>
        </w:rPr>
        <w:t>IČO: 44848200</w:t>
      </w:r>
    </w:p>
    <w:p w14:paraId="0BBC7A96" w14:textId="77777777" w:rsidR="00A53C6A" w:rsidRPr="00E424C9" w:rsidRDefault="00A53C6A" w:rsidP="00A53C6A">
      <w:pPr>
        <w:jc w:val="both"/>
        <w:rPr>
          <w:rFonts w:ascii="Arial" w:hAnsi="Arial" w:cs="Arial"/>
        </w:rPr>
      </w:pPr>
      <w:r w:rsidRPr="00E424C9">
        <w:rPr>
          <w:rFonts w:ascii="Arial" w:hAnsi="Arial" w:cs="Arial"/>
        </w:rPr>
        <w:t>DIČ: CZ44848200</w:t>
      </w:r>
    </w:p>
    <w:p w14:paraId="58B78D14" w14:textId="1AC0B109" w:rsidR="00A53C6A" w:rsidRPr="00E424C9" w:rsidRDefault="00A53C6A" w:rsidP="00A53C6A">
      <w:pPr>
        <w:rPr>
          <w:rFonts w:ascii="Arial" w:hAnsi="Arial" w:cs="Arial"/>
        </w:rPr>
      </w:pPr>
      <w:r w:rsidRPr="00E424C9">
        <w:rPr>
          <w:rFonts w:ascii="Arial" w:hAnsi="Arial" w:cs="Arial"/>
        </w:rPr>
        <w:t xml:space="preserve">Bankovní spojení: </w:t>
      </w:r>
      <w:r w:rsidR="00EF4819" w:rsidRPr="00E424C9">
        <w:rPr>
          <w:rFonts w:ascii="Arial" w:hAnsi="Arial" w:cs="Arial"/>
        </w:rPr>
        <w:t>[XX XX]</w:t>
      </w:r>
    </w:p>
    <w:p w14:paraId="14AC2823" w14:textId="77777777" w:rsidR="00A53C6A" w:rsidRPr="00E424C9" w:rsidRDefault="00A53C6A" w:rsidP="00A53C6A">
      <w:pPr>
        <w:jc w:val="both"/>
        <w:rPr>
          <w:rFonts w:ascii="Arial" w:hAnsi="Arial" w:cs="Arial"/>
        </w:rPr>
      </w:pPr>
      <w:r w:rsidRPr="00E424C9">
        <w:rPr>
          <w:rFonts w:ascii="Arial" w:hAnsi="Arial" w:cs="Arial"/>
        </w:rPr>
        <w:t>Zapsaná v obch</w:t>
      </w:r>
      <w:r w:rsidR="000159C8" w:rsidRPr="00E424C9">
        <w:rPr>
          <w:rFonts w:ascii="Arial" w:hAnsi="Arial" w:cs="Arial"/>
        </w:rPr>
        <w:t>o</w:t>
      </w:r>
      <w:r w:rsidRPr="00E424C9">
        <w:rPr>
          <w:rFonts w:ascii="Arial" w:hAnsi="Arial" w:cs="Arial"/>
        </w:rPr>
        <w:t xml:space="preserve">dním rejstříku vedeném Městským soudem v Praze, oddíl C, vložka 5968 </w:t>
      </w:r>
    </w:p>
    <w:p w14:paraId="2B8C8176" w14:textId="592EB89C" w:rsidR="007C67B7" w:rsidRPr="00E424C9" w:rsidRDefault="00A53C6A" w:rsidP="00A53C6A">
      <w:pPr>
        <w:jc w:val="both"/>
        <w:rPr>
          <w:rFonts w:ascii="Arial" w:hAnsi="Arial" w:cs="Arial"/>
        </w:rPr>
      </w:pPr>
      <w:r w:rsidRPr="00E424C9">
        <w:rPr>
          <w:rFonts w:ascii="Arial" w:hAnsi="Arial" w:cs="Arial"/>
        </w:rPr>
        <w:t>Zastoupena</w:t>
      </w:r>
      <w:r w:rsidR="007C67B7" w:rsidRPr="00E424C9">
        <w:rPr>
          <w:rFonts w:ascii="Arial" w:hAnsi="Arial" w:cs="Arial"/>
        </w:rPr>
        <w:t>:</w:t>
      </w:r>
      <w:r w:rsidRPr="00E424C9">
        <w:rPr>
          <w:rFonts w:ascii="Arial" w:hAnsi="Arial" w:cs="Arial"/>
        </w:rPr>
        <w:t xml:space="preserve"> [OU</w:t>
      </w:r>
      <w:r w:rsidR="002803DF" w:rsidRPr="00E424C9">
        <w:rPr>
          <w:rFonts w:ascii="Arial" w:hAnsi="Arial" w:cs="Arial"/>
        </w:rPr>
        <w:t>.</w:t>
      </w:r>
      <w:r w:rsidR="00657076" w:rsidRPr="00E424C9">
        <w:rPr>
          <w:rFonts w:ascii="Arial" w:hAnsi="Arial" w:cs="Arial"/>
        </w:rPr>
        <w:t xml:space="preserve"> OU]</w:t>
      </w:r>
      <w:r w:rsidR="007C67B7" w:rsidRPr="00E424C9">
        <w:rPr>
          <w:rFonts w:ascii="Arial" w:hAnsi="Arial" w:cs="Arial"/>
        </w:rPr>
        <w:t xml:space="preserve">, </w:t>
      </w:r>
      <w:proofErr w:type="spellStart"/>
      <w:r w:rsidR="007C67B7" w:rsidRPr="00E424C9">
        <w:rPr>
          <w:rFonts w:ascii="Arial" w:hAnsi="Arial" w:cs="Arial"/>
        </w:rPr>
        <w:t>Key</w:t>
      </w:r>
      <w:proofErr w:type="spellEnd"/>
      <w:r w:rsidR="007C67B7" w:rsidRPr="00E424C9">
        <w:rPr>
          <w:rFonts w:ascii="Arial" w:hAnsi="Arial" w:cs="Arial"/>
        </w:rPr>
        <w:t xml:space="preserve"> Account </w:t>
      </w:r>
      <w:proofErr w:type="spellStart"/>
      <w:r w:rsidR="007C67B7" w:rsidRPr="00E424C9">
        <w:rPr>
          <w:rFonts w:ascii="Arial" w:hAnsi="Arial" w:cs="Arial"/>
        </w:rPr>
        <w:t>manager</w:t>
      </w:r>
      <w:proofErr w:type="spellEnd"/>
      <w:r w:rsidR="007C67B7" w:rsidRPr="00E424C9">
        <w:rPr>
          <w:rFonts w:ascii="Arial" w:hAnsi="Arial" w:cs="Arial"/>
        </w:rPr>
        <w:t xml:space="preserve">, [OU OU], </w:t>
      </w:r>
      <w:proofErr w:type="spellStart"/>
      <w:r w:rsidR="007C67B7" w:rsidRPr="00E424C9">
        <w:rPr>
          <w:rFonts w:ascii="Arial" w:hAnsi="Arial" w:cs="Arial"/>
        </w:rPr>
        <w:t>Key</w:t>
      </w:r>
      <w:proofErr w:type="spellEnd"/>
      <w:r w:rsidR="007C67B7" w:rsidRPr="00E424C9">
        <w:rPr>
          <w:rFonts w:ascii="Arial" w:hAnsi="Arial" w:cs="Arial"/>
        </w:rPr>
        <w:t xml:space="preserve">  </w:t>
      </w:r>
    </w:p>
    <w:p w14:paraId="484F4EEE" w14:textId="77777777" w:rsidR="00A53C6A" w:rsidRPr="00E424C9" w:rsidRDefault="007C67B7" w:rsidP="00A53C6A">
      <w:pPr>
        <w:jc w:val="both"/>
        <w:rPr>
          <w:rFonts w:ascii="Arial" w:hAnsi="Arial" w:cs="Arial"/>
        </w:rPr>
      </w:pPr>
      <w:r w:rsidRPr="00E424C9">
        <w:rPr>
          <w:rFonts w:ascii="Arial" w:hAnsi="Arial" w:cs="Arial"/>
        </w:rPr>
        <w:t xml:space="preserve">                   Account </w:t>
      </w:r>
      <w:proofErr w:type="spellStart"/>
      <w:r w:rsidRPr="00E424C9">
        <w:rPr>
          <w:rFonts w:ascii="Arial" w:hAnsi="Arial" w:cs="Arial"/>
        </w:rPr>
        <w:t>manager</w:t>
      </w:r>
      <w:proofErr w:type="spellEnd"/>
    </w:p>
    <w:p w14:paraId="2593C9BE" w14:textId="77777777" w:rsidR="00405F21" w:rsidRPr="00E424C9" w:rsidRDefault="00405F21" w:rsidP="00A53C6A">
      <w:pPr>
        <w:jc w:val="both"/>
        <w:rPr>
          <w:rFonts w:ascii="Arial" w:hAnsi="Arial" w:cs="Arial"/>
          <w:b/>
        </w:rPr>
      </w:pPr>
      <w:r w:rsidRPr="00E424C9">
        <w:rPr>
          <w:rFonts w:ascii="Arial" w:hAnsi="Arial" w:cs="Arial"/>
          <w:b/>
        </w:rPr>
        <w:t>(dále jen „Společnost“)</w:t>
      </w:r>
    </w:p>
    <w:p w14:paraId="31AF4A3A" w14:textId="77777777" w:rsidR="00405F21" w:rsidRPr="00E424C9" w:rsidRDefault="00405F21" w:rsidP="00405F21">
      <w:pPr>
        <w:ind w:left="2124" w:hanging="2124"/>
        <w:jc w:val="both"/>
        <w:rPr>
          <w:rFonts w:ascii="Arial" w:hAnsi="Arial" w:cs="Arial"/>
        </w:rPr>
      </w:pPr>
    </w:p>
    <w:p w14:paraId="2CBF627F" w14:textId="77777777" w:rsidR="00C2130C" w:rsidRPr="00E424C9" w:rsidRDefault="00C2130C" w:rsidP="00C2130C">
      <w:pPr>
        <w:jc w:val="both"/>
        <w:rPr>
          <w:rFonts w:ascii="Arial" w:hAnsi="Arial" w:cs="Arial"/>
          <w:b/>
        </w:rPr>
      </w:pPr>
      <w:r w:rsidRPr="00E424C9">
        <w:rPr>
          <w:rFonts w:ascii="Arial" w:hAnsi="Arial" w:cs="Arial"/>
          <w:b/>
        </w:rPr>
        <w:t xml:space="preserve">na straně jedné </w:t>
      </w:r>
    </w:p>
    <w:p w14:paraId="45326A4B" w14:textId="77777777" w:rsidR="00C2130C" w:rsidRPr="00E424C9" w:rsidRDefault="00C2130C" w:rsidP="00C2130C">
      <w:pPr>
        <w:ind w:left="2124" w:hanging="2124"/>
        <w:jc w:val="both"/>
        <w:rPr>
          <w:rFonts w:ascii="Arial" w:hAnsi="Arial" w:cs="Arial"/>
          <w:b/>
        </w:rPr>
      </w:pPr>
    </w:p>
    <w:p w14:paraId="3A249604" w14:textId="77777777" w:rsidR="00C2130C" w:rsidRPr="00E424C9" w:rsidRDefault="00C2130C" w:rsidP="00C2130C">
      <w:pPr>
        <w:ind w:left="2124" w:hanging="2124"/>
        <w:jc w:val="both"/>
        <w:rPr>
          <w:rFonts w:ascii="Arial" w:hAnsi="Arial" w:cs="Arial"/>
          <w:b/>
        </w:rPr>
      </w:pPr>
    </w:p>
    <w:p w14:paraId="289BD7F8" w14:textId="77777777" w:rsidR="00C2130C" w:rsidRPr="00E424C9" w:rsidRDefault="00C2130C" w:rsidP="00C2130C">
      <w:pPr>
        <w:ind w:left="2124" w:hanging="2124"/>
        <w:jc w:val="both"/>
        <w:rPr>
          <w:rFonts w:ascii="Arial" w:hAnsi="Arial" w:cs="Arial"/>
          <w:b/>
          <w:bCs/>
        </w:rPr>
      </w:pPr>
      <w:r w:rsidRPr="00E424C9">
        <w:rPr>
          <w:rFonts w:ascii="Arial" w:hAnsi="Arial" w:cs="Arial"/>
          <w:b/>
        </w:rPr>
        <w:t xml:space="preserve">a </w:t>
      </w:r>
      <w:r w:rsidRPr="00E424C9">
        <w:rPr>
          <w:rFonts w:ascii="Arial" w:hAnsi="Arial" w:cs="Arial"/>
          <w:b/>
          <w:bCs/>
        </w:rPr>
        <w:t>na straně druhé:</w:t>
      </w:r>
    </w:p>
    <w:p w14:paraId="7DB907A0" w14:textId="77777777" w:rsidR="00B6498C" w:rsidRPr="00E424C9" w:rsidRDefault="00B6498C" w:rsidP="00C2130C">
      <w:pPr>
        <w:ind w:left="2124" w:hanging="2124"/>
        <w:jc w:val="both"/>
        <w:rPr>
          <w:rFonts w:ascii="Arial" w:hAnsi="Arial" w:cs="Arial"/>
          <w:b/>
        </w:rPr>
      </w:pPr>
    </w:p>
    <w:p w14:paraId="3E6690B8" w14:textId="7ED0725C" w:rsidR="00C0506D" w:rsidRPr="00E424C9" w:rsidRDefault="002803DF" w:rsidP="00C0506D">
      <w:pPr>
        <w:jc w:val="both"/>
        <w:rPr>
          <w:rFonts w:ascii="Arial" w:hAnsi="Arial" w:cs="Arial"/>
          <w:b/>
        </w:rPr>
      </w:pPr>
      <w:r w:rsidRPr="00E424C9">
        <w:rPr>
          <w:rFonts w:ascii="Arial" w:hAnsi="Arial" w:cs="Arial"/>
          <w:b/>
        </w:rPr>
        <w:t>Vojenská nemocnice Olomouc</w:t>
      </w:r>
    </w:p>
    <w:p w14:paraId="7FCAA59A" w14:textId="77777777" w:rsidR="00C0506D" w:rsidRPr="00E424C9" w:rsidRDefault="002803DF" w:rsidP="00C0506D">
      <w:pPr>
        <w:jc w:val="both"/>
        <w:rPr>
          <w:rFonts w:ascii="Arial" w:hAnsi="Arial" w:cs="Arial"/>
        </w:rPr>
      </w:pPr>
      <w:r w:rsidRPr="00E424C9">
        <w:rPr>
          <w:rFonts w:ascii="Arial" w:hAnsi="Arial" w:cs="Arial"/>
        </w:rPr>
        <w:t xml:space="preserve">Se sídlem: Sušilovo náměstí </w:t>
      </w:r>
      <w:r w:rsidR="0094052C" w:rsidRPr="00E424C9">
        <w:rPr>
          <w:rFonts w:ascii="Arial" w:hAnsi="Arial" w:cs="Arial"/>
        </w:rPr>
        <w:t>1/</w:t>
      </w:r>
      <w:r w:rsidRPr="00E424C9">
        <w:rPr>
          <w:rFonts w:ascii="Arial" w:hAnsi="Arial" w:cs="Arial"/>
        </w:rPr>
        <w:t xml:space="preserve">5, </w:t>
      </w:r>
      <w:proofErr w:type="spellStart"/>
      <w:r w:rsidRPr="00E424C9">
        <w:rPr>
          <w:rFonts w:ascii="Arial" w:hAnsi="Arial" w:cs="Arial"/>
        </w:rPr>
        <w:t>Kláštěrní</w:t>
      </w:r>
      <w:proofErr w:type="spellEnd"/>
      <w:r w:rsidRPr="00E424C9">
        <w:rPr>
          <w:rFonts w:ascii="Arial" w:hAnsi="Arial" w:cs="Arial"/>
        </w:rPr>
        <w:t xml:space="preserve"> Hradisko, 779 00 Olomouc</w:t>
      </w:r>
    </w:p>
    <w:p w14:paraId="1C3FFF15" w14:textId="77777777" w:rsidR="00C0506D" w:rsidRPr="00E424C9" w:rsidRDefault="00C0506D" w:rsidP="00C0506D">
      <w:pPr>
        <w:jc w:val="both"/>
        <w:rPr>
          <w:rFonts w:ascii="Arial" w:hAnsi="Arial" w:cs="Arial"/>
        </w:rPr>
      </w:pPr>
      <w:r w:rsidRPr="00E424C9">
        <w:rPr>
          <w:rFonts w:ascii="Arial" w:hAnsi="Arial" w:cs="Arial"/>
        </w:rPr>
        <w:t xml:space="preserve">IČO: </w:t>
      </w:r>
      <w:r w:rsidR="002803DF" w:rsidRPr="00E424C9">
        <w:rPr>
          <w:rFonts w:ascii="Arial" w:hAnsi="Arial" w:cs="Arial"/>
        </w:rPr>
        <w:t>60800691</w:t>
      </w:r>
    </w:p>
    <w:p w14:paraId="5E297F1A" w14:textId="77777777" w:rsidR="00C0506D" w:rsidRPr="00E424C9" w:rsidRDefault="00C0506D" w:rsidP="00C0506D">
      <w:pPr>
        <w:jc w:val="both"/>
        <w:rPr>
          <w:rFonts w:ascii="Arial" w:hAnsi="Arial" w:cs="Arial"/>
        </w:rPr>
      </w:pPr>
      <w:r w:rsidRPr="00E424C9">
        <w:rPr>
          <w:rFonts w:ascii="Arial" w:hAnsi="Arial" w:cs="Arial"/>
        </w:rPr>
        <w:t xml:space="preserve">DIČ: </w:t>
      </w:r>
      <w:hyperlink r:id="rId6" w:tooltip="DIČ: CZ60800691" w:history="1">
        <w:r w:rsidR="002803DF" w:rsidRPr="00E424C9">
          <w:rPr>
            <w:rStyle w:val="Hypertextovodkaz"/>
            <w:rFonts w:ascii="Arial" w:eastAsia="Arial Unicode MS" w:hAnsi="Arial" w:cs="Arial"/>
            <w:color w:val="auto"/>
          </w:rPr>
          <w:t>CZ60800691</w:t>
        </w:r>
      </w:hyperlink>
    </w:p>
    <w:p w14:paraId="78FDE44E" w14:textId="706D0B9D" w:rsidR="00C0506D" w:rsidRPr="00E424C9" w:rsidRDefault="00C0506D" w:rsidP="00C0506D">
      <w:pPr>
        <w:jc w:val="both"/>
        <w:rPr>
          <w:rFonts w:ascii="Arial" w:hAnsi="Arial" w:cs="Arial"/>
        </w:rPr>
      </w:pPr>
      <w:r w:rsidRPr="00E424C9">
        <w:rPr>
          <w:rFonts w:ascii="Arial" w:hAnsi="Arial" w:cs="Arial"/>
        </w:rPr>
        <w:t>Bankovní spojení: [</w:t>
      </w:r>
      <w:r w:rsidR="002803DF" w:rsidRPr="00E424C9">
        <w:rPr>
          <w:rFonts w:ascii="Arial" w:hAnsi="Arial" w:cs="Arial"/>
        </w:rPr>
        <w:t xml:space="preserve">XX </w:t>
      </w:r>
      <w:r w:rsidRPr="00E424C9">
        <w:rPr>
          <w:rFonts w:ascii="Arial" w:hAnsi="Arial" w:cs="Arial"/>
        </w:rPr>
        <w:t>XX]</w:t>
      </w:r>
    </w:p>
    <w:p w14:paraId="281F4851" w14:textId="22638929" w:rsidR="00C0506D" w:rsidRPr="00E424C9" w:rsidRDefault="002803DF" w:rsidP="00C0506D">
      <w:pPr>
        <w:rPr>
          <w:rFonts w:ascii="Arial" w:hAnsi="Arial" w:cs="Arial"/>
          <w:b/>
        </w:rPr>
      </w:pPr>
      <w:r w:rsidRPr="00E424C9">
        <w:rPr>
          <w:rFonts w:ascii="Arial" w:hAnsi="Arial" w:cs="Arial"/>
        </w:rPr>
        <w:t xml:space="preserve">Zastoupená: [OU </w:t>
      </w:r>
      <w:proofErr w:type="gramStart"/>
      <w:r w:rsidR="00C0506D" w:rsidRPr="00E424C9">
        <w:rPr>
          <w:rFonts w:ascii="Arial" w:hAnsi="Arial" w:cs="Arial"/>
        </w:rPr>
        <w:t>OU]</w:t>
      </w:r>
      <w:r w:rsidRPr="00E424C9">
        <w:rPr>
          <w:rFonts w:ascii="Arial" w:hAnsi="Arial" w:cs="Arial"/>
        </w:rPr>
        <w:t>,ředitel</w:t>
      </w:r>
      <w:proofErr w:type="gramEnd"/>
    </w:p>
    <w:p w14:paraId="5326045F" w14:textId="77777777" w:rsidR="00C0506D" w:rsidRPr="00E424C9" w:rsidRDefault="00C0506D" w:rsidP="00C0506D">
      <w:pPr>
        <w:jc w:val="both"/>
        <w:rPr>
          <w:rFonts w:ascii="Arial" w:hAnsi="Arial" w:cs="Arial"/>
        </w:rPr>
      </w:pPr>
      <w:r w:rsidRPr="00E424C9">
        <w:rPr>
          <w:rFonts w:ascii="Arial" w:hAnsi="Arial" w:cs="Arial"/>
          <w:b/>
          <w:bCs/>
        </w:rPr>
        <w:t>(dále jen „Zdravotnické zařízení 1“)</w:t>
      </w:r>
    </w:p>
    <w:p w14:paraId="74828C25" w14:textId="77777777" w:rsidR="00C0506D" w:rsidRPr="00E424C9" w:rsidRDefault="00C0506D" w:rsidP="00A53C6A">
      <w:pPr>
        <w:jc w:val="both"/>
        <w:rPr>
          <w:rFonts w:ascii="Arial" w:hAnsi="Arial" w:cs="Arial"/>
          <w:b/>
        </w:rPr>
      </w:pPr>
    </w:p>
    <w:p w14:paraId="4F476D43" w14:textId="77777777" w:rsidR="00C0506D" w:rsidRPr="00E424C9" w:rsidRDefault="00C0506D" w:rsidP="00A53C6A">
      <w:pPr>
        <w:jc w:val="both"/>
        <w:rPr>
          <w:rFonts w:ascii="Arial" w:hAnsi="Arial" w:cs="Arial"/>
          <w:b/>
        </w:rPr>
      </w:pPr>
      <w:r w:rsidRPr="00E424C9">
        <w:rPr>
          <w:rFonts w:ascii="Arial" w:hAnsi="Arial" w:cs="Arial"/>
          <w:b/>
        </w:rPr>
        <w:t>a</w:t>
      </w:r>
    </w:p>
    <w:p w14:paraId="02378D11" w14:textId="77777777" w:rsidR="00C0506D" w:rsidRPr="00E424C9" w:rsidRDefault="00C0506D" w:rsidP="00A53C6A">
      <w:pPr>
        <w:jc w:val="both"/>
        <w:rPr>
          <w:rFonts w:ascii="Arial" w:hAnsi="Arial" w:cs="Arial"/>
          <w:b/>
        </w:rPr>
      </w:pPr>
    </w:p>
    <w:p w14:paraId="282B83F8" w14:textId="7B6885A0" w:rsidR="00A53C6A" w:rsidRPr="00E424C9" w:rsidRDefault="007C67B7" w:rsidP="00A53C6A">
      <w:pPr>
        <w:jc w:val="both"/>
        <w:rPr>
          <w:rFonts w:ascii="Arial" w:hAnsi="Arial" w:cs="Arial"/>
          <w:b/>
        </w:rPr>
      </w:pPr>
      <w:r w:rsidRPr="00E424C9">
        <w:rPr>
          <w:rFonts w:ascii="Arial" w:hAnsi="Arial" w:cs="Arial"/>
          <w:b/>
        </w:rPr>
        <w:t>Vojenská nemocnice</w:t>
      </w:r>
      <w:r w:rsidR="006906EF" w:rsidRPr="00E424C9">
        <w:rPr>
          <w:rFonts w:ascii="Arial" w:hAnsi="Arial" w:cs="Arial"/>
          <w:b/>
        </w:rPr>
        <w:t xml:space="preserve"> Brno</w:t>
      </w:r>
    </w:p>
    <w:p w14:paraId="28727CD1" w14:textId="77777777" w:rsidR="00A53C6A" w:rsidRPr="00E424C9" w:rsidRDefault="00A53C6A" w:rsidP="00A53C6A">
      <w:pPr>
        <w:jc w:val="both"/>
        <w:rPr>
          <w:rFonts w:ascii="Arial" w:hAnsi="Arial" w:cs="Arial"/>
        </w:rPr>
      </w:pPr>
      <w:r w:rsidRPr="00E424C9">
        <w:rPr>
          <w:rFonts w:ascii="Arial" w:hAnsi="Arial" w:cs="Arial"/>
        </w:rPr>
        <w:t xml:space="preserve">Se sídlem: </w:t>
      </w:r>
      <w:r w:rsidR="007C67B7" w:rsidRPr="00E424C9">
        <w:rPr>
          <w:rFonts w:ascii="Arial" w:hAnsi="Arial" w:cs="Arial"/>
        </w:rPr>
        <w:t>Zábrdovická 3</w:t>
      </w:r>
      <w:r w:rsidR="0094052C" w:rsidRPr="00E424C9">
        <w:rPr>
          <w:rFonts w:ascii="Arial" w:hAnsi="Arial" w:cs="Arial"/>
        </w:rPr>
        <w:t>/3</w:t>
      </w:r>
      <w:r w:rsidR="007C67B7" w:rsidRPr="00E424C9">
        <w:rPr>
          <w:rFonts w:ascii="Arial" w:hAnsi="Arial" w:cs="Arial"/>
        </w:rPr>
        <w:t xml:space="preserve">, </w:t>
      </w:r>
      <w:r w:rsidR="0094052C" w:rsidRPr="00E424C9">
        <w:rPr>
          <w:rFonts w:ascii="Arial" w:hAnsi="Arial" w:cs="Arial"/>
        </w:rPr>
        <w:t xml:space="preserve">Zábrdovice, </w:t>
      </w:r>
      <w:r w:rsidR="007C67B7" w:rsidRPr="00E424C9">
        <w:rPr>
          <w:rFonts w:ascii="Arial" w:hAnsi="Arial" w:cs="Arial"/>
        </w:rPr>
        <w:t>6</w:t>
      </w:r>
      <w:r w:rsidR="0094052C" w:rsidRPr="00E424C9">
        <w:rPr>
          <w:rFonts w:ascii="Arial" w:hAnsi="Arial" w:cs="Arial"/>
        </w:rPr>
        <w:t>15</w:t>
      </w:r>
      <w:r w:rsidR="007C67B7" w:rsidRPr="00E424C9">
        <w:rPr>
          <w:rFonts w:ascii="Arial" w:hAnsi="Arial" w:cs="Arial"/>
        </w:rPr>
        <w:t xml:space="preserve"> 00 Brno</w:t>
      </w:r>
    </w:p>
    <w:p w14:paraId="4B2B1F7D" w14:textId="77777777" w:rsidR="00A53C6A" w:rsidRPr="00E424C9" w:rsidRDefault="00A53C6A" w:rsidP="00A53C6A">
      <w:pPr>
        <w:jc w:val="both"/>
        <w:rPr>
          <w:rFonts w:ascii="Arial" w:hAnsi="Arial" w:cs="Arial"/>
        </w:rPr>
      </w:pPr>
      <w:r w:rsidRPr="00E424C9">
        <w:rPr>
          <w:rFonts w:ascii="Arial" w:hAnsi="Arial" w:cs="Arial"/>
        </w:rPr>
        <w:t xml:space="preserve">IČO: </w:t>
      </w:r>
      <w:r w:rsidR="007C67B7" w:rsidRPr="00E424C9">
        <w:rPr>
          <w:rFonts w:ascii="Arial" w:hAnsi="Arial" w:cs="Arial"/>
        </w:rPr>
        <w:t>60555530</w:t>
      </w:r>
    </w:p>
    <w:p w14:paraId="5063D5C7" w14:textId="77777777" w:rsidR="00A53C6A" w:rsidRPr="00E424C9" w:rsidRDefault="00A53C6A" w:rsidP="00A53C6A">
      <w:pPr>
        <w:jc w:val="both"/>
        <w:rPr>
          <w:rFonts w:ascii="Arial" w:hAnsi="Arial" w:cs="Arial"/>
        </w:rPr>
      </w:pPr>
      <w:r w:rsidRPr="00E424C9">
        <w:rPr>
          <w:rFonts w:ascii="Arial" w:hAnsi="Arial" w:cs="Arial"/>
        </w:rPr>
        <w:t xml:space="preserve">DIČ: </w:t>
      </w:r>
      <w:r w:rsidR="007C67B7" w:rsidRPr="00E424C9">
        <w:rPr>
          <w:rFonts w:ascii="Arial" w:hAnsi="Arial" w:cs="Arial"/>
        </w:rPr>
        <w:t>CZ60555530</w:t>
      </w:r>
    </w:p>
    <w:p w14:paraId="210D0531" w14:textId="5F91BEF0" w:rsidR="00A53C6A" w:rsidRPr="00E424C9" w:rsidRDefault="00A53C6A" w:rsidP="00A53C6A">
      <w:pPr>
        <w:jc w:val="both"/>
        <w:rPr>
          <w:rFonts w:ascii="Arial" w:hAnsi="Arial" w:cs="Arial"/>
        </w:rPr>
      </w:pPr>
      <w:r w:rsidRPr="00E424C9">
        <w:rPr>
          <w:rFonts w:ascii="Arial" w:hAnsi="Arial" w:cs="Arial"/>
        </w:rPr>
        <w:t>Bankovní spojení: [</w:t>
      </w:r>
      <w:r w:rsidR="00EF4819" w:rsidRPr="00E424C9">
        <w:rPr>
          <w:rFonts w:ascii="Arial" w:hAnsi="Arial" w:cs="Arial"/>
        </w:rPr>
        <w:t>XX</w:t>
      </w:r>
      <w:r w:rsidR="007C67B7" w:rsidRPr="00E424C9">
        <w:rPr>
          <w:rFonts w:ascii="Arial" w:hAnsi="Arial" w:cs="Arial"/>
        </w:rPr>
        <w:t xml:space="preserve"> </w:t>
      </w:r>
      <w:r w:rsidR="00EF4819" w:rsidRPr="00E424C9">
        <w:rPr>
          <w:rFonts w:ascii="Arial" w:hAnsi="Arial" w:cs="Arial"/>
        </w:rPr>
        <w:t>XX</w:t>
      </w:r>
      <w:r w:rsidRPr="00E424C9">
        <w:rPr>
          <w:rFonts w:ascii="Arial" w:hAnsi="Arial" w:cs="Arial"/>
        </w:rPr>
        <w:t>]</w:t>
      </w:r>
    </w:p>
    <w:p w14:paraId="0B8CF0BC" w14:textId="77777777" w:rsidR="00A53C6A" w:rsidRPr="00E424C9" w:rsidRDefault="003C7122" w:rsidP="00A53C6A">
      <w:pPr>
        <w:jc w:val="both"/>
        <w:rPr>
          <w:rFonts w:ascii="Arial" w:hAnsi="Arial" w:cs="Arial"/>
        </w:rPr>
      </w:pPr>
      <w:r w:rsidRPr="00E424C9">
        <w:rPr>
          <w:rFonts w:ascii="Arial" w:hAnsi="Arial" w:cs="Arial"/>
        </w:rPr>
        <w:t xml:space="preserve">Založena rozkazem Ministerstva obrany č. 22 ze dne </w:t>
      </w:r>
      <w:proofErr w:type="gramStart"/>
      <w:r w:rsidRPr="00E424C9">
        <w:rPr>
          <w:rFonts w:ascii="Arial" w:hAnsi="Arial" w:cs="Arial"/>
        </w:rPr>
        <w:t>30.6.1994</w:t>
      </w:r>
      <w:proofErr w:type="gramEnd"/>
    </w:p>
    <w:p w14:paraId="38FC1E29" w14:textId="7556DD3E" w:rsidR="00C2130C" w:rsidRPr="00E424C9" w:rsidRDefault="00A53C6A" w:rsidP="00C2130C">
      <w:pPr>
        <w:rPr>
          <w:rFonts w:ascii="Arial" w:hAnsi="Arial" w:cs="Arial"/>
          <w:b/>
        </w:rPr>
      </w:pPr>
      <w:r w:rsidRPr="00E424C9">
        <w:rPr>
          <w:rFonts w:ascii="Arial" w:hAnsi="Arial" w:cs="Arial"/>
        </w:rPr>
        <w:t>Zastoupená: [OU OU]</w:t>
      </w:r>
    </w:p>
    <w:p w14:paraId="3B1DD7C6" w14:textId="77777777" w:rsidR="00C2130C" w:rsidRPr="00E424C9" w:rsidRDefault="00C2130C" w:rsidP="00A53C6A">
      <w:pPr>
        <w:jc w:val="both"/>
        <w:rPr>
          <w:rFonts w:ascii="Arial" w:hAnsi="Arial" w:cs="Arial"/>
        </w:rPr>
      </w:pPr>
      <w:r w:rsidRPr="00E424C9">
        <w:rPr>
          <w:rFonts w:ascii="Arial" w:hAnsi="Arial" w:cs="Arial"/>
          <w:b/>
          <w:bCs/>
        </w:rPr>
        <w:t>(dále jen „Zdravotnické zařízení 2“)</w:t>
      </w:r>
    </w:p>
    <w:p w14:paraId="02EB8859" w14:textId="77777777" w:rsidR="00C2130C" w:rsidRPr="00E424C9" w:rsidRDefault="00C2130C" w:rsidP="00C2130C">
      <w:pPr>
        <w:jc w:val="both"/>
        <w:rPr>
          <w:rFonts w:ascii="Arial" w:hAnsi="Arial" w:cs="Arial"/>
          <w:b/>
          <w:bCs/>
        </w:rPr>
      </w:pPr>
    </w:p>
    <w:p w14:paraId="20DA6167" w14:textId="77777777" w:rsidR="00C2130C" w:rsidRPr="00E424C9" w:rsidRDefault="00C2130C" w:rsidP="00C2130C">
      <w:pPr>
        <w:jc w:val="both"/>
        <w:rPr>
          <w:rFonts w:ascii="Arial" w:hAnsi="Arial" w:cs="Arial"/>
          <w:b/>
          <w:bCs/>
        </w:rPr>
      </w:pPr>
      <w:r w:rsidRPr="00E424C9">
        <w:rPr>
          <w:rFonts w:ascii="Arial" w:hAnsi="Arial" w:cs="Arial"/>
          <w:b/>
          <w:bCs/>
        </w:rPr>
        <w:t>(„Zdravotnické zařízení 1“ a „Zdravotnické zařízení 2“ dále společně jen „Zdravotnická zařízení“ a v obecném smyslu každé jednotlivě též „Zdravotnické zařízení“).</w:t>
      </w:r>
    </w:p>
    <w:p w14:paraId="74D76031" w14:textId="77777777" w:rsidR="00405F21" w:rsidRPr="00E424C9" w:rsidRDefault="00405F21" w:rsidP="00405F21">
      <w:pPr>
        <w:jc w:val="center"/>
        <w:rPr>
          <w:rFonts w:ascii="Arial" w:hAnsi="Arial" w:cs="Arial"/>
        </w:rPr>
      </w:pPr>
    </w:p>
    <w:p w14:paraId="05923C5A" w14:textId="08A50759" w:rsidR="00405F21" w:rsidRPr="00E424C9" w:rsidRDefault="00405F21" w:rsidP="00405F21">
      <w:pPr>
        <w:rPr>
          <w:rFonts w:ascii="Arial" w:hAnsi="Arial" w:cs="Arial"/>
          <w:b/>
          <w:bCs/>
        </w:rPr>
      </w:pPr>
      <w:r w:rsidRPr="00E424C9">
        <w:rPr>
          <w:rFonts w:ascii="Arial" w:hAnsi="Arial" w:cs="Arial"/>
          <w:b/>
          <w:bCs/>
        </w:rPr>
        <w:t xml:space="preserve">Účastníci jednání se dohodli </w:t>
      </w:r>
      <w:r w:rsidR="009A2B53" w:rsidRPr="00E424C9">
        <w:rPr>
          <w:rFonts w:ascii="Arial" w:hAnsi="Arial" w:cs="Arial"/>
          <w:b/>
          <w:bCs/>
        </w:rPr>
        <w:t>následujícím způsobem:</w:t>
      </w:r>
      <w:r w:rsidRPr="00E424C9">
        <w:rPr>
          <w:rFonts w:ascii="Arial" w:hAnsi="Arial" w:cs="Arial"/>
          <w:b/>
          <w:bCs/>
        </w:rPr>
        <w:t xml:space="preserve"> </w:t>
      </w:r>
    </w:p>
    <w:p w14:paraId="5622089C" w14:textId="77777777" w:rsidR="00C0506D" w:rsidRPr="00E424C9" w:rsidRDefault="00C0506D" w:rsidP="00405F21">
      <w:pPr>
        <w:rPr>
          <w:rFonts w:ascii="Arial" w:hAnsi="Arial" w:cs="Arial"/>
        </w:rPr>
      </w:pPr>
    </w:p>
    <w:p w14:paraId="17A55263" w14:textId="77777777" w:rsidR="00B6498C" w:rsidRPr="00E424C9" w:rsidRDefault="00B6498C" w:rsidP="00405F21">
      <w:pPr>
        <w:jc w:val="center"/>
        <w:rPr>
          <w:rFonts w:ascii="Arial" w:hAnsi="Arial" w:cs="Arial"/>
          <w:b/>
        </w:rPr>
      </w:pPr>
    </w:p>
    <w:p w14:paraId="3C56699F" w14:textId="77777777" w:rsidR="00405F21" w:rsidRPr="00E424C9" w:rsidRDefault="00405F21" w:rsidP="00405F21">
      <w:pPr>
        <w:jc w:val="center"/>
        <w:rPr>
          <w:rFonts w:ascii="Arial" w:hAnsi="Arial" w:cs="Arial"/>
        </w:rPr>
      </w:pPr>
      <w:r w:rsidRPr="00E424C9">
        <w:rPr>
          <w:rFonts w:ascii="Arial" w:hAnsi="Arial" w:cs="Arial"/>
          <w:b/>
        </w:rPr>
        <w:t>I.</w:t>
      </w:r>
    </w:p>
    <w:p w14:paraId="5A1ED872" w14:textId="77777777" w:rsidR="00405F21" w:rsidRPr="00E424C9" w:rsidRDefault="00405F21" w:rsidP="00405F21">
      <w:pPr>
        <w:pStyle w:val="Nadpis1"/>
        <w:rPr>
          <w:rFonts w:ascii="Arial" w:hAnsi="Arial" w:cs="Arial"/>
        </w:rPr>
      </w:pPr>
    </w:p>
    <w:p w14:paraId="6C626587" w14:textId="77777777" w:rsidR="00405F21" w:rsidRPr="00E424C9" w:rsidRDefault="00405F21" w:rsidP="00405F21">
      <w:pPr>
        <w:jc w:val="center"/>
        <w:rPr>
          <w:rFonts w:ascii="Arial" w:hAnsi="Arial" w:cs="Arial"/>
          <w:b/>
          <w:i/>
        </w:rPr>
      </w:pPr>
    </w:p>
    <w:p w14:paraId="7B7E187F" w14:textId="1757A41C" w:rsidR="00405F21" w:rsidRPr="00176BCA" w:rsidRDefault="009A2B53" w:rsidP="00E424C9">
      <w:pPr>
        <w:pStyle w:val="Zkladntext21"/>
        <w:numPr>
          <w:ilvl w:val="0"/>
          <w:numId w:val="4"/>
        </w:numPr>
        <w:tabs>
          <w:tab w:val="clear" w:pos="1065"/>
          <w:tab w:val="num" w:pos="567"/>
        </w:tabs>
        <w:ind w:left="567" w:hanging="567"/>
        <w:rPr>
          <w:rFonts w:ascii="Arial" w:hAnsi="Arial" w:cs="Arial"/>
        </w:rPr>
      </w:pPr>
      <w:r w:rsidRPr="00E424C9">
        <w:rPr>
          <w:rFonts w:ascii="Arial" w:hAnsi="Arial" w:cs="Arial"/>
          <w:sz w:val="20"/>
        </w:rPr>
        <w:t xml:space="preserve">Účastníci se dohodli, že Zápis ze dne </w:t>
      </w:r>
      <w:proofErr w:type="gramStart"/>
      <w:r w:rsidR="00EC4C88">
        <w:rPr>
          <w:rFonts w:ascii="Arial" w:hAnsi="Arial" w:cs="Arial"/>
          <w:sz w:val="20"/>
        </w:rPr>
        <w:t>11.1.2017</w:t>
      </w:r>
      <w:proofErr w:type="gramEnd"/>
      <w:r w:rsidR="001452EA">
        <w:rPr>
          <w:rFonts w:ascii="Arial" w:hAnsi="Arial" w:cs="Arial"/>
          <w:sz w:val="20"/>
        </w:rPr>
        <w:t xml:space="preserve"> se doplňuje o nové přílohy č.</w:t>
      </w:r>
      <w:bookmarkStart w:id="0" w:name="_GoBack"/>
      <w:bookmarkEnd w:id="0"/>
      <w:r w:rsidR="001452EA">
        <w:rPr>
          <w:rFonts w:ascii="Arial" w:hAnsi="Arial" w:cs="Arial"/>
          <w:sz w:val="20"/>
        </w:rPr>
        <w:t xml:space="preserve"> 3a, 4a</w:t>
      </w:r>
      <w:r w:rsidR="00E424C9" w:rsidRPr="00176BCA">
        <w:rPr>
          <w:rFonts w:ascii="Arial" w:hAnsi="Arial" w:cs="Arial"/>
          <w:sz w:val="20"/>
        </w:rPr>
        <w:t xml:space="preserve"> které tvoří přílohu </w:t>
      </w:r>
      <w:r w:rsidR="009B5DD2" w:rsidRPr="00176BCA">
        <w:rPr>
          <w:rFonts w:ascii="Arial" w:hAnsi="Arial" w:cs="Arial"/>
          <w:sz w:val="20"/>
        </w:rPr>
        <w:t>této dohody</w:t>
      </w:r>
      <w:r w:rsidR="00E424C9" w:rsidRPr="00176BCA">
        <w:rPr>
          <w:rFonts w:ascii="Arial" w:hAnsi="Arial" w:cs="Arial"/>
          <w:sz w:val="20"/>
        </w:rPr>
        <w:t>.</w:t>
      </w:r>
    </w:p>
    <w:p w14:paraId="287123DA" w14:textId="51A7B7F8" w:rsidR="00E424C9" w:rsidRPr="00176BCA" w:rsidRDefault="00E424C9" w:rsidP="00E424C9">
      <w:pPr>
        <w:pStyle w:val="Zkladntext21"/>
        <w:numPr>
          <w:ilvl w:val="0"/>
          <w:numId w:val="4"/>
        </w:numPr>
        <w:tabs>
          <w:tab w:val="clear" w:pos="1065"/>
          <w:tab w:val="num" w:pos="567"/>
        </w:tabs>
        <w:ind w:left="567" w:hanging="567"/>
        <w:rPr>
          <w:rFonts w:ascii="Arial" w:hAnsi="Arial" w:cs="Arial"/>
        </w:rPr>
      </w:pPr>
      <w:r w:rsidRPr="00176BCA">
        <w:rPr>
          <w:rFonts w:ascii="Arial" w:hAnsi="Arial" w:cs="Arial"/>
          <w:sz w:val="20"/>
        </w:rPr>
        <w:t>Ostatní ustanovení Zápisu zůstávají nedotčena.</w:t>
      </w:r>
    </w:p>
    <w:p w14:paraId="2F7EB314" w14:textId="77777777" w:rsidR="00405F21" w:rsidRPr="00E424C9" w:rsidRDefault="00405F21" w:rsidP="00405F21">
      <w:pPr>
        <w:pStyle w:val="Zkladntext21"/>
        <w:tabs>
          <w:tab w:val="left" w:pos="2880"/>
        </w:tabs>
        <w:rPr>
          <w:rFonts w:ascii="Arial" w:hAnsi="Arial" w:cs="Arial"/>
          <w:sz w:val="20"/>
        </w:rPr>
      </w:pPr>
    </w:p>
    <w:p w14:paraId="4BC568BB" w14:textId="77777777" w:rsidR="00B6498C" w:rsidRPr="00E424C9" w:rsidRDefault="00B6498C" w:rsidP="00405F21">
      <w:pPr>
        <w:pStyle w:val="Zkladntext21"/>
        <w:ind w:left="1065"/>
        <w:rPr>
          <w:rFonts w:ascii="Arial" w:hAnsi="Arial" w:cs="Arial"/>
          <w:sz w:val="20"/>
        </w:rPr>
      </w:pPr>
    </w:p>
    <w:p w14:paraId="6F4FB256" w14:textId="77777777" w:rsidR="00405F21" w:rsidRPr="00E424C9" w:rsidRDefault="00405F21" w:rsidP="00405F21">
      <w:pPr>
        <w:pStyle w:val="Zkladntext21"/>
        <w:ind w:left="1065"/>
        <w:rPr>
          <w:rFonts w:ascii="Arial" w:hAnsi="Arial" w:cs="Arial"/>
          <w:sz w:val="20"/>
        </w:rPr>
      </w:pPr>
    </w:p>
    <w:p w14:paraId="5F79765D" w14:textId="77777777" w:rsidR="009C1B96" w:rsidRPr="00E424C9" w:rsidRDefault="009C1B96" w:rsidP="009C1B96">
      <w:pPr>
        <w:pStyle w:val="Zkladntext21"/>
        <w:jc w:val="center"/>
        <w:rPr>
          <w:rFonts w:ascii="Arial" w:hAnsi="Arial" w:cs="Arial"/>
          <w:b/>
          <w:sz w:val="20"/>
        </w:rPr>
      </w:pPr>
      <w:r w:rsidRPr="00E424C9">
        <w:rPr>
          <w:rFonts w:ascii="Arial" w:hAnsi="Arial" w:cs="Arial"/>
          <w:b/>
          <w:sz w:val="20"/>
        </w:rPr>
        <w:t>SAMOSTATNÉ UJEDNÁNÍ - REGISTR SMLUV</w:t>
      </w:r>
    </w:p>
    <w:p w14:paraId="51BEC7FE" w14:textId="34305E42" w:rsidR="009C1B96" w:rsidRPr="00E424C9" w:rsidRDefault="009C1B96" w:rsidP="009C1B96">
      <w:pPr>
        <w:spacing w:after="120"/>
        <w:jc w:val="both"/>
        <w:rPr>
          <w:rFonts w:ascii="Arial" w:hAnsi="Arial" w:cs="Arial"/>
        </w:rPr>
      </w:pPr>
      <w:r w:rsidRPr="00E424C9">
        <w:rPr>
          <w:rFonts w:ascii="Arial" w:hAnsi="Arial" w:cs="Arial"/>
        </w:rPr>
        <w:t>Je-li dána zákonná povinnost k uveřejnění výše uvedené</w:t>
      </w:r>
      <w:r w:rsidR="009B5DD2">
        <w:rPr>
          <w:rFonts w:ascii="Arial" w:hAnsi="Arial" w:cs="Arial"/>
        </w:rPr>
        <w:t xml:space="preserve"> dohody</w:t>
      </w:r>
      <w:r w:rsidRPr="00E424C9">
        <w:rPr>
          <w:rFonts w:ascii="Arial" w:hAnsi="Arial" w:cs="Arial"/>
        </w:rPr>
        <w:t xml:space="preserve"> v Registru smluv dle zákona č. 340/2015 Sb., o registru smluv (dále jen „</w:t>
      </w:r>
      <w:r w:rsidRPr="00E424C9">
        <w:rPr>
          <w:rFonts w:ascii="Arial" w:hAnsi="Arial" w:cs="Arial"/>
          <w:b/>
        </w:rPr>
        <w:t>zákon o RS</w:t>
      </w:r>
      <w:r w:rsidRPr="00E424C9">
        <w:rPr>
          <w:rFonts w:ascii="Arial" w:hAnsi="Arial" w:cs="Arial"/>
        </w:rPr>
        <w:t xml:space="preserve">“), </w:t>
      </w:r>
      <w:r w:rsidR="004048A8" w:rsidRPr="00E424C9">
        <w:rPr>
          <w:rFonts w:ascii="Arial" w:hAnsi="Arial" w:cs="Arial"/>
        </w:rPr>
        <w:t xml:space="preserve">dohodli </w:t>
      </w:r>
      <w:r w:rsidRPr="00E424C9">
        <w:rPr>
          <w:rFonts w:ascii="Arial" w:hAnsi="Arial" w:cs="Arial"/>
        </w:rPr>
        <w:t>se účastníci, že takovou povinnost splní Společnost, a nikoli Zdravotnické zařízení, a to v souladu s níže uvedeným.</w:t>
      </w:r>
    </w:p>
    <w:p w14:paraId="1F0B3EEE" w14:textId="77777777" w:rsidR="009C1B96" w:rsidRPr="00E424C9" w:rsidRDefault="009C1B96" w:rsidP="009C1B96">
      <w:pPr>
        <w:spacing w:after="120"/>
        <w:jc w:val="both"/>
        <w:rPr>
          <w:rFonts w:ascii="Arial" w:hAnsi="Arial" w:cs="Arial"/>
        </w:rPr>
      </w:pPr>
      <w:r w:rsidRPr="00E424C9">
        <w:rPr>
          <w:rFonts w:ascii="Arial" w:hAnsi="Arial" w:cs="Arial"/>
        </w:rPr>
        <w:lastRenderedPageBreak/>
        <w:t>Společnost neuveřejní v Registru smluv</w:t>
      </w:r>
      <w:r w:rsidR="004048A8" w:rsidRPr="00E424C9">
        <w:rPr>
          <w:rFonts w:ascii="Arial" w:hAnsi="Arial" w:cs="Arial"/>
        </w:rPr>
        <w:t xml:space="preserve">, zejm. neuvede v </w:t>
      </w:r>
      <w:proofErr w:type="spellStart"/>
      <w:r w:rsidR="004048A8" w:rsidRPr="00E424C9">
        <w:rPr>
          <w:rFonts w:ascii="Arial" w:hAnsi="Arial" w:cs="Arial"/>
        </w:rPr>
        <w:t>metadatech</w:t>
      </w:r>
      <w:proofErr w:type="spellEnd"/>
      <w:r w:rsidRPr="00E424C9">
        <w:rPr>
          <w:rFonts w:ascii="Arial" w:hAnsi="Arial" w:cs="Arial"/>
        </w:rPr>
        <w:t xml:space="preserve"> ta ujednání výše uvedené dohody, která Zdravotnické zařízení pro tyto účely označí v písemné instrukci doručené Společnosti. Zdravotnické zařízení odpovídá za soulad instrukce s právními předpisy.</w:t>
      </w:r>
    </w:p>
    <w:p w14:paraId="0D79FA45" w14:textId="77777777" w:rsidR="009C1B96" w:rsidRPr="00E424C9" w:rsidRDefault="009C1B96" w:rsidP="009C1B96">
      <w:pPr>
        <w:spacing w:after="120"/>
        <w:jc w:val="both"/>
        <w:rPr>
          <w:rFonts w:ascii="Arial" w:hAnsi="Arial" w:cs="Arial"/>
        </w:rPr>
      </w:pPr>
      <w:r w:rsidRPr="00E424C9">
        <w:rPr>
          <w:rFonts w:ascii="Arial" w:hAnsi="Arial" w:cs="Arial"/>
        </w:rPr>
        <w:t>Pro vyloučení pochybností účastníci potvrzují, že obchodním tajemstvím jsou a budou vyloučeny z</w:t>
      </w:r>
      <w:r w:rsidR="004048A8" w:rsidRPr="00E424C9">
        <w:rPr>
          <w:rFonts w:ascii="Arial" w:hAnsi="Arial" w:cs="Arial"/>
        </w:rPr>
        <w:t> </w:t>
      </w:r>
      <w:r w:rsidRPr="00E424C9">
        <w:rPr>
          <w:rFonts w:ascii="Arial" w:hAnsi="Arial" w:cs="Arial"/>
        </w:rPr>
        <w:t>uveřejnění</w:t>
      </w:r>
      <w:r w:rsidR="004048A8" w:rsidRPr="00E424C9">
        <w:rPr>
          <w:rFonts w:ascii="Arial" w:hAnsi="Arial" w:cs="Arial"/>
        </w:rPr>
        <w:t xml:space="preserve">, zejm. nebudou uvedeny v </w:t>
      </w:r>
      <w:proofErr w:type="spellStart"/>
      <w:r w:rsidR="004048A8" w:rsidRPr="00E424C9">
        <w:rPr>
          <w:rFonts w:ascii="Arial" w:hAnsi="Arial" w:cs="Arial"/>
        </w:rPr>
        <w:t>metadatech</w:t>
      </w:r>
      <w:proofErr w:type="spellEnd"/>
      <w:r w:rsidRPr="00E424C9">
        <w:rPr>
          <w:rFonts w:ascii="Arial" w:hAnsi="Arial" w:cs="Arial"/>
        </w:rPr>
        <w:t xml:space="preserve"> veškeré části dohody výše umístěné mezi symboly: „[XX…XX]“ a dále budou z uveřejnění vyloučeny části dohody výše umístěné mezi symboly: „[OU…OU]“ pro ochranu osobních údajů. Dále nebudou uveřejňovány v souladu s § 3 odst. 2 zákona o RS části označené symboly „[NP…NP]“.</w:t>
      </w:r>
    </w:p>
    <w:p w14:paraId="1B82D953" w14:textId="77777777" w:rsidR="009C1B96" w:rsidRPr="00E424C9" w:rsidRDefault="004048A8" w:rsidP="004E7C51">
      <w:pPr>
        <w:spacing w:after="120"/>
        <w:jc w:val="both"/>
        <w:rPr>
          <w:rFonts w:ascii="Arial" w:hAnsi="Arial" w:cs="Arial"/>
        </w:rPr>
      </w:pPr>
      <w:r w:rsidRPr="00E424C9">
        <w:rPr>
          <w:rFonts w:ascii="Arial" w:eastAsia="Calibri" w:hAnsi="Arial" w:cs="Arial"/>
        </w:rPr>
        <w:t>Společnost uvede v </w:t>
      </w:r>
      <w:proofErr w:type="spellStart"/>
      <w:r w:rsidRPr="00E424C9">
        <w:rPr>
          <w:rFonts w:ascii="Arial" w:eastAsia="Calibri" w:hAnsi="Arial" w:cs="Arial"/>
        </w:rPr>
        <w:t>metadatech</w:t>
      </w:r>
      <w:proofErr w:type="spellEnd"/>
      <w:r w:rsidRPr="00E424C9">
        <w:rPr>
          <w:rFonts w:ascii="Arial" w:eastAsia="Calibri" w:hAnsi="Arial" w:cs="Arial"/>
        </w:rPr>
        <w:t xml:space="preserve"> datovou schránku Zdravotnického zařízení, aby potvrzení o uveřejnění bylo doručeno všem účastníkům. Dohoda účastníků dle tohoto článku tvoří samostatné ujednání</w:t>
      </w:r>
      <w:r w:rsidR="004E7C51" w:rsidRPr="00E424C9">
        <w:rPr>
          <w:rFonts w:ascii="Arial" w:hAnsi="Arial" w:cs="Arial"/>
        </w:rPr>
        <w:t xml:space="preserve">, </w:t>
      </w:r>
      <w:r w:rsidR="009C1B96" w:rsidRPr="00E424C9">
        <w:rPr>
          <w:rFonts w:ascii="Arial" w:hAnsi="Arial" w:cs="Arial"/>
        </w:rPr>
        <w:t xml:space="preserve">NA DŮKAZ ČEHOŽ </w:t>
      </w:r>
      <w:r w:rsidRPr="00E424C9">
        <w:rPr>
          <w:rFonts w:ascii="Arial" w:hAnsi="Arial" w:cs="Arial"/>
        </w:rPr>
        <w:t>účastníci</w:t>
      </w:r>
      <w:r w:rsidR="009C1B96" w:rsidRPr="00E424C9">
        <w:rPr>
          <w:rFonts w:ascii="Arial" w:hAnsi="Arial" w:cs="Arial"/>
        </w:rPr>
        <w:t xml:space="preserve"> </w:t>
      </w:r>
      <w:r w:rsidRPr="00E424C9">
        <w:rPr>
          <w:rFonts w:ascii="Arial" w:hAnsi="Arial" w:cs="Arial"/>
        </w:rPr>
        <w:t xml:space="preserve">uzavřeli </w:t>
      </w:r>
      <w:r w:rsidR="009C1B96" w:rsidRPr="00E424C9">
        <w:rPr>
          <w:rFonts w:ascii="Arial" w:hAnsi="Arial" w:cs="Arial"/>
        </w:rPr>
        <w:t>toto samostatné ujednání, které je níže jejich jménem a jejich řádně zplnomocněnými zástupci podepsáno.</w:t>
      </w:r>
    </w:p>
    <w:p w14:paraId="05D7F7BC" w14:textId="77777777" w:rsidR="00405F21" w:rsidRPr="00E424C9" w:rsidRDefault="00405F21" w:rsidP="00405F21">
      <w:pPr>
        <w:pStyle w:val="Zkladntext21"/>
        <w:rPr>
          <w:rFonts w:ascii="Arial" w:hAnsi="Arial" w:cs="Arial"/>
          <w:sz w:val="20"/>
        </w:rPr>
      </w:pPr>
    </w:p>
    <w:p w14:paraId="49478BB6" w14:textId="77777777" w:rsidR="00B6498C" w:rsidRPr="00E424C9" w:rsidRDefault="00B6498C" w:rsidP="000E2C29">
      <w:pPr>
        <w:pStyle w:val="Zkladntext21"/>
        <w:rPr>
          <w:rFonts w:ascii="Arial" w:hAnsi="Arial" w:cs="Arial"/>
          <w:sz w:val="20"/>
        </w:rPr>
      </w:pPr>
    </w:p>
    <w:p w14:paraId="58C7A998" w14:textId="77777777" w:rsidR="00B6498C" w:rsidRPr="00E424C9" w:rsidRDefault="00B6498C" w:rsidP="000E2C29">
      <w:pPr>
        <w:pStyle w:val="Zkladntext21"/>
        <w:rPr>
          <w:rFonts w:ascii="Arial" w:hAnsi="Arial" w:cs="Arial"/>
          <w:sz w:val="20"/>
        </w:rPr>
      </w:pPr>
    </w:p>
    <w:p w14:paraId="7EC21C4F" w14:textId="77777777" w:rsidR="00B6498C" w:rsidRPr="00E424C9" w:rsidRDefault="00B6498C" w:rsidP="000E2C29">
      <w:pPr>
        <w:pStyle w:val="Zkladntext21"/>
        <w:rPr>
          <w:rFonts w:ascii="Arial" w:hAnsi="Arial" w:cs="Arial"/>
          <w:sz w:val="20"/>
        </w:rPr>
      </w:pPr>
    </w:p>
    <w:p w14:paraId="77C4F8B5" w14:textId="77777777" w:rsidR="00B6498C" w:rsidRPr="00E424C9" w:rsidRDefault="00B6498C" w:rsidP="000E2C29">
      <w:pPr>
        <w:pStyle w:val="Zkladntext21"/>
        <w:rPr>
          <w:rFonts w:ascii="Arial" w:hAnsi="Arial" w:cs="Arial"/>
          <w:sz w:val="20"/>
        </w:rPr>
      </w:pPr>
    </w:p>
    <w:p w14:paraId="5A863B40" w14:textId="77777777" w:rsidR="000E2C29" w:rsidRPr="00E424C9" w:rsidRDefault="000E2C29" w:rsidP="000E2C29">
      <w:pPr>
        <w:pStyle w:val="Zkladntext21"/>
        <w:rPr>
          <w:rFonts w:ascii="Arial" w:hAnsi="Arial" w:cs="Arial"/>
          <w:sz w:val="20"/>
        </w:rPr>
      </w:pPr>
      <w:r w:rsidRPr="00E424C9">
        <w:rPr>
          <w:rFonts w:ascii="Arial" w:hAnsi="Arial" w:cs="Arial"/>
          <w:sz w:val="20"/>
        </w:rPr>
        <w:t xml:space="preserve">Za </w:t>
      </w:r>
      <w:r w:rsidRPr="00E424C9">
        <w:rPr>
          <w:rFonts w:ascii="Arial" w:eastAsia="Calibri" w:hAnsi="Arial" w:cs="Arial"/>
          <w:b/>
          <w:sz w:val="20"/>
        </w:rPr>
        <w:t>sanofi-</w:t>
      </w:r>
      <w:proofErr w:type="spellStart"/>
      <w:r w:rsidRPr="00E424C9">
        <w:rPr>
          <w:rFonts w:ascii="Arial" w:eastAsia="Calibri" w:hAnsi="Arial" w:cs="Arial"/>
          <w:b/>
          <w:sz w:val="20"/>
        </w:rPr>
        <w:t>aventis</w:t>
      </w:r>
      <w:proofErr w:type="spellEnd"/>
      <w:r w:rsidRPr="00E424C9">
        <w:rPr>
          <w:rFonts w:ascii="Arial" w:eastAsia="Calibri" w:hAnsi="Arial" w:cs="Arial"/>
          <w:b/>
          <w:sz w:val="20"/>
        </w:rPr>
        <w:t>, s.r.o.</w:t>
      </w:r>
      <w:r w:rsidRPr="00E424C9">
        <w:rPr>
          <w:rFonts w:ascii="Arial" w:eastAsia="Calibri" w:hAnsi="Arial" w:cs="Arial"/>
          <w:sz w:val="20"/>
        </w:rPr>
        <w:t>:</w:t>
      </w:r>
    </w:p>
    <w:p w14:paraId="6A9BFE0F" w14:textId="77777777" w:rsidR="000E2C29" w:rsidRPr="00E424C9" w:rsidRDefault="000E2C29" w:rsidP="000E2C29">
      <w:pPr>
        <w:jc w:val="both"/>
        <w:rPr>
          <w:rFonts w:ascii="Arial" w:hAnsi="Arial" w:cs="Arial"/>
        </w:rPr>
      </w:pPr>
    </w:p>
    <w:p w14:paraId="7D6E704B" w14:textId="77777777" w:rsidR="000E2C29" w:rsidRPr="00E424C9" w:rsidRDefault="000E2C29" w:rsidP="000E2C29">
      <w:pPr>
        <w:pStyle w:val="Zkladntext21"/>
        <w:rPr>
          <w:rFonts w:ascii="Arial" w:eastAsia="Arial" w:hAnsi="Arial" w:cs="Arial"/>
          <w:b/>
          <w:sz w:val="20"/>
        </w:rPr>
      </w:pPr>
      <w:r w:rsidRPr="00E424C9">
        <w:rPr>
          <w:rFonts w:ascii="Arial" w:eastAsia="Arial" w:hAnsi="Arial" w:cs="Arial"/>
          <w:b/>
          <w:sz w:val="20"/>
        </w:rPr>
        <w:t xml:space="preserve"> </w:t>
      </w:r>
    </w:p>
    <w:p w14:paraId="10D6EE33" w14:textId="77777777" w:rsidR="000E2C29" w:rsidRPr="00E424C9" w:rsidRDefault="000E2C29" w:rsidP="000E2C29">
      <w:pPr>
        <w:pStyle w:val="Zkladntext21"/>
        <w:rPr>
          <w:rFonts w:ascii="Arial" w:eastAsia="Arial" w:hAnsi="Arial" w:cs="Arial"/>
          <w:b/>
          <w:sz w:val="20"/>
        </w:rPr>
      </w:pPr>
    </w:p>
    <w:p w14:paraId="207CE53C" w14:textId="77777777" w:rsidR="000E2C29" w:rsidRPr="00E424C9" w:rsidRDefault="000E2C29" w:rsidP="000E2C29">
      <w:pPr>
        <w:pStyle w:val="Zkladntext21"/>
        <w:rPr>
          <w:rFonts w:ascii="Arial" w:eastAsia="Arial" w:hAnsi="Arial" w:cs="Arial"/>
          <w:b/>
          <w:sz w:val="20"/>
        </w:rPr>
      </w:pPr>
    </w:p>
    <w:p w14:paraId="7272E5F1" w14:textId="77777777" w:rsidR="00C0506D" w:rsidRPr="00E424C9" w:rsidRDefault="000E2C29" w:rsidP="00C0506D">
      <w:pPr>
        <w:pStyle w:val="Zkladntext21"/>
        <w:rPr>
          <w:rFonts w:ascii="Arial" w:eastAsia="Arial" w:hAnsi="Arial" w:cs="Arial"/>
          <w:sz w:val="20"/>
        </w:rPr>
      </w:pPr>
      <w:r w:rsidRPr="00E424C9">
        <w:rPr>
          <w:rFonts w:ascii="Arial" w:eastAsia="Arial" w:hAnsi="Arial" w:cs="Arial"/>
          <w:sz w:val="20"/>
        </w:rPr>
        <w:t>__________________________________</w:t>
      </w:r>
      <w:r w:rsidR="00C0506D" w:rsidRPr="00E424C9">
        <w:rPr>
          <w:rFonts w:ascii="Arial" w:eastAsia="Arial" w:hAnsi="Arial" w:cs="Arial"/>
          <w:sz w:val="20"/>
        </w:rPr>
        <w:tab/>
      </w:r>
      <w:r w:rsidR="00C0506D" w:rsidRPr="00E424C9">
        <w:rPr>
          <w:rFonts w:ascii="Arial" w:eastAsia="Arial" w:hAnsi="Arial" w:cs="Arial"/>
          <w:sz w:val="20"/>
        </w:rPr>
        <w:tab/>
        <w:t>__________________________________</w:t>
      </w:r>
    </w:p>
    <w:p w14:paraId="3CEC42C4" w14:textId="59D9F155" w:rsidR="00C0506D" w:rsidRPr="00E424C9" w:rsidRDefault="00C0506D" w:rsidP="00C0506D">
      <w:pPr>
        <w:pStyle w:val="Zkladntext21"/>
        <w:rPr>
          <w:rFonts w:ascii="Arial" w:hAnsi="Arial" w:cs="Arial"/>
          <w:sz w:val="20"/>
        </w:rPr>
      </w:pPr>
      <w:r w:rsidRPr="00E424C9">
        <w:rPr>
          <w:rFonts w:ascii="Arial" w:hAnsi="Arial" w:cs="Arial"/>
          <w:sz w:val="20"/>
        </w:rPr>
        <w:t>Jméno: [OU OU]</w:t>
      </w:r>
      <w:r w:rsidRPr="00E424C9">
        <w:rPr>
          <w:rFonts w:ascii="Arial" w:hAnsi="Arial" w:cs="Arial"/>
          <w:sz w:val="20"/>
        </w:rPr>
        <w:tab/>
      </w:r>
      <w:r w:rsidRPr="00E424C9">
        <w:rPr>
          <w:rFonts w:ascii="Arial" w:hAnsi="Arial" w:cs="Arial"/>
          <w:sz w:val="20"/>
        </w:rPr>
        <w:tab/>
      </w:r>
      <w:r w:rsidRPr="00E424C9">
        <w:rPr>
          <w:rFonts w:ascii="Arial" w:hAnsi="Arial" w:cs="Arial"/>
          <w:sz w:val="20"/>
        </w:rPr>
        <w:tab/>
      </w:r>
      <w:r w:rsidR="00EC4C88">
        <w:rPr>
          <w:rFonts w:ascii="Arial" w:hAnsi="Arial" w:cs="Arial"/>
          <w:sz w:val="20"/>
        </w:rPr>
        <w:tab/>
      </w:r>
      <w:r w:rsidR="00EC4C88">
        <w:rPr>
          <w:rFonts w:ascii="Arial" w:hAnsi="Arial" w:cs="Arial"/>
          <w:sz w:val="20"/>
        </w:rPr>
        <w:tab/>
      </w:r>
      <w:r w:rsidRPr="00E424C9">
        <w:rPr>
          <w:rFonts w:ascii="Arial" w:hAnsi="Arial" w:cs="Arial"/>
          <w:sz w:val="20"/>
        </w:rPr>
        <w:t>Jméno: [OU OU]</w:t>
      </w:r>
    </w:p>
    <w:p w14:paraId="4ECA288D" w14:textId="77777777" w:rsidR="00C0506D" w:rsidRPr="00E424C9" w:rsidRDefault="00C0506D" w:rsidP="00C0506D">
      <w:pPr>
        <w:pStyle w:val="Zkladntext21"/>
        <w:rPr>
          <w:rFonts w:ascii="Arial" w:hAnsi="Arial" w:cs="Arial"/>
          <w:sz w:val="20"/>
        </w:rPr>
      </w:pPr>
      <w:r w:rsidRPr="00E424C9">
        <w:rPr>
          <w:rFonts w:ascii="Arial" w:hAnsi="Arial" w:cs="Arial"/>
          <w:sz w:val="20"/>
        </w:rPr>
        <w:t xml:space="preserve">Funkce: </w:t>
      </w:r>
      <w:proofErr w:type="spellStart"/>
      <w:r w:rsidRPr="00E424C9">
        <w:rPr>
          <w:rFonts w:ascii="Arial" w:hAnsi="Arial" w:cs="Arial"/>
          <w:sz w:val="20"/>
        </w:rPr>
        <w:t>Key</w:t>
      </w:r>
      <w:proofErr w:type="spellEnd"/>
      <w:r w:rsidRPr="00E424C9">
        <w:rPr>
          <w:rFonts w:ascii="Arial" w:hAnsi="Arial" w:cs="Arial"/>
          <w:sz w:val="20"/>
        </w:rPr>
        <w:t xml:space="preserve"> Accou</w:t>
      </w:r>
      <w:r w:rsidR="00B6498C" w:rsidRPr="00E424C9">
        <w:rPr>
          <w:rFonts w:ascii="Arial" w:hAnsi="Arial" w:cs="Arial"/>
          <w:sz w:val="20"/>
        </w:rPr>
        <w:t>n</w:t>
      </w:r>
      <w:r w:rsidR="00F64805" w:rsidRPr="00E424C9">
        <w:rPr>
          <w:rFonts w:ascii="Arial" w:hAnsi="Arial" w:cs="Arial"/>
          <w:sz w:val="20"/>
        </w:rPr>
        <w:t>t</w:t>
      </w:r>
      <w:r w:rsidRPr="00E424C9">
        <w:rPr>
          <w:rFonts w:ascii="Arial" w:hAnsi="Arial" w:cs="Arial"/>
          <w:sz w:val="20"/>
        </w:rPr>
        <w:t xml:space="preserve"> Manager</w:t>
      </w:r>
      <w:r w:rsidRPr="00E424C9">
        <w:rPr>
          <w:rFonts w:ascii="Arial" w:hAnsi="Arial" w:cs="Arial"/>
          <w:sz w:val="20"/>
        </w:rPr>
        <w:tab/>
      </w:r>
      <w:r w:rsidRPr="00E424C9">
        <w:rPr>
          <w:rFonts w:ascii="Arial" w:hAnsi="Arial" w:cs="Arial"/>
          <w:sz w:val="20"/>
        </w:rPr>
        <w:tab/>
      </w:r>
      <w:r w:rsidRPr="00E424C9">
        <w:rPr>
          <w:rFonts w:ascii="Arial" w:hAnsi="Arial" w:cs="Arial"/>
          <w:sz w:val="20"/>
        </w:rPr>
        <w:tab/>
      </w:r>
      <w:r w:rsidRPr="00E424C9">
        <w:rPr>
          <w:rFonts w:ascii="Arial" w:hAnsi="Arial" w:cs="Arial"/>
          <w:sz w:val="20"/>
        </w:rPr>
        <w:tab/>
        <w:t xml:space="preserve">Funkce: </w:t>
      </w:r>
      <w:proofErr w:type="spellStart"/>
      <w:r w:rsidRPr="00E424C9">
        <w:rPr>
          <w:rFonts w:ascii="Arial" w:hAnsi="Arial" w:cs="Arial"/>
          <w:sz w:val="20"/>
        </w:rPr>
        <w:t>Key</w:t>
      </w:r>
      <w:proofErr w:type="spellEnd"/>
      <w:r w:rsidRPr="00E424C9">
        <w:rPr>
          <w:rFonts w:ascii="Arial" w:hAnsi="Arial" w:cs="Arial"/>
          <w:sz w:val="20"/>
        </w:rPr>
        <w:t xml:space="preserve"> Accoun</w:t>
      </w:r>
      <w:r w:rsidR="00F64805" w:rsidRPr="00E424C9">
        <w:rPr>
          <w:rFonts w:ascii="Arial" w:hAnsi="Arial" w:cs="Arial"/>
          <w:sz w:val="20"/>
        </w:rPr>
        <w:t>t</w:t>
      </w:r>
      <w:r w:rsidRPr="00E424C9">
        <w:rPr>
          <w:rFonts w:ascii="Arial" w:hAnsi="Arial" w:cs="Arial"/>
          <w:sz w:val="20"/>
        </w:rPr>
        <w:t xml:space="preserve"> Manager</w:t>
      </w:r>
    </w:p>
    <w:p w14:paraId="3C8290C6" w14:textId="77777777" w:rsidR="00C0506D" w:rsidRPr="00E424C9" w:rsidRDefault="00C0506D" w:rsidP="00C0506D">
      <w:pPr>
        <w:pStyle w:val="Zkladntext21"/>
        <w:rPr>
          <w:rFonts w:ascii="Arial" w:hAnsi="Arial" w:cs="Arial"/>
          <w:sz w:val="20"/>
        </w:rPr>
      </w:pPr>
      <w:r w:rsidRPr="00E424C9">
        <w:rPr>
          <w:rFonts w:ascii="Arial" w:hAnsi="Arial" w:cs="Arial"/>
          <w:sz w:val="20"/>
        </w:rPr>
        <w:t>Místo:</w:t>
      </w:r>
      <w:r w:rsidR="00B6498C" w:rsidRPr="00E424C9">
        <w:rPr>
          <w:rFonts w:ascii="Arial" w:hAnsi="Arial" w:cs="Arial"/>
          <w:sz w:val="20"/>
        </w:rPr>
        <w:t xml:space="preserve">  </w:t>
      </w:r>
      <w:r w:rsidRPr="00E424C9">
        <w:rPr>
          <w:rFonts w:ascii="Arial" w:hAnsi="Arial" w:cs="Arial"/>
          <w:sz w:val="20"/>
        </w:rPr>
        <w:t xml:space="preserve"> Olomouc</w:t>
      </w:r>
      <w:r w:rsidRPr="00E424C9">
        <w:rPr>
          <w:rFonts w:ascii="Arial" w:hAnsi="Arial" w:cs="Arial"/>
          <w:sz w:val="20"/>
        </w:rPr>
        <w:tab/>
      </w:r>
      <w:r w:rsidRPr="00E424C9">
        <w:rPr>
          <w:rFonts w:ascii="Arial" w:hAnsi="Arial" w:cs="Arial"/>
          <w:sz w:val="20"/>
        </w:rPr>
        <w:tab/>
      </w:r>
      <w:r w:rsidRPr="00E424C9">
        <w:rPr>
          <w:rFonts w:ascii="Arial" w:hAnsi="Arial" w:cs="Arial"/>
          <w:sz w:val="20"/>
        </w:rPr>
        <w:tab/>
      </w:r>
      <w:r w:rsidRPr="00E424C9">
        <w:rPr>
          <w:rFonts w:ascii="Arial" w:hAnsi="Arial" w:cs="Arial"/>
          <w:sz w:val="20"/>
        </w:rPr>
        <w:tab/>
      </w:r>
      <w:r w:rsidRPr="00E424C9">
        <w:rPr>
          <w:rFonts w:ascii="Arial" w:hAnsi="Arial" w:cs="Arial"/>
          <w:sz w:val="20"/>
        </w:rPr>
        <w:tab/>
        <w:t>Místo: Brno</w:t>
      </w:r>
    </w:p>
    <w:p w14:paraId="77F8D6D1" w14:textId="71358690" w:rsidR="00C0506D" w:rsidRPr="00E424C9" w:rsidRDefault="00C0506D" w:rsidP="00C0506D">
      <w:pPr>
        <w:pStyle w:val="Zkladntext21"/>
        <w:rPr>
          <w:rFonts w:ascii="Arial" w:hAnsi="Arial" w:cs="Arial"/>
          <w:sz w:val="20"/>
        </w:rPr>
      </w:pPr>
      <w:r w:rsidRPr="00E424C9">
        <w:rPr>
          <w:rFonts w:ascii="Arial" w:hAnsi="Arial" w:cs="Arial"/>
          <w:sz w:val="20"/>
        </w:rPr>
        <w:t>Datum:</w:t>
      </w:r>
      <w:r w:rsidRPr="00E424C9">
        <w:rPr>
          <w:rFonts w:ascii="Arial" w:hAnsi="Arial" w:cs="Arial"/>
          <w:sz w:val="20"/>
        </w:rPr>
        <w:tab/>
      </w:r>
      <w:proofErr w:type="gramStart"/>
      <w:r w:rsidR="00545999">
        <w:rPr>
          <w:rFonts w:ascii="Arial" w:hAnsi="Arial" w:cs="Arial"/>
          <w:sz w:val="20"/>
        </w:rPr>
        <w:t>20</w:t>
      </w:r>
      <w:r w:rsidR="00EC4C88">
        <w:rPr>
          <w:rFonts w:ascii="Arial" w:hAnsi="Arial" w:cs="Arial"/>
          <w:sz w:val="20"/>
        </w:rPr>
        <w:t>.4.2017</w:t>
      </w:r>
      <w:proofErr w:type="gramEnd"/>
      <w:r w:rsidR="00EC4C88">
        <w:rPr>
          <w:rFonts w:ascii="Arial" w:hAnsi="Arial" w:cs="Arial"/>
          <w:sz w:val="20"/>
        </w:rPr>
        <w:tab/>
      </w:r>
      <w:r w:rsidR="00EC4C88">
        <w:rPr>
          <w:rFonts w:ascii="Arial" w:hAnsi="Arial" w:cs="Arial"/>
          <w:sz w:val="20"/>
        </w:rPr>
        <w:tab/>
      </w:r>
      <w:r w:rsidR="00EC4C88">
        <w:rPr>
          <w:rFonts w:ascii="Arial" w:hAnsi="Arial" w:cs="Arial"/>
          <w:sz w:val="20"/>
        </w:rPr>
        <w:tab/>
      </w:r>
      <w:r w:rsidR="00EC4C88">
        <w:rPr>
          <w:rFonts w:ascii="Arial" w:hAnsi="Arial" w:cs="Arial"/>
          <w:sz w:val="20"/>
        </w:rPr>
        <w:tab/>
      </w:r>
      <w:r w:rsidR="00EC4C88">
        <w:rPr>
          <w:rFonts w:ascii="Arial" w:hAnsi="Arial" w:cs="Arial"/>
          <w:sz w:val="20"/>
        </w:rPr>
        <w:tab/>
      </w:r>
      <w:r w:rsidRPr="00E424C9">
        <w:rPr>
          <w:rFonts w:ascii="Arial" w:hAnsi="Arial" w:cs="Arial"/>
          <w:sz w:val="20"/>
        </w:rPr>
        <w:t>Datum:</w:t>
      </w:r>
      <w:r w:rsidR="00EC4C88">
        <w:rPr>
          <w:rFonts w:ascii="Arial" w:hAnsi="Arial" w:cs="Arial"/>
          <w:sz w:val="20"/>
        </w:rPr>
        <w:t xml:space="preserve"> </w:t>
      </w:r>
      <w:proofErr w:type="gramStart"/>
      <w:r w:rsidR="00EC4C88">
        <w:rPr>
          <w:rFonts w:ascii="Arial" w:hAnsi="Arial" w:cs="Arial"/>
          <w:sz w:val="20"/>
        </w:rPr>
        <w:t>26.4.2017</w:t>
      </w:r>
      <w:proofErr w:type="gramEnd"/>
    </w:p>
    <w:p w14:paraId="2055F66E" w14:textId="77777777" w:rsidR="000E2C29" w:rsidRPr="00E424C9" w:rsidRDefault="000E2C29" w:rsidP="000E2C29">
      <w:pPr>
        <w:pStyle w:val="Zkladntext21"/>
        <w:rPr>
          <w:rFonts w:ascii="Arial" w:hAnsi="Arial" w:cs="Arial"/>
          <w:sz w:val="20"/>
        </w:rPr>
      </w:pPr>
    </w:p>
    <w:p w14:paraId="1CDBA005" w14:textId="77777777" w:rsidR="000E2C29" w:rsidRPr="00E424C9" w:rsidRDefault="000E2C29" w:rsidP="000E2C29">
      <w:pPr>
        <w:pStyle w:val="Zkladntext21"/>
        <w:rPr>
          <w:rFonts w:ascii="Arial" w:hAnsi="Arial" w:cs="Arial"/>
          <w:sz w:val="20"/>
        </w:rPr>
      </w:pPr>
    </w:p>
    <w:p w14:paraId="3096B34A" w14:textId="1553BDBF" w:rsidR="000E2C29" w:rsidRPr="00E424C9" w:rsidRDefault="00F64805" w:rsidP="000E2C29">
      <w:pPr>
        <w:pStyle w:val="Zkladntext21"/>
        <w:rPr>
          <w:rFonts w:ascii="Arial" w:hAnsi="Arial" w:cs="Arial"/>
          <w:sz w:val="20"/>
        </w:rPr>
      </w:pPr>
      <w:r w:rsidRPr="00E424C9">
        <w:rPr>
          <w:rFonts w:ascii="Arial" w:hAnsi="Arial" w:cs="Arial"/>
          <w:sz w:val="20"/>
        </w:rPr>
        <w:t xml:space="preserve">Za </w:t>
      </w:r>
      <w:r w:rsidRPr="00E424C9">
        <w:rPr>
          <w:rFonts w:ascii="Arial" w:hAnsi="Arial" w:cs="Arial"/>
          <w:b/>
          <w:sz w:val="20"/>
        </w:rPr>
        <w:t>Vojenská nemocnice Olomouc</w:t>
      </w:r>
      <w:r w:rsidR="000E2C29" w:rsidRPr="00E424C9">
        <w:rPr>
          <w:rFonts w:ascii="Arial" w:eastAsia="Calibri" w:hAnsi="Arial" w:cs="Arial"/>
          <w:sz w:val="20"/>
        </w:rPr>
        <w:t>:</w:t>
      </w:r>
      <w:r w:rsidR="000E2C29" w:rsidRPr="00E424C9">
        <w:rPr>
          <w:rFonts w:ascii="Arial" w:eastAsia="Calibri" w:hAnsi="Arial" w:cs="Arial"/>
          <w:sz w:val="20"/>
        </w:rPr>
        <w:tab/>
      </w:r>
      <w:r w:rsidR="000E2C29" w:rsidRPr="00E424C9">
        <w:rPr>
          <w:rFonts w:ascii="Arial" w:eastAsia="Calibri" w:hAnsi="Arial" w:cs="Arial"/>
          <w:sz w:val="20"/>
        </w:rPr>
        <w:tab/>
      </w:r>
      <w:r w:rsidR="00E424C9" w:rsidRPr="00E424C9">
        <w:rPr>
          <w:rFonts w:ascii="Arial" w:eastAsia="Calibri" w:hAnsi="Arial" w:cs="Arial"/>
          <w:sz w:val="20"/>
        </w:rPr>
        <w:tab/>
      </w:r>
      <w:r w:rsidR="000E2C29" w:rsidRPr="00E424C9">
        <w:rPr>
          <w:rFonts w:ascii="Arial" w:hAnsi="Arial" w:cs="Arial"/>
          <w:sz w:val="20"/>
        </w:rPr>
        <w:t xml:space="preserve">Za </w:t>
      </w:r>
      <w:r w:rsidRPr="00E424C9">
        <w:rPr>
          <w:rFonts w:ascii="Arial" w:hAnsi="Arial" w:cs="Arial"/>
          <w:b/>
          <w:sz w:val="20"/>
        </w:rPr>
        <w:t>Vojenská nemocnice Brno</w:t>
      </w:r>
      <w:r w:rsidR="000E2C29" w:rsidRPr="00E424C9">
        <w:rPr>
          <w:rFonts w:ascii="Arial" w:eastAsia="Calibri" w:hAnsi="Arial" w:cs="Arial"/>
          <w:sz w:val="20"/>
        </w:rPr>
        <w:t>:</w:t>
      </w:r>
    </w:p>
    <w:p w14:paraId="2068DEB3" w14:textId="77777777" w:rsidR="000E2C29" w:rsidRPr="00E424C9" w:rsidRDefault="000E2C29" w:rsidP="000E2C29">
      <w:pPr>
        <w:pStyle w:val="Zkladntext21"/>
        <w:rPr>
          <w:rFonts w:ascii="Arial" w:hAnsi="Arial" w:cs="Arial"/>
          <w:sz w:val="20"/>
        </w:rPr>
      </w:pPr>
    </w:p>
    <w:p w14:paraId="72343112" w14:textId="77777777" w:rsidR="000E2C29" w:rsidRPr="00E424C9" w:rsidRDefault="000E2C29" w:rsidP="000E2C29">
      <w:pPr>
        <w:jc w:val="both"/>
        <w:rPr>
          <w:rFonts w:ascii="Arial" w:hAnsi="Arial" w:cs="Arial"/>
        </w:rPr>
      </w:pPr>
    </w:p>
    <w:p w14:paraId="574B7AA5" w14:textId="77777777" w:rsidR="000E2C29" w:rsidRPr="00E424C9" w:rsidRDefault="000E2C29" w:rsidP="000E2C29">
      <w:pPr>
        <w:pStyle w:val="Zkladntext21"/>
        <w:rPr>
          <w:rFonts w:ascii="Arial" w:eastAsia="Arial" w:hAnsi="Arial" w:cs="Arial"/>
          <w:b/>
          <w:sz w:val="20"/>
        </w:rPr>
      </w:pPr>
      <w:r w:rsidRPr="00E424C9">
        <w:rPr>
          <w:rFonts w:ascii="Arial" w:eastAsia="Arial" w:hAnsi="Arial" w:cs="Arial"/>
          <w:b/>
          <w:sz w:val="20"/>
        </w:rPr>
        <w:t xml:space="preserve"> </w:t>
      </w:r>
    </w:p>
    <w:p w14:paraId="05ACF691" w14:textId="77777777" w:rsidR="000E2C29" w:rsidRPr="00E424C9" w:rsidRDefault="000E2C29" w:rsidP="000E2C29">
      <w:pPr>
        <w:pStyle w:val="Zkladntext21"/>
        <w:rPr>
          <w:rFonts w:ascii="Arial" w:eastAsia="Arial" w:hAnsi="Arial" w:cs="Arial"/>
          <w:b/>
          <w:sz w:val="20"/>
        </w:rPr>
      </w:pPr>
    </w:p>
    <w:p w14:paraId="577BDE5C" w14:textId="77777777" w:rsidR="000E2C29" w:rsidRPr="00E424C9" w:rsidRDefault="000E2C29" w:rsidP="000E2C29">
      <w:pPr>
        <w:pStyle w:val="Zkladntext21"/>
        <w:rPr>
          <w:rFonts w:ascii="Arial" w:eastAsia="Arial" w:hAnsi="Arial" w:cs="Arial"/>
          <w:b/>
          <w:sz w:val="20"/>
        </w:rPr>
      </w:pPr>
    </w:p>
    <w:p w14:paraId="460E466A" w14:textId="77777777" w:rsidR="000E2C29" w:rsidRPr="00E424C9" w:rsidRDefault="000E2C29" w:rsidP="000E2C29">
      <w:pPr>
        <w:pStyle w:val="Zkladntext21"/>
        <w:rPr>
          <w:rFonts w:ascii="Arial" w:eastAsia="Arial" w:hAnsi="Arial" w:cs="Arial"/>
          <w:sz w:val="20"/>
        </w:rPr>
      </w:pPr>
      <w:r w:rsidRPr="00E424C9">
        <w:rPr>
          <w:rFonts w:ascii="Arial" w:eastAsia="Arial" w:hAnsi="Arial" w:cs="Arial"/>
          <w:sz w:val="20"/>
        </w:rPr>
        <w:t>__________________________________</w:t>
      </w:r>
      <w:r w:rsidRPr="00E424C9">
        <w:rPr>
          <w:rFonts w:ascii="Arial" w:eastAsia="Arial" w:hAnsi="Arial" w:cs="Arial"/>
          <w:sz w:val="20"/>
        </w:rPr>
        <w:tab/>
      </w:r>
      <w:r w:rsidRPr="00E424C9">
        <w:rPr>
          <w:rFonts w:ascii="Arial" w:eastAsia="Arial" w:hAnsi="Arial" w:cs="Arial"/>
          <w:sz w:val="20"/>
        </w:rPr>
        <w:tab/>
        <w:t>__________________________________</w:t>
      </w:r>
    </w:p>
    <w:p w14:paraId="2CB025ED" w14:textId="1FB8D934" w:rsidR="000E2C29" w:rsidRPr="00E424C9" w:rsidRDefault="000E2C29" w:rsidP="000E2C29">
      <w:pPr>
        <w:pStyle w:val="Zkladntext21"/>
        <w:rPr>
          <w:rFonts w:ascii="Arial" w:hAnsi="Arial" w:cs="Arial"/>
          <w:sz w:val="20"/>
        </w:rPr>
      </w:pPr>
      <w:r w:rsidRPr="00E424C9">
        <w:rPr>
          <w:rFonts w:ascii="Arial" w:hAnsi="Arial" w:cs="Arial"/>
          <w:sz w:val="20"/>
        </w:rPr>
        <w:t>Jméno:</w:t>
      </w:r>
      <w:r w:rsidRPr="00E424C9">
        <w:rPr>
          <w:rFonts w:ascii="Arial" w:hAnsi="Arial" w:cs="Arial"/>
          <w:sz w:val="20"/>
        </w:rPr>
        <w:tab/>
      </w:r>
      <w:r w:rsidR="00B6498C" w:rsidRPr="00E424C9">
        <w:rPr>
          <w:rFonts w:ascii="Arial" w:hAnsi="Arial" w:cs="Arial"/>
          <w:sz w:val="20"/>
        </w:rPr>
        <w:t xml:space="preserve"> </w:t>
      </w:r>
      <w:r w:rsidR="00E324A8" w:rsidRPr="00E424C9">
        <w:rPr>
          <w:rFonts w:ascii="Arial" w:hAnsi="Arial" w:cs="Arial"/>
          <w:sz w:val="20"/>
        </w:rPr>
        <w:t>[OU OU]</w:t>
      </w:r>
      <w:r w:rsidRPr="00E424C9">
        <w:rPr>
          <w:rFonts w:ascii="Arial" w:hAnsi="Arial" w:cs="Arial"/>
          <w:sz w:val="20"/>
        </w:rPr>
        <w:tab/>
      </w:r>
      <w:r w:rsidR="00EC4C88">
        <w:rPr>
          <w:rFonts w:ascii="Arial" w:hAnsi="Arial" w:cs="Arial"/>
          <w:sz w:val="20"/>
        </w:rPr>
        <w:tab/>
      </w:r>
      <w:r w:rsidR="00EC4C88">
        <w:rPr>
          <w:rFonts w:ascii="Arial" w:hAnsi="Arial" w:cs="Arial"/>
          <w:sz w:val="20"/>
        </w:rPr>
        <w:tab/>
      </w:r>
      <w:r w:rsidR="00EC4C88">
        <w:rPr>
          <w:rFonts w:ascii="Arial" w:hAnsi="Arial" w:cs="Arial"/>
          <w:sz w:val="20"/>
        </w:rPr>
        <w:tab/>
      </w:r>
      <w:r w:rsidR="00EC4C88">
        <w:rPr>
          <w:rFonts w:ascii="Arial" w:hAnsi="Arial" w:cs="Arial"/>
          <w:sz w:val="20"/>
        </w:rPr>
        <w:tab/>
      </w:r>
      <w:r w:rsidRPr="00E424C9">
        <w:rPr>
          <w:rFonts w:ascii="Arial" w:hAnsi="Arial" w:cs="Arial"/>
          <w:sz w:val="20"/>
        </w:rPr>
        <w:t>Jméno:</w:t>
      </w:r>
      <w:r w:rsidR="00E324A8" w:rsidRPr="00E424C9">
        <w:rPr>
          <w:rFonts w:ascii="Arial" w:hAnsi="Arial" w:cs="Arial"/>
          <w:sz w:val="20"/>
        </w:rPr>
        <w:t xml:space="preserve"> </w:t>
      </w:r>
      <w:r w:rsidR="00B6498C" w:rsidRPr="00E424C9">
        <w:rPr>
          <w:rFonts w:ascii="Arial" w:hAnsi="Arial" w:cs="Arial"/>
          <w:sz w:val="20"/>
        </w:rPr>
        <w:t xml:space="preserve"> </w:t>
      </w:r>
      <w:r w:rsidR="00E324A8" w:rsidRPr="00E424C9">
        <w:rPr>
          <w:rFonts w:ascii="Arial" w:hAnsi="Arial" w:cs="Arial"/>
          <w:sz w:val="20"/>
        </w:rPr>
        <w:t>[OU OU]</w:t>
      </w:r>
    </w:p>
    <w:p w14:paraId="7CABD1A1" w14:textId="77777777" w:rsidR="000E2C29" w:rsidRPr="00E424C9" w:rsidRDefault="000E2C29" w:rsidP="000E2C29">
      <w:pPr>
        <w:pStyle w:val="Zkladntext21"/>
        <w:rPr>
          <w:rFonts w:ascii="Arial" w:hAnsi="Arial" w:cs="Arial"/>
          <w:sz w:val="20"/>
        </w:rPr>
      </w:pPr>
      <w:r w:rsidRPr="00E424C9">
        <w:rPr>
          <w:rFonts w:ascii="Arial" w:hAnsi="Arial" w:cs="Arial"/>
          <w:sz w:val="20"/>
        </w:rPr>
        <w:t>Funkce:</w:t>
      </w:r>
      <w:r w:rsidR="00B6498C" w:rsidRPr="00E424C9">
        <w:rPr>
          <w:rFonts w:ascii="Arial" w:hAnsi="Arial" w:cs="Arial"/>
          <w:sz w:val="20"/>
        </w:rPr>
        <w:t xml:space="preserve"> ředitel nemocnice</w:t>
      </w:r>
      <w:r w:rsidRPr="00E424C9">
        <w:rPr>
          <w:rFonts w:ascii="Arial" w:hAnsi="Arial" w:cs="Arial"/>
          <w:sz w:val="20"/>
        </w:rPr>
        <w:tab/>
      </w:r>
      <w:r w:rsidRPr="00E424C9">
        <w:rPr>
          <w:rFonts w:ascii="Arial" w:hAnsi="Arial" w:cs="Arial"/>
          <w:sz w:val="20"/>
        </w:rPr>
        <w:tab/>
      </w:r>
      <w:r w:rsidRPr="00E424C9">
        <w:rPr>
          <w:rFonts w:ascii="Arial" w:hAnsi="Arial" w:cs="Arial"/>
          <w:sz w:val="20"/>
        </w:rPr>
        <w:tab/>
      </w:r>
      <w:r w:rsidRPr="00E424C9">
        <w:rPr>
          <w:rFonts w:ascii="Arial" w:hAnsi="Arial" w:cs="Arial"/>
          <w:sz w:val="20"/>
        </w:rPr>
        <w:tab/>
        <w:t>Funkce:</w:t>
      </w:r>
      <w:r w:rsidR="00B6498C" w:rsidRPr="00E424C9">
        <w:rPr>
          <w:rFonts w:ascii="Arial" w:hAnsi="Arial" w:cs="Arial"/>
          <w:sz w:val="20"/>
        </w:rPr>
        <w:t xml:space="preserve"> </w:t>
      </w:r>
      <w:r w:rsidR="00180658" w:rsidRPr="00E424C9">
        <w:rPr>
          <w:rFonts w:ascii="Arial" w:hAnsi="Arial" w:cs="Arial"/>
          <w:sz w:val="20"/>
        </w:rPr>
        <w:t>ředitel nemocnice</w:t>
      </w:r>
    </w:p>
    <w:p w14:paraId="66961A34" w14:textId="77777777" w:rsidR="000E2C29" w:rsidRPr="00E424C9" w:rsidRDefault="000E2C29" w:rsidP="000E2C29">
      <w:pPr>
        <w:pStyle w:val="Zkladntext21"/>
        <w:rPr>
          <w:rFonts w:ascii="Arial" w:hAnsi="Arial" w:cs="Arial"/>
          <w:sz w:val="20"/>
        </w:rPr>
      </w:pPr>
      <w:r w:rsidRPr="00E424C9">
        <w:rPr>
          <w:rFonts w:ascii="Arial" w:hAnsi="Arial" w:cs="Arial"/>
          <w:sz w:val="20"/>
        </w:rPr>
        <w:t>Místo:</w:t>
      </w:r>
      <w:r w:rsidRPr="00E424C9">
        <w:rPr>
          <w:rFonts w:ascii="Arial" w:hAnsi="Arial" w:cs="Arial"/>
          <w:sz w:val="20"/>
        </w:rPr>
        <w:tab/>
      </w:r>
      <w:r w:rsidR="00B6498C" w:rsidRPr="00E424C9">
        <w:rPr>
          <w:rFonts w:ascii="Arial" w:hAnsi="Arial" w:cs="Arial"/>
          <w:sz w:val="20"/>
        </w:rPr>
        <w:t xml:space="preserve"> Olomouc</w:t>
      </w:r>
      <w:r w:rsidRPr="00E424C9">
        <w:rPr>
          <w:rFonts w:ascii="Arial" w:hAnsi="Arial" w:cs="Arial"/>
          <w:sz w:val="20"/>
        </w:rPr>
        <w:tab/>
      </w:r>
      <w:r w:rsidRPr="00E424C9">
        <w:rPr>
          <w:rFonts w:ascii="Arial" w:hAnsi="Arial" w:cs="Arial"/>
          <w:sz w:val="20"/>
        </w:rPr>
        <w:tab/>
      </w:r>
      <w:r w:rsidRPr="00E424C9">
        <w:rPr>
          <w:rFonts w:ascii="Arial" w:hAnsi="Arial" w:cs="Arial"/>
          <w:sz w:val="20"/>
        </w:rPr>
        <w:tab/>
      </w:r>
      <w:r w:rsidRPr="00E424C9">
        <w:rPr>
          <w:rFonts w:ascii="Arial" w:hAnsi="Arial" w:cs="Arial"/>
          <w:sz w:val="20"/>
        </w:rPr>
        <w:tab/>
      </w:r>
      <w:r w:rsidRPr="00E424C9">
        <w:rPr>
          <w:rFonts w:ascii="Arial" w:hAnsi="Arial" w:cs="Arial"/>
          <w:sz w:val="20"/>
        </w:rPr>
        <w:tab/>
        <w:t>Místo:</w:t>
      </w:r>
      <w:r w:rsidR="00B6498C" w:rsidRPr="00E424C9">
        <w:rPr>
          <w:rFonts w:ascii="Arial" w:hAnsi="Arial" w:cs="Arial"/>
          <w:sz w:val="20"/>
        </w:rPr>
        <w:t xml:space="preserve">    Brno</w:t>
      </w:r>
    </w:p>
    <w:p w14:paraId="27781B87" w14:textId="2D783CD2" w:rsidR="000E2C29" w:rsidRPr="00E424C9" w:rsidRDefault="000E2C29" w:rsidP="000E2C29">
      <w:pPr>
        <w:pStyle w:val="Zkladntext21"/>
        <w:rPr>
          <w:rFonts w:ascii="Arial" w:hAnsi="Arial" w:cs="Arial"/>
          <w:sz w:val="20"/>
        </w:rPr>
      </w:pPr>
      <w:r w:rsidRPr="00E424C9">
        <w:rPr>
          <w:rFonts w:ascii="Arial" w:hAnsi="Arial" w:cs="Arial"/>
          <w:sz w:val="20"/>
        </w:rPr>
        <w:t>Datum:</w:t>
      </w:r>
      <w:r w:rsidRPr="00E424C9">
        <w:rPr>
          <w:rFonts w:ascii="Arial" w:hAnsi="Arial" w:cs="Arial"/>
          <w:sz w:val="20"/>
        </w:rPr>
        <w:tab/>
      </w:r>
      <w:proofErr w:type="gramStart"/>
      <w:r w:rsidR="00EC4C88">
        <w:rPr>
          <w:rFonts w:ascii="Arial" w:hAnsi="Arial" w:cs="Arial"/>
          <w:sz w:val="20"/>
        </w:rPr>
        <w:t>20.4.2017</w:t>
      </w:r>
      <w:proofErr w:type="gramEnd"/>
      <w:r w:rsidR="00EC4C88">
        <w:rPr>
          <w:rFonts w:ascii="Arial" w:hAnsi="Arial" w:cs="Arial"/>
          <w:sz w:val="20"/>
        </w:rPr>
        <w:tab/>
      </w:r>
      <w:r w:rsidR="00EC4C88">
        <w:rPr>
          <w:rFonts w:ascii="Arial" w:hAnsi="Arial" w:cs="Arial"/>
          <w:sz w:val="20"/>
        </w:rPr>
        <w:tab/>
      </w:r>
      <w:r w:rsidR="00EC4C88">
        <w:rPr>
          <w:rFonts w:ascii="Arial" w:hAnsi="Arial" w:cs="Arial"/>
          <w:sz w:val="20"/>
        </w:rPr>
        <w:tab/>
      </w:r>
      <w:r w:rsidR="00EC4C88">
        <w:rPr>
          <w:rFonts w:ascii="Arial" w:hAnsi="Arial" w:cs="Arial"/>
          <w:sz w:val="20"/>
        </w:rPr>
        <w:tab/>
      </w:r>
      <w:r w:rsidR="00EC4C88">
        <w:rPr>
          <w:rFonts w:ascii="Arial" w:hAnsi="Arial" w:cs="Arial"/>
          <w:sz w:val="20"/>
        </w:rPr>
        <w:tab/>
      </w:r>
      <w:r w:rsidRPr="00E424C9">
        <w:rPr>
          <w:rFonts w:ascii="Arial" w:hAnsi="Arial" w:cs="Arial"/>
          <w:sz w:val="20"/>
        </w:rPr>
        <w:t>Datum:</w:t>
      </w:r>
      <w:r w:rsidR="00545999">
        <w:rPr>
          <w:rFonts w:ascii="Arial" w:hAnsi="Arial" w:cs="Arial"/>
          <w:sz w:val="20"/>
        </w:rPr>
        <w:t xml:space="preserve"> </w:t>
      </w:r>
      <w:proofErr w:type="gramStart"/>
      <w:r w:rsidR="00EC4C88">
        <w:rPr>
          <w:rFonts w:ascii="Arial" w:hAnsi="Arial" w:cs="Arial"/>
          <w:sz w:val="20"/>
        </w:rPr>
        <w:t>26.4.2017</w:t>
      </w:r>
      <w:proofErr w:type="gramEnd"/>
    </w:p>
    <w:p w14:paraId="45C4CD54" w14:textId="48A2FA24" w:rsidR="009C1B96" w:rsidRPr="00E424C9" w:rsidRDefault="009C1B96" w:rsidP="000E2C29">
      <w:pPr>
        <w:pStyle w:val="Zkladntext21"/>
        <w:rPr>
          <w:rFonts w:ascii="Arial" w:hAnsi="Arial" w:cs="Arial"/>
          <w:sz w:val="20"/>
        </w:rPr>
      </w:pPr>
    </w:p>
    <w:sectPr w:rsidR="009C1B96" w:rsidRPr="00E424C9" w:rsidSect="00DB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3B69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Arial" w:hAnsi="Arial" w:cs="Arial" w:hint="default"/>
        <w:sz w:val="20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</w:abstractNum>
  <w:abstractNum w:abstractNumId="7">
    <w:nsid w:val="5A582E97"/>
    <w:multiLevelType w:val="singleLevel"/>
    <w:tmpl w:val="552C01C4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Arial" w:hAnsi="Arial" w:cs="Arial" w:hint="default"/>
        <w:b w:val="0"/>
        <w:sz w:val="20"/>
      </w:rPr>
    </w:lvl>
  </w:abstractNum>
  <w:abstractNum w:abstractNumId="8">
    <w:nsid w:val="6BCD557F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</w:abstractNum>
  <w:abstractNum w:abstractNumId="9">
    <w:nsid w:val="7FE551A0"/>
    <w:multiLevelType w:val="singleLevel"/>
    <w:tmpl w:val="552C01C4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Arial" w:hAnsi="Arial" w:cs="Arial" w:hint="default"/>
        <w:b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85">
    <w15:presenceInfo w15:providerId="None" w15:userId="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21"/>
    <w:rsid w:val="000159C8"/>
    <w:rsid w:val="00030A46"/>
    <w:rsid w:val="0004280E"/>
    <w:rsid w:val="00045B67"/>
    <w:rsid w:val="00073E2E"/>
    <w:rsid w:val="000A364E"/>
    <w:rsid w:val="000E2C29"/>
    <w:rsid w:val="000E7DD8"/>
    <w:rsid w:val="001100A5"/>
    <w:rsid w:val="001452EA"/>
    <w:rsid w:val="00175EC3"/>
    <w:rsid w:val="00176BCA"/>
    <w:rsid w:val="00180658"/>
    <w:rsid w:val="00204394"/>
    <w:rsid w:val="00207AF5"/>
    <w:rsid w:val="002803DF"/>
    <w:rsid w:val="00311ED1"/>
    <w:rsid w:val="003220EB"/>
    <w:rsid w:val="00384C36"/>
    <w:rsid w:val="003956FD"/>
    <w:rsid w:val="003C7122"/>
    <w:rsid w:val="004048A8"/>
    <w:rsid w:val="00405F21"/>
    <w:rsid w:val="00413D7D"/>
    <w:rsid w:val="00494539"/>
    <w:rsid w:val="004E3B20"/>
    <w:rsid w:val="004E7C51"/>
    <w:rsid w:val="0052282C"/>
    <w:rsid w:val="00545999"/>
    <w:rsid w:val="00565A3E"/>
    <w:rsid w:val="0060645F"/>
    <w:rsid w:val="00622B7E"/>
    <w:rsid w:val="006276CC"/>
    <w:rsid w:val="006555E8"/>
    <w:rsid w:val="00657076"/>
    <w:rsid w:val="006906EF"/>
    <w:rsid w:val="006B3F9F"/>
    <w:rsid w:val="0072611B"/>
    <w:rsid w:val="007512AB"/>
    <w:rsid w:val="007C67B7"/>
    <w:rsid w:val="007F2B55"/>
    <w:rsid w:val="00834089"/>
    <w:rsid w:val="008420BF"/>
    <w:rsid w:val="008C2289"/>
    <w:rsid w:val="008C5FF2"/>
    <w:rsid w:val="00920572"/>
    <w:rsid w:val="0094052C"/>
    <w:rsid w:val="009511DE"/>
    <w:rsid w:val="00965EBE"/>
    <w:rsid w:val="009A2B53"/>
    <w:rsid w:val="009B5DD2"/>
    <w:rsid w:val="009C1B96"/>
    <w:rsid w:val="00A43F04"/>
    <w:rsid w:val="00A500CD"/>
    <w:rsid w:val="00A53C6A"/>
    <w:rsid w:val="00A77BCD"/>
    <w:rsid w:val="00AA086D"/>
    <w:rsid w:val="00B6498C"/>
    <w:rsid w:val="00B73161"/>
    <w:rsid w:val="00B964DC"/>
    <w:rsid w:val="00BC4CA2"/>
    <w:rsid w:val="00BF42EA"/>
    <w:rsid w:val="00C0506D"/>
    <w:rsid w:val="00C179F7"/>
    <w:rsid w:val="00C2130C"/>
    <w:rsid w:val="00C9219B"/>
    <w:rsid w:val="00CA24B7"/>
    <w:rsid w:val="00CD211F"/>
    <w:rsid w:val="00CF0133"/>
    <w:rsid w:val="00D32739"/>
    <w:rsid w:val="00D575A2"/>
    <w:rsid w:val="00DA5B1E"/>
    <w:rsid w:val="00DB58CC"/>
    <w:rsid w:val="00DE09F4"/>
    <w:rsid w:val="00E22104"/>
    <w:rsid w:val="00E3095A"/>
    <w:rsid w:val="00E324A8"/>
    <w:rsid w:val="00E424C9"/>
    <w:rsid w:val="00E747C8"/>
    <w:rsid w:val="00E76D51"/>
    <w:rsid w:val="00EC4C88"/>
    <w:rsid w:val="00ED681A"/>
    <w:rsid w:val="00EE4067"/>
    <w:rsid w:val="00EF4819"/>
    <w:rsid w:val="00F230D4"/>
    <w:rsid w:val="00F252DE"/>
    <w:rsid w:val="00F64805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1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F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405F21"/>
    <w:pPr>
      <w:keepNext/>
      <w:numPr>
        <w:numId w:val="1"/>
      </w:numPr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5F21"/>
    <w:rPr>
      <w:rFonts w:ascii="Times New Roman" w:eastAsia="Arial Unicode MS" w:hAnsi="Times New Roman" w:cs="Times New Roman"/>
      <w:b/>
      <w:i/>
      <w:sz w:val="24"/>
      <w:szCs w:val="20"/>
      <w:lang w:eastAsia="zh-CN"/>
    </w:rPr>
  </w:style>
  <w:style w:type="paragraph" w:customStyle="1" w:styleId="Zkladntext21">
    <w:name w:val="Základní text 21"/>
    <w:basedOn w:val="Normln"/>
    <w:qFormat/>
    <w:rsid w:val="00405F21"/>
    <w:pPr>
      <w:jc w:val="both"/>
    </w:pPr>
    <w:rPr>
      <w:sz w:val="24"/>
    </w:rPr>
  </w:style>
  <w:style w:type="paragraph" w:styleId="Odstavecseseznamem">
    <w:name w:val="List Paragraph"/>
    <w:basedOn w:val="Normln"/>
    <w:qFormat/>
    <w:rsid w:val="00405F2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30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0D4"/>
    <w:rPr>
      <w:rFonts w:ascii="Tahoma" w:eastAsia="Times New Roman" w:hAnsi="Tahoma" w:cs="Tahoma"/>
      <w:sz w:val="16"/>
      <w:szCs w:val="16"/>
      <w:lang w:eastAsia="zh-CN"/>
    </w:rPr>
  </w:style>
  <w:style w:type="character" w:styleId="Odkaznakoment">
    <w:name w:val="annotation reference"/>
    <w:unhideWhenUsed/>
    <w:rsid w:val="00C2130C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130C"/>
  </w:style>
  <w:style w:type="character" w:customStyle="1" w:styleId="TextkomenteChar">
    <w:name w:val="Text komentáře Char"/>
    <w:basedOn w:val="Standardnpsmoodstavce"/>
    <w:semiHidden/>
    <w:rsid w:val="00C2130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komenteChar1">
    <w:name w:val="Text komentáře Char1"/>
    <w:link w:val="Textkomente"/>
    <w:uiPriority w:val="99"/>
    <w:semiHidden/>
    <w:rsid w:val="00C213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5EC3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175EC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WW8Num1z1">
    <w:name w:val="WW8Num1z1"/>
    <w:rsid w:val="009C1B96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C1B9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C1B9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E406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E406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2803DF"/>
    <w:rPr>
      <w:strike w:val="0"/>
      <w:dstrike w:val="0"/>
      <w:color w:val="336699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2803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F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405F21"/>
    <w:pPr>
      <w:keepNext/>
      <w:numPr>
        <w:numId w:val="1"/>
      </w:numPr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5F21"/>
    <w:rPr>
      <w:rFonts w:ascii="Times New Roman" w:eastAsia="Arial Unicode MS" w:hAnsi="Times New Roman" w:cs="Times New Roman"/>
      <w:b/>
      <w:i/>
      <w:sz w:val="24"/>
      <w:szCs w:val="20"/>
      <w:lang w:eastAsia="zh-CN"/>
    </w:rPr>
  </w:style>
  <w:style w:type="paragraph" w:customStyle="1" w:styleId="Zkladntext21">
    <w:name w:val="Základní text 21"/>
    <w:basedOn w:val="Normln"/>
    <w:qFormat/>
    <w:rsid w:val="00405F21"/>
    <w:pPr>
      <w:jc w:val="both"/>
    </w:pPr>
    <w:rPr>
      <w:sz w:val="24"/>
    </w:rPr>
  </w:style>
  <w:style w:type="paragraph" w:styleId="Odstavecseseznamem">
    <w:name w:val="List Paragraph"/>
    <w:basedOn w:val="Normln"/>
    <w:qFormat/>
    <w:rsid w:val="00405F2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30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0D4"/>
    <w:rPr>
      <w:rFonts w:ascii="Tahoma" w:eastAsia="Times New Roman" w:hAnsi="Tahoma" w:cs="Tahoma"/>
      <w:sz w:val="16"/>
      <w:szCs w:val="16"/>
      <w:lang w:eastAsia="zh-CN"/>
    </w:rPr>
  </w:style>
  <w:style w:type="character" w:styleId="Odkaznakoment">
    <w:name w:val="annotation reference"/>
    <w:unhideWhenUsed/>
    <w:rsid w:val="00C2130C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130C"/>
  </w:style>
  <w:style w:type="character" w:customStyle="1" w:styleId="TextkomenteChar">
    <w:name w:val="Text komentáře Char"/>
    <w:basedOn w:val="Standardnpsmoodstavce"/>
    <w:semiHidden/>
    <w:rsid w:val="00C2130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komenteChar1">
    <w:name w:val="Text komentáře Char1"/>
    <w:link w:val="Textkomente"/>
    <w:uiPriority w:val="99"/>
    <w:semiHidden/>
    <w:rsid w:val="00C213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5EC3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175EC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WW8Num1z1">
    <w:name w:val="WW8Num1z1"/>
    <w:rsid w:val="009C1B96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C1B9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C1B9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E406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E406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2803DF"/>
    <w:rPr>
      <w:strike w:val="0"/>
      <w:dstrike w:val="0"/>
      <w:color w:val="336699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280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jstrik-firem.kurzy.cz/60800691/vojenska-nemocnice-olomouc/registrace-dph/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2016-11-30T21:35:00Z</cp:lastPrinted>
  <dcterms:created xsi:type="dcterms:W3CDTF">2017-02-09T05:21:00Z</dcterms:created>
  <dcterms:modified xsi:type="dcterms:W3CDTF">2017-06-05T12:46:00Z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-1210057540</vt:i4>
  </property>
  <property fmtid="{D5CDD505-2E9C-101B-9397-08002B2CF9AE}" pid="4" name="_EmailSubject">
    <vt:lpwstr>Vojenské nemocnice k uveřejnění C1</vt:lpwstr>
  </property>
  <property fmtid="{D5CDD505-2E9C-101B-9397-08002B2CF9AE}" pid="5" name="_AuthorEmail">
    <vt:lpwstr>Daniela.Lacinova@sanofi.com</vt:lpwstr>
  </property>
  <property fmtid="{D5CDD505-2E9C-101B-9397-08002B2CF9AE}" pid="6" name="_AuthorEmailDisplayName">
    <vt:lpwstr>Lacinova, Daniela /CZ</vt:lpwstr>
  </property>
  <property fmtid="{D5CDD505-2E9C-101B-9397-08002B2CF9AE}" pid="7" name="_PreviousAdHocReviewCycleID">
    <vt:i4>-577755933</vt:i4>
  </property>
  <property fmtid="{D5CDD505-2E9C-101B-9397-08002B2CF9AE}" pid="8" name="_ReviewingToolsShownOnce">
    <vt:lpwstr/>
  </property>
</Properties>
</file>