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163"/>
        <w:gridCol w:w="5811"/>
        <w:gridCol w:w="158"/>
      </w:tblGrid>
      <w:tr w:rsidR="001A1A85" w:rsidRPr="00E92091" w14:paraId="5E795737" w14:textId="77777777">
        <w:trPr>
          <w:trHeight w:val="1340"/>
        </w:trPr>
        <w:tc>
          <w:tcPr>
            <w:tcW w:w="916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C321B35" w14:textId="0861C08E" w:rsidR="00E870AD" w:rsidRDefault="00C049DC" w:rsidP="00ED0EA5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dodatek č.</w:t>
            </w:r>
            <w:r w:rsidR="009804F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3</w:t>
            </w: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k 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SMLOUV</w:t>
            </w: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ě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O TECHNICKÉM STŘEŽENÍ OBJEKTU</w:t>
            </w:r>
            <w:r w:rsidR="001A1A85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prostřednictvím 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PCO</w:t>
            </w:r>
            <w:r w:rsidR="001A1A85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</w:t>
            </w:r>
            <w:r w:rsidR="00E870AD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–</w:t>
            </w:r>
            <w:r w:rsidR="001A1A85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BOIS</w:t>
            </w:r>
          </w:p>
          <w:p w14:paraId="194A9D18" w14:textId="77777777" w:rsidR="00505C5D" w:rsidRPr="00156771" w:rsidRDefault="00505C5D" w:rsidP="00ED0EA5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mini +</w:t>
            </w:r>
          </w:p>
        </w:tc>
      </w:tr>
      <w:tr w:rsidR="001A1A85" w:rsidRPr="00E92091" w14:paraId="42B9862E" w14:textId="77777777">
        <w:trPr>
          <w:trHeight w:val="686"/>
        </w:trPr>
        <w:tc>
          <w:tcPr>
            <w:tcW w:w="9163" w:type="dxa"/>
            <w:gridSpan w:val="4"/>
            <w:tcBorders>
              <w:bottom w:val="nil"/>
            </w:tcBorders>
          </w:tcPr>
          <w:p w14:paraId="7013CD57" w14:textId="77777777" w:rsidR="001A1A85" w:rsidRPr="00D3452E" w:rsidRDefault="00505C5D" w:rsidP="003B291D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caps/>
                <w:spacing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aps/>
                <w:spacing w:val="24"/>
                <w:sz w:val="24"/>
                <w:szCs w:val="24"/>
                <w:lang w:val="en-US"/>
              </w:rPr>
              <w:t>0389-O/2022</w:t>
            </w:r>
          </w:p>
        </w:tc>
      </w:tr>
      <w:tr w:rsidR="001A1A85" w:rsidRPr="00E92091" w14:paraId="34E0B17B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9005" w:type="dxa"/>
            <w:gridSpan w:val="3"/>
          </w:tcPr>
          <w:p w14:paraId="625D6B0D" w14:textId="77777777" w:rsidR="001A1A85" w:rsidRPr="00E92091" w:rsidRDefault="001A1A85" w:rsidP="00FF1E58">
            <w:pPr>
              <w:pStyle w:val="Zkladntext"/>
            </w:pPr>
            <w:r w:rsidRPr="00E92091">
              <w:t>uzavřená mezi</w:t>
            </w:r>
          </w:p>
        </w:tc>
      </w:tr>
      <w:tr w:rsidR="001A1A85" w:rsidRPr="00E92091" w14:paraId="10D5D56F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3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B059AC5" w14:textId="77777777" w:rsidR="001A1A85" w:rsidRPr="004B3FFC" w:rsidRDefault="001A1A85" w:rsidP="00E92091">
            <w:pPr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FFC">
              <w:rPr>
                <w:rFonts w:ascii="Calibri" w:hAnsi="Calibri" w:cs="Calibri"/>
                <w:b/>
                <w:bCs/>
                <w:sz w:val="22"/>
                <w:szCs w:val="22"/>
              </w:rPr>
              <w:t>Objednatelem:</w:t>
            </w: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10F3E4D" w14:textId="77777777" w:rsidR="001A1A85" w:rsidRPr="004B3FFC" w:rsidRDefault="001A1A85" w:rsidP="00FF1E58">
            <w:pPr>
              <w:pStyle w:val="Zkladntext"/>
            </w:pPr>
          </w:p>
        </w:tc>
      </w:tr>
      <w:tr w:rsidR="00505C5D" w:rsidRPr="00E92091" w14:paraId="0728ED05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3031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7669C568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OBCHODNÍ FIRMA</w:t>
            </w:r>
          </w:p>
        </w:tc>
        <w:tc>
          <w:tcPr>
            <w:tcW w:w="16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52C72EED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3E601596" w14:textId="77777777" w:rsidR="00505C5D" w:rsidRPr="00F338F5" w:rsidRDefault="00505C5D" w:rsidP="00505C5D">
            <w:pPr>
              <w:pStyle w:val="Zkladntext"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Slezská nemocnice v Opavě, příspěvková organizace</w:t>
            </w:r>
          </w:p>
        </w:tc>
      </w:tr>
      <w:tr w:rsidR="00505C5D" w:rsidRPr="00E92091" w14:paraId="60DC6A22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197DE8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003C0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CA7C1" w14:textId="77777777" w:rsidR="00505C5D" w:rsidRPr="0065512C" w:rsidRDefault="00505C5D" w:rsidP="00505C5D">
            <w:pPr>
              <w:keepNext/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Olomoucká 470/86, Předměstí, 746 01 Opava</w:t>
            </w:r>
          </w:p>
        </w:tc>
      </w:tr>
      <w:tr w:rsidR="00505C5D" w:rsidRPr="00E92091" w14:paraId="03123A54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E07E16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51BC66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B58DEA" w14:textId="77777777" w:rsidR="00505C5D" w:rsidRDefault="00505C5D" w:rsidP="00505C5D">
            <w:pPr>
              <w:keepNext/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Krajského soudu v Ostravě, oddíl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vložka 924</w:t>
            </w:r>
          </w:p>
        </w:tc>
      </w:tr>
      <w:tr w:rsidR="00505C5D" w:rsidRPr="00437160" w14:paraId="724B3518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466B4" w14:textId="77777777" w:rsidR="00505C5D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CD0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  <w:p w14:paraId="59F4FE74" w14:textId="77777777" w:rsidR="00505C5D" w:rsidRPr="00C54CD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Elektronická adresa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D28AAC" w14:textId="77777777" w:rsidR="00505C5D" w:rsidRPr="00C54CD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CD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1EBCDA" w14:textId="77777777" w:rsidR="00505C5D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Olomoucká 470/86, Předměstí, 746 01 Opava</w:t>
            </w:r>
          </w:p>
          <w:p w14:paraId="143FE545" w14:textId="6C0B4F8F" w:rsidR="00505C5D" w:rsidRPr="0065512C" w:rsidRDefault="00482D34" w:rsidP="00505C5D">
            <w:pPr>
              <w:keepNext/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hyperlink r:id="rId7" w:history="1">
              <w:proofErr w:type="spellStart"/>
              <w:r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xxx</w:t>
              </w:r>
              <w:proofErr w:type="spellEnd"/>
            </w:hyperlink>
          </w:p>
        </w:tc>
      </w:tr>
      <w:tr w:rsidR="00505C5D" w:rsidRPr="00E92091" w14:paraId="398C7E72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40E04A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163" w:type="dxa"/>
            <w:tcBorders>
              <w:bottom w:val="dashed" w:sz="4" w:space="0" w:color="auto"/>
            </w:tcBorders>
            <w:vAlign w:val="center"/>
          </w:tcPr>
          <w:p w14:paraId="35E9596A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14:paraId="54180BE0" w14:textId="77777777" w:rsidR="00505C5D" w:rsidRPr="00EA5CB0" w:rsidRDefault="00505C5D" w:rsidP="00505C5D">
            <w:pPr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47813750</w:t>
            </w:r>
          </w:p>
        </w:tc>
      </w:tr>
      <w:tr w:rsidR="00505C5D" w:rsidRPr="00E92091" w14:paraId="22B64C3B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DBAEBC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CB3B89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7DD6C" w14:textId="77777777" w:rsidR="00505C5D" w:rsidRPr="00EA5CB0" w:rsidRDefault="00505C5D" w:rsidP="00505C5D">
            <w:pPr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CZ47813750</w:t>
            </w:r>
          </w:p>
        </w:tc>
      </w:tr>
      <w:tr w:rsidR="00505C5D" w:rsidRPr="00E92091" w14:paraId="6111566D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73EA9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ZASTOUPENÍ PŘI PODPISU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BC152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43E27" w14:textId="77777777" w:rsidR="00505C5D" w:rsidRPr="00EA5CB0" w:rsidRDefault="00505C5D" w:rsidP="00505C5D">
            <w:pPr>
              <w:widowControl w:val="0"/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Karel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Siebert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MBA, ředitel</w:t>
            </w:r>
            <w:bookmarkStart w:id="0" w:name="_GoBack"/>
            <w:bookmarkEnd w:id="0"/>
          </w:p>
        </w:tc>
      </w:tr>
      <w:tr w:rsidR="00505C5D" w:rsidRPr="00E92091" w14:paraId="048DB66D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2D81F7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DFCFEC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87FDB" w14:textId="094D77FC" w:rsidR="00505C5D" w:rsidRPr="00EA5CB0" w:rsidRDefault="00482D34" w:rsidP="00505C5D">
            <w:pPr>
              <w:widowControl w:val="0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1A1A85" w:rsidRPr="00E92091" w14:paraId="2CD7A3E5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C1A1C" w14:textId="77777777" w:rsidR="001A1A85" w:rsidRPr="004B3FFC" w:rsidRDefault="001A1A85" w:rsidP="00437160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A28BF3" w14:textId="77777777" w:rsidR="001A1A85" w:rsidRPr="004B3FFC" w:rsidRDefault="001A1A85" w:rsidP="003C423E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DFB2B4" w14:textId="77777777" w:rsidR="001A1A85" w:rsidRPr="004B3FFC" w:rsidRDefault="001A1A85" w:rsidP="003C423E">
            <w:pPr>
              <w:widowControl w:val="0"/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1A85" w:rsidRPr="00E92091" w14:paraId="7E6FBEA6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89"/>
        </w:trPr>
        <w:tc>
          <w:tcPr>
            <w:tcW w:w="90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74F72" w14:textId="77777777" w:rsidR="001A1A85" w:rsidRPr="004B3FFC" w:rsidRDefault="001A1A85" w:rsidP="003C423E">
            <w:pPr>
              <w:snapToGrid w:val="0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FFC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</w:tr>
      <w:tr w:rsidR="003B291D" w:rsidRPr="00E92091" w14:paraId="02C52F82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3031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FF1D846" w14:textId="77777777" w:rsidR="003B291D" w:rsidRPr="00F9503C" w:rsidRDefault="003B291D" w:rsidP="00F9503C">
            <w:pPr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503C">
              <w:rPr>
                <w:rFonts w:ascii="Calibri" w:hAnsi="Calibri" w:cs="Calibri"/>
                <w:b/>
                <w:bCs/>
                <w:sz w:val="22"/>
                <w:szCs w:val="22"/>
              </w:rPr>
              <w:t>Poskytovatelem:</w:t>
            </w:r>
          </w:p>
        </w:tc>
        <w:tc>
          <w:tcPr>
            <w:tcW w:w="16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C02B38C" w14:textId="77777777" w:rsidR="003B291D" w:rsidRPr="00F338F5" w:rsidRDefault="003B291D" w:rsidP="001E7961">
            <w:pPr>
              <w:pStyle w:val="Zkladntext"/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EAECB97" w14:textId="77777777" w:rsidR="003B291D" w:rsidRPr="00F338F5" w:rsidRDefault="003B291D" w:rsidP="001E7961">
            <w:pPr>
              <w:pStyle w:val="Zkladntext"/>
            </w:pPr>
          </w:p>
        </w:tc>
      </w:tr>
      <w:tr w:rsidR="003B291D" w:rsidRPr="00E92091" w14:paraId="7ACF1521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bottom w:val="dashed" w:sz="4" w:space="0" w:color="auto"/>
            </w:tcBorders>
            <w:vAlign w:val="center"/>
          </w:tcPr>
          <w:p w14:paraId="61BC44EC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OBCHODNÍ FIRMA</w:t>
            </w:r>
          </w:p>
        </w:tc>
        <w:tc>
          <w:tcPr>
            <w:tcW w:w="163" w:type="dxa"/>
            <w:tcBorders>
              <w:bottom w:val="dashed" w:sz="4" w:space="0" w:color="auto"/>
            </w:tcBorders>
            <w:vAlign w:val="center"/>
          </w:tcPr>
          <w:p w14:paraId="0EAD0282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14:paraId="1E45E781" w14:textId="77777777" w:rsidR="003B291D" w:rsidRPr="004B3FFC" w:rsidRDefault="009C5E8D" w:rsidP="001E7961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BOIS Opava a.s.</w:t>
            </w:r>
          </w:p>
        </w:tc>
      </w:tr>
      <w:tr w:rsidR="003B291D" w:rsidRPr="00E92091" w14:paraId="0135AEE8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6A87F3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ZÁPIS V OBCH. REJSTŘÍKU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EE63F3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7D1FB1" w14:textId="77777777" w:rsidR="003B291D" w:rsidRPr="004B3FFC" w:rsidRDefault="003B291D" w:rsidP="009C5E8D">
            <w:pPr>
              <w:snapToGrid w:val="0"/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Krajský soud v Ostravě, oddíl </w:t>
            </w:r>
            <w:r w:rsidR="009C5E8D">
              <w:rPr>
                <w:rFonts w:ascii="Calibri" w:hAnsi="Calibri" w:cs="Calibri"/>
                <w:sz w:val="22"/>
                <w:szCs w:val="22"/>
              </w:rPr>
              <w:t>B</w:t>
            </w:r>
            <w:r w:rsidRPr="004B3FFC">
              <w:rPr>
                <w:rFonts w:ascii="Calibri" w:hAnsi="Calibri" w:cs="Calibri"/>
                <w:sz w:val="22"/>
                <w:szCs w:val="22"/>
              </w:rPr>
              <w:t xml:space="preserve">, vložka </w:t>
            </w:r>
            <w:r w:rsidR="009C5E8D">
              <w:rPr>
                <w:rFonts w:ascii="Calibri" w:hAnsi="Calibri" w:cs="Calibri"/>
                <w:sz w:val="22"/>
                <w:szCs w:val="22"/>
              </w:rPr>
              <w:t>3535</w:t>
            </w:r>
            <w:r w:rsidRPr="004B3FF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291D" w:rsidRPr="00E92091" w14:paraId="1A9F1E47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83B973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E28F9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26C6A2" w14:textId="77777777" w:rsidR="003B291D" w:rsidRPr="004B3FFC" w:rsidRDefault="003B291D" w:rsidP="001E7961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Olomoucká 267/29, 746 01 Opava</w:t>
            </w:r>
          </w:p>
        </w:tc>
      </w:tr>
      <w:tr w:rsidR="003B291D" w:rsidRPr="00E92091" w14:paraId="07B3D129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595325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7ABFA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D6120" w14:textId="77777777" w:rsidR="003B291D" w:rsidRPr="004B3FFC" w:rsidRDefault="009C5E8D" w:rsidP="001E7961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27823792</w:t>
            </w:r>
          </w:p>
        </w:tc>
      </w:tr>
      <w:tr w:rsidR="003B291D" w:rsidRPr="00E92091" w14:paraId="018BBCB1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6BBEC8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82AA90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D64116" w14:textId="77777777" w:rsidR="003B291D" w:rsidRPr="004B3FFC" w:rsidRDefault="001A33AA" w:rsidP="009C5E8D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</w:t>
            </w:r>
            <w:r w:rsidR="009C5E8D">
              <w:rPr>
                <w:rFonts w:ascii="Calibri" w:hAnsi="Calibri" w:cs="Calibri"/>
                <w:sz w:val="22"/>
                <w:szCs w:val="22"/>
              </w:rPr>
              <w:t>27823792</w:t>
            </w:r>
          </w:p>
        </w:tc>
      </w:tr>
      <w:tr w:rsidR="009C5E8D" w:rsidRPr="00E92091" w14:paraId="3E24E1A0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D281A7" w14:textId="77777777" w:rsidR="009C5E8D" w:rsidRPr="004B3FFC" w:rsidRDefault="009C5E8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ZASTOUPENÍ PŘI PODPISU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4DC14" w14:textId="77777777" w:rsidR="009C5E8D" w:rsidRPr="004B3FFC" w:rsidRDefault="009C5E8D" w:rsidP="001E7961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BCC9A" w14:textId="77777777" w:rsidR="009C5E8D" w:rsidRPr="00D0275B" w:rsidRDefault="009C5E8D" w:rsidP="000177AC">
            <w:pPr>
              <w:widowControl w:val="0"/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D0275B">
              <w:rPr>
                <w:rFonts w:ascii="Calibri" w:hAnsi="Calibri" w:cs="Calibri"/>
                <w:sz w:val="22"/>
                <w:szCs w:val="22"/>
              </w:rPr>
              <w:t xml:space="preserve">Ing. Ondřej Pekárek, </w:t>
            </w:r>
            <w:r w:rsidR="000177AC">
              <w:rPr>
                <w:rFonts w:ascii="Calibri" w:hAnsi="Calibri" w:cs="Calibri"/>
                <w:sz w:val="22"/>
                <w:szCs w:val="22"/>
              </w:rPr>
              <w:t>předseda správní rady</w:t>
            </w:r>
          </w:p>
        </w:tc>
      </w:tr>
      <w:tr w:rsidR="009C5E8D" w:rsidRPr="00E92091" w14:paraId="585E3D03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F07B03" w14:textId="77777777" w:rsidR="009C5E8D" w:rsidRPr="004B3FFC" w:rsidRDefault="009C5E8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ABEB4B" w14:textId="77777777" w:rsidR="009C5E8D" w:rsidRPr="004B3FFC" w:rsidRDefault="009C5E8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6E87D9" w14:textId="0A649DE9" w:rsidR="009C5E8D" w:rsidRPr="00F338F5" w:rsidRDefault="00482D34" w:rsidP="00176ADA">
            <w:pPr>
              <w:pStyle w:val="Zkladntext"/>
            </w:pP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</w:p>
        </w:tc>
      </w:tr>
      <w:tr w:rsidR="003B291D" w:rsidRPr="00E92091" w14:paraId="7EF76032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578A3C" w14:textId="77777777" w:rsidR="003B291D" w:rsidRPr="004B3FFC" w:rsidRDefault="003B291D" w:rsidP="001E7961">
            <w:pPr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 xml:space="preserve">POVĚŘENÝ ZÁSTUPCE VE VĚCECH </w:t>
            </w:r>
            <w:r>
              <w:rPr>
                <w:rFonts w:ascii="Calibri" w:hAnsi="Calibri" w:cs="Calibri"/>
                <w:sz w:val="22"/>
                <w:szCs w:val="22"/>
              </w:rPr>
              <w:t>PLNĚNÍ SMLOUVY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EFA15" w14:textId="77777777" w:rsidR="003B291D" w:rsidRPr="004B3FFC" w:rsidRDefault="003B291D" w:rsidP="001E7961">
            <w:pPr>
              <w:suppressAutoHyphens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ACF31C" w14:textId="2F29AB0F" w:rsidR="003B291D" w:rsidRPr="00F338F5" w:rsidRDefault="003B291D" w:rsidP="001E7961">
            <w:pPr>
              <w:pStyle w:val="Zkladntext"/>
            </w:pPr>
            <w:r w:rsidRPr="00F338F5">
              <w:rPr>
                <w:sz w:val="22"/>
                <w:szCs w:val="22"/>
              </w:rPr>
              <w:t>Ing. Ondřej Pekárek</w:t>
            </w:r>
            <w:r w:rsidRPr="00F338F5">
              <w:t xml:space="preserve">, T: </w:t>
            </w:r>
            <w:proofErr w:type="spellStart"/>
            <w:r w:rsidR="00482D34">
              <w:t>xxx</w:t>
            </w:r>
            <w:proofErr w:type="spellEnd"/>
          </w:p>
        </w:tc>
      </w:tr>
      <w:tr w:rsidR="001A1A85" w:rsidRPr="00E92091" w14:paraId="5FA90DD1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single" w:sz="2" w:space="0" w:color="auto"/>
            </w:tcBorders>
            <w:vAlign w:val="center"/>
          </w:tcPr>
          <w:p w14:paraId="733254FF" w14:textId="77777777" w:rsidR="001A1A85" w:rsidRPr="00D3452E" w:rsidRDefault="001A1A85" w:rsidP="000543CD">
            <w:pPr>
              <w:spacing w:before="20" w:after="2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2" w:space="0" w:color="auto"/>
            </w:tcBorders>
            <w:vAlign w:val="center"/>
          </w:tcPr>
          <w:p w14:paraId="6CF3BE22" w14:textId="77777777" w:rsidR="001A1A85" w:rsidRDefault="001A1A85" w:rsidP="000543CD">
            <w:pPr>
              <w:suppressAutoHyphens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2" w:space="0" w:color="auto"/>
            </w:tcBorders>
            <w:vAlign w:val="center"/>
          </w:tcPr>
          <w:p w14:paraId="5DD21629" w14:textId="77777777" w:rsidR="001A1A85" w:rsidRPr="00D3452E" w:rsidRDefault="001A1A85" w:rsidP="00FF1E58">
            <w:pPr>
              <w:pStyle w:val="Zkladntext"/>
            </w:pPr>
          </w:p>
        </w:tc>
      </w:tr>
      <w:tr w:rsidR="009C5E8D" w:rsidRPr="00E92091" w14:paraId="2714178E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9005" w:type="dxa"/>
            <w:gridSpan w:val="3"/>
            <w:tcBorders>
              <w:bottom w:val="nil"/>
            </w:tcBorders>
            <w:vAlign w:val="center"/>
          </w:tcPr>
          <w:p w14:paraId="7383EC7B" w14:textId="77777777" w:rsidR="009C5E8D" w:rsidRPr="00D0275B" w:rsidRDefault="009C5E8D" w:rsidP="00176ADA">
            <w:pPr>
              <w:pStyle w:val="Zkladntext"/>
            </w:pPr>
            <w:r>
              <w:t>Dle ustanovení § 1746 odst. 2 zák. č. 89/2012 Sb. občanského zákoníku, ve znění pozdějších předpisů:</w:t>
            </w:r>
          </w:p>
        </w:tc>
      </w:tr>
    </w:tbl>
    <w:p w14:paraId="48D87994" w14:textId="77777777" w:rsidR="001A1A85" w:rsidRDefault="001A1A85" w:rsidP="00FF1E58">
      <w:pPr>
        <w:pStyle w:val="Zkladntext"/>
        <w:sectPr w:rsidR="001A1A85" w:rsidSect="000B1500">
          <w:headerReference w:type="default" r:id="rId8"/>
          <w:footnotePr>
            <w:pos w:val="beneathText"/>
          </w:footnotePr>
          <w:pgSz w:w="12240" w:h="15840"/>
          <w:pgMar w:top="1418" w:right="1418" w:bottom="1418" w:left="1418" w:header="709" w:footer="709" w:gutter="0"/>
          <w:pgNumType w:start="2"/>
          <w:cols w:space="708"/>
          <w:docGrid w:linePitch="360"/>
        </w:sectPr>
      </w:pPr>
    </w:p>
    <w:p w14:paraId="33BCF82F" w14:textId="77777777" w:rsidR="009C5E8D" w:rsidRDefault="009C5E8D" w:rsidP="0075793F">
      <w:pPr>
        <w:pStyle w:val="Level1"/>
        <w:numPr>
          <w:ilvl w:val="0"/>
          <w:numId w:val="0"/>
        </w:numPr>
        <w:ind w:left="360"/>
      </w:pPr>
    </w:p>
    <w:p w14:paraId="7389FF9C" w14:textId="77777777" w:rsidR="009C5E8D" w:rsidRPr="009C5E8D" w:rsidRDefault="009C5E8D" w:rsidP="00505C5D">
      <w:pPr>
        <w:pStyle w:val="Level2"/>
        <w:numPr>
          <w:ilvl w:val="0"/>
          <w:numId w:val="0"/>
        </w:numPr>
      </w:pPr>
    </w:p>
    <w:p w14:paraId="6AB7C972" w14:textId="40D208D5" w:rsidR="00636EAC" w:rsidRDefault="00636EAC" w:rsidP="0075793F">
      <w:pPr>
        <w:pStyle w:val="Level1"/>
      </w:pPr>
      <w:r>
        <w:t>článek 1. předmět smlouvy, odst. 1.2. se mění takto</w:t>
      </w:r>
    </w:p>
    <w:p w14:paraId="4BA79E0E" w14:textId="0B682ABC" w:rsidR="00636EAC" w:rsidRPr="00F829D5" w:rsidRDefault="00636EAC" w:rsidP="00636EAC">
      <w:pPr>
        <w:pStyle w:val="Level2"/>
        <w:numPr>
          <w:ilvl w:val="1"/>
          <w:numId w:val="9"/>
        </w:numPr>
        <w:ind w:left="993" w:hanging="426"/>
        <w:rPr>
          <w:b/>
          <w:bCs/>
        </w:rPr>
      </w:pPr>
      <w:r>
        <w:t>Poskytovatelem bude dle této smlouvy střežen následující objekt(-y) objednatele</w:t>
      </w:r>
      <w:r w:rsidRPr="00E92091">
        <w:t>:</w:t>
      </w:r>
    </w:p>
    <w:tbl>
      <w:tblPr>
        <w:tblW w:w="8397" w:type="dxa"/>
        <w:tblInd w:w="783" w:type="dxa"/>
        <w:tblLook w:val="01E0" w:firstRow="1" w:lastRow="1" w:firstColumn="1" w:lastColumn="1" w:noHBand="0" w:noVBand="0"/>
      </w:tblPr>
      <w:tblGrid>
        <w:gridCol w:w="34"/>
        <w:gridCol w:w="3402"/>
        <w:gridCol w:w="160"/>
        <w:gridCol w:w="4740"/>
        <w:gridCol w:w="61"/>
      </w:tblGrid>
      <w:tr w:rsidR="00636EAC" w:rsidRPr="00870C24" w14:paraId="04254A2B" w14:textId="77777777" w:rsidTr="00307A62">
        <w:trPr>
          <w:gridBefore w:val="1"/>
          <w:gridAfter w:val="1"/>
          <w:wBefore w:w="34" w:type="dxa"/>
          <w:wAfter w:w="6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5207" w14:textId="77777777" w:rsidR="00636EAC" w:rsidRPr="00FF1E58" w:rsidRDefault="00636EAC" w:rsidP="00307A6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  <w:r w:rsidRPr="00FF1E58">
              <w:rPr>
                <w:b/>
                <w:bCs/>
              </w:rPr>
              <w:t>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D9AB" w14:textId="77777777" w:rsidR="00636EAC" w:rsidRPr="00FF1E58" w:rsidRDefault="00636EAC" w:rsidP="00307A6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  <w:r w:rsidRPr="00FF1E58">
              <w:rPr>
                <w:b/>
                <w:bCs/>
              </w:rPr>
              <w:t>:</w:t>
            </w:r>
          </w:p>
        </w:tc>
      </w:tr>
      <w:tr w:rsidR="00636EAC" w14:paraId="5A45E96D" w14:textId="77777777" w:rsidTr="00307A62">
        <w:tc>
          <w:tcPr>
            <w:tcW w:w="3596" w:type="dxa"/>
            <w:gridSpan w:val="3"/>
            <w:vAlign w:val="center"/>
            <w:hideMark/>
          </w:tcPr>
          <w:p w14:paraId="259B0D51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Domov sester </w:t>
            </w:r>
          </w:p>
        </w:tc>
        <w:tc>
          <w:tcPr>
            <w:tcW w:w="4801" w:type="dxa"/>
            <w:gridSpan w:val="2"/>
            <w:vAlign w:val="center"/>
            <w:hideMark/>
          </w:tcPr>
          <w:p w14:paraId="485AB105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Olomoucká 2520/74, Předměstí, 746 01 Opava</w:t>
            </w:r>
          </w:p>
        </w:tc>
      </w:tr>
      <w:tr w:rsidR="00636EAC" w14:paraId="2C3D9463" w14:textId="77777777" w:rsidTr="00307A62">
        <w:tc>
          <w:tcPr>
            <w:tcW w:w="3596" w:type="dxa"/>
            <w:gridSpan w:val="3"/>
            <w:vAlign w:val="center"/>
            <w:hideMark/>
          </w:tcPr>
          <w:p w14:paraId="4718E7EB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vAlign w:val="center"/>
            <w:hideMark/>
          </w:tcPr>
          <w:p w14:paraId="2185FCBD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Lepařova 1417/12, 746 01 Opava</w:t>
            </w:r>
          </w:p>
        </w:tc>
      </w:tr>
      <w:tr w:rsidR="00636EAC" w14:paraId="4756D45E" w14:textId="77777777" w:rsidTr="00307A62">
        <w:tc>
          <w:tcPr>
            <w:tcW w:w="3596" w:type="dxa"/>
            <w:gridSpan w:val="3"/>
            <w:vAlign w:val="center"/>
          </w:tcPr>
          <w:p w14:paraId="51725682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vAlign w:val="center"/>
          </w:tcPr>
          <w:p w14:paraId="2A6D8A13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Jelenice č.p.40, 749 01 </w:t>
            </w:r>
            <w:proofErr w:type="gramStart"/>
            <w:r>
              <w:rPr>
                <w:bCs/>
                <w:szCs w:val="22"/>
              </w:rPr>
              <w:t>Vítkov - Jelenice</w:t>
            </w:r>
            <w:proofErr w:type="gramEnd"/>
          </w:p>
        </w:tc>
      </w:tr>
      <w:tr w:rsidR="00636EAC" w14:paraId="18B5DE30" w14:textId="77777777" w:rsidTr="00A379F6">
        <w:tc>
          <w:tcPr>
            <w:tcW w:w="3596" w:type="dxa"/>
            <w:gridSpan w:val="3"/>
            <w:vAlign w:val="center"/>
          </w:tcPr>
          <w:p w14:paraId="6C419160" w14:textId="1A4302F1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shd w:val="clear" w:color="auto" w:fill="auto"/>
            <w:vAlign w:val="center"/>
          </w:tcPr>
          <w:p w14:paraId="2A72FF38" w14:textId="4B02B074" w:rsidR="00636EAC" w:rsidRDefault="00307A62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Revoluční </w:t>
            </w:r>
            <w:r w:rsidR="00A379F6">
              <w:rPr>
                <w:bCs/>
                <w:szCs w:val="22"/>
              </w:rPr>
              <w:t>904/</w:t>
            </w:r>
            <w:r>
              <w:rPr>
                <w:bCs/>
                <w:szCs w:val="22"/>
              </w:rPr>
              <w:t>30</w:t>
            </w:r>
            <w:r w:rsidR="00636EAC">
              <w:rPr>
                <w:bCs/>
                <w:szCs w:val="22"/>
              </w:rPr>
              <w:t xml:space="preserve">, 794 01 Krnov – Pod </w:t>
            </w:r>
            <w:proofErr w:type="spellStart"/>
            <w:r w:rsidR="00636EAC">
              <w:rPr>
                <w:bCs/>
                <w:szCs w:val="22"/>
              </w:rPr>
              <w:t>Cvilínem</w:t>
            </w:r>
            <w:proofErr w:type="spellEnd"/>
          </w:p>
        </w:tc>
      </w:tr>
      <w:tr w:rsidR="00636EAC" w14:paraId="134CF611" w14:textId="77777777" w:rsidTr="00A379F6">
        <w:tc>
          <w:tcPr>
            <w:tcW w:w="3596" w:type="dxa"/>
            <w:gridSpan w:val="3"/>
            <w:vAlign w:val="center"/>
          </w:tcPr>
          <w:p w14:paraId="037A2400" w14:textId="3FAF165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shd w:val="clear" w:color="auto" w:fill="auto"/>
            <w:vAlign w:val="center"/>
          </w:tcPr>
          <w:p w14:paraId="7FC3BD95" w14:textId="6D3771A8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Olomoucká 467/18, 746 01 Opava</w:t>
            </w:r>
          </w:p>
        </w:tc>
      </w:tr>
      <w:tr w:rsidR="00636EAC" w:rsidRPr="00870C24" w14:paraId="4130424C" w14:textId="77777777" w:rsidTr="00307A62">
        <w:trPr>
          <w:gridBefore w:val="1"/>
          <w:gridAfter w:val="1"/>
          <w:wBefore w:w="34" w:type="dxa"/>
          <w:wAfter w:w="61" w:type="dxa"/>
        </w:trPr>
        <w:tc>
          <w:tcPr>
            <w:tcW w:w="3402" w:type="dxa"/>
            <w:vAlign w:val="center"/>
          </w:tcPr>
          <w:p w14:paraId="691DEF57" w14:textId="77777777" w:rsidR="00636EAC" w:rsidRDefault="00636EAC" w:rsidP="00307A62">
            <w:pPr>
              <w:pStyle w:val="Zkladntext"/>
            </w:pPr>
          </w:p>
        </w:tc>
        <w:tc>
          <w:tcPr>
            <w:tcW w:w="4900" w:type="dxa"/>
            <w:gridSpan w:val="2"/>
            <w:vAlign w:val="center"/>
          </w:tcPr>
          <w:p w14:paraId="3C73CA9A" w14:textId="77777777" w:rsidR="00636EAC" w:rsidRDefault="00636EAC" w:rsidP="00307A62">
            <w:pPr>
              <w:pStyle w:val="Zkladntext"/>
            </w:pPr>
          </w:p>
        </w:tc>
      </w:tr>
      <w:tr w:rsidR="00636EAC" w:rsidRPr="00870C24" w14:paraId="37766E1B" w14:textId="77777777" w:rsidTr="00307A62">
        <w:trPr>
          <w:gridBefore w:val="1"/>
          <w:gridAfter w:val="1"/>
          <w:wBefore w:w="34" w:type="dxa"/>
          <w:wAfter w:w="61" w:type="dxa"/>
        </w:trPr>
        <w:tc>
          <w:tcPr>
            <w:tcW w:w="3402" w:type="dxa"/>
            <w:vAlign w:val="center"/>
          </w:tcPr>
          <w:p w14:paraId="736C3AF8" w14:textId="77777777" w:rsidR="00636EAC" w:rsidRPr="00D0275B" w:rsidRDefault="00636EAC" w:rsidP="00307A62">
            <w:pPr>
              <w:pStyle w:val="Zkladntext"/>
            </w:pPr>
            <w:r w:rsidRPr="00D0275B">
              <w:t>dále jen „objekt“</w:t>
            </w:r>
          </w:p>
        </w:tc>
        <w:tc>
          <w:tcPr>
            <w:tcW w:w="4900" w:type="dxa"/>
            <w:gridSpan w:val="2"/>
            <w:vAlign w:val="center"/>
          </w:tcPr>
          <w:p w14:paraId="1A1F2260" w14:textId="77777777" w:rsidR="00636EAC" w:rsidRPr="00D0275B" w:rsidRDefault="00636EAC" w:rsidP="00307A62">
            <w:pPr>
              <w:pStyle w:val="Zkladntext"/>
            </w:pPr>
          </w:p>
        </w:tc>
      </w:tr>
    </w:tbl>
    <w:p w14:paraId="0E1BFB5D" w14:textId="77777777" w:rsidR="00636EAC" w:rsidRPr="00636EAC" w:rsidRDefault="00636EAC" w:rsidP="00636EAC">
      <w:pPr>
        <w:pStyle w:val="Level2"/>
        <w:numPr>
          <w:ilvl w:val="0"/>
          <w:numId w:val="0"/>
        </w:numPr>
        <w:ind w:left="1142"/>
      </w:pPr>
    </w:p>
    <w:p w14:paraId="379EF477" w14:textId="09786498" w:rsidR="00847202" w:rsidRDefault="00847202" w:rsidP="0075793F">
      <w:pPr>
        <w:pStyle w:val="Level1"/>
      </w:pPr>
      <w:r>
        <w:t>článek 4. cena, odst. 4.2. se mění takto</w:t>
      </w:r>
    </w:p>
    <w:p w14:paraId="273A16F9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04FCB917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5C08E95C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1780F26D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3FB52D9E" w14:textId="77777777" w:rsidR="008B6C62" w:rsidRPr="008B6C62" w:rsidRDefault="008B6C62" w:rsidP="008B6C62">
      <w:pPr>
        <w:pStyle w:val="Odstavecseseznamem"/>
        <w:numPr>
          <w:ilvl w:val="1"/>
          <w:numId w:val="2"/>
        </w:numPr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66910C26" w14:textId="33758D29" w:rsidR="001A1A85" w:rsidRPr="00843221" w:rsidRDefault="001A1A85" w:rsidP="008B6C62">
      <w:pPr>
        <w:pStyle w:val="Level2"/>
        <w:tabs>
          <w:tab w:val="num" w:pos="1107"/>
        </w:tabs>
        <w:ind w:left="709"/>
        <w:rPr>
          <w:b/>
          <w:bCs/>
        </w:rPr>
      </w:pPr>
      <w:r>
        <w:t>Úplata poskytovatele za poskytnuté služby bude stanovena na základě následujícího ceníku: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6521"/>
        <w:gridCol w:w="155"/>
        <w:gridCol w:w="412"/>
        <w:gridCol w:w="1667"/>
      </w:tblGrid>
      <w:tr w:rsidR="0091665A" w:rsidRPr="00ED4EE7" w14:paraId="7BDA3C7E" w14:textId="77777777" w:rsidTr="001E7961">
        <w:tc>
          <w:tcPr>
            <w:tcW w:w="6521" w:type="dxa"/>
          </w:tcPr>
          <w:p w14:paraId="658BF474" w14:textId="77777777" w:rsidR="0091665A" w:rsidRPr="00F338F5" w:rsidRDefault="00505C5D" w:rsidP="001E7961">
            <w:pPr>
              <w:pStyle w:val="Zkladntext"/>
            </w:pPr>
            <w:r>
              <w:t>Sledování objektů (dle bodu 1.2) na PCO pro objekty</w:t>
            </w:r>
          </w:p>
        </w:tc>
        <w:tc>
          <w:tcPr>
            <w:tcW w:w="567" w:type="dxa"/>
            <w:gridSpan w:val="2"/>
            <w:vAlign w:val="center"/>
          </w:tcPr>
          <w:p w14:paraId="452E0080" w14:textId="1C415377" w:rsidR="0091665A" w:rsidRPr="0091665A" w:rsidRDefault="00636EAC" w:rsidP="001E7961">
            <w:pPr>
              <w:pStyle w:val="Zkladntext"/>
              <w:rPr>
                <w:b/>
              </w:rPr>
            </w:pPr>
            <w:r>
              <w:rPr>
                <w:b/>
              </w:rPr>
              <w:t>5</w:t>
            </w:r>
            <w:r w:rsidR="00505C5D">
              <w:rPr>
                <w:b/>
              </w:rPr>
              <w:t xml:space="preserve">x </w:t>
            </w:r>
          </w:p>
        </w:tc>
        <w:tc>
          <w:tcPr>
            <w:tcW w:w="1667" w:type="dxa"/>
            <w:vAlign w:val="center"/>
          </w:tcPr>
          <w:p w14:paraId="10D5F9BB" w14:textId="66FC9CD0" w:rsidR="0091665A" w:rsidRPr="0091665A" w:rsidRDefault="0075793F" w:rsidP="00C05E8B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625</w:t>
            </w:r>
            <w:r w:rsidR="006161A5">
              <w:rPr>
                <w:b/>
              </w:rPr>
              <w:t>,</w:t>
            </w:r>
            <w:r w:rsidR="001A33AA">
              <w:rPr>
                <w:b/>
              </w:rPr>
              <w:t>- Kč</w:t>
            </w:r>
            <w:r w:rsidR="00505C5D">
              <w:rPr>
                <w:b/>
              </w:rPr>
              <w:t>/měsíc</w:t>
            </w:r>
          </w:p>
        </w:tc>
      </w:tr>
      <w:tr w:rsidR="001A33AA" w:rsidRPr="00ED4EE7" w14:paraId="1A6E4E72" w14:textId="77777777" w:rsidTr="001E7961">
        <w:tc>
          <w:tcPr>
            <w:tcW w:w="6521" w:type="dxa"/>
            <w:vAlign w:val="center"/>
          </w:tcPr>
          <w:p w14:paraId="7E4FAB80" w14:textId="77777777" w:rsidR="001A33AA" w:rsidRPr="00505C5D" w:rsidRDefault="00505C5D" w:rsidP="007F1A57">
            <w:pPr>
              <w:pStyle w:val="Zkladntext"/>
              <w:rPr>
                <w:b/>
              </w:rPr>
            </w:pPr>
            <w:r>
              <w:t xml:space="preserve">Výjezd zásahové jednotky poskytovatele k objektu na základě signalizace narušení nebo požárního poplachu (zahrnuje i případný zásah na objektu v délce </w:t>
            </w:r>
            <w:r>
              <w:rPr>
                <w:u w:val="single"/>
              </w:rPr>
              <w:t>kratší než 30 minut)</w:t>
            </w:r>
          </w:p>
        </w:tc>
        <w:tc>
          <w:tcPr>
            <w:tcW w:w="567" w:type="dxa"/>
            <w:gridSpan w:val="2"/>
            <w:vAlign w:val="center"/>
          </w:tcPr>
          <w:p w14:paraId="517345E9" w14:textId="77777777" w:rsidR="001A33AA" w:rsidRPr="0091665A" w:rsidRDefault="001A33AA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4E4DD196" w14:textId="77777777" w:rsidR="001A33AA" w:rsidRDefault="00505C5D" w:rsidP="00426261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6161A5">
              <w:rPr>
                <w:b/>
              </w:rPr>
              <w:t>50</w:t>
            </w:r>
            <w:r w:rsidR="001A33AA">
              <w:rPr>
                <w:b/>
              </w:rPr>
              <w:t>,- Kč</w:t>
            </w:r>
          </w:p>
        </w:tc>
      </w:tr>
      <w:tr w:rsidR="0080540C" w:rsidRPr="00ED4EE7" w14:paraId="65B411AA" w14:textId="77777777" w:rsidTr="001E7961">
        <w:tc>
          <w:tcPr>
            <w:tcW w:w="6521" w:type="dxa"/>
            <w:vAlign w:val="center"/>
          </w:tcPr>
          <w:p w14:paraId="14C434EC" w14:textId="77777777" w:rsidR="0080540C" w:rsidRPr="00F338F5" w:rsidRDefault="0080540C" w:rsidP="001E7961">
            <w:pPr>
              <w:pStyle w:val="Zkladntext"/>
            </w:pPr>
            <w:r w:rsidRPr="00F338F5">
              <w:t xml:space="preserve">Čekání na příjezd objednatele k objektu v případě </w:t>
            </w:r>
            <w:proofErr w:type="gramStart"/>
            <w:r w:rsidRPr="00F338F5">
              <w:t>výjezdu  (</w:t>
            </w:r>
            <w:proofErr w:type="gramEnd"/>
            <w:r w:rsidRPr="00F338F5">
              <w:t>Kč/minutu</w:t>
            </w:r>
            <w:r w:rsidRPr="00F338F5">
              <w:rPr>
                <w:u w:val="single"/>
              </w:rPr>
              <w:t xml:space="preserve"> po uplynutí 30 minut</w:t>
            </w:r>
            <w:r w:rsidRPr="00F338F5">
              <w:t xml:space="preserve"> po příjezdu na místo)</w:t>
            </w:r>
          </w:p>
        </w:tc>
        <w:tc>
          <w:tcPr>
            <w:tcW w:w="567" w:type="dxa"/>
            <w:gridSpan w:val="2"/>
            <w:vAlign w:val="center"/>
          </w:tcPr>
          <w:p w14:paraId="462EFC7A" w14:textId="77777777" w:rsidR="0080540C" w:rsidRPr="0091665A" w:rsidRDefault="0080540C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1398BDBF" w14:textId="77777777" w:rsidR="0080540C" w:rsidRPr="0091665A" w:rsidRDefault="0080540C" w:rsidP="0091665A">
            <w:pPr>
              <w:pStyle w:val="Zkladntext"/>
              <w:jc w:val="right"/>
              <w:rPr>
                <w:b/>
              </w:rPr>
            </w:pPr>
            <w:r w:rsidRPr="0091665A">
              <w:rPr>
                <w:b/>
              </w:rPr>
              <w:t>5,- Kč/min</w:t>
            </w:r>
          </w:p>
        </w:tc>
      </w:tr>
      <w:tr w:rsidR="0080540C" w:rsidRPr="00ED4EE7" w14:paraId="3D8FA980" w14:textId="77777777" w:rsidTr="001E7961">
        <w:tc>
          <w:tcPr>
            <w:tcW w:w="6521" w:type="dxa"/>
            <w:vAlign w:val="center"/>
          </w:tcPr>
          <w:p w14:paraId="48169953" w14:textId="77777777" w:rsidR="0080540C" w:rsidRPr="00F338F5" w:rsidRDefault="0080540C" w:rsidP="001E7961">
            <w:pPr>
              <w:pStyle w:val="Zkladntext"/>
            </w:pPr>
            <w:r w:rsidRPr="00F338F5">
              <w:t>Fyzická ostraha objektu objednatele (Kč/osoba/hodina)</w:t>
            </w:r>
          </w:p>
        </w:tc>
        <w:tc>
          <w:tcPr>
            <w:tcW w:w="567" w:type="dxa"/>
            <w:gridSpan w:val="2"/>
            <w:vAlign w:val="center"/>
          </w:tcPr>
          <w:p w14:paraId="2604D494" w14:textId="77777777" w:rsidR="0080540C" w:rsidRPr="0091665A" w:rsidRDefault="0080540C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225BF9EC" w14:textId="57A6D166" w:rsidR="0080540C" w:rsidRPr="0091665A" w:rsidRDefault="008E3526" w:rsidP="007F1A5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636EAC">
              <w:rPr>
                <w:b/>
              </w:rPr>
              <w:t>9</w:t>
            </w:r>
            <w:r w:rsidR="0080540C" w:rsidRPr="0091665A">
              <w:rPr>
                <w:b/>
              </w:rPr>
              <w:t>0,- Kč/hod</w:t>
            </w:r>
          </w:p>
        </w:tc>
      </w:tr>
      <w:tr w:rsidR="00505C5D" w:rsidRPr="00ED4EE7" w14:paraId="452CD995" w14:textId="77777777" w:rsidTr="001E7961">
        <w:tc>
          <w:tcPr>
            <w:tcW w:w="6521" w:type="dxa"/>
            <w:vAlign w:val="center"/>
          </w:tcPr>
          <w:p w14:paraId="4B667A60" w14:textId="77777777" w:rsidR="00505C5D" w:rsidRPr="00F338F5" w:rsidRDefault="00505C5D" w:rsidP="001E7961">
            <w:pPr>
              <w:pStyle w:val="Zkladntext"/>
            </w:pPr>
            <w:proofErr w:type="spellStart"/>
            <w:r>
              <w:t>Info</w:t>
            </w:r>
            <w:proofErr w:type="spellEnd"/>
            <w:r>
              <w:t xml:space="preserve"> SMS</w:t>
            </w:r>
          </w:p>
        </w:tc>
        <w:tc>
          <w:tcPr>
            <w:tcW w:w="567" w:type="dxa"/>
            <w:gridSpan w:val="2"/>
            <w:vAlign w:val="center"/>
          </w:tcPr>
          <w:p w14:paraId="35719DC7" w14:textId="77777777" w:rsidR="00505C5D" w:rsidRPr="0091665A" w:rsidRDefault="00505C5D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62BE9A28" w14:textId="77777777" w:rsidR="00505C5D" w:rsidRDefault="00505C5D" w:rsidP="007F1A5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1,50 Kč/SMS</w:t>
            </w:r>
          </w:p>
        </w:tc>
      </w:tr>
      <w:tr w:rsidR="00505C5D" w:rsidRPr="00ED4EE7" w14:paraId="443C872A" w14:textId="77777777" w:rsidTr="001E7961">
        <w:tc>
          <w:tcPr>
            <w:tcW w:w="6521" w:type="dxa"/>
            <w:vAlign w:val="center"/>
          </w:tcPr>
          <w:p w14:paraId="64A3F5EE" w14:textId="77777777" w:rsidR="00505C5D" w:rsidRDefault="00505C5D" w:rsidP="001E7961">
            <w:pPr>
              <w:pStyle w:val="Zkladntext"/>
            </w:pPr>
            <w:r>
              <w:t>GPRS komunikátor</w:t>
            </w:r>
          </w:p>
        </w:tc>
        <w:tc>
          <w:tcPr>
            <w:tcW w:w="567" w:type="dxa"/>
            <w:gridSpan w:val="2"/>
            <w:vAlign w:val="center"/>
          </w:tcPr>
          <w:p w14:paraId="011E8C46" w14:textId="77777777" w:rsidR="00505C5D" w:rsidRPr="0091665A" w:rsidRDefault="00505C5D" w:rsidP="001E7961">
            <w:pPr>
              <w:pStyle w:val="Zkladntex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667" w:type="dxa"/>
            <w:vAlign w:val="center"/>
          </w:tcPr>
          <w:p w14:paraId="0BF8009F" w14:textId="77777777" w:rsidR="00505C5D" w:rsidRDefault="00505C5D" w:rsidP="007F1A5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zdarma</w:t>
            </w:r>
          </w:p>
        </w:tc>
      </w:tr>
      <w:tr w:rsidR="0080540C" w:rsidRPr="003D0D5F" w14:paraId="590CB733" w14:textId="77777777" w:rsidTr="001E7961">
        <w:tc>
          <w:tcPr>
            <w:tcW w:w="6676" w:type="dxa"/>
            <w:gridSpan w:val="2"/>
            <w:vAlign w:val="center"/>
          </w:tcPr>
          <w:p w14:paraId="611A2C76" w14:textId="77777777" w:rsidR="0080540C" w:rsidRPr="00F338F5" w:rsidRDefault="0080540C" w:rsidP="001E7961">
            <w:pPr>
              <w:pStyle w:val="Zkladntext"/>
            </w:pPr>
            <w:r w:rsidRPr="00F338F5">
              <w:t>Všechny ceny jsou uvedeny bez DPH.</w:t>
            </w:r>
          </w:p>
        </w:tc>
        <w:tc>
          <w:tcPr>
            <w:tcW w:w="412" w:type="dxa"/>
            <w:vAlign w:val="center"/>
          </w:tcPr>
          <w:p w14:paraId="44289710" w14:textId="77777777" w:rsidR="0080540C" w:rsidRPr="00F338F5" w:rsidRDefault="0080540C" w:rsidP="001E7961">
            <w:pPr>
              <w:pStyle w:val="Zkladntext"/>
            </w:pPr>
          </w:p>
        </w:tc>
        <w:tc>
          <w:tcPr>
            <w:tcW w:w="1667" w:type="dxa"/>
            <w:vAlign w:val="center"/>
          </w:tcPr>
          <w:p w14:paraId="643825BD" w14:textId="77777777" w:rsidR="0080540C" w:rsidRPr="0091665A" w:rsidRDefault="0080540C" w:rsidP="0091665A">
            <w:pPr>
              <w:pStyle w:val="Zkladntext"/>
              <w:jc w:val="right"/>
              <w:rPr>
                <w:b/>
              </w:rPr>
            </w:pPr>
          </w:p>
        </w:tc>
      </w:tr>
    </w:tbl>
    <w:p w14:paraId="57DCFCD0" w14:textId="77777777" w:rsidR="00F06D16" w:rsidRDefault="00F06D16" w:rsidP="0030662C">
      <w:pPr>
        <w:pStyle w:val="Level2"/>
        <w:numPr>
          <w:ilvl w:val="0"/>
          <w:numId w:val="0"/>
        </w:numPr>
        <w:ind w:left="709"/>
      </w:pPr>
    </w:p>
    <w:p w14:paraId="53DB96DF" w14:textId="5C122D2E" w:rsidR="001A1A85" w:rsidRPr="0058131E" w:rsidRDefault="001A1A85" w:rsidP="0075793F">
      <w:pPr>
        <w:pStyle w:val="Level1"/>
      </w:pPr>
      <w:r w:rsidRPr="0058131E">
        <w:t>Závěrečná ustanovení</w:t>
      </w:r>
    </w:p>
    <w:p w14:paraId="2A37C4A7" w14:textId="77777777" w:rsidR="0072372C" w:rsidRDefault="0072372C" w:rsidP="0072372C">
      <w:pPr>
        <w:pStyle w:val="Zkladntext31"/>
        <w:tabs>
          <w:tab w:val="left" w:pos="360"/>
        </w:tabs>
        <w:rPr>
          <w:rFonts w:eastAsia="Times New Roman"/>
          <w:sz w:val="22"/>
          <w:szCs w:val="22"/>
        </w:rPr>
      </w:pPr>
      <w:r>
        <w:t xml:space="preserve"> </w:t>
      </w:r>
    </w:p>
    <w:p w14:paraId="387FF3C4" w14:textId="0E38AE20" w:rsidR="0030662C" w:rsidRDefault="008B6C62" w:rsidP="003F4E44">
      <w:pPr>
        <w:pStyle w:val="Level2"/>
        <w:numPr>
          <w:ilvl w:val="0"/>
          <w:numId w:val="0"/>
        </w:numPr>
        <w:ind w:left="1134" w:right="1161" w:hanging="424"/>
      </w:pPr>
      <w:r>
        <w:t xml:space="preserve">3.1. </w:t>
      </w:r>
      <w:r w:rsidR="0072372C">
        <w:t xml:space="preserve">Tento dodatek nabývá účinnosti od </w:t>
      </w:r>
      <w:r w:rsidR="00C02FD4">
        <w:t xml:space="preserve">data </w:t>
      </w:r>
      <w:r w:rsidR="003F4E44">
        <w:t>1.</w:t>
      </w:r>
      <w:r w:rsidR="00636EAC">
        <w:t>1</w:t>
      </w:r>
      <w:r w:rsidR="003F4E44">
        <w:t>.</w:t>
      </w:r>
      <w:r w:rsidR="0072372C">
        <w:t>20</w:t>
      </w:r>
      <w:r w:rsidR="00311829">
        <w:t>2</w:t>
      </w:r>
      <w:r w:rsidR="00636EAC">
        <w:t>5</w:t>
      </w:r>
      <w:r w:rsidR="0072372C">
        <w:t xml:space="preserve"> a ruší platnost dotčených ustanovení předešlých smluv, či jejich dodatků.</w:t>
      </w:r>
    </w:p>
    <w:p w14:paraId="1FB7696B" w14:textId="54453DD8" w:rsidR="0072372C" w:rsidRDefault="008B6C62" w:rsidP="00743EE3">
      <w:pPr>
        <w:pStyle w:val="Level2"/>
        <w:numPr>
          <w:ilvl w:val="0"/>
          <w:numId w:val="0"/>
        </w:numPr>
        <w:ind w:left="710"/>
      </w:pPr>
      <w:r>
        <w:t>3.2. Dodatek</w:t>
      </w:r>
      <w:r w:rsidR="0072372C">
        <w:t xml:space="preserve"> je vyhotoven ve 2 stejnopisech, z nichž každá smluvních stran obdrží po jednom vyhotovení</w:t>
      </w:r>
    </w:p>
    <w:p w14:paraId="7F625FBB" w14:textId="051D5A38" w:rsidR="00CF2AAE" w:rsidRDefault="00CF2AAE" w:rsidP="00743EE3">
      <w:pPr>
        <w:pStyle w:val="Level2"/>
        <w:numPr>
          <w:ilvl w:val="0"/>
          <w:numId w:val="0"/>
        </w:numPr>
        <w:ind w:left="710"/>
      </w:pPr>
      <w:r>
        <w:t xml:space="preserve">3.3. </w:t>
      </w:r>
      <w:r w:rsidR="00AF05D9">
        <w:t>Součástí dodatku je příloha č. 1 a č. 2.</w:t>
      </w:r>
    </w:p>
    <w:p w14:paraId="5A53DEB9" w14:textId="77777777" w:rsidR="001A1A85" w:rsidRPr="00271DD0" w:rsidRDefault="001A1A85" w:rsidP="00FF1E58">
      <w:pPr>
        <w:pStyle w:val="Level2"/>
        <w:numPr>
          <w:ilvl w:val="0"/>
          <w:numId w:val="0"/>
        </w:numPr>
        <w:ind w:left="284"/>
      </w:pPr>
    </w:p>
    <w:tbl>
      <w:tblPr>
        <w:tblW w:w="893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3827"/>
      </w:tblGrid>
      <w:tr w:rsidR="001A1A85" w:rsidRPr="00D0275B" w14:paraId="661CA584" w14:textId="77777777">
        <w:tc>
          <w:tcPr>
            <w:tcW w:w="4536" w:type="dxa"/>
          </w:tcPr>
          <w:p w14:paraId="5E944987" w14:textId="1DD7FA67" w:rsidR="001A1A85" w:rsidRPr="00D0275B" w:rsidRDefault="001A1A85" w:rsidP="00311829">
            <w:pPr>
              <w:pStyle w:val="Zkladntext"/>
            </w:pPr>
            <w:r w:rsidRPr="00D0275B">
              <w:t xml:space="preserve">V Opavě, </w:t>
            </w:r>
            <w:r w:rsidR="00636EAC">
              <w:t>1.1</w:t>
            </w:r>
            <w:r w:rsidR="00426261">
              <w:t>.20</w:t>
            </w:r>
            <w:r w:rsidR="00311829">
              <w:t>2</w:t>
            </w:r>
            <w:r w:rsidR="00636EAC">
              <w:t>5</w:t>
            </w:r>
          </w:p>
        </w:tc>
        <w:tc>
          <w:tcPr>
            <w:tcW w:w="567" w:type="dxa"/>
          </w:tcPr>
          <w:p w14:paraId="79D5B694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16CA333F" w14:textId="77777777" w:rsidR="001A1A85" w:rsidRPr="00D0275B" w:rsidRDefault="001A1A85" w:rsidP="00FF1E58">
            <w:pPr>
              <w:pStyle w:val="Zkladntext"/>
            </w:pPr>
          </w:p>
        </w:tc>
      </w:tr>
      <w:tr w:rsidR="001A1A85" w:rsidRPr="00D0275B" w14:paraId="53CFE1B6" w14:textId="77777777">
        <w:tc>
          <w:tcPr>
            <w:tcW w:w="4536" w:type="dxa"/>
          </w:tcPr>
          <w:p w14:paraId="7406AA8B" w14:textId="77777777" w:rsidR="001A1A85" w:rsidRPr="00FF1E58" w:rsidRDefault="001A1A85" w:rsidP="00FF1E58">
            <w:pPr>
              <w:pStyle w:val="Zkladntext"/>
              <w:rPr>
                <w:b/>
                <w:bCs/>
              </w:rPr>
            </w:pPr>
            <w:r w:rsidRPr="00FF1E58">
              <w:rPr>
                <w:b/>
                <w:bCs/>
              </w:rPr>
              <w:t>Objednatel:</w:t>
            </w:r>
            <w:r w:rsidR="00E870AD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3EC97E6C" w14:textId="77777777" w:rsidR="001A1A85" w:rsidRPr="00FF1E58" w:rsidRDefault="001A1A85" w:rsidP="00FF1E58">
            <w:pPr>
              <w:pStyle w:val="Zkladntext"/>
              <w:rPr>
                <w:b/>
                <w:bCs/>
              </w:rPr>
            </w:pPr>
          </w:p>
        </w:tc>
        <w:tc>
          <w:tcPr>
            <w:tcW w:w="3827" w:type="dxa"/>
          </w:tcPr>
          <w:p w14:paraId="5303CCAD" w14:textId="77777777" w:rsidR="001A1A85" w:rsidRPr="00FF1E58" w:rsidRDefault="001A1A85" w:rsidP="00FF1E58">
            <w:pPr>
              <w:pStyle w:val="Zkladntext"/>
              <w:rPr>
                <w:b/>
                <w:bCs/>
              </w:rPr>
            </w:pPr>
            <w:r w:rsidRPr="00FF1E58">
              <w:rPr>
                <w:b/>
                <w:bCs/>
              </w:rPr>
              <w:t>Poskytovatel:</w:t>
            </w:r>
          </w:p>
        </w:tc>
      </w:tr>
      <w:tr w:rsidR="001A1A85" w:rsidRPr="00D0275B" w14:paraId="09164098" w14:textId="77777777">
        <w:tc>
          <w:tcPr>
            <w:tcW w:w="4536" w:type="dxa"/>
          </w:tcPr>
          <w:p w14:paraId="6912ED4A" w14:textId="09A61357" w:rsidR="001A1A85" w:rsidRPr="00D0275B" w:rsidRDefault="00482D34" w:rsidP="00FF1E58">
            <w:pPr>
              <w:pStyle w:val="Zkladntext"/>
            </w:pPr>
            <w:r>
              <w:t>1.1.2025</w:t>
            </w:r>
          </w:p>
        </w:tc>
        <w:tc>
          <w:tcPr>
            <w:tcW w:w="567" w:type="dxa"/>
          </w:tcPr>
          <w:p w14:paraId="1626187C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4E861667" w14:textId="3E94D44A" w:rsidR="001A1A85" w:rsidRPr="00D0275B" w:rsidRDefault="00482D34" w:rsidP="00FF1E58">
            <w:pPr>
              <w:pStyle w:val="Zkladntext"/>
            </w:pPr>
            <w:r>
              <w:t>1.1.2025</w:t>
            </w:r>
          </w:p>
        </w:tc>
      </w:tr>
      <w:tr w:rsidR="001A1A85" w:rsidRPr="00D0275B" w14:paraId="6D8529BD" w14:textId="77777777">
        <w:tc>
          <w:tcPr>
            <w:tcW w:w="4536" w:type="dxa"/>
          </w:tcPr>
          <w:p w14:paraId="35B8AC29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567" w:type="dxa"/>
          </w:tcPr>
          <w:p w14:paraId="08B1696E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19264DD8" w14:textId="77777777" w:rsidR="001A1A85" w:rsidRPr="00D0275B" w:rsidRDefault="001A1A85" w:rsidP="00FF1E58">
            <w:pPr>
              <w:pStyle w:val="Zkladntext"/>
            </w:pPr>
          </w:p>
        </w:tc>
      </w:tr>
      <w:tr w:rsidR="001A1A85" w:rsidRPr="00D0275B" w14:paraId="2B19CAD1" w14:textId="77777777">
        <w:tc>
          <w:tcPr>
            <w:tcW w:w="4536" w:type="dxa"/>
          </w:tcPr>
          <w:p w14:paraId="289F226F" w14:textId="77777777" w:rsidR="001A1A85" w:rsidRPr="00D0275B" w:rsidRDefault="001A1A85" w:rsidP="00FF1E58">
            <w:pPr>
              <w:pStyle w:val="Zkladntext"/>
            </w:pPr>
            <w:r w:rsidRPr="00D0275B">
              <w:t>_____________________</w:t>
            </w:r>
          </w:p>
        </w:tc>
        <w:tc>
          <w:tcPr>
            <w:tcW w:w="567" w:type="dxa"/>
          </w:tcPr>
          <w:p w14:paraId="7BF8D004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1351258A" w14:textId="77777777" w:rsidR="001A1A85" w:rsidRPr="00D0275B" w:rsidRDefault="001A1A85" w:rsidP="00FF1E58">
            <w:pPr>
              <w:pStyle w:val="Zkladntext"/>
            </w:pPr>
            <w:r w:rsidRPr="00D0275B">
              <w:t>_____________________</w:t>
            </w:r>
          </w:p>
        </w:tc>
      </w:tr>
      <w:tr w:rsidR="00F53F32" w:rsidRPr="00D0275B" w14:paraId="444E85AF" w14:textId="77777777">
        <w:tc>
          <w:tcPr>
            <w:tcW w:w="4536" w:type="dxa"/>
          </w:tcPr>
          <w:p w14:paraId="178689CC" w14:textId="77777777" w:rsidR="00F53F32" w:rsidRPr="00D0275B" w:rsidRDefault="00F53F32" w:rsidP="00F53F32">
            <w:pPr>
              <w:pStyle w:val="Zkladntext"/>
              <w:tabs>
                <w:tab w:val="left" w:pos="742"/>
              </w:tabs>
            </w:pPr>
            <w:r>
              <w:rPr>
                <w:szCs w:val="22"/>
              </w:rPr>
              <w:t>Název</w:t>
            </w:r>
            <w:r>
              <w:rPr>
                <w:szCs w:val="22"/>
              </w:rPr>
              <w:tab/>
              <w:t xml:space="preserve">: Slezská nemocnice v Opavě, </w:t>
            </w:r>
            <w:proofErr w:type="spellStart"/>
            <w:proofErr w:type="gramStart"/>
            <w:r>
              <w:rPr>
                <w:szCs w:val="22"/>
              </w:rPr>
              <w:t>př.organizace</w:t>
            </w:r>
            <w:proofErr w:type="spellEnd"/>
            <w:proofErr w:type="gramEnd"/>
          </w:p>
        </w:tc>
        <w:tc>
          <w:tcPr>
            <w:tcW w:w="567" w:type="dxa"/>
          </w:tcPr>
          <w:p w14:paraId="1F6110BB" w14:textId="77777777" w:rsidR="00F53F32" w:rsidRPr="00D0275B" w:rsidRDefault="00F53F32" w:rsidP="00F53F32">
            <w:pPr>
              <w:pStyle w:val="Zkladntext"/>
            </w:pPr>
          </w:p>
        </w:tc>
        <w:tc>
          <w:tcPr>
            <w:tcW w:w="3827" w:type="dxa"/>
          </w:tcPr>
          <w:p w14:paraId="69CBA38F" w14:textId="77777777" w:rsidR="00F53F32" w:rsidRPr="00D0275B" w:rsidRDefault="00F53F32" w:rsidP="00F53F32">
            <w:pPr>
              <w:pStyle w:val="Zkladntext"/>
            </w:pPr>
            <w:r w:rsidRPr="00D0275B">
              <w:t>Název</w:t>
            </w:r>
            <w:r w:rsidRPr="00D0275B">
              <w:tab/>
              <w:t xml:space="preserve">: </w:t>
            </w:r>
            <w:r>
              <w:t>BOIS Opava a.s.</w:t>
            </w:r>
          </w:p>
        </w:tc>
      </w:tr>
      <w:tr w:rsidR="00F53F32" w:rsidRPr="00D0275B" w14:paraId="097A7D90" w14:textId="77777777">
        <w:tc>
          <w:tcPr>
            <w:tcW w:w="4536" w:type="dxa"/>
          </w:tcPr>
          <w:p w14:paraId="136B5129" w14:textId="77777777" w:rsidR="00F53F32" w:rsidRPr="00D0275B" w:rsidRDefault="00F53F32" w:rsidP="00F53F32">
            <w:pPr>
              <w:pStyle w:val="Zkladntext"/>
            </w:pPr>
            <w:r>
              <w:rPr>
                <w:szCs w:val="22"/>
              </w:rPr>
              <w:t>Jméno</w:t>
            </w:r>
            <w:r>
              <w:rPr>
                <w:szCs w:val="22"/>
              </w:rPr>
              <w:tab/>
              <w:t xml:space="preserve">: Ing. Karel </w:t>
            </w:r>
            <w:proofErr w:type="spellStart"/>
            <w:r>
              <w:rPr>
                <w:szCs w:val="22"/>
              </w:rPr>
              <w:t>Siebert</w:t>
            </w:r>
            <w:proofErr w:type="spellEnd"/>
            <w:r>
              <w:rPr>
                <w:szCs w:val="22"/>
              </w:rPr>
              <w:t>, MBA</w:t>
            </w:r>
          </w:p>
        </w:tc>
        <w:tc>
          <w:tcPr>
            <w:tcW w:w="567" w:type="dxa"/>
          </w:tcPr>
          <w:p w14:paraId="1715496B" w14:textId="77777777" w:rsidR="00F53F32" w:rsidRPr="00D0275B" w:rsidRDefault="00F53F32" w:rsidP="00F53F32">
            <w:pPr>
              <w:pStyle w:val="Zkladntext"/>
            </w:pPr>
          </w:p>
        </w:tc>
        <w:tc>
          <w:tcPr>
            <w:tcW w:w="3827" w:type="dxa"/>
          </w:tcPr>
          <w:p w14:paraId="26AE5834" w14:textId="77777777" w:rsidR="00F53F32" w:rsidRPr="00D0275B" w:rsidRDefault="00F53F32" w:rsidP="00F53F32">
            <w:pPr>
              <w:pStyle w:val="Zkladntext"/>
            </w:pPr>
            <w:r w:rsidRPr="00D0275B">
              <w:t>Jméno</w:t>
            </w:r>
            <w:r w:rsidRPr="00D0275B">
              <w:tab/>
              <w:t>: Ing. Ondřej Pekárek</w:t>
            </w:r>
          </w:p>
        </w:tc>
      </w:tr>
      <w:tr w:rsidR="00F53F32" w:rsidRPr="00D0275B" w14:paraId="69FF86DD" w14:textId="77777777">
        <w:tc>
          <w:tcPr>
            <w:tcW w:w="4536" w:type="dxa"/>
          </w:tcPr>
          <w:p w14:paraId="3B2FB968" w14:textId="77777777" w:rsidR="00F53F32" w:rsidRPr="00D0275B" w:rsidRDefault="00F53F32" w:rsidP="00F53F32">
            <w:pPr>
              <w:pStyle w:val="Zkladntext"/>
            </w:pPr>
            <w:r>
              <w:rPr>
                <w:szCs w:val="22"/>
              </w:rPr>
              <w:t>Funkce</w:t>
            </w:r>
            <w:r>
              <w:rPr>
                <w:szCs w:val="22"/>
              </w:rPr>
              <w:tab/>
              <w:t>: ředitel</w:t>
            </w:r>
          </w:p>
        </w:tc>
        <w:tc>
          <w:tcPr>
            <w:tcW w:w="567" w:type="dxa"/>
          </w:tcPr>
          <w:p w14:paraId="30E8982F" w14:textId="77777777" w:rsidR="00F53F32" w:rsidRPr="00D0275B" w:rsidRDefault="00F53F32" w:rsidP="00F53F32">
            <w:pPr>
              <w:pStyle w:val="Zkladntext"/>
            </w:pPr>
          </w:p>
        </w:tc>
        <w:tc>
          <w:tcPr>
            <w:tcW w:w="3827" w:type="dxa"/>
          </w:tcPr>
          <w:p w14:paraId="66230EE6" w14:textId="77777777" w:rsidR="00F53F32" w:rsidRPr="00D0275B" w:rsidRDefault="00F53F32" w:rsidP="00F53F32">
            <w:pPr>
              <w:pStyle w:val="Zkladntext"/>
            </w:pPr>
            <w:r w:rsidRPr="00D0275B">
              <w:t>Funkce</w:t>
            </w:r>
            <w:r w:rsidRPr="00D0275B">
              <w:tab/>
              <w:t xml:space="preserve">: </w:t>
            </w:r>
            <w:r>
              <w:t>předseda správní rady</w:t>
            </w:r>
          </w:p>
        </w:tc>
      </w:tr>
    </w:tbl>
    <w:p w14:paraId="0AE5A90D" w14:textId="77777777" w:rsidR="001A1A85" w:rsidRDefault="001A1A85" w:rsidP="00FF1E58">
      <w:pPr>
        <w:pStyle w:val="Zkladntext"/>
      </w:pPr>
      <w:r w:rsidRPr="00D0275B">
        <w:lastRenderedPageBreak/>
        <w:t xml:space="preserve"> </w:t>
      </w:r>
    </w:p>
    <w:p w14:paraId="7E6CB3EB" w14:textId="77777777" w:rsidR="00F04F56" w:rsidRDefault="00F04F56" w:rsidP="00F04F56">
      <w:pPr>
        <w:pStyle w:val="Zkladntext"/>
      </w:pPr>
      <w:r>
        <w:t>Příloha č.1</w:t>
      </w:r>
    </w:p>
    <w:tbl>
      <w:tblPr>
        <w:tblW w:w="10545" w:type="dxa"/>
        <w:tblInd w:w="-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43"/>
        <w:gridCol w:w="426"/>
        <w:gridCol w:w="851"/>
        <w:gridCol w:w="992"/>
        <w:gridCol w:w="425"/>
        <w:gridCol w:w="117"/>
        <w:gridCol w:w="2152"/>
        <w:gridCol w:w="72"/>
        <w:gridCol w:w="20"/>
        <w:gridCol w:w="68"/>
        <w:gridCol w:w="265"/>
        <w:gridCol w:w="217"/>
        <w:gridCol w:w="138"/>
        <w:gridCol w:w="212"/>
        <w:gridCol w:w="320"/>
        <w:gridCol w:w="389"/>
        <w:gridCol w:w="425"/>
        <w:gridCol w:w="235"/>
        <w:gridCol w:w="49"/>
        <w:gridCol w:w="784"/>
        <w:gridCol w:w="66"/>
        <w:gridCol w:w="501"/>
        <w:gridCol w:w="1176"/>
        <w:gridCol w:w="25"/>
        <w:gridCol w:w="15"/>
        <w:gridCol w:w="10"/>
      </w:tblGrid>
      <w:tr w:rsidR="00F04F56" w14:paraId="2E234A71" w14:textId="77777777" w:rsidTr="00307A62">
        <w:trPr>
          <w:gridAfter w:val="2"/>
          <w:wAfter w:w="25" w:type="dxa"/>
          <w:trHeight w:val="297"/>
        </w:trPr>
        <w:tc>
          <w:tcPr>
            <w:tcW w:w="3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B3F362F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GARANT PZTS</w:t>
            </w: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0E6DA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935" distR="114935" simplePos="0" relativeHeight="251659264" behindDoc="0" locked="0" layoutInCell="1" allowOverlap="1" wp14:anchorId="6AE0090B" wp14:editId="2FC7DF10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139065</wp:posOffset>
                  </wp:positionV>
                  <wp:extent cx="1158875" cy="587375"/>
                  <wp:effectExtent l="0" t="0" r="0" b="0"/>
                  <wp:wrapNone/>
                  <wp:docPr id="880584485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587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F04F56" w14:paraId="0B589FA8" w14:textId="77777777" w:rsidTr="00307A62">
              <w:trPr>
                <w:trHeight w:val="297"/>
              </w:trPr>
              <w:tc>
                <w:tcPr>
                  <w:tcW w:w="1240" w:type="dxa"/>
                  <w:vAlign w:val="bottom"/>
                </w:tcPr>
                <w:p w14:paraId="4B90C168" w14:textId="77777777" w:rsidR="00F04F56" w:rsidRDefault="00F04F56" w:rsidP="00307A62">
                  <w:pPr>
                    <w:suppressAutoHyphens w:val="0"/>
                    <w:snapToGrid w:val="0"/>
                    <w:rPr>
                      <w:rFonts w:ascii="Calibri" w:hAnsi="Calibri" w:cs="Calibri"/>
                      <w:lang w:eastAsia="cs-CZ"/>
                    </w:rPr>
                  </w:pPr>
                </w:p>
              </w:tc>
            </w:tr>
          </w:tbl>
          <w:p w14:paraId="61F1A095" w14:textId="77777777" w:rsidR="00F04F56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0DAA68F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8C63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28C53B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ČÍSLO OBJEKTU</w:t>
            </w:r>
          </w:p>
        </w:tc>
      </w:tr>
      <w:tr w:rsidR="00F04F56" w14:paraId="52F4D7C4" w14:textId="77777777" w:rsidTr="00307A62">
        <w:trPr>
          <w:gridAfter w:val="2"/>
          <w:wAfter w:w="25" w:type="dxa"/>
          <w:trHeight w:val="255"/>
        </w:trPr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AEB9B02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Firma: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659E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D45D1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49034711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A349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31EA" w14:textId="194278E0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sz w:val="40"/>
                <w:lang w:eastAsia="cs-CZ"/>
              </w:rPr>
              <w:t>BOIS-0040</w:t>
            </w:r>
          </w:p>
        </w:tc>
      </w:tr>
      <w:tr w:rsidR="00F04F56" w14:paraId="3D69BA9B" w14:textId="77777777" w:rsidTr="00307A62">
        <w:trPr>
          <w:gridAfter w:val="2"/>
          <w:wAfter w:w="25" w:type="dxa"/>
          <w:trHeight w:val="300"/>
        </w:trPr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6065A7D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  <w:lang w:eastAsia="cs-CZ"/>
              </w:rPr>
            </w:pPr>
            <w:r>
              <w:rPr>
                <w:rFonts w:ascii="Calibri" w:hAnsi="Calibri" w:cs="Calibri"/>
                <w:b/>
                <w:lang w:eastAsia="cs-CZ"/>
              </w:rPr>
              <w:t>Kont. os.: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A308D" w14:textId="52D4097E" w:rsidR="00F04F56" w:rsidRDefault="00482D34" w:rsidP="00307A62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3B53B1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1AA96941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7B269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5125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</w:tr>
      <w:tr w:rsidR="00F04F56" w14:paraId="1029319D" w14:textId="77777777" w:rsidTr="00307A62">
        <w:trPr>
          <w:gridAfter w:val="2"/>
          <w:wAfter w:w="25" w:type="dxa"/>
          <w:trHeight w:val="300"/>
        </w:trPr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C288EB3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Tel.:     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719F4" w14:textId="693D2236" w:rsidR="00F04F56" w:rsidRDefault="00482D34" w:rsidP="00307A62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AB96EE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55CA1AE0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5EB3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078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</w:tr>
      <w:tr w:rsidR="00F04F56" w14:paraId="7B357792" w14:textId="77777777" w:rsidTr="00307A62">
        <w:trPr>
          <w:gridAfter w:val="1"/>
          <w:wAfter w:w="10" w:type="dxa"/>
          <w:trHeight w:val="255"/>
        </w:trPr>
        <w:tc>
          <w:tcPr>
            <w:tcW w:w="286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1B98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5B9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046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AF80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9C8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26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283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5D6E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3F9F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6EA4552D" w14:textId="77777777" w:rsidTr="00307A62">
        <w:trPr>
          <w:gridAfter w:val="1"/>
          <w:wAfter w:w="10" w:type="dxa"/>
          <w:trHeight w:val="360"/>
        </w:trPr>
        <w:tc>
          <w:tcPr>
            <w:tcW w:w="1049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920D0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48"/>
                <w:szCs w:val="4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lang w:eastAsia="cs-CZ"/>
              </w:rPr>
              <w:t xml:space="preserve">OBJEKTOVÁ SMĚRNICE </w:t>
            </w:r>
          </w:p>
          <w:p w14:paraId="23ACA04F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eastAsia="cs-CZ"/>
              </w:rPr>
              <w:t>POKYNY K ZÁSAHU</w:t>
            </w: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BAE3" w14:textId="77777777" w:rsidR="00F04F56" w:rsidRDefault="00F04F56" w:rsidP="00307A62">
            <w:pPr>
              <w:snapToGrid w:val="0"/>
              <w:rPr>
                <w:rFonts w:ascii="Calibri" w:hAnsi="Calibri" w:cs="Calibri"/>
              </w:rPr>
            </w:pPr>
          </w:p>
        </w:tc>
      </w:tr>
      <w:tr w:rsidR="00F04F56" w14:paraId="1EEEDC7A" w14:textId="77777777" w:rsidTr="00307A62">
        <w:trPr>
          <w:gridAfter w:val="1"/>
          <w:wAfter w:w="10" w:type="dxa"/>
          <w:trHeight w:val="255"/>
        </w:trPr>
        <w:tc>
          <w:tcPr>
            <w:tcW w:w="286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A0D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93B1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F3B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D4F4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58D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7BB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900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F167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0F3FE184" w14:textId="77777777" w:rsidTr="00307A62">
        <w:trPr>
          <w:trHeight w:val="255"/>
        </w:trPr>
        <w:tc>
          <w:tcPr>
            <w:tcW w:w="18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C8D08EA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jméno/ název a </w:t>
            </w:r>
          </w:p>
          <w:p w14:paraId="599BD59E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adresa objektu</w:t>
            </w:r>
          </w:p>
        </w:tc>
        <w:tc>
          <w:tcPr>
            <w:tcW w:w="37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EFBB8" w14:textId="77777777" w:rsidR="00F04F56" w:rsidRPr="00A379F6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A379F6">
              <w:rPr>
                <w:rFonts w:ascii="Calibri" w:hAnsi="Calibri" w:cs="Calibri"/>
              </w:rPr>
              <w:t>Slezská nemocnice v Opavě, příspěvková organizace /Spisovna</w:t>
            </w:r>
          </w:p>
        </w:tc>
        <w:tc>
          <w:tcPr>
            <w:tcW w:w="23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EB9C35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typ </w:t>
            </w:r>
            <w:proofErr w:type="spellStart"/>
            <w:r>
              <w:rPr>
                <w:rFonts w:ascii="Calibri" w:hAnsi="Calibri" w:cs="Calibri"/>
                <w:b/>
                <w:lang w:eastAsia="cs-CZ"/>
              </w:rPr>
              <w:t>bezp</w:t>
            </w:r>
            <w:proofErr w:type="spellEnd"/>
            <w:r>
              <w:rPr>
                <w:rFonts w:ascii="Calibri" w:hAnsi="Calibri" w:cs="Calibri"/>
                <w:b/>
                <w:lang w:eastAsia="cs-CZ"/>
              </w:rPr>
              <w:t xml:space="preserve">.  systému </w:t>
            </w:r>
          </w:p>
        </w:tc>
        <w:tc>
          <w:tcPr>
            <w:tcW w:w="2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795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PZTS</w:t>
            </w:r>
          </w:p>
        </w:tc>
      </w:tr>
      <w:tr w:rsidR="00F04F56" w14:paraId="263CAE3A" w14:textId="77777777" w:rsidTr="00307A62">
        <w:trPr>
          <w:trHeight w:val="255"/>
        </w:trPr>
        <w:tc>
          <w:tcPr>
            <w:tcW w:w="18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BB2F71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  <w:tc>
          <w:tcPr>
            <w:tcW w:w="37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7B527" w14:textId="77777777" w:rsidR="00F04F56" w:rsidRPr="00A379F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3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8D6E5C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zahájení střežení </w:t>
            </w:r>
          </w:p>
        </w:tc>
        <w:tc>
          <w:tcPr>
            <w:tcW w:w="2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AD6A" w14:textId="04C7F7ED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1.1.2025</w:t>
            </w:r>
          </w:p>
        </w:tc>
      </w:tr>
      <w:tr w:rsidR="00F04F56" w14:paraId="42F4258D" w14:textId="77777777" w:rsidTr="00A379F6">
        <w:trPr>
          <w:trHeight w:val="255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0F49E12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ulice  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0D874" w14:textId="49063393" w:rsidR="00F04F56" w:rsidRPr="00A379F6" w:rsidRDefault="00307A62" w:rsidP="00307A62">
            <w:pPr>
              <w:rPr>
                <w:rFonts w:ascii="Calibri" w:hAnsi="Calibri" w:cs="Calibri"/>
              </w:rPr>
            </w:pPr>
            <w:r w:rsidRPr="00A379F6">
              <w:rPr>
                <w:rFonts w:ascii="Calibri" w:hAnsi="Calibri" w:cs="Calibri"/>
              </w:rPr>
              <w:t xml:space="preserve">Revoluční </w:t>
            </w:r>
            <w:r w:rsidR="00A379F6" w:rsidRPr="00A379F6">
              <w:rPr>
                <w:rFonts w:ascii="Calibri" w:hAnsi="Calibri" w:cs="Calibri"/>
              </w:rPr>
              <w:t>904/</w:t>
            </w:r>
            <w:r w:rsidRPr="00A379F6">
              <w:rPr>
                <w:rFonts w:ascii="Calibri" w:hAnsi="Calibri" w:cs="Calibri"/>
              </w:rPr>
              <w:t>30</w:t>
            </w:r>
          </w:p>
        </w:tc>
        <w:tc>
          <w:tcPr>
            <w:tcW w:w="23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55CB1A8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střežené </w:t>
            </w:r>
            <w:proofErr w:type="gramStart"/>
            <w:r>
              <w:rPr>
                <w:rFonts w:ascii="Calibri" w:hAnsi="Calibri" w:cs="Calibri"/>
                <w:b/>
                <w:lang w:eastAsia="cs-CZ"/>
              </w:rPr>
              <w:t>prostory - popis</w:t>
            </w:r>
            <w:proofErr w:type="gramEnd"/>
            <w:r>
              <w:rPr>
                <w:rFonts w:ascii="Calibri" w:hAnsi="Calibri" w:cs="Calibri"/>
                <w:b/>
                <w:lang w:eastAsia="cs-CZ"/>
              </w:rPr>
              <w:t xml:space="preserve"> </w:t>
            </w:r>
          </w:p>
        </w:tc>
        <w:tc>
          <w:tcPr>
            <w:tcW w:w="2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655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Vnitřní</w:t>
            </w:r>
          </w:p>
        </w:tc>
      </w:tr>
      <w:tr w:rsidR="00F04F56" w14:paraId="3D2D8BE8" w14:textId="77777777" w:rsidTr="00307A62">
        <w:trPr>
          <w:trHeight w:val="255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B516A7E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město  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F23D6" w14:textId="5F56C23F" w:rsidR="00F04F56" w:rsidRPr="00A379F6" w:rsidRDefault="00F04F56" w:rsidP="00307A62">
            <w:pPr>
              <w:rPr>
                <w:rFonts w:ascii="Calibri" w:hAnsi="Calibri" w:cs="Calibri"/>
              </w:rPr>
            </w:pPr>
            <w:r w:rsidRPr="00A379F6">
              <w:rPr>
                <w:rFonts w:ascii="Calibri" w:hAnsi="Calibri" w:cs="Calibri"/>
              </w:rPr>
              <w:t xml:space="preserve">Krnov – Pod </w:t>
            </w:r>
            <w:proofErr w:type="spellStart"/>
            <w:r w:rsidRPr="00A379F6">
              <w:rPr>
                <w:rFonts w:ascii="Calibri" w:hAnsi="Calibri" w:cs="Calibri"/>
              </w:rPr>
              <w:t>Cvilínem</w:t>
            </w:r>
            <w:proofErr w:type="spellEnd"/>
          </w:p>
        </w:tc>
        <w:tc>
          <w:tcPr>
            <w:tcW w:w="491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AE32" w14:textId="3576CE9B" w:rsidR="00F04F56" w:rsidRDefault="00AA6469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Mapa objektu v příloze.</w:t>
            </w:r>
          </w:p>
        </w:tc>
      </w:tr>
      <w:tr w:rsidR="00F04F56" w14:paraId="05B01630" w14:textId="77777777" w:rsidTr="00307A62">
        <w:trPr>
          <w:trHeight w:val="255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75D11A9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PSČ  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B33B8" w14:textId="0A098DF6" w:rsidR="00F04F56" w:rsidRPr="00A379F6" w:rsidRDefault="00F04F56" w:rsidP="00307A62">
            <w:pPr>
              <w:rPr>
                <w:rFonts w:ascii="Calibri" w:hAnsi="Calibri" w:cs="Calibri"/>
              </w:rPr>
            </w:pPr>
            <w:r w:rsidRPr="00A379F6">
              <w:rPr>
                <w:rFonts w:ascii="Calibri" w:hAnsi="Calibri" w:cs="Calibri"/>
              </w:rPr>
              <w:t>7</w:t>
            </w:r>
            <w:r w:rsidR="008B6C62" w:rsidRPr="00A379F6">
              <w:rPr>
                <w:rFonts w:ascii="Calibri" w:hAnsi="Calibri" w:cs="Calibri"/>
              </w:rPr>
              <w:t>94</w:t>
            </w:r>
            <w:r w:rsidRPr="00A379F6">
              <w:rPr>
                <w:rFonts w:ascii="Calibri" w:hAnsi="Calibri" w:cs="Calibri"/>
              </w:rPr>
              <w:t xml:space="preserve"> 01</w:t>
            </w:r>
          </w:p>
        </w:tc>
        <w:tc>
          <w:tcPr>
            <w:tcW w:w="491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03F1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2AB1C8B7" w14:textId="77777777" w:rsidTr="00307A62">
        <w:trPr>
          <w:trHeight w:val="255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F4FD68D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zastoupený  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E6B205" w14:textId="77777777" w:rsidR="00F04F56" w:rsidRPr="00A379F6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A379F6">
              <w:rPr>
                <w:rFonts w:ascii="Calibri" w:hAnsi="Calibri" w:cs="Calibri"/>
              </w:rPr>
              <w:t>ředitelem nemocnice</w:t>
            </w:r>
          </w:p>
        </w:tc>
        <w:tc>
          <w:tcPr>
            <w:tcW w:w="491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38A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106997D5" w14:textId="77777777" w:rsidTr="00307A62">
        <w:trPr>
          <w:trHeight w:val="255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16DE5DB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jméno / příjmení  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7C012" w14:textId="77777777" w:rsidR="00F04F56" w:rsidRPr="00A379F6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A379F6">
              <w:rPr>
                <w:rFonts w:ascii="Calibri" w:hAnsi="Calibri" w:cs="Calibri"/>
              </w:rPr>
              <w:t xml:space="preserve">Ing. Karel </w:t>
            </w:r>
            <w:proofErr w:type="spellStart"/>
            <w:r w:rsidRPr="00A379F6">
              <w:rPr>
                <w:rFonts w:ascii="Calibri" w:hAnsi="Calibri" w:cs="Calibri"/>
              </w:rPr>
              <w:t>Siebert</w:t>
            </w:r>
            <w:proofErr w:type="spellEnd"/>
            <w:r w:rsidRPr="00A379F6">
              <w:rPr>
                <w:rFonts w:ascii="Calibri" w:hAnsi="Calibri" w:cs="Calibri"/>
              </w:rPr>
              <w:t>, MBA</w:t>
            </w:r>
          </w:p>
        </w:tc>
        <w:tc>
          <w:tcPr>
            <w:tcW w:w="491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779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0A5642A7" w14:textId="77777777" w:rsidTr="00307A62">
        <w:trPr>
          <w:trHeight w:val="255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DF27908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tel.                       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9F9A8" w14:textId="3FC19F4B" w:rsidR="00F04F56" w:rsidRDefault="00482D34" w:rsidP="00307A62">
            <w:p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491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5C06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4EF3E87D" w14:textId="77777777" w:rsidTr="00307A62">
        <w:trPr>
          <w:gridAfter w:val="1"/>
          <w:wAfter w:w="10" w:type="dxa"/>
          <w:trHeight w:val="255"/>
        </w:trPr>
        <w:tc>
          <w:tcPr>
            <w:tcW w:w="286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A68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98A7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06D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A36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26BF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564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13C0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6F70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4E8205E5" w14:textId="77777777" w:rsidTr="00307A62">
        <w:trPr>
          <w:trHeight w:val="300"/>
        </w:trPr>
        <w:tc>
          <w:tcPr>
            <w:tcW w:w="105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437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KONTAKTNÍ OSOBY</w:t>
            </w:r>
          </w:p>
        </w:tc>
      </w:tr>
      <w:tr w:rsidR="00F04F56" w14:paraId="5DBE1D29" w14:textId="77777777" w:rsidTr="00482D34">
        <w:trPr>
          <w:trHeight w:val="839"/>
        </w:trPr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D28FC07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Jméno / Příjmení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8599094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Funkce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F0C574D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Telefon</w:t>
            </w: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77E2780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Heslo pro komunikaci s dispečinkem PCO</w:t>
            </w:r>
          </w:p>
        </w:tc>
      </w:tr>
      <w:tr w:rsidR="00F04F56" w14:paraId="0D518E07" w14:textId="77777777" w:rsidTr="00A379F6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171888E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1. 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0A78B" w14:textId="1E8D1A62" w:rsidR="00F04F56" w:rsidRPr="00A379F6" w:rsidRDefault="00482D34" w:rsidP="00307A62">
            <w:p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</w:t>
            </w:r>
            <w:proofErr w:type="spellEnd"/>
            <w:r w:rsidR="00307A62" w:rsidRPr="00A379F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787848" w14:textId="4FA025D1" w:rsidR="00F04F56" w:rsidRPr="00A379F6" w:rsidRDefault="00280EE9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  <w:r w:rsidRPr="00A379F6">
              <w:rPr>
                <w:rFonts w:ascii="Calibri" w:hAnsi="Calibri" w:cs="Calibri"/>
                <w:bCs/>
                <w:lang w:eastAsia="cs-CZ"/>
              </w:rPr>
              <w:t xml:space="preserve">Správce objektu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AB3481" w14:textId="19B323BD" w:rsidR="00F04F56" w:rsidRPr="00A379F6" w:rsidRDefault="00482D34" w:rsidP="00280EE9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043E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</w:tc>
      </w:tr>
      <w:tr w:rsidR="00307A62" w14:paraId="2FB7EF84" w14:textId="77777777" w:rsidTr="00A379F6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CC24B4F" w14:textId="77777777" w:rsidR="00307A62" w:rsidRDefault="00307A62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2. 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CFC1FC" w14:textId="1846142A" w:rsidR="00307A62" w:rsidRPr="00A379F6" w:rsidRDefault="00482D34" w:rsidP="00307A62">
            <w:p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51A170" w14:textId="17EC0A7A" w:rsidR="00307A62" w:rsidRPr="00A379F6" w:rsidRDefault="00307A62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  <w:r w:rsidRPr="00A379F6">
              <w:rPr>
                <w:rFonts w:ascii="Calibri" w:hAnsi="Calibri" w:cs="Calibri"/>
                <w:bCs/>
                <w:lang w:eastAsia="cs-CZ"/>
              </w:rPr>
              <w:t>Zaměstnankyně spisovny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AB04B4" w14:textId="0FDC83A6" w:rsidR="00307A62" w:rsidRPr="00A379F6" w:rsidRDefault="00482D34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3E04" w14:textId="77777777" w:rsidR="00307A62" w:rsidRDefault="00307A62" w:rsidP="00307A62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</w:tc>
      </w:tr>
      <w:tr w:rsidR="00307A62" w14:paraId="7D6D7DDD" w14:textId="77777777" w:rsidTr="00A379F6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E6C64D5" w14:textId="77777777" w:rsidR="00307A62" w:rsidRDefault="00307A62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3. 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651CF6" w14:textId="1D0456EB" w:rsidR="00307A62" w:rsidRPr="00A379F6" w:rsidRDefault="00307A62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5048D" w14:textId="7F132877" w:rsidR="00307A62" w:rsidRPr="00A379F6" w:rsidRDefault="00307A62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C6060" w14:textId="0005F1A0" w:rsidR="00307A62" w:rsidRPr="00A379F6" w:rsidRDefault="00307A62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23D5" w14:textId="77777777" w:rsidR="00307A62" w:rsidRDefault="00307A62" w:rsidP="00307A62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</w:tc>
      </w:tr>
      <w:tr w:rsidR="00307A62" w14:paraId="209E7D51" w14:textId="77777777" w:rsidTr="00A379F6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C827F2B" w14:textId="77777777" w:rsidR="00307A62" w:rsidRDefault="00307A62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4. 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55866F" w14:textId="4036877C" w:rsidR="00307A62" w:rsidRPr="00A379F6" w:rsidRDefault="00307A62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134D3B" w14:textId="77777777" w:rsidR="00307A62" w:rsidRPr="00A379F6" w:rsidRDefault="00307A62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6A269" w14:textId="4A87362F" w:rsidR="00307A62" w:rsidRPr="00A379F6" w:rsidRDefault="00307A62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3EAF" w14:textId="77777777" w:rsidR="00307A62" w:rsidRDefault="00307A62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307A62" w14:paraId="1F4109D3" w14:textId="77777777" w:rsidTr="00A379F6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B3A59AC" w14:textId="77777777" w:rsidR="00307A62" w:rsidRDefault="00307A62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5. 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8F261B" w14:textId="04A553EF" w:rsidR="00307A62" w:rsidRPr="00280EE9" w:rsidRDefault="00307A62" w:rsidP="00307A62">
            <w:pPr>
              <w:suppressAutoHyphens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58EC8" w14:textId="77777777" w:rsidR="00307A62" w:rsidRPr="00280EE9" w:rsidRDefault="00307A62" w:rsidP="00307A62">
            <w:pPr>
              <w:suppressAutoHyphens w:val="0"/>
              <w:snapToGrid w:val="0"/>
              <w:rPr>
                <w:rFonts w:ascii="Calibri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3789B" w14:textId="06F874CB" w:rsidR="00307A62" w:rsidRPr="00280EE9" w:rsidRDefault="00307A62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A628" w14:textId="77777777" w:rsidR="00307A62" w:rsidRDefault="00307A62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1DD5FCAD" w14:textId="77777777" w:rsidTr="00307A62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22AD76" w14:textId="77777777" w:rsidR="00F04F56" w:rsidRDefault="00F04F56" w:rsidP="00307A62">
            <w:pPr>
              <w:suppressAutoHyphens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6. 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5381F" w14:textId="77777777" w:rsidR="00F04F56" w:rsidRDefault="00F04F56" w:rsidP="00307A62">
            <w:pPr>
              <w:suppressAutoHyphens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6D63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53AB" w14:textId="77777777" w:rsidR="00F04F56" w:rsidRDefault="00F04F56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AB9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721D36AA" w14:textId="77777777" w:rsidTr="00307A62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54B487F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7.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90D3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EC27EE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C4BD76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363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04F56" w14:paraId="64A17B02" w14:textId="77777777" w:rsidTr="00307A62">
        <w:trPr>
          <w:trHeight w:val="25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5C7066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8.</w:t>
            </w: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E6861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7107B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FFDD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9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4C6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04F56" w14:paraId="3D6F259B" w14:textId="77777777" w:rsidTr="00307A62">
        <w:trPr>
          <w:gridAfter w:val="1"/>
          <w:wAfter w:w="10" w:type="dxa"/>
          <w:trHeight w:val="255"/>
        </w:trPr>
        <w:tc>
          <w:tcPr>
            <w:tcW w:w="286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DE09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BEB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065F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4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1659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11C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8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B0A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84EE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A58F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39616177" w14:textId="77777777" w:rsidTr="00307A62">
        <w:trPr>
          <w:trHeight w:val="255"/>
        </w:trPr>
        <w:tc>
          <w:tcPr>
            <w:tcW w:w="105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9029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KDY KONTAKTOVAT</w:t>
            </w:r>
          </w:p>
        </w:tc>
      </w:tr>
      <w:tr w:rsidR="00F04F56" w14:paraId="6C8A1707" w14:textId="77777777" w:rsidTr="00307A62">
        <w:trPr>
          <w:trHeight w:val="40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E4F3B6" w14:textId="4FBD0E5B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2E4C27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1" type="#_x0000_t75" style="width:12pt;height:13.5pt" o:ole="">
                  <v:imagedata r:id="rId10" o:title=""/>
                </v:shape>
                <w:control r:id="rId11" w:name="CheckBox111181" w:shapeid="_x0000_i1201"/>
              </w:object>
            </w:r>
          </w:p>
        </w:tc>
        <w:tc>
          <w:tcPr>
            <w:tcW w:w="5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66730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bez závad/narušení, následující </w:t>
            </w:r>
            <w:r>
              <w:rPr>
                <w:rFonts w:ascii="Calibri" w:hAnsi="Calibri" w:cs="Calibri"/>
                <w:strike/>
                <w:lang w:eastAsia="cs-CZ"/>
              </w:rPr>
              <w:t>den</w:t>
            </w:r>
            <w:r>
              <w:rPr>
                <w:rFonts w:ascii="Calibri" w:hAnsi="Calibri" w:cs="Calibri"/>
                <w:lang w:eastAsia="cs-CZ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lang w:eastAsia="cs-CZ"/>
              </w:rPr>
              <w:t>prac</w:t>
            </w:r>
            <w:proofErr w:type="spellEnd"/>
            <w:r>
              <w:rPr>
                <w:rFonts w:ascii="Calibri" w:hAnsi="Calibri" w:cs="Calibri"/>
                <w:lang w:eastAsia="cs-CZ"/>
              </w:rPr>
              <w:t>. den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61DA" w14:textId="24CD96CC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3A85E824">
                <v:shape id="_x0000_i1203" type="#_x0000_t75" style="width:12pt;height:13.5pt" o:ole="">
                  <v:imagedata r:id="rId12" o:title=""/>
                </v:shape>
                <w:control r:id="rId13" w:name="CheckBox111331" w:shapeid="_x0000_i1203"/>
              </w:object>
            </w:r>
          </w:p>
        </w:tc>
        <w:tc>
          <w:tcPr>
            <w:tcW w:w="45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DCA2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ihned při obdržení poplachové zprávy</w:t>
            </w:r>
          </w:p>
        </w:tc>
      </w:tr>
      <w:tr w:rsidR="00F04F56" w14:paraId="5CD6E987" w14:textId="77777777" w:rsidTr="00307A62">
        <w:trPr>
          <w:trHeight w:val="39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26234" w14:textId="2354A09E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3E278E09">
                <v:shape id="_x0000_i1205" type="#_x0000_t75" style="width:12pt;height:13.5pt" o:ole="">
                  <v:imagedata r:id="rId12" o:title=""/>
                </v:shape>
                <w:control r:id="rId14" w:name="CheckBox111231" w:shapeid="_x0000_i1205"/>
              </w:object>
            </w:r>
          </w:p>
        </w:tc>
        <w:tc>
          <w:tcPr>
            <w:tcW w:w="5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E25B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pouze při zjištěném narušení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948CD" w14:textId="57C13205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0E80CAC3">
                <v:shape id="_x0000_i1207" type="#_x0000_t75" style="width:12pt;height:13.5pt" o:ole="">
                  <v:imagedata r:id="rId12" o:title=""/>
                </v:shape>
                <w:control r:id="rId15" w:name="CheckBox111431" w:shapeid="_x0000_i1207"/>
              </w:object>
            </w:r>
          </w:p>
        </w:tc>
        <w:tc>
          <w:tcPr>
            <w:tcW w:w="45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B53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po kontrole objektu</w:t>
            </w:r>
          </w:p>
        </w:tc>
      </w:tr>
      <w:tr w:rsidR="00F04F56" w14:paraId="6C5364EB" w14:textId="77777777" w:rsidTr="00307A62">
        <w:trPr>
          <w:trHeight w:val="255"/>
        </w:trPr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C9C51F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jiné </w:t>
            </w:r>
          </w:p>
        </w:tc>
        <w:tc>
          <w:tcPr>
            <w:tcW w:w="99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1160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012BF6F1" w14:textId="77777777" w:rsidTr="00A379F6">
        <w:trPr>
          <w:trHeight w:val="255"/>
        </w:trPr>
        <w:tc>
          <w:tcPr>
            <w:tcW w:w="105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2FB4" w14:textId="2A018FBB" w:rsidR="00F04F56" w:rsidRDefault="00F04F56" w:rsidP="00AA6469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Při narušení v odpoledních hodinách, o sobotách a nedělích volat </w:t>
            </w:r>
            <w:r w:rsidR="00AA6469">
              <w:rPr>
                <w:rFonts w:ascii="Calibri" w:hAnsi="Calibri" w:cs="Calibri"/>
                <w:b/>
                <w:bCs/>
                <w:lang w:eastAsia="cs-CZ"/>
              </w:rPr>
              <w:t>správce objektu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.  V případě </w:t>
            </w:r>
            <w:proofErr w:type="gramStart"/>
            <w:r>
              <w:rPr>
                <w:rFonts w:ascii="Calibri" w:hAnsi="Calibri" w:cs="Calibri"/>
                <w:b/>
                <w:bCs/>
                <w:lang w:eastAsia="cs-CZ"/>
              </w:rPr>
              <w:t>výjezdu  (</w:t>
            </w:r>
            <w:proofErr w:type="gramEnd"/>
            <w:r>
              <w:rPr>
                <w:rFonts w:ascii="Calibri" w:hAnsi="Calibri" w:cs="Calibri"/>
                <w:b/>
                <w:bCs/>
                <w:lang w:eastAsia="cs-CZ"/>
              </w:rPr>
              <w:t xml:space="preserve">pouze v odůvodněných případech na základě opakovaného alarmu či notifikačního videa) provést venkovní vizuální kontrolu, v případě násilného vniknutí taktéž vnitřní kontrolu objektu cestou pachatele za přítomnosti Policie ČR. </w:t>
            </w:r>
          </w:p>
        </w:tc>
      </w:tr>
      <w:tr w:rsidR="00F04F56" w14:paraId="53649597" w14:textId="77777777" w:rsidTr="00307A62">
        <w:trPr>
          <w:gridAfter w:val="1"/>
          <w:wAfter w:w="10" w:type="dxa"/>
          <w:trHeight w:val="255"/>
        </w:trPr>
        <w:tc>
          <w:tcPr>
            <w:tcW w:w="286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3A4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1DD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2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BB79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D94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33F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EDB1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5A0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416C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2120F8D9" w14:textId="77777777" w:rsidTr="00307A62">
        <w:trPr>
          <w:trHeight w:val="255"/>
        </w:trPr>
        <w:tc>
          <w:tcPr>
            <w:tcW w:w="1054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B9506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ZASÍLÁNÍ VÝPISU UDÁLOSTÍ</w:t>
            </w:r>
          </w:p>
        </w:tc>
      </w:tr>
      <w:tr w:rsidR="00F04F56" w14:paraId="32526541" w14:textId="77777777" w:rsidTr="00307A62">
        <w:trPr>
          <w:gridAfter w:val="2"/>
          <w:wAfter w:w="25" w:type="dxa"/>
          <w:trHeight w:val="255"/>
        </w:trPr>
        <w:tc>
          <w:tcPr>
            <w:tcW w:w="5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8F7655E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Formát</w:t>
            </w:r>
          </w:p>
        </w:tc>
        <w:tc>
          <w:tcPr>
            <w:tcW w:w="1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F8740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  <w:p w14:paraId="7788292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  <w:p w14:paraId="3DA08E1F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  <w:p w14:paraId="53790EF5" w14:textId="77777777" w:rsidR="00F04F56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48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63FA2B8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  <w:lang w:eastAsia="cs-CZ"/>
              </w:rPr>
            </w:pPr>
            <w:r>
              <w:rPr>
                <w:rFonts w:ascii="Calibri" w:hAnsi="Calibri" w:cs="Calibri"/>
                <w:b/>
                <w:lang w:eastAsia="cs-CZ"/>
              </w:rPr>
              <w:t>Frekvence zasílání</w:t>
            </w:r>
          </w:p>
        </w:tc>
      </w:tr>
      <w:tr w:rsidR="00F04F56" w14:paraId="34C0129C" w14:textId="77777777" w:rsidTr="00307A62">
        <w:trPr>
          <w:gridAfter w:val="2"/>
          <w:wAfter w:w="25" w:type="dxa"/>
          <w:trHeight w:val="3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3447C" w14:textId="375B3DE5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7DEF45FF">
                <v:shape id="_x0000_i1209" type="#_x0000_t75" style="width:12pt;height:13.5pt" o:ole="">
                  <v:imagedata r:id="rId12" o:title=""/>
                </v:shape>
                <w:control r:id="rId16" w:name="CheckBox111531" w:shapeid="_x0000_i1209"/>
              </w:object>
            </w:r>
          </w:p>
        </w:tc>
        <w:tc>
          <w:tcPr>
            <w:tcW w:w="24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6702A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tištěná / poštou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DE27BF" w14:textId="314969D9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5F5D3974">
                <v:shape id="_x0000_i1211" type="#_x0000_t75" style="width:12pt;height:13.5pt" o:ole="">
                  <v:imagedata r:id="rId10" o:title=""/>
                </v:shape>
                <w:control r:id="rId17" w:name="CheckBox112431" w:shapeid="_x0000_i1211"/>
              </w:object>
            </w: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7AB1E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highlight w:val="white"/>
                <w:lang w:eastAsia="cs-CZ"/>
              </w:rPr>
              <w:t>elektronicky / e-mail</w:t>
            </w:r>
          </w:p>
        </w:tc>
        <w:tc>
          <w:tcPr>
            <w:tcW w:w="1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C8AD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75E81" w14:textId="3E672AC0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1671EDB0">
                <v:shape id="_x0000_i1213" type="#_x0000_t75" style="width:12pt;height:13.5pt" o:ole="">
                  <v:imagedata r:id="rId12" o:title=""/>
                </v:shape>
                <w:control r:id="rId18" w:name="CheckBox111831" w:shapeid="_x0000_i1213"/>
              </w:objec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015321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denně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EF1C7" w14:textId="5BCAF32F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2BB8248C">
                <v:shape id="_x0000_i1215" type="#_x0000_t75" style="width:12pt;height:13.5pt" o:ole="">
                  <v:imagedata r:id="rId12" o:title=""/>
                </v:shape>
                <w:control r:id="rId19" w:name="CheckBox112241" w:shapeid="_x0000_i1215"/>
              </w:objec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EE427F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týdně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EEDC" w14:textId="64640631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525EDDC2">
                <v:shape id="_x0000_i1217" type="#_x0000_t75" style="width:12pt;height:13.5pt" o:ole="">
                  <v:imagedata r:id="rId10" o:title=""/>
                </v:shape>
                <w:control r:id="rId20" w:name="CheckBox112332" w:shapeid="_x0000_i1217"/>
              </w:objec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D36E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měsíčně</w:t>
            </w:r>
          </w:p>
        </w:tc>
      </w:tr>
      <w:tr w:rsidR="00F04F56" w14:paraId="6E455759" w14:textId="77777777" w:rsidTr="00307A62">
        <w:trPr>
          <w:gridAfter w:val="2"/>
          <w:wAfter w:w="25" w:type="dxa"/>
          <w:trHeight w:val="255"/>
        </w:trPr>
        <w:tc>
          <w:tcPr>
            <w:tcW w:w="5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796CA94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Typ výpisu</w:t>
            </w:r>
          </w:p>
        </w:tc>
        <w:tc>
          <w:tcPr>
            <w:tcW w:w="1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E67CC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8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B4E0FDF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e-mail</w:t>
            </w:r>
          </w:p>
        </w:tc>
        <w:tc>
          <w:tcPr>
            <w:tcW w:w="397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CABC" w14:textId="620F295B" w:rsidR="00F04F56" w:rsidRDefault="00482D34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  <w:hyperlink r:id="rId21" w:history="1">
              <w:proofErr w:type="spellStart"/>
              <w:r>
                <w:rPr>
                  <w:rStyle w:val="Hypertextovodkaz"/>
                  <w:rFonts w:ascii="Calibri" w:hAnsi="Calibri" w:cs="Calibri"/>
                  <w:lang w:eastAsia="cs-CZ"/>
                </w:rPr>
                <w:t>xxx</w:t>
              </w:r>
              <w:proofErr w:type="spellEnd"/>
            </w:hyperlink>
          </w:p>
        </w:tc>
      </w:tr>
      <w:tr w:rsidR="00F04F56" w14:paraId="37B9B716" w14:textId="77777777" w:rsidTr="00307A62">
        <w:trPr>
          <w:gridAfter w:val="2"/>
          <w:wAfter w:w="25" w:type="dxa"/>
          <w:trHeight w:val="432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4F55A" w14:textId="341EBE9B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1C6E3F95">
                <v:shape id="_x0000_i1219" type="#_x0000_t75" style="width:12pt;height:13.5pt" o:ole="">
                  <v:imagedata r:id="rId10" o:title=""/>
                </v:shape>
                <w:control r:id="rId22" w:name="CheckBox111631" w:shapeid="_x0000_i1219"/>
              </w:object>
            </w:r>
          </w:p>
        </w:tc>
        <w:tc>
          <w:tcPr>
            <w:tcW w:w="24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58000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white"/>
                <w:lang w:eastAsia="cs-CZ"/>
              </w:rPr>
              <w:t>celkový</w:t>
            </w:r>
            <w:r>
              <w:rPr>
                <w:rFonts w:ascii="Calibri" w:hAnsi="Calibri" w:cs="Calibri"/>
                <w:lang w:eastAsia="cs-CZ"/>
              </w:rPr>
              <w:t xml:space="preserve"> / všechny události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C2EAE" w14:textId="29C4C79D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4C8A0461">
                <v:shape id="_x0000_i1221" type="#_x0000_t75" style="width:12pt;height:13.5pt" o:ole="">
                  <v:imagedata r:id="rId12" o:title=""/>
                </v:shape>
                <w:control r:id="rId23" w:name="CheckBox111731" w:shapeid="_x0000_i1221"/>
              </w:object>
            </w: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7A946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pouze poplachové zprávy</w:t>
            </w:r>
          </w:p>
        </w:tc>
        <w:tc>
          <w:tcPr>
            <w:tcW w:w="1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590A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8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8002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  <w:tc>
          <w:tcPr>
            <w:tcW w:w="397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F2F" w14:textId="77777777" w:rsidR="00F04F56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</w:tr>
    </w:tbl>
    <w:p w14:paraId="6AB1A374" w14:textId="77777777" w:rsidR="00F04F56" w:rsidRDefault="00F04F56" w:rsidP="00F04F56">
      <w:pPr>
        <w:pStyle w:val="Zkladntext"/>
      </w:pPr>
    </w:p>
    <w:p w14:paraId="1966D20B" w14:textId="77777777" w:rsidR="008B6C62" w:rsidRDefault="008B6C62" w:rsidP="00F04F56">
      <w:pPr>
        <w:pStyle w:val="Zkladntext"/>
      </w:pPr>
    </w:p>
    <w:p w14:paraId="19D7448E" w14:textId="77777777" w:rsidR="008B6C62" w:rsidRDefault="008B6C62" w:rsidP="00F04F56">
      <w:pPr>
        <w:pStyle w:val="Zkladntext"/>
      </w:pPr>
    </w:p>
    <w:tbl>
      <w:tblPr>
        <w:tblW w:w="10515" w:type="dxa"/>
        <w:tblInd w:w="-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"/>
        <w:gridCol w:w="567"/>
        <w:gridCol w:w="426"/>
        <w:gridCol w:w="141"/>
        <w:gridCol w:w="136"/>
        <w:gridCol w:w="290"/>
        <w:gridCol w:w="144"/>
        <w:gridCol w:w="130"/>
        <w:gridCol w:w="122"/>
        <w:gridCol w:w="164"/>
        <w:gridCol w:w="7"/>
        <w:gridCol w:w="6"/>
        <w:gridCol w:w="386"/>
        <w:gridCol w:w="26"/>
        <w:gridCol w:w="7"/>
        <w:gridCol w:w="283"/>
        <w:gridCol w:w="82"/>
        <w:gridCol w:w="60"/>
        <w:gridCol w:w="417"/>
        <w:gridCol w:w="131"/>
        <w:gridCol w:w="450"/>
        <w:gridCol w:w="219"/>
        <w:gridCol w:w="489"/>
        <w:gridCol w:w="227"/>
        <w:gridCol w:w="22"/>
        <w:gridCol w:w="257"/>
        <w:gridCol w:w="56"/>
        <w:gridCol w:w="537"/>
        <w:gridCol w:w="219"/>
        <w:gridCol w:w="53"/>
        <w:gridCol w:w="42"/>
        <w:gridCol w:w="756"/>
        <w:gridCol w:w="96"/>
        <w:gridCol w:w="114"/>
        <w:gridCol w:w="20"/>
        <w:gridCol w:w="29"/>
        <w:gridCol w:w="314"/>
        <w:gridCol w:w="125"/>
        <w:gridCol w:w="388"/>
        <w:gridCol w:w="94"/>
        <w:gridCol w:w="172"/>
        <w:gridCol w:w="312"/>
        <w:gridCol w:w="264"/>
        <w:gridCol w:w="153"/>
        <w:gridCol w:w="424"/>
        <w:gridCol w:w="800"/>
        <w:gridCol w:w="23"/>
        <w:gridCol w:w="26"/>
      </w:tblGrid>
      <w:tr w:rsidR="00F04F56" w:rsidRPr="00722B4D" w14:paraId="7A948F48" w14:textId="77777777" w:rsidTr="00307A62">
        <w:trPr>
          <w:trHeight w:val="268"/>
        </w:trPr>
        <w:tc>
          <w:tcPr>
            <w:tcW w:w="1051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87886" w14:textId="77777777" w:rsidR="00F04F56" w:rsidRPr="00F911AE" w:rsidRDefault="00F04F56" w:rsidP="00307A62">
            <w:pPr>
              <w:snapToGrid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SPECIFIKACE ZÁSAHU</w:t>
            </w:r>
          </w:p>
        </w:tc>
      </w:tr>
      <w:tr w:rsidR="00F04F56" w:rsidRPr="00722B4D" w14:paraId="63B28C39" w14:textId="77777777" w:rsidTr="00307A62">
        <w:trPr>
          <w:trHeight w:val="427"/>
        </w:trPr>
        <w:tc>
          <w:tcPr>
            <w:tcW w:w="725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9BEDC" w14:textId="77777777" w:rsidR="00F04F56" w:rsidRPr="0094154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>
              <w:rPr>
                <w:rFonts w:ascii="Calibri" w:hAnsi="Calibri" w:cs="Calibri"/>
              </w:rPr>
              <w:t>reakce na poplach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C196" w14:textId="5B1A8A00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5D6E17E">
                <v:shape id="_x0000_i1223" type="#_x0000_t75" style="width:12pt;height:13.5pt" o:ole="">
                  <v:imagedata r:id="rId12" o:title=""/>
                </v:shape>
                <w:control r:id="rId24" w:name="CheckBox11232131" w:shapeid="_x0000_i1223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BCA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 xml:space="preserve"> tel. ověření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C57" w14:textId="53B8C4C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F9579F5">
                <v:shape id="_x0000_i1225" type="#_x0000_t75" style="width:12pt;height:13.5pt" o:ole="">
                  <v:imagedata r:id="rId10" o:title=""/>
                </v:shape>
                <w:control r:id="rId25" w:name="CheckBox11233131" w:shapeid="_x0000_i1225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E64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>okamžitý výjezd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5E4AC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6ED3AE0" w14:textId="77777777" w:rsidTr="00307A62">
        <w:trPr>
          <w:trHeight w:val="427"/>
        </w:trPr>
        <w:tc>
          <w:tcPr>
            <w:tcW w:w="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A5CB8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k</w:t>
            </w:r>
            <w:r w:rsidRPr="00722B4D">
              <w:rPr>
                <w:rFonts w:ascii="Calibri" w:hAnsi="Calibri" w:cs="Calibri"/>
                <w:lang w:eastAsia="cs-CZ"/>
              </w:rPr>
              <w:t xml:space="preserve">líče od objektu      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3DBE8" w14:textId="2C8BEF15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474AE62">
                <v:shape id="_x0000_i1227" type="#_x0000_t75" style="width:12pt;height:13.5pt" o:ole="">
                  <v:imagedata r:id="rId12" o:title=""/>
                </v:shape>
                <w:control r:id="rId26" w:name="CheckBox11731" w:shapeid="_x0000_i1227"/>
              </w:object>
            </w:r>
          </w:p>
        </w:tc>
        <w:tc>
          <w:tcPr>
            <w:tcW w:w="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81DAF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7AA94" w14:textId="1C7CCB26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B529B2D">
                <v:shape id="_x0000_i1229" type="#_x0000_t75" style="width:12pt;height:13.5pt" o:ole="">
                  <v:imagedata r:id="rId10" o:title=""/>
                </v:shape>
                <w:control r:id="rId27" w:name="CheckBox11931" w:shapeid="_x0000_i1229"/>
              </w:objec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7A7BD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3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CB6F" w14:textId="77777777" w:rsidR="00F04F56" w:rsidRPr="0094154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 w:rsidRPr="00941544">
              <w:rPr>
                <w:rFonts w:ascii="Calibri" w:hAnsi="Calibri" w:cs="Calibri"/>
                <w:color w:val="000000"/>
                <w:highlight w:val="white"/>
                <w:lang w:eastAsia="cs-CZ"/>
              </w:rPr>
              <w:t xml:space="preserve">kontrola venkovního pláště 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4FFF" w14:textId="2CF1C68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B17E252">
                <v:shape id="_x0000_i1231" type="#_x0000_t75" style="width:12pt;height:13.5pt" o:ole="">
                  <v:imagedata r:id="rId10" o:title=""/>
                </v:shape>
                <w:control r:id="rId28" w:name="CheckBox1111431" w:shapeid="_x0000_i1231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A7FB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0074" w14:textId="7E75DA1D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E521683">
                <v:shape id="_x0000_i1233" type="#_x0000_t75" style="width:12pt;height:13.5pt" o:ole="">
                  <v:imagedata r:id="rId12" o:title=""/>
                </v:shape>
                <w:control r:id="rId29" w:name="CheckBox1121431" w:shapeid="_x0000_i1233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4BCB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76291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FEAD066" w14:textId="77777777" w:rsidTr="00307A62">
        <w:trPr>
          <w:trHeight w:val="432"/>
        </w:trPr>
        <w:tc>
          <w:tcPr>
            <w:tcW w:w="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9A49" w14:textId="77777777" w:rsidR="00F04F56" w:rsidRPr="00B75C63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 w:rsidRPr="00B75C63">
              <w:rPr>
                <w:rFonts w:ascii="Calibri" w:hAnsi="Calibri" w:cs="Calibri"/>
                <w:lang w:eastAsia="cs-CZ"/>
              </w:rPr>
              <w:t xml:space="preserve">předány           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C67A" w14:textId="340F5F61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E369EAB">
                <v:shape id="_x0000_i1235" type="#_x0000_t75" style="width:12pt;height:13.5pt" o:ole="">
                  <v:imagedata r:id="rId12" o:title=""/>
                </v:shape>
                <w:control r:id="rId30" w:name="CheckBox118131" w:shapeid="_x0000_i1235"/>
              </w:object>
            </w:r>
          </w:p>
        </w:tc>
        <w:tc>
          <w:tcPr>
            <w:tcW w:w="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F5A2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</w:rPr>
              <w:t>ANO</w:t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3459" w14:textId="578E2F8B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071E25D">
                <v:shape id="_x0000_i1237" type="#_x0000_t75" style="width:12pt;height:13.5pt" o:ole="">
                  <v:imagedata r:id="rId10" o:title=""/>
                </v:shape>
                <w:control r:id="rId31" w:name="CheckBox1110131" w:shapeid="_x0000_i1237"/>
              </w:objec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14C5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3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ACA0" w14:textId="77777777" w:rsidR="00F04F56" w:rsidRPr="0094154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 w:rsidRPr="00941544">
              <w:rPr>
                <w:rFonts w:ascii="Calibri" w:hAnsi="Calibri" w:cs="Calibri"/>
                <w:color w:val="000000"/>
                <w:highlight w:val="white"/>
                <w:lang w:eastAsia="cs-CZ"/>
              </w:rPr>
              <w:t xml:space="preserve">kontrola vnitřního prostoru  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2E8B" w14:textId="191CA0BD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C05ADE7">
                <v:shape id="_x0000_i1239" type="#_x0000_t75" style="width:12pt;height:13.5pt" o:ole="">
                  <v:imagedata r:id="rId12" o:title=""/>
                </v:shape>
                <w:control r:id="rId32" w:name="CheckBox1111131" w:shapeid="_x0000_i1239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8216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3592" w14:textId="3987FD91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0ED3F86">
                <v:shape id="_x0000_i1241" type="#_x0000_t75" style="width:12pt;height:13.5pt" o:ole="">
                  <v:imagedata r:id="rId10" o:title=""/>
                </v:shape>
                <w:control r:id="rId33" w:name="CheckBox1121141" w:shapeid="_x0000_i1241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08FD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4C1C8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9D9370A" w14:textId="77777777" w:rsidTr="00307A62">
        <w:trPr>
          <w:trHeight w:val="461"/>
        </w:trPr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C27A" w14:textId="77777777" w:rsidR="00F04F56" w:rsidRPr="00B75C63" w:rsidRDefault="00F04F56" w:rsidP="00307A62">
            <w:pPr>
              <w:suppressAutoHyphens w:val="0"/>
              <w:ind w:left="170"/>
              <w:rPr>
                <w:rFonts w:ascii="Calibri" w:hAnsi="Calibri" w:cs="Calibri"/>
              </w:rPr>
            </w:pPr>
            <w:r w:rsidRPr="00B75C63">
              <w:rPr>
                <w:rFonts w:ascii="Calibri" w:hAnsi="Calibri" w:cs="Calibri"/>
                <w:lang w:eastAsia="cs-CZ"/>
              </w:rPr>
              <w:t>stručný popis</w:t>
            </w:r>
            <w:r>
              <w:rPr>
                <w:rFonts w:ascii="Calibri" w:hAnsi="Calibri" w:cs="Calibri"/>
                <w:lang w:eastAsia="cs-CZ"/>
              </w:rPr>
              <w:t xml:space="preserve">:  </w:t>
            </w:r>
          </w:p>
        </w:tc>
        <w:tc>
          <w:tcPr>
            <w:tcW w:w="23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B1F6" w14:textId="77777777" w:rsidR="00F04F56" w:rsidRPr="00B75C63" w:rsidRDefault="00F04F56" w:rsidP="00307A62">
            <w:pPr>
              <w:suppressAutoHyphens w:val="0"/>
              <w:ind w:left="170"/>
              <w:rPr>
                <w:rFonts w:ascii="Calibri" w:hAnsi="Calibri" w:cs="Calibri"/>
              </w:rPr>
            </w:pPr>
          </w:p>
        </w:tc>
        <w:tc>
          <w:tcPr>
            <w:tcW w:w="3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CEF" w14:textId="77777777" w:rsidR="00F04F56" w:rsidRPr="00D9689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 w:rsidRPr="00D96894">
              <w:rPr>
                <w:rFonts w:ascii="Calibri" w:hAnsi="Calibri" w:cs="Calibri"/>
                <w:color w:val="000000"/>
                <w:highlight w:val="white"/>
                <w:lang w:eastAsia="cs-CZ"/>
              </w:rPr>
              <w:t>fyzické střežení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CC53" w14:textId="41372B84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8AADD65">
                <v:shape id="_x0000_i1243" type="#_x0000_t75" style="width:12pt;height:13.5pt" o:ole="">
                  <v:imagedata r:id="rId10" o:title=""/>
                </v:shape>
                <w:control r:id="rId34" w:name="CheckBox1111231" w:shapeid="_x0000_i1243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5B46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8570" w14:textId="4CC9F945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DFC4887">
                <v:shape id="_x0000_i1245" type="#_x0000_t75" style="width:12pt;height:13.5pt" o:ole="">
                  <v:imagedata r:id="rId12" o:title=""/>
                </v:shape>
                <w:control r:id="rId35" w:name="CheckBox1121231" w:shapeid="_x0000_i1245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00F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DDCB8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F29E8AA" w14:textId="77777777" w:rsidTr="00307A62">
        <w:trPr>
          <w:trHeight w:val="255"/>
        </w:trPr>
        <w:tc>
          <w:tcPr>
            <w:tcW w:w="13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15D4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5A85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9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903F9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14:paraId="22BA61E4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379" w:type="dxa"/>
            <w:gridSpan w:val="11"/>
            <w:shd w:val="clear" w:color="auto" w:fill="auto"/>
            <w:vAlign w:val="center"/>
          </w:tcPr>
          <w:p w14:paraId="634A3A0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1A0DBF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098" w:type="dxa"/>
            <w:gridSpan w:val="12"/>
            <w:shd w:val="clear" w:color="auto" w:fill="auto"/>
            <w:vAlign w:val="center"/>
          </w:tcPr>
          <w:p w14:paraId="03242A4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shd w:val="clear" w:color="auto" w:fill="auto"/>
            <w:vAlign w:val="center"/>
          </w:tcPr>
          <w:p w14:paraId="1D772743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8004B94" w14:textId="77777777" w:rsidTr="00307A62">
        <w:trPr>
          <w:trHeight w:val="255"/>
        </w:trPr>
        <w:tc>
          <w:tcPr>
            <w:tcW w:w="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C2DD" w14:textId="763A66C7" w:rsidR="00F04F56" w:rsidRPr="00722B4D" w:rsidRDefault="00F04F56" w:rsidP="00307A62">
            <w:pPr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Doplňkové</w:t>
            </w:r>
            <w:r w:rsidRPr="00F911AE">
              <w:rPr>
                <w:rFonts w:ascii="Calibri" w:hAnsi="Calibri" w:cs="Calibri"/>
                <w:b/>
                <w:bCs/>
                <w:lang w:eastAsia="cs-CZ"/>
              </w:rPr>
              <w:t xml:space="preserve"> služby SMS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2773EE8">
                <v:shape id="_x0000_i1247" type="#_x0000_t75" style="width:12pt;height:13.5pt" o:ole="">
                  <v:imagedata r:id="rId12" o:title=""/>
                </v:shape>
                <w:control r:id="rId36" w:name="CheckBox112191131" w:shapeid="_x0000_i1247"/>
              </w:object>
            </w:r>
            <w:r w:rsidRPr="00722B4D">
              <w:rPr>
                <w:rFonts w:ascii="Calibri" w:hAnsi="Calibri" w:cs="Calibri"/>
                <w:bCs/>
                <w:lang w:eastAsia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/</w:t>
            </w:r>
            <w:r w:rsidRPr="00F911AE"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e-mail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3B51847">
                <v:shape id="_x0000_i1249" type="#_x0000_t75" style="width:12pt;height:13.5pt" o:ole="">
                  <v:imagedata r:id="rId12" o:title=""/>
                </v:shape>
                <w:control r:id="rId37" w:name="CheckBox112192131" w:shapeid="_x0000_i1249"/>
              </w:object>
            </w:r>
          </w:p>
        </w:tc>
        <w:tc>
          <w:tcPr>
            <w:tcW w:w="552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34A91" w14:textId="77777777" w:rsidR="00F04F56" w:rsidRPr="00F911AE" w:rsidRDefault="00F04F56" w:rsidP="00307A62">
            <w:pPr>
              <w:snapToGrid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F911AE">
              <w:rPr>
                <w:rFonts w:ascii="Calibri" w:hAnsi="Calibri" w:cs="Calibri"/>
                <w:b/>
                <w:bCs/>
                <w:lang w:eastAsia="cs-CZ"/>
              </w:rPr>
              <w:t>Výběr kontaktních osob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</w:p>
        </w:tc>
      </w:tr>
      <w:tr w:rsidR="00F04F56" w:rsidRPr="00722B4D" w14:paraId="6D5F1370" w14:textId="77777777" w:rsidTr="00307A62">
        <w:trPr>
          <w:trHeight w:val="447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61BB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z</w:t>
            </w:r>
            <w:r w:rsidRPr="00722B4D">
              <w:rPr>
                <w:rFonts w:ascii="Calibri" w:hAnsi="Calibri" w:cs="Calibri"/>
                <w:lang w:eastAsia="cs-CZ"/>
              </w:rPr>
              <w:t xml:space="preserve">apnuto/vypnuto 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0B3E" w14:textId="0A8A2FF3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5715F5F">
                <v:shape id="_x0000_i1251" type="#_x0000_t75" style="width:12pt;height:13.5pt" o:ole="">
                  <v:imagedata r:id="rId12" o:title=""/>
                </v:shape>
                <w:control r:id="rId38" w:name="CheckBox111171" w:shapeid="_x0000_i1251"/>
              </w:objec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07DE" w14:textId="77777777" w:rsidR="00F04F56" w:rsidRDefault="00F04F56" w:rsidP="00307A62">
            <w:pPr>
              <w:ind w:left="142"/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887EB" w14:textId="5C46C7FE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964717D">
                <v:shape id="_x0000_i1253" type="#_x0000_t75" style="width:12pt;height:13.5pt" o:ole="">
                  <v:imagedata r:id="rId10" o:title=""/>
                </v:shape>
                <w:control r:id="rId39" w:name="CheckBox112231" w:shapeid="_x0000_i1253"/>
              </w:object>
            </w:r>
            <w:r w:rsidRPr="00722B4D">
              <w:rPr>
                <w:rFonts w:ascii="Calibri" w:hAnsi="Calibri" w:cs="Calibri"/>
                <w:bCs/>
                <w:lang w:eastAsia="cs-CZ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2C05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C9A01" w14:textId="1B587229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D62A82B">
                <v:shape id="_x0000_i1255" type="#_x0000_t75" style="width:12pt;height:13.5pt" o:ole="">
                  <v:imagedata r:id="rId12" o:title=""/>
                </v:shape>
                <w:control r:id="rId40" w:name="CheckBox1121131" w:shapeid="_x0000_i125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CDA58B4">
                <v:shape id="_x0000_i1257" type="#_x0000_t75" style="width:12pt;height:13.5pt" o:ole="">
                  <v:imagedata r:id="rId12" o:title=""/>
                </v:shape>
                <w:control r:id="rId41" w:name="CheckBox112551" w:shapeid="_x0000_i125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3F89DE7D">
                <v:shape id="_x0000_i1259" type="#_x0000_t75" style="width:12pt;height:13.5pt" o:ole="">
                  <v:imagedata r:id="rId12" o:title=""/>
                </v:shape>
                <w:control r:id="rId42" w:name="CheckBox112651" w:shapeid="_x0000_i125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72926DF">
                <v:shape id="_x0000_i1261" type="#_x0000_t75" style="width:12pt;height:13.5pt" o:ole="">
                  <v:imagedata r:id="rId12" o:title=""/>
                </v:shape>
                <w:control r:id="rId43" w:name="CheckBox112751" w:shapeid="_x0000_i126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0C4FB19">
                <v:shape id="_x0000_i1263" type="#_x0000_t75" style="width:12pt;height:13.5pt" o:ole="">
                  <v:imagedata r:id="rId12" o:title=""/>
                </v:shape>
                <w:control r:id="rId44" w:name="CheckBox112851" w:shapeid="_x0000_i126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FE1CFDD">
                <v:shape id="_x0000_i1265" type="#_x0000_t75" style="width:12pt;height:13.5pt" o:ole="">
                  <v:imagedata r:id="rId12" o:title=""/>
                </v:shape>
                <w:control r:id="rId45" w:name="CheckBox112951" w:shapeid="_x0000_i126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4F02CC6">
                <v:shape id="_x0000_i1267" type="#_x0000_t75" style="width:12pt;height:13.5pt" o:ole="">
                  <v:imagedata r:id="rId12" o:title=""/>
                </v:shape>
                <w:control r:id="rId46" w:name="CheckBox1121051" w:shapeid="_x0000_i126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CF27974">
                <v:shape id="_x0000_i1269" type="#_x0000_t75" style="width:12pt;height:13.5pt" o:ole="">
                  <v:imagedata r:id="rId12" o:title=""/>
                </v:shape>
                <w:control r:id="rId47" w:name="CheckBox1121551" w:shapeid="_x0000_i1269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CD83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297AC1A8" w14:textId="77777777" w:rsidTr="00307A62">
        <w:trPr>
          <w:trHeight w:val="424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993A4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p</w:t>
            </w:r>
            <w:r w:rsidRPr="00722B4D">
              <w:rPr>
                <w:rFonts w:ascii="Calibri" w:hAnsi="Calibri" w:cs="Calibri"/>
                <w:lang w:eastAsia="cs-CZ"/>
              </w:rPr>
              <w:t xml:space="preserve">oruchy  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F756" w14:textId="17C0165E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D2A2297">
                <v:shape id="_x0000_i1271" type="#_x0000_t75" style="width:12pt;height:13.5pt" o:ole="">
                  <v:imagedata r:id="rId12" o:title=""/>
                </v:shape>
                <w:control r:id="rId48" w:name="CheckBox11331" w:shapeid="_x0000_i1271"/>
              </w:object>
            </w:r>
            <w:r w:rsidRPr="00722B4D">
              <w:rPr>
                <w:rFonts w:ascii="Calibri" w:eastAsia="Arial" w:hAnsi="Calibri" w:cs="Calibri"/>
                <w:lang w:eastAsia="cs-CZ"/>
              </w:rPr>
              <w:t xml:space="preserve"> </w: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A625B" w14:textId="77777777" w:rsidR="00F04F56" w:rsidRPr="00EC0BD8" w:rsidRDefault="00F04F56" w:rsidP="00307A62">
            <w:pPr>
              <w:ind w:left="142"/>
              <w:rPr>
                <w:rFonts w:ascii="Calibri" w:hAnsi="Calibri" w:cs="Calibri"/>
                <w:lang w:eastAsia="cs-CZ"/>
              </w:rPr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BF4CF" w14:textId="46049FDA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47DF7B1">
                <v:shape id="_x0000_i1273" type="#_x0000_t75" style="width:12pt;height:13.5pt" o:ole="">
                  <v:imagedata r:id="rId10" o:title=""/>
                </v:shape>
                <w:control r:id="rId49" w:name="CheckBox11631" w:shapeid="_x0000_i1273"/>
              </w:objec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6212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2135" w14:textId="7B00869F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F93E617">
                <v:shape id="_x0000_i1275" type="#_x0000_t75" style="width:12pt;height:13.5pt" o:ole="">
                  <v:imagedata r:id="rId12" o:title=""/>
                </v:shape>
                <w:control r:id="rId50" w:name="CheckBox1121641" w:shapeid="_x0000_i127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7EEE151">
                <v:shape id="_x0000_i1277" type="#_x0000_t75" style="width:12pt;height:13.5pt" o:ole="">
                  <v:imagedata r:id="rId12" o:title=""/>
                </v:shape>
                <w:control r:id="rId51" w:name="CheckBox1125141" w:shapeid="_x0000_i127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24695B3">
                <v:shape id="_x0000_i1279" type="#_x0000_t75" style="width:12pt;height:13.5pt" o:ole="">
                  <v:imagedata r:id="rId12" o:title=""/>
                </v:shape>
                <w:control r:id="rId52" w:name="CheckBox1126141" w:shapeid="_x0000_i127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8E9D37D">
                <v:shape id="_x0000_i1281" type="#_x0000_t75" style="width:12pt;height:13.5pt" o:ole="">
                  <v:imagedata r:id="rId12" o:title=""/>
                </v:shape>
                <w:control r:id="rId53" w:name="CheckBox1127141" w:shapeid="_x0000_i128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D63259F">
                <v:shape id="_x0000_i1283" type="#_x0000_t75" style="width:12pt;height:13.5pt" o:ole="">
                  <v:imagedata r:id="rId12" o:title=""/>
                </v:shape>
                <w:control r:id="rId54" w:name="CheckBox1128141" w:shapeid="_x0000_i128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FA71BFA">
                <v:shape id="_x0000_i1285" type="#_x0000_t75" style="width:12pt;height:13.5pt" o:ole="">
                  <v:imagedata r:id="rId12" o:title=""/>
                </v:shape>
                <w:control r:id="rId55" w:name="CheckBox1129141" w:shapeid="_x0000_i128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8E93024">
                <v:shape id="_x0000_i1287" type="#_x0000_t75" style="width:12pt;height:13.5pt" o:ole="">
                  <v:imagedata r:id="rId12" o:title=""/>
                </v:shape>
                <w:control r:id="rId56" w:name="CheckBox11210141" w:shapeid="_x0000_i128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4E8CB9E">
                <v:shape id="_x0000_i1289" type="#_x0000_t75" style="width:12pt;height:13.5pt" o:ole="">
                  <v:imagedata r:id="rId12" o:title=""/>
                </v:shape>
                <w:control r:id="rId57" w:name="CheckBox11215141" w:shapeid="_x0000_i1289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2CD1D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2CFE3DD" w14:textId="77777777" w:rsidTr="00307A62">
        <w:trPr>
          <w:trHeight w:val="424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4055F" w14:textId="77777777" w:rsidR="00F04F56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poplachy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F0852" w14:textId="6C76E961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  <w:bCs/>
                <w:lang w:eastAsia="zh-CN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1D82D82">
                <v:shape id="_x0000_i1291" type="#_x0000_t75" style="width:12pt;height:13.5pt" o:ole="">
                  <v:imagedata r:id="rId12" o:title=""/>
                </v:shape>
                <w:control r:id="rId58" w:name="CheckBox115231" w:shapeid="_x0000_i1291"/>
              </w:objec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F0077" w14:textId="77777777" w:rsidR="00F04F56" w:rsidRPr="00310665" w:rsidRDefault="00F04F56" w:rsidP="00307A62">
            <w:pPr>
              <w:ind w:left="142"/>
              <w:rPr>
                <w:rFonts w:ascii="Calibri" w:hAnsi="Calibri" w:cs="Calibri"/>
                <w:lang w:eastAsia="cs-CZ"/>
              </w:rPr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1A46E" w14:textId="7444785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  <w:bCs/>
                <w:lang w:eastAsia="zh-CN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D56CE83">
                <v:shape id="_x0000_i1293" type="#_x0000_t75" style="width:12pt;height:13.5pt" o:ole="">
                  <v:imagedata r:id="rId10" o:title=""/>
                </v:shape>
                <w:control r:id="rId59" w:name="CheckBox115131" w:shapeid="_x0000_i1293"/>
              </w:objec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DE992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68F89" w14:textId="462543D5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63D3BD9">
                <v:shape id="_x0000_i1295" type="#_x0000_t75" style="width:12pt;height:13.5pt" o:ole="">
                  <v:imagedata r:id="rId12" o:title=""/>
                </v:shape>
                <w:control r:id="rId60" w:name="CheckBox11216131" w:shapeid="_x0000_i129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62DDFE2">
                <v:shape id="_x0000_i1297" type="#_x0000_t75" style="width:12pt;height:13.5pt" o:ole="">
                  <v:imagedata r:id="rId12" o:title=""/>
                </v:shape>
                <w:control r:id="rId61" w:name="CheckBox11251131" w:shapeid="_x0000_i129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8F291BB">
                <v:shape id="_x0000_i1299" type="#_x0000_t75" style="width:12pt;height:13.5pt" o:ole="">
                  <v:imagedata r:id="rId12" o:title=""/>
                </v:shape>
                <w:control r:id="rId62" w:name="CheckBox11261131" w:shapeid="_x0000_i129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CCD8859">
                <v:shape id="_x0000_i1301" type="#_x0000_t75" style="width:12pt;height:13.5pt" o:ole="">
                  <v:imagedata r:id="rId12" o:title=""/>
                </v:shape>
                <w:control r:id="rId63" w:name="CheckBox11271131" w:shapeid="_x0000_i130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3F4C13B">
                <v:shape id="_x0000_i1303" type="#_x0000_t75" style="width:12pt;height:13.5pt" o:ole="">
                  <v:imagedata r:id="rId12" o:title=""/>
                </v:shape>
                <w:control r:id="rId64" w:name="CheckBox11281131" w:shapeid="_x0000_i130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FA5DADD">
                <v:shape id="_x0000_i1305" type="#_x0000_t75" style="width:12pt;height:13.5pt" o:ole="">
                  <v:imagedata r:id="rId12" o:title=""/>
                </v:shape>
                <w:control r:id="rId65" w:name="CheckBox11291131" w:shapeid="_x0000_i130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8CA0F73">
                <v:shape id="_x0000_i1307" type="#_x0000_t75" style="width:12pt;height:13.5pt" o:ole="">
                  <v:imagedata r:id="rId12" o:title=""/>
                </v:shape>
                <w:control r:id="rId66" w:name="CheckBox112101131" w:shapeid="_x0000_i130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ABF8D57">
                <v:shape id="_x0000_i1309" type="#_x0000_t75" style="width:12pt;height:13.5pt" o:ole="">
                  <v:imagedata r:id="rId12" o:title=""/>
                </v:shape>
                <w:control r:id="rId67" w:name="CheckBox112151131" w:shapeid="_x0000_i1309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9D3A3D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22A81D82" w14:textId="77777777" w:rsidTr="00307A62">
        <w:trPr>
          <w:trHeight w:val="402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8DD8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v</w:t>
            </w:r>
            <w:r w:rsidRPr="00722B4D">
              <w:rPr>
                <w:rFonts w:ascii="Calibri" w:hAnsi="Calibri" w:cs="Calibri"/>
                <w:lang w:eastAsia="cs-CZ"/>
              </w:rPr>
              <w:t>stup mimo povolený čas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7B46" w14:textId="5064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19DFEED">
                <v:shape id="_x0000_i1311" type="#_x0000_t75" style="width:12pt;height:13.5pt" o:ole="">
                  <v:imagedata r:id="rId12" o:title=""/>
                </v:shape>
                <w:control r:id="rId68" w:name="CheckBox11431" w:shapeid="_x0000_i1311"/>
              </w:objec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9042B" w14:textId="77777777" w:rsidR="00F04F56" w:rsidRPr="00EC0BD8" w:rsidRDefault="00F04F56" w:rsidP="00307A62">
            <w:pPr>
              <w:ind w:left="142"/>
              <w:rPr>
                <w:rFonts w:ascii="Calibri" w:hAnsi="Calibri" w:cs="Calibri"/>
                <w:lang w:eastAsia="cs-CZ"/>
              </w:rPr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1DA5C" w14:textId="6F4F03DA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549860A">
                <v:shape id="_x0000_i1313" type="#_x0000_t75" style="width:12pt;height:13.5pt" o:ole="">
                  <v:imagedata r:id="rId10" o:title=""/>
                </v:shape>
                <w:control r:id="rId69" w:name="CheckBox11551" w:shapeid="_x0000_i1313"/>
              </w:object>
            </w:r>
            <w:r w:rsidRPr="00722B4D">
              <w:rPr>
                <w:rFonts w:ascii="Calibri" w:eastAsia="Arial" w:hAnsi="Calibri" w:cs="Calibri"/>
                <w:lang w:eastAsia="cs-CZ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2D51C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67D46" w14:textId="70D9CD9B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0A81376">
                <v:shape id="_x0000_i1315" type="#_x0000_t75" style="width:12pt;height:13.5pt" o:ole="">
                  <v:imagedata r:id="rId12" o:title=""/>
                </v:shape>
                <w:control r:id="rId70" w:name="CheckBox1121731" w:shapeid="_x0000_i131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AFF6A02">
                <v:shape id="_x0000_i1317" type="#_x0000_t75" style="width:12pt;height:13.5pt" o:ole="">
                  <v:imagedata r:id="rId12" o:title=""/>
                </v:shape>
                <w:control r:id="rId71" w:name="CheckBox1125231" w:shapeid="_x0000_i131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392CE41">
                <v:shape id="_x0000_i1319" type="#_x0000_t75" style="width:12pt;height:13.5pt" o:ole="">
                  <v:imagedata r:id="rId12" o:title=""/>
                </v:shape>
                <w:control r:id="rId72" w:name="CheckBox1126231" w:shapeid="_x0000_i131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1FF7373">
                <v:shape id="_x0000_i1321" type="#_x0000_t75" style="width:12pt;height:13.5pt" o:ole="">
                  <v:imagedata r:id="rId12" o:title=""/>
                </v:shape>
                <w:control r:id="rId73" w:name="CheckBox1127231" w:shapeid="_x0000_i132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FFCC278">
                <v:shape id="_x0000_i1323" type="#_x0000_t75" style="width:12pt;height:13.5pt" o:ole="">
                  <v:imagedata r:id="rId12" o:title=""/>
                </v:shape>
                <w:control r:id="rId74" w:name="CheckBox1128231" w:shapeid="_x0000_i132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EBD3834">
                <v:shape id="_x0000_i1325" type="#_x0000_t75" style="width:12pt;height:13.5pt" o:ole="">
                  <v:imagedata r:id="rId12" o:title=""/>
                </v:shape>
                <w:control r:id="rId75" w:name="CheckBox1129231" w:shapeid="_x0000_i132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C220F16">
                <v:shape id="_x0000_i1327" type="#_x0000_t75" style="width:12pt;height:13.5pt" o:ole="">
                  <v:imagedata r:id="rId12" o:title=""/>
                </v:shape>
                <w:control r:id="rId76" w:name="CheckBox11210231" w:shapeid="_x0000_i132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1A9A3EB">
                <v:shape id="_x0000_i1329" type="#_x0000_t75" style="width:12pt;height:13.5pt" o:ole="">
                  <v:imagedata r:id="rId12" o:title=""/>
                </v:shape>
                <w:control r:id="rId77" w:name="CheckBox11215231" w:shapeid="_x0000_i1329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0A1B2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3C476A" w14:paraId="62C5367C" w14:textId="77777777" w:rsidTr="00307A62">
        <w:trPr>
          <w:trHeight w:val="255"/>
        </w:trPr>
        <w:tc>
          <w:tcPr>
            <w:tcW w:w="10489" w:type="dxa"/>
            <w:gridSpan w:val="4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0BF0C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>Video monitoring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42DF964" w14:textId="77777777" w:rsidR="00F04F56" w:rsidRPr="003C476A" w:rsidRDefault="00F04F56" w:rsidP="00307A62">
            <w:pPr>
              <w:snapToGrid w:val="0"/>
              <w:jc w:val="center"/>
              <w:rPr>
                <w:rFonts w:ascii="Calibri" w:hAnsi="Calibri" w:cs="Calibri"/>
                <w:b/>
                <w:lang w:eastAsia="cs-CZ"/>
              </w:rPr>
            </w:pPr>
          </w:p>
        </w:tc>
      </w:tr>
      <w:tr w:rsidR="00F04F56" w:rsidRPr="00722B4D" w14:paraId="4E458D82" w14:textId="77777777" w:rsidTr="00307A62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25FD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přístup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26D1" w14:textId="01982F66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40261FD">
                <v:shape id="_x0000_i1331" type="#_x0000_t75" style="width:12pt;height:13.5pt" o:ole="">
                  <v:imagedata r:id="rId12" o:title=""/>
                </v:shape>
                <w:control r:id="rId78" w:name="CheckBox1111331" w:shapeid="_x0000_i1331"/>
              </w:objec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BD37A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ANO</w:t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CC7F7" w14:textId="5B6C7068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3A75E4E0">
                <v:shape id="_x0000_i1333" type="#_x0000_t75" style="width:12pt;height:13.5pt" o:ole="">
                  <v:imagedata r:id="rId10" o:title=""/>
                </v:shape>
                <w:control r:id="rId79" w:name="CheckBox1121331" w:shapeid="_x0000_i1333"/>
              </w:object>
            </w: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FFDA3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</w:t>
            </w:r>
            <w:r>
              <w:rPr>
                <w:rFonts w:ascii="Calibri" w:hAnsi="Calibri" w:cs="Calibri"/>
                <w:lang w:eastAsia="cs-CZ"/>
              </w:rPr>
              <w:t>E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224D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IP adresa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B452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0A9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  Jméno</w:t>
            </w:r>
          </w:p>
        </w:tc>
        <w:tc>
          <w:tcPr>
            <w:tcW w:w="1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719E4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2907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 Heslo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CC4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F4BEB9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616599B" w14:textId="77777777" w:rsidTr="00307A62">
        <w:trPr>
          <w:trHeight w:val="255"/>
        </w:trPr>
        <w:tc>
          <w:tcPr>
            <w:tcW w:w="10489" w:type="dxa"/>
            <w:gridSpan w:val="4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86F2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6" w:type="dxa"/>
            <w:tcBorders>
              <w:left w:val="nil"/>
            </w:tcBorders>
            <w:shd w:val="clear" w:color="auto" w:fill="auto"/>
            <w:vAlign w:val="center"/>
          </w:tcPr>
          <w:p w14:paraId="420FE022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3C476A" w14:paraId="78B8D31F" w14:textId="77777777" w:rsidTr="00307A62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7886AB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 xml:space="preserve">Doba střežení </w:t>
            </w:r>
          </w:p>
        </w:tc>
        <w:tc>
          <w:tcPr>
            <w:tcW w:w="52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D33598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>Provozní doba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5BC0280" w14:textId="77777777" w:rsidR="00F04F56" w:rsidRPr="003C476A" w:rsidRDefault="00F04F56" w:rsidP="00307A62">
            <w:pPr>
              <w:snapToGrid w:val="0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</w:tr>
      <w:tr w:rsidR="00F04F56" w:rsidRPr="00722B4D" w14:paraId="1EE7F82A" w14:textId="77777777" w:rsidTr="00307A62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88384E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Dny</w:t>
            </w:r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E505D7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 xml:space="preserve">Od 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1DEC76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Do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053F29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0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54EEFF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Od</w:t>
            </w:r>
          </w:p>
        </w:tc>
        <w:tc>
          <w:tcPr>
            <w:tcW w:w="214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618415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Do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14CC22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280EE9" w:rsidRPr="00722B4D" w14:paraId="109A70E3" w14:textId="77777777" w:rsidTr="00A379F6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28257F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lang w:eastAsia="cs-CZ"/>
              </w:rPr>
              <w:t>p</w:t>
            </w:r>
            <w:r w:rsidRPr="00722B4D">
              <w:rPr>
                <w:rFonts w:ascii="Calibri" w:hAnsi="Calibri" w:cs="Calibri"/>
                <w:lang w:eastAsia="cs-CZ"/>
              </w:rPr>
              <w:t xml:space="preserve">ondělí – </w:t>
            </w:r>
            <w:r>
              <w:rPr>
                <w:rFonts w:ascii="Calibri" w:hAnsi="Calibri" w:cs="Calibri"/>
                <w:lang w:eastAsia="cs-CZ"/>
              </w:rPr>
              <w:t>p</w:t>
            </w:r>
            <w:r w:rsidRPr="00722B4D">
              <w:rPr>
                <w:rFonts w:ascii="Calibri" w:hAnsi="Calibri" w:cs="Calibri"/>
                <w:lang w:eastAsia="cs-CZ"/>
              </w:rPr>
              <w:t>átek</w:t>
            </w:r>
            <w:proofErr w:type="gramEnd"/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427E" w14:textId="77777777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00:00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AEF1" w14:textId="77777777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23:59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64538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 xml:space="preserve">pondělí 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6D7E" w14:textId="56987A61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2048ED" w14:textId="77777777" w:rsidR="00280EE9" w:rsidRPr="00722B4D" w:rsidRDefault="00280EE9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280EE9" w:rsidRPr="00722B4D" w14:paraId="22B3432D" w14:textId="77777777" w:rsidTr="00A379F6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E95E34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sobota</w:t>
            </w:r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FAB0A" w14:textId="77777777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00:00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1504F" w14:textId="77777777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23:59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2D0F2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úterý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3149" w14:textId="1159D049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D6AB3" w14:textId="77777777" w:rsidR="00280EE9" w:rsidRPr="00722B4D" w:rsidRDefault="00280EE9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280EE9" w:rsidRPr="00722B4D" w14:paraId="67CBD140" w14:textId="77777777" w:rsidTr="00A379F6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24C946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neděle</w:t>
            </w:r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A578C" w14:textId="77777777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00:00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D7CE4" w14:textId="77777777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23:59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CE0F0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středa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465C9" w14:textId="3D982CCD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B195C6" w14:textId="77777777" w:rsidR="00280EE9" w:rsidRPr="00722B4D" w:rsidRDefault="00280EE9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280EE9" w:rsidRPr="00722B4D" w14:paraId="12517EE1" w14:textId="77777777" w:rsidTr="00A379F6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77C10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 xml:space="preserve">Jiné 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364C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čtvrtek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5B28" w14:textId="11FB9BBA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03E413" w14:textId="77777777" w:rsidR="00280EE9" w:rsidRPr="00722B4D" w:rsidRDefault="00280EE9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280EE9" w:rsidRPr="00722B4D" w14:paraId="0EC00A59" w14:textId="77777777" w:rsidTr="00A379F6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2646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2F88" w14:textId="77777777" w:rsidR="00280EE9" w:rsidRPr="00722B4D" w:rsidRDefault="00280EE9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pátek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16C26" w14:textId="7C91ED95" w:rsidR="00280EE9" w:rsidRPr="00722B4D" w:rsidRDefault="00280EE9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EA9AC" w14:textId="77777777" w:rsidR="00280EE9" w:rsidRPr="00722B4D" w:rsidRDefault="00280EE9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3F7447B3" w14:textId="77777777" w:rsidTr="00307A62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9AA2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B8B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sobota</w:t>
            </w:r>
          </w:p>
        </w:tc>
        <w:tc>
          <w:tcPr>
            <w:tcW w:w="20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82BCE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14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56A2F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75994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EAAE4DA" w14:textId="77777777" w:rsidTr="00307A62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F7C0F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74A15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neděle</w:t>
            </w:r>
          </w:p>
        </w:tc>
        <w:tc>
          <w:tcPr>
            <w:tcW w:w="20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1BA34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14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14E08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8B78EC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8BEA09D" w14:textId="77777777" w:rsidTr="00307A62">
        <w:trPr>
          <w:trHeight w:val="255"/>
        </w:trPr>
        <w:tc>
          <w:tcPr>
            <w:tcW w:w="1302" w:type="dxa"/>
            <w:gridSpan w:val="3"/>
            <w:shd w:val="clear" w:color="auto" w:fill="auto"/>
            <w:vAlign w:val="center"/>
          </w:tcPr>
          <w:p w14:paraId="2D1A6759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shd w:val="clear" w:color="auto" w:fill="auto"/>
            <w:vAlign w:val="center"/>
          </w:tcPr>
          <w:p w14:paraId="68FB8763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14:paraId="1485DAC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6E27AB48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14:paraId="02E2EDE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14:paraId="56CE9834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125" w:type="dxa"/>
            <w:gridSpan w:val="6"/>
            <w:shd w:val="clear" w:color="auto" w:fill="auto"/>
            <w:vAlign w:val="center"/>
          </w:tcPr>
          <w:p w14:paraId="4EB1ED71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9" w:type="dxa"/>
            <w:gridSpan w:val="2"/>
            <w:shd w:val="clear" w:color="auto" w:fill="auto"/>
            <w:vAlign w:val="center"/>
          </w:tcPr>
          <w:p w14:paraId="1AEEDDC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3F030C1" w14:textId="77777777" w:rsidTr="00307A62">
        <w:trPr>
          <w:trHeight w:val="255"/>
        </w:trPr>
        <w:tc>
          <w:tcPr>
            <w:tcW w:w="2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47CE8" w14:textId="77777777" w:rsidR="00F04F56" w:rsidRPr="00161541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B11296">
              <w:rPr>
                <w:rFonts w:ascii="Calibri" w:hAnsi="Calibri" w:cs="Calibri"/>
                <w:b/>
                <w:bCs/>
                <w:lang w:eastAsia="cs-CZ"/>
              </w:rPr>
              <w:t>hlídání uzavření objektu</w:t>
            </w:r>
            <w:r w:rsidRPr="00161541">
              <w:rPr>
                <w:rFonts w:ascii="Calibri" w:hAnsi="Calibri" w:cs="Calibri"/>
                <w:b/>
                <w:bCs/>
                <w:lang w:eastAsia="cs-CZ"/>
              </w:rPr>
              <w:t xml:space="preserve">  </w:t>
            </w: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889E7" w14:textId="7E339BEE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7DA4788">
                <v:shape id="_x0000_i1335" type="#_x0000_t75" style="width:12pt;height:13.5pt" o:ole="">
                  <v:imagedata r:id="rId12" o:title=""/>
                </v:shape>
                <w:control r:id="rId80" w:name="CheckBox11201" w:shapeid="_x0000_i1335"/>
              </w:objec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F308B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cs-CZ"/>
              </w:rPr>
              <w:t>ANO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253B" w14:textId="21E49C6F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BF7044B">
                <v:shape id="_x0000_i1337" type="#_x0000_t75" style="width:12pt;height:13.5pt" o:ole="">
                  <v:imagedata r:id="rId10" o:title=""/>
                </v:shape>
                <w:control r:id="rId81" w:name="CheckBox1231" w:shapeid="_x0000_i1337"/>
              </w:objec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0F03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cs-CZ"/>
              </w:rPr>
              <w:t>NE</w:t>
            </w: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FEA57" w14:textId="77777777" w:rsidR="00F04F56" w:rsidRPr="00722B4D" w:rsidRDefault="00F04F56" w:rsidP="00307A62">
            <w:pPr>
              <w:suppressAutoHyphens w:val="0"/>
              <w:ind w:right="7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 xml:space="preserve">uzavření od      </w:t>
            </w: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DD602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7F2BA" w14:textId="77777777" w:rsidR="00F04F56" w:rsidRPr="00722B4D" w:rsidRDefault="00F04F56" w:rsidP="00307A62">
            <w:pPr>
              <w:suppressAutoHyphens w:val="0"/>
              <w:ind w:right="14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>o</w:t>
            </w:r>
            <w:r w:rsidRPr="00722B4D">
              <w:rPr>
                <w:rFonts w:ascii="Calibri" w:hAnsi="Calibri" w:cs="Calibri"/>
                <w:bCs/>
                <w:lang w:eastAsia="cs-CZ"/>
              </w:rPr>
              <w:t>tevření od</w:t>
            </w:r>
            <w:r>
              <w:rPr>
                <w:rFonts w:ascii="Calibri" w:hAnsi="Calibri" w:cs="Calibri"/>
                <w:bCs/>
                <w:lang w:eastAsia="cs-CZ"/>
              </w:rPr>
              <w:t xml:space="preserve">  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7A7E8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13D0F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53D62574" w14:textId="77777777" w:rsidTr="00307A62">
        <w:trPr>
          <w:trHeight w:val="255"/>
        </w:trPr>
        <w:tc>
          <w:tcPr>
            <w:tcW w:w="1302" w:type="dxa"/>
            <w:gridSpan w:val="3"/>
            <w:shd w:val="clear" w:color="auto" w:fill="auto"/>
            <w:vAlign w:val="center"/>
          </w:tcPr>
          <w:p w14:paraId="108B40D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shd w:val="clear" w:color="auto" w:fill="auto"/>
            <w:vAlign w:val="center"/>
          </w:tcPr>
          <w:p w14:paraId="4942708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14:paraId="14E5079A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14:paraId="316156C5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7E4A8367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14:paraId="0B9FFD55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095" w:type="dxa"/>
            <w:gridSpan w:val="12"/>
            <w:shd w:val="clear" w:color="auto" w:fill="auto"/>
            <w:vAlign w:val="center"/>
          </w:tcPr>
          <w:p w14:paraId="13C6638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9" w:type="dxa"/>
            <w:gridSpan w:val="2"/>
            <w:shd w:val="clear" w:color="auto" w:fill="auto"/>
            <w:vAlign w:val="center"/>
          </w:tcPr>
          <w:p w14:paraId="3CE5B82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22C90D87" w14:textId="77777777" w:rsidTr="00307A62">
        <w:trPr>
          <w:trHeight w:val="255"/>
        </w:trPr>
        <w:tc>
          <w:tcPr>
            <w:tcW w:w="10489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67ADF4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lang w:eastAsia="cs-CZ"/>
              </w:rPr>
              <w:t>Popis střežených zón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9492C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1672C15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18C74B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23427" w14:textId="6A813CC9" w:rsidR="00F04F56" w:rsidRPr="00717329" w:rsidRDefault="008B6C62" w:rsidP="00307A62">
            <w:pPr>
              <w:rPr>
                <w:rFonts w:ascii="Calibri" w:hAnsi="Calibri" w:cs="Calibri"/>
                <w:iCs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Vstup dveře – magnet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B7A6F1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7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C3F2C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6049BC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13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98776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CEB5B9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19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5DCA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0D138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48E1A64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12FA32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51E77" w14:textId="579D4948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Vstup</w:t>
            </w:r>
            <w:r w:rsidR="008B6C62">
              <w:rPr>
                <w:rFonts w:ascii="Calibri" w:hAnsi="Calibri" w:cs="Calibri"/>
                <w:lang w:eastAsia="cs-CZ"/>
              </w:rPr>
              <w:t>ní chodba – pohyb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3E8DF3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8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8917F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529664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14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071B1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F6546A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20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3A6E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FB5238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07547F5A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974551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3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B3035" w14:textId="5294ADE3" w:rsidR="00F04F56" w:rsidRPr="00722B4D" w:rsidRDefault="008B6C62" w:rsidP="00307A62">
            <w:pPr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Archiv 1</w:t>
            </w:r>
            <w:r w:rsidR="00F04F56">
              <w:rPr>
                <w:rFonts w:ascii="Calibri" w:hAnsi="Calibri" w:cs="Calibri"/>
                <w:lang w:eastAsia="cs-CZ"/>
              </w:rPr>
              <w:t xml:space="preserve"> – požár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853DCB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9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054BD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DF8EC8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15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56A5E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7E7E92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21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AB2DC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3C534D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2844F94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A65305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4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D0EA" w14:textId="05DF1081" w:rsidR="00F04F56" w:rsidRPr="00722B4D" w:rsidRDefault="008B6C62" w:rsidP="00307A62">
            <w:pPr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Archiv 2 – požár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A82A4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10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9B0D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D33AE2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16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6BF00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5A471A" w14:textId="77777777" w:rsidR="00F04F56" w:rsidRPr="00722B4D" w:rsidRDefault="00F04F56" w:rsidP="00307A62">
            <w:pPr>
              <w:snapToGrid w:val="0"/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22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6A410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B0B7B3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0A9709F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EDBCDA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5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DA1B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25E84B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11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D5EB6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374150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17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61B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9DB604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23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C94D0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C5D5D7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48B75EFB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526399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6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A445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81D40A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12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6FD4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BEFCF2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18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9D17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6958A4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24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6AE2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3621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CF10C2B" w14:textId="77777777" w:rsidTr="00307A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02" w:type="dxa"/>
            <w:gridSpan w:val="3"/>
            <w:shd w:val="clear" w:color="auto" w:fill="auto"/>
            <w:vAlign w:val="center"/>
          </w:tcPr>
          <w:p w14:paraId="3DC38D5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shd w:val="clear" w:color="auto" w:fill="auto"/>
            <w:vAlign w:val="center"/>
          </w:tcPr>
          <w:p w14:paraId="1212FBE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61" w:type="dxa"/>
            <w:gridSpan w:val="10"/>
            <w:shd w:val="clear" w:color="auto" w:fill="auto"/>
            <w:vAlign w:val="center"/>
          </w:tcPr>
          <w:p w14:paraId="7D55D16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14:paraId="6050825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865" w:type="dxa"/>
            <w:gridSpan w:val="4"/>
            <w:shd w:val="clear" w:color="auto" w:fill="auto"/>
            <w:vAlign w:val="center"/>
          </w:tcPr>
          <w:p w14:paraId="0BA5168E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57" w:type="dxa"/>
            <w:gridSpan w:val="6"/>
            <w:shd w:val="clear" w:color="auto" w:fill="auto"/>
            <w:vAlign w:val="center"/>
          </w:tcPr>
          <w:p w14:paraId="575EFBF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095" w:type="dxa"/>
            <w:gridSpan w:val="12"/>
            <w:shd w:val="clear" w:color="auto" w:fill="auto"/>
            <w:vAlign w:val="center"/>
          </w:tcPr>
          <w:p w14:paraId="71F5C770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E4633EC" w14:textId="77777777" w:rsidTr="00307A62">
        <w:trPr>
          <w:trHeight w:val="255"/>
        </w:trPr>
        <w:tc>
          <w:tcPr>
            <w:tcW w:w="45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6CD0D2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>Vystavil</w:t>
            </w:r>
          </w:p>
        </w:tc>
        <w:tc>
          <w:tcPr>
            <w:tcW w:w="995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93E43A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A75A0A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 xml:space="preserve">Souhlas Zákazníka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360AB9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4C26198B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42C0F9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jméno</w: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1DAF0" w14:textId="1FBC5DDE" w:rsidR="00F04F56" w:rsidRPr="00722B4D" w:rsidRDefault="00482D34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8F1C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10D2F6" w14:textId="77777777" w:rsidR="00F04F56" w:rsidRPr="00722B4D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jméno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F585" w14:textId="363651A9" w:rsidR="00F04F56" w:rsidRPr="00722B4D" w:rsidRDefault="00482D34" w:rsidP="00307A62">
            <w:pPr>
              <w:ind w:left="14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CB41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8AC748A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AECA00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příjmení</w: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6068" w14:textId="188F5845" w:rsidR="00F04F56" w:rsidRPr="00722B4D" w:rsidRDefault="00482D34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E739B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9EFE33" w14:textId="77777777" w:rsidR="00F04F56" w:rsidRPr="00722B4D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příjmení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ABCB" w14:textId="114BC0F0" w:rsidR="00F04F56" w:rsidRPr="00722B4D" w:rsidRDefault="00482D34" w:rsidP="00307A62">
            <w:pPr>
              <w:ind w:left="14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463E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2640AA3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FFBEEF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funkce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C806A" w14:textId="77777777" w:rsidR="00F04F56" w:rsidRPr="00722B4D" w:rsidRDefault="00F04F56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proofErr w:type="spellStart"/>
            <w:proofErr w:type="gramStart"/>
            <w:r w:rsidRPr="00722B4D">
              <w:rPr>
                <w:rFonts w:ascii="Calibri" w:hAnsi="Calibri" w:cs="Calibri"/>
                <w:bCs/>
                <w:lang w:eastAsia="cs-CZ"/>
              </w:rPr>
              <w:t>obch.zástupce</w:t>
            </w:r>
            <w:proofErr w:type="spellEnd"/>
            <w:proofErr w:type="gramEnd"/>
            <w:r w:rsidRPr="00722B4D">
              <w:rPr>
                <w:rFonts w:ascii="Calibri" w:hAnsi="Calibri" w:cs="Calibri"/>
                <w:bCs/>
                <w:lang w:eastAsia="cs-CZ"/>
              </w:rPr>
              <w:t xml:space="preserve"> </w:t>
            </w:r>
            <w:r>
              <w:rPr>
                <w:rFonts w:ascii="Calibri" w:hAnsi="Calibri" w:cs="Calibri"/>
                <w:bCs/>
                <w:lang w:eastAsia="cs-CZ"/>
              </w:rPr>
              <w:t>a správce PCO</w:t>
            </w: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70EB7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2C62C3" w14:textId="77777777" w:rsidR="00F04F56" w:rsidRPr="00722B4D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funkce</w:t>
            </w:r>
            <w:r w:rsidRPr="00722B4D">
              <w:rPr>
                <w:rFonts w:ascii="Calibri" w:hAnsi="Calibri" w:cs="Calibri"/>
                <w:lang w:eastAsia="cs-CZ"/>
              </w:rPr>
              <w:t xml:space="preserve">  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BC56" w14:textId="77777777" w:rsidR="00F04F56" w:rsidRPr="00722B4D" w:rsidRDefault="00F04F56" w:rsidP="00307A62">
            <w:pPr>
              <w:ind w:left="140"/>
              <w:rPr>
                <w:rFonts w:ascii="Calibri" w:hAnsi="Calibri" w:cs="Calibri"/>
              </w:rPr>
            </w:pPr>
            <w:r w:rsidRPr="000C1FD8">
              <w:rPr>
                <w:rFonts w:ascii="Calibri" w:hAnsi="Calibri" w:cs="Calibri"/>
              </w:rPr>
              <w:t>Provozně-technický náměstek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725D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293452D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F90587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datum</w: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5DE9E" w14:textId="71316608" w:rsidR="00F04F56" w:rsidRPr="00722B4D" w:rsidRDefault="008B6C62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1.1.2025</w:t>
            </w: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A0D51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EDC5EC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datum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E559" w14:textId="130A0C93" w:rsidR="00F04F56" w:rsidRPr="00722B4D" w:rsidRDefault="008B6C62" w:rsidP="00307A62">
            <w:pPr>
              <w:suppressAutoHyphens w:val="0"/>
              <w:ind w:left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1.1.2025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14F7D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3BE42117" w14:textId="77777777" w:rsidTr="00307A62">
        <w:trPr>
          <w:trHeight w:val="255"/>
        </w:trPr>
        <w:tc>
          <w:tcPr>
            <w:tcW w:w="450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D1B639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Podpis / </w:t>
            </w:r>
            <w:r w:rsidRPr="00722B4D">
              <w:rPr>
                <w:rFonts w:ascii="Calibri" w:hAnsi="Calibri" w:cs="Calibri"/>
                <w:lang w:eastAsia="cs-CZ"/>
              </w:rPr>
              <w:t xml:space="preserve">Razítko  </w:t>
            </w: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48919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06CC8A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Podpis / </w:t>
            </w:r>
            <w:r w:rsidRPr="00722B4D">
              <w:rPr>
                <w:rFonts w:ascii="Calibri" w:hAnsi="Calibri" w:cs="Calibri"/>
                <w:lang w:eastAsia="cs-CZ"/>
              </w:rPr>
              <w:t>Razítko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E18CD1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76D2B93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6502A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CE28CE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066F7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ADC96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0DE8A9C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2D925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53CE7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0E1D19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EFDE2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076C0E14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7875C4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4A93AE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04BE1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3BF67E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5770B7D6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64C19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64DEF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CB2470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41D40C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2EA56290" w14:textId="77777777" w:rsidTr="00307A62">
        <w:trPr>
          <w:trHeight w:val="80"/>
        </w:trPr>
        <w:tc>
          <w:tcPr>
            <w:tcW w:w="4503" w:type="dxa"/>
            <w:gridSpan w:val="2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60B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10FDE4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8D565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F34B2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</w:tbl>
    <w:p w14:paraId="19C30D40" w14:textId="77777777" w:rsidR="00F04F56" w:rsidRPr="00D0275B" w:rsidRDefault="00F04F56" w:rsidP="00F04F56">
      <w:pPr>
        <w:pStyle w:val="Zkladntext"/>
      </w:pPr>
    </w:p>
    <w:p w14:paraId="10CD931A" w14:textId="2AB7D80A" w:rsidR="00F04F56" w:rsidRDefault="00F04F56" w:rsidP="00F04F56">
      <w:pPr>
        <w:pStyle w:val="Zkladntext"/>
      </w:pPr>
      <w:r>
        <w:t>Příloha č.2</w:t>
      </w:r>
    </w:p>
    <w:tbl>
      <w:tblPr>
        <w:tblW w:w="10545" w:type="dxa"/>
        <w:tblInd w:w="-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43"/>
        <w:gridCol w:w="426"/>
        <w:gridCol w:w="851"/>
        <w:gridCol w:w="992"/>
        <w:gridCol w:w="425"/>
        <w:gridCol w:w="117"/>
        <w:gridCol w:w="2152"/>
        <w:gridCol w:w="72"/>
        <w:gridCol w:w="20"/>
        <w:gridCol w:w="68"/>
        <w:gridCol w:w="265"/>
        <w:gridCol w:w="217"/>
        <w:gridCol w:w="138"/>
        <w:gridCol w:w="212"/>
        <w:gridCol w:w="320"/>
        <w:gridCol w:w="389"/>
        <w:gridCol w:w="425"/>
        <w:gridCol w:w="235"/>
        <w:gridCol w:w="49"/>
        <w:gridCol w:w="784"/>
        <w:gridCol w:w="66"/>
        <w:gridCol w:w="501"/>
        <w:gridCol w:w="1176"/>
        <w:gridCol w:w="25"/>
        <w:gridCol w:w="15"/>
        <w:gridCol w:w="10"/>
      </w:tblGrid>
      <w:tr w:rsidR="00F04F56" w14:paraId="1C620B06" w14:textId="77777777" w:rsidTr="00307A62">
        <w:trPr>
          <w:gridAfter w:val="2"/>
          <w:wAfter w:w="25" w:type="dxa"/>
          <w:trHeight w:val="297"/>
        </w:trPr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99103F8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GARANT PZTS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520B6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935" distR="114935" simplePos="0" relativeHeight="251661312" behindDoc="0" locked="0" layoutInCell="1" allowOverlap="1" wp14:anchorId="6483F4B9" wp14:editId="3550553E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139065</wp:posOffset>
                  </wp:positionV>
                  <wp:extent cx="1158875" cy="587375"/>
                  <wp:effectExtent l="0" t="0" r="0" b="0"/>
                  <wp:wrapNone/>
                  <wp:docPr id="836540483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587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F04F56" w14:paraId="6F8F8628" w14:textId="77777777" w:rsidTr="00307A62">
              <w:trPr>
                <w:trHeight w:val="297"/>
              </w:trPr>
              <w:tc>
                <w:tcPr>
                  <w:tcW w:w="1240" w:type="dxa"/>
                  <w:vAlign w:val="bottom"/>
                </w:tcPr>
                <w:p w14:paraId="658D0F44" w14:textId="77777777" w:rsidR="00F04F56" w:rsidRDefault="00F04F56" w:rsidP="00307A62">
                  <w:pPr>
                    <w:suppressAutoHyphens w:val="0"/>
                    <w:snapToGrid w:val="0"/>
                    <w:rPr>
                      <w:rFonts w:ascii="Calibri" w:hAnsi="Calibri" w:cs="Calibri"/>
                      <w:lang w:eastAsia="cs-CZ"/>
                    </w:rPr>
                  </w:pPr>
                </w:p>
              </w:tc>
            </w:tr>
          </w:tbl>
          <w:p w14:paraId="701AA04B" w14:textId="77777777" w:rsidR="00F04F56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48844F8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B2E9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66C35F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ČÍSLO OBJEKTU</w:t>
            </w:r>
          </w:p>
        </w:tc>
      </w:tr>
      <w:tr w:rsidR="00F04F56" w14:paraId="2017C0B5" w14:textId="77777777" w:rsidTr="00307A62">
        <w:trPr>
          <w:gridAfter w:val="2"/>
          <w:wAfter w:w="25" w:type="dxa"/>
          <w:trHeight w:val="255"/>
        </w:trPr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84DB427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Firma: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5273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BF3EB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3BD6512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4B22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53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E366" w14:textId="497768B2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sz w:val="40"/>
                <w:lang w:eastAsia="cs-CZ"/>
              </w:rPr>
              <w:t>BOIS-0</w:t>
            </w:r>
            <w:r w:rsidR="008B6C62">
              <w:rPr>
                <w:rFonts w:ascii="Calibri" w:hAnsi="Calibri" w:cs="Calibri"/>
                <w:b/>
                <w:bCs/>
                <w:sz w:val="40"/>
                <w:lang w:eastAsia="cs-CZ"/>
              </w:rPr>
              <w:t>345</w:t>
            </w:r>
          </w:p>
        </w:tc>
      </w:tr>
      <w:tr w:rsidR="00F04F56" w14:paraId="40AA1E83" w14:textId="77777777" w:rsidTr="00307A62">
        <w:trPr>
          <w:gridAfter w:val="2"/>
          <w:wAfter w:w="25" w:type="dxa"/>
          <w:trHeight w:val="300"/>
        </w:trPr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A48B4F2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  <w:lang w:eastAsia="cs-CZ"/>
              </w:rPr>
            </w:pPr>
            <w:r>
              <w:rPr>
                <w:rFonts w:ascii="Calibri" w:hAnsi="Calibri" w:cs="Calibri"/>
                <w:b/>
                <w:lang w:eastAsia="cs-CZ"/>
              </w:rPr>
              <w:t>Kont. os.: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295E8" w14:textId="574719CB" w:rsidR="00F04F56" w:rsidRDefault="00482D34" w:rsidP="00307A62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54DD800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66642EFF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6BD2E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39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286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</w:tr>
      <w:tr w:rsidR="00F04F56" w14:paraId="1821AF0F" w14:textId="77777777" w:rsidTr="00307A62">
        <w:trPr>
          <w:gridAfter w:val="2"/>
          <w:wAfter w:w="25" w:type="dxa"/>
          <w:trHeight w:val="300"/>
        </w:trPr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9616DA4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Tel.:     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8158E" w14:textId="4FCFF20A" w:rsidR="00F04F56" w:rsidRDefault="00482D34" w:rsidP="00307A62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1FAE6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60" w:type="dxa"/>
            <w:gridSpan w:val="3"/>
            <w:vAlign w:val="center"/>
          </w:tcPr>
          <w:p w14:paraId="387323C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13CB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39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976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</w:tr>
      <w:tr w:rsidR="00F04F56" w14:paraId="7B332CDC" w14:textId="77777777" w:rsidTr="00307A62">
        <w:trPr>
          <w:gridAfter w:val="1"/>
          <w:wAfter w:w="10" w:type="dxa"/>
          <w:trHeight w:val="255"/>
        </w:trPr>
        <w:tc>
          <w:tcPr>
            <w:tcW w:w="286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58819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0306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ABC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171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65E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26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A8B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E92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E00D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1D1CB164" w14:textId="77777777" w:rsidTr="00307A62">
        <w:trPr>
          <w:gridAfter w:val="1"/>
          <w:wAfter w:w="10" w:type="dxa"/>
          <w:trHeight w:val="360"/>
        </w:trPr>
        <w:tc>
          <w:tcPr>
            <w:tcW w:w="1049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CE177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48"/>
                <w:szCs w:val="4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lang w:eastAsia="cs-CZ"/>
              </w:rPr>
              <w:t xml:space="preserve">OBJEKTOVÁ SMĚRNICE </w:t>
            </w:r>
          </w:p>
          <w:p w14:paraId="217281A7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  <w:lang w:eastAsia="cs-CZ"/>
              </w:rPr>
              <w:t>POKYNY K ZÁSAHU</w:t>
            </w: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9B0A" w14:textId="77777777" w:rsidR="00F04F56" w:rsidRDefault="00F04F56" w:rsidP="00307A62">
            <w:pPr>
              <w:snapToGrid w:val="0"/>
              <w:rPr>
                <w:rFonts w:ascii="Calibri" w:hAnsi="Calibri" w:cs="Calibri"/>
              </w:rPr>
            </w:pPr>
          </w:p>
        </w:tc>
      </w:tr>
      <w:tr w:rsidR="00F04F56" w14:paraId="1D465C34" w14:textId="77777777" w:rsidTr="00307A62">
        <w:trPr>
          <w:gridAfter w:val="1"/>
          <w:wAfter w:w="10" w:type="dxa"/>
          <w:trHeight w:val="255"/>
        </w:trPr>
        <w:tc>
          <w:tcPr>
            <w:tcW w:w="286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0C3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61DE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5617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A56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E2E4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1E70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B82F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A289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1538A38F" w14:textId="77777777" w:rsidTr="00307A62">
        <w:trPr>
          <w:trHeight w:val="255"/>
        </w:trPr>
        <w:tc>
          <w:tcPr>
            <w:tcW w:w="18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F4C093D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jméno/ název a </w:t>
            </w:r>
          </w:p>
          <w:p w14:paraId="130B348B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adresa objektu</w:t>
            </w:r>
          </w:p>
        </w:tc>
        <w:tc>
          <w:tcPr>
            <w:tcW w:w="3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B61A2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Slezská nemocnice v Opavě, příspěvková organizace /Spisovna</w:t>
            </w:r>
          </w:p>
        </w:tc>
        <w:tc>
          <w:tcPr>
            <w:tcW w:w="23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0D52F9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typ </w:t>
            </w:r>
            <w:proofErr w:type="spellStart"/>
            <w:r>
              <w:rPr>
                <w:rFonts w:ascii="Calibri" w:hAnsi="Calibri" w:cs="Calibri"/>
                <w:b/>
                <w:lang w:eastAsia="cs-CZ"/>
              </w:rPr>
              <w:t>bezp</w:t>
            </w:r>
            <w:proofErr w:type="spellEnd"/>
            <w:r>
              <w:rPr>
                <w:rFonts w:ascii="Calibri" w:hAnsi="Calibri" w:cs="Calibri"/>
                <w:b/>
                <w:lang w:eastAsia="cs-CZ"/>
              </w:rPr>
              <w:t xml:space="preserve">.  systému 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137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PZTS</w:t>
            </w:r>
          </w:p>
        </w:tc>
      </w:tr>
      <w:tr w:rsidR="00F04F56" w14:paraId="0B1726D5" w14:textId="77777777" w:rsidTr="00482D34">
        <w:trPr>
          <w:trHeight w:val="436"/>
        </w:trPr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76AEF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E1F5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3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049E73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zahájení střežení 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7FD0" w14:textId="71A987B6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8B6C62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.202</w:t>
            </w:r>
            <w:r w:rsidR="008B6C62">
              <w:rPr>
                <w:rFonts w:ascii="Calibri" w:hAnsi="Calibri" w:cs="Calibri"/>
              </w:rPr>
              <w:t>5</w:t>
            </w:r>
          </w:p>
        </w:tc>
      </w:tr>
      <w:tr w:rsidR="00F04F56" w14:paraId="50168353" w14:textId="77777777" w:rsidTr="00307A62">
        <w:trPr>
          <w:trHeight w:val="255"/>
        </w:trPr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2396BCF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ulice  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9A10B" w14:textId="5C750337" w:rsidR="00F04F56" w:rsidRDefault="008B6C62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Olomoucká 467/18</w:t>
            </w:r>
          </w:p>
        </w:tc>
        <w:tc>
          <w:tcPr>
            <w:tcW w:w="23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0D3E95C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střežené </w:t>
            </w:r>
            <w:proofErr w:type="gramStart"/>
            <w:r>
              <w:rPr>
                <w:rFonts w:ascii="Calibri" w:hAnsi="Calibri" w:cs="Calibri"/>
                <w:b/>
                <w:lang w:eastAsia="cs-CZ"/>
              </w:rPr>
              <w:t>prostory - popis</w:t>
            </w:r>
            <w:proofErr w:type="gramEnd"/>
            <w:r>
              <w:rPr>
                <w:rFonts w:ascii="Calibri" w:hAnsi="Calibri" w:cs="Calibri"/>
                <w:b/>
                <w:lang w:eastAsia="cs-CZ"/>
              </w:rPr>
              <w:t xml:space="preserve"> 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110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Vnitřní</w:t>
            </w:r>
          </w:p>
        </w:tc>
      </w:tr>
      <w:tr w:rsidR="00F04F56" w14:paraId="58AB6015" w14:textId="77777777" w:rsidTr="00307A62">
        <w:trPr>
          <w:trHeight w:val="255"/>
        </w:trPr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AB8F287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město  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CE3AE" w14:textId="71450D9C" w:rsidR="00F04F56" w:rsidRDefault="008B6C62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Opava</w:t>
            </w:r>
          </w:p>
        </w:tc>
        <w:tc>
          <w:tcPr>
            <w:tcW w:w="4914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84B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187DEB9F" w14:textId="77777777" w:rsidTr="00307A62">
        <w:trPr>
          <w:trHeight w:val="255"/>
        </w:trPr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191EC48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PSČ  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25A27" w14:textId="60C39401" w:rsidR="00F04F56" w:rsidRDefault="008B6C62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746 01</w:t>
            </w:r>
          </w:p>
        </w:tc>
        <w:tc>
          <w:tcPr>
            <w:tcW w:w="1858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556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56560C19" w14:textId="77777777" w:rsidTr="00307A62">
        <w:trPr>
          <w:trHeight w:val="255"/>
        </w:trPr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1C4E3C4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zastoupený  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2A81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ředitelem nemocnice</w:t>
            </w:r>
          </w:p>
        </w:tc>
        <w:tc>
          <w:tcPr>
            <w:tcW w:w="1858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7B561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689E98F2" w14:textId="77777777" w:rsidTr="00307A62">
        <w:trPr>
          <w:trHeight w:val="255"/>
        </w:trPr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E1B0E52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jméno / příjmení  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14791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Ing. Karel </w:t>
            </w:r>
            <w:proofErr w:type="spellStart"/>
            <w:r>
              <w:rPr>
                <w:rFonts w:ascii="Calibri" w:hAnsi="Calibri" w:cs="Calibri"/>
              </w:rPr>
              <w:t>Siebert</w:t>
            </w:r>
            <w:proofErr w:type="spellEnd"/>
            <w:r>
              <w:rPr>
                <w:rFonts w:ascii="Calibri" w:hAnsi="Calibri" w:cs="Calibri"/>
              </w:rPr>
              <w:t>, MBA</w:t>
            </w:r>
          </w:p>
        </w:tc>
        <w:tc>
          <w:tcPr>
            <w:tcW w:w="1858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4F1B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6B7D15B2" w14:textId="77777777" w:rsidTr="00307A62">
        <w:trPr>
          <w:trHeight w:val="255"/>
        </w:trPr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75E6976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tel.                       </w:t>
            </w:r>
          </w:p>
        </w:tc>
        <w:tc>
          <w:tcPr>
            <w:tcW w:w="3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09CC5" w14:textId="08B52003" w:rsidR="00F04F56" w:rsidRDefault="00482D34" w:rsidP="00307A62">
            <w:p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18586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B27A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6B49569A" w14:textId="77777777" w:rsidTr="00307A62">
        <w:trPr>
          <w:gridAfter w:val="1"/>
          <w:wAfter w:w="10" w:type="dxa"/>
          <w:trHeight w:val="255"/>
        </w:trPr>
        <w:tc>
          <w:tcPr>
            <w:tcW w:w="286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3A6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B10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5EA7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261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C73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F73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1DA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32C3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5B21A59B" w14:textId="77777777" w:rsidTr="00307A62">
        <w:trPr>
          <w:trHeight w:val="300"/>
        </w:trPr>
        <w:tc>
          <w:tcPr>
            <w:tcW w:w="105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C4435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KONTAKTNÍ OSOBY</w:t>
            </w:r>
          </w:p>
        </w:tc>
      </w:tr>
      <w:tr w:rsidR="00F04F56" w14:paraId="32F76B81" w14:textId="77777777" w:rsidTr="00307A62">
        <w:trPr>
          <w:trHeight w:val="255"/>
        </w:trPr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4DB0AFE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Jméno / Příjmení</w:t>
            </w: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2418A63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Funkce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766E92F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Telefon</w:t>
            </w:r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20C752A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Heslo pro komunikaci s dispečinkem PCO</w:t>
            </w:r>
          </w:p>
        </w:tc>
      </w:tr>
      <w:tr w:rsidR="00F04F56" w14:paraId="0D72DE30" w14:textId="77777777" w:rsidTr="00482D34">
        <w:trPr>
          <w:trHeight w:val="49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8E403E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1. 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760C02" w14:textId="009F16A2" w:rsidR="00F04F56" w:rsidRDefault="00482D34" w:rsidP="00307A62">
            <w:p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B77BD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  <w:r>
              <w:rPr>
                <w:rFonts w:ascii="Calibri" w:hAnsi="Calibri" w:cs="Calibri"/>
                <w:bCs/>
                <w:lang w:eastAsia="cs-CZ"/>
              </w:rPr>
              <w:t>Zaměstnankyně spisovny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1611FE" w14:textId="1AFC89A3" w:rsidR="00F04F56" w:rsidRDefault="00482D34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E38F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</w:tc>
      </w:tr>
      <w:tr w:rsidR="00F04F56" w14:paraId="51C0D080" w14:textId="77777777" w:rsidTr="00A379F6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AC2870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2. 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C28B67" w14:textId="2619DB3E" w:rsidR="00F04F56" w:rsidRDefault="00482D34" w:rsidP="00307A62">
            <w:pPr>
              <w:suppressAutoHyphens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ADE49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  <w:r>
              <w:rPr>
                <w:rFonts w:ascii="Calibri" w:hAnsi="Calibri" w:cs="Calibri"/>
                <w:bCs/>
                <w:lang w:eastAsia="cs-CZ"/>
              </w:rPr>
              <w:t>Vedoucí úseku provozu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DE77A0" w14:textId="22AB8F3F" w:rsidR="00F04F56" w:rsidRDefault="00482D34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1E8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</w:tc>
      </w:tr>
      <w:tr w:rsidR="00F04F56" w14:paraId="39328A90" w14:textId="77777777" w:rsidTr="00A379F6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D0BB110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3. 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94A89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Pohotovost 1</w:t>
            </w: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14E41B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7F9049" w14:textId="1DE3960F" w:rsidR="00F04F56" w:rsidRDefault="00482D34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2E5D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</w:tc>
      </w:tr>
      <w:tr w:rsidR="00F04F56" w14:paraId="496BF54B" w14:textId="77777777" w:rsidTr="00A379F6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2FA9BE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4. 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3C458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Pohotovost 2</w:t>
            </w: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44775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A2B433" w14:textId="63A423A8" w:rsidR="00F04F56" w:rsidRDefault="00482D34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  <w:bCs/>
                <w:lang w:eastAsia="cs-CZ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C48C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4171E9B9" w14:textId="77777777" w:rsidTr="00A379F6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DAE0E32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5. 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6366B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691A94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2D8945" w14:textId="77777777" w:rsidR="00F04F56" w:rsidRDefault="00F04F56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C5F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64F9A2B9" w14:textId="77777777" w:rsidTr="00307A62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A202E01" w14:textId="77777777" w:rsidR="00F04F56" w:rsidRDefault="00F04F56" w:rsidP="00307A62">
            <w:pPr>
              <w:suppressAutoHyphens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6. 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1C75C" w14:textId="77777777" w:rsidR="00F04F56" w:rsidRDefault="00F04F56" w:rsidP="00307A62">
            <w:pPr>
              <w:suppressAutoHyphens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9FCF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9B8A9" w14:textId="77777777" w:rsidR="00F04F56" w:rsidRDefault="00F04F56" w:rsidP="00307A62">
            <w:pPr>
              <w:suppressAutoHyphens w:val="0"/>
              <w:snapToGrid w:val="0"/>
              <w:jc w:val="right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290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12CD7461" w14:textId="77777777" w:rsidTr="00307A62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7E48C9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7.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F2609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02B4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8A25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17A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04F56" w14:paraId="48641F9B" w14:textId="77777777" w:rsidTr="00307A62">
        <w:trPr>
          <w:trHeight w:val="25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EF679E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8.</w:t>
            </w:r>
          </w:p>
        </w:tc>
        <w:tc>
          <w:tcPr>
            <w:tcW w:w="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F2B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A192F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01B0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7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A705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</w:tr>
      <w:tr w:rsidR="00F04F56" w14:paraId="02978BC1" w14:textId="77777777" w:rsidTr="00307A62">
        <w:trPr>
          <w:gridAfter w:val="1"/>
          <w:wAfter w:w="10" w:type="dxa"/>
          <w:trHeight w:val="255"/>
        </w:trPr>
        <w:tc>
          <w:tcPr>
            <w:tcW w:w="286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5607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176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4BA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4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E8B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6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4E70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8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E5DF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7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64E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5B18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43891A49" w14:textId="77777777" w:rsidTr="00307A62">
        <w:trPr>
          <w:trHeight w:val="255"/>
        </w:trPr>
        <w:tc>
          <w:tcPr>
            <w:tcW w:w="105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0B09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KDY KONTAKTOVAT</w:t>
            </w:r>
          </w:p>
        </w:tc>
      </w:tr>
      <w:tr w:rsidR="00F04F56" w14:paraId="5D8B2DBE" w14:textId="77777777" w:rsidTr="00307A62">
        <w:trPr>
          <w:trHeight w:val="40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22DF6" w14:textId="01BF4B86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0049F62A">
                <v:shape id="_x0000_i1339" type="#_x0000_t75" style="width:12pt;height:13.5pt" o:ole="">
                  <v:imagedata r:id="rId10" o:title=""/>
                </v:shape>
                <w:control r:id="rId82" w:name="CheckBox1111811" w:shapeid="_x0000_i1339"/>
              </w:objec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A23E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bez závad/narušení, následující </w:t>
            </w:r>
            <w:r>
              <w:rPr>
                <w:rFonts w:ascii="Calibri" w:hAnsi="Calibri" w:cs="Calibri"/>
                <w:strike/>
                <w:lang w:eastAsia="cs-CZ"/>
              </w:rPr>
              <w:t>den</w:t>
            </w:r>
            <w:r>
              <w:rPr>
                <w:rFonts w:ascii="Calibri" w:hAnsi="Calibri" w:cs="Calibri"/>
                <w:lang w:eastAsia="cs-CZ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lang w:eastAsia="cs-CZ"/>
              </w:rPr>
              <w:t>prac</w:t>
            </w:r>
            <w:proofErr w:type="spellEnd"/>
            <w:r>
              <w:rPr>
                <w:rFonts w:ascii="Calibri" w:hAnsi="Calibri" w:cs="Calibri"/>
                <w:lang w:eastAsia="cs-CZ"/>
              </w:rPr>
              <w:t>. den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09111" w14:textId="6A267BFF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30755FBB">
                <v:shape id="_x0000_i1341" type="#_x0000_t75" style="width:12pt;height:13.5pt" o:ole="">
                  <v:imagedata r:id="rId12" o:title=""/>
                </v:shape>
                <w:control r:id="rId83" w:name="CheckBox1113311" w:shapeid="_x0000_i1341"/>
              </w:object>
            </w:r>
          </w:p>
        </w:tc>
        <w:tc>
          <w:tcPr>
            <w:tcW w:w="4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F07A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ihned při obdržení poplachové zprávy</w:t>
            </w:r>
          </w:p>
        </w:tc>
      </w:tr>
      <w:tr w:rsidR="00F04F56" w14:paraId="16681C6F" w14:textId="77777777" w:rsidTr="00307A62">
        <w:trPr>
          <w:trHeight w:val="3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6BF6B" w14:textId="766141A4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21E664CD">
                <v:shape id="_x0000_i1343" type="#_x0000_t75" style="width:12pt;height:13.5pt" o:ole="">
                  <v:imagedata r:id="rId12" o:title=""/>
                </v:shape>
                <w:control r:id="rId84" w:name="CheckBox1112311" w:shapeid="_x0000_i1343"/>
              </w:objec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A4D3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pouze při zjištěném narušení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9BDB" w14:textId="33C41DCB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1EB5C280">
                <v:shape id="_x0000_i1345" type="#_x0000_t75" style="width:12pt;height:13.5pt" o:ole="">
                  <v:imagedata r:id="rId12" o:title=""/>
                </v:shape>
                <w:control r:id="rId85" w:name="CheckBox1114311" w:shapeid="_x0000_i1345"/>
              </w:object>
            </w:r>
          </w:p>
        </w:tc>
        <w:tc>
          <w:tcPr>
            <w:tcW w:w="4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03D7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po kontrole objektu</w:t>
            </w:r>
          </w:p>
        </w:tc>
      </w:tr>
      <w:tr w:rsidR="00F04F56" w14:paraId="16E0C678" w14:textId="77777777" w:rsidTr="00307A62">
        <w:trPr>
          <w:trHeight w:val="255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17932F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 xml:space="preserve">jiné </w:t>
            </w:r>
          </w:p>
        </w:tc>
        <w:tc>
          <w:tcPr>
            <w:tcW w:w="99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492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</w:tr>
      <w:tr w:rsidR="00F04F56" w14:paraId="50744E15" w14:textId="77777777" w:rsidTr="00A379F6">
        <w:trPr>
          <w:trHeight w:val="255"/>
        </w:trPr>
        <w:tc>
          <w:tcPr>
            <w:tcW w:w="105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9BA5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Při narušení v odpoledních hodinách, o sobotách a nedělích volat Pohotovost 1, příp. Pohotovost 2.  V případě výjezdu  </w:t>
            </w:r>
          </w:p>
          <w:p w14:paraId="25A1EFAC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(pouze v odůvodněných případech na základě opakovaného alarmu či notifikačního videa) provést venkovní vizuální kontrolu, v případě násilného vniknutí taktéž vnitřní kontrolu objektu cestou pachatele za přítomnosti Policie ČR. </w:t>
            </w:r>
          </w:p>
        </w:tc>
      </w:tr>
      <w:tr w:rsidR="00F04F56" w14:paraId="78CEA2A9" w14:textId="77777777" w:rsidTr="00307A62">
        <w:trPr>
          <w:gridAfter w:val="1"/>
          <w:wAfter w:w="10" w:type="dxa"/>
          <w:trHeight w:val="255"/>
        </w:trPr>
        <w:tc>
          <w:tcPr>
            <w:tcW w:w="286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691A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CC63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9F7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BC12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2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C87E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04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6E54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57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5D36" w14:textId="77777777" w:rsidR="00F04F56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D283" w14:textId="77777777" w:rsidR="00F04F56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14:paraId="6B61D91F" w14:textId="77777777" w:rsidTr="00307A62">
        <w:trPr>
          <w:trHeight w:val="255"/>
        </w:trPr>
        <w:tc>
          <w:tcPr>
            <w:tcW w:w="105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31AA4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ZASÍLÁNÍ VÝPISU UDÁLOSTÍ</w:t>
            </w:r>
          </w:p>
        </w:tc>
      </w:tr>
      <w:tr w:rsidR="00F04F56" w14:paraId="4827235A" w14:textId="77777777" w:rsidTr="00307A62">
        <w:trPr>
          <w:gridAfter w:val="2"/>
          <w:wAfter w:w="25" w:type="dxa"/>
          <w:trHeight w:val="255"/>
        </w:trPr>
        <w:tc>
          <w:tcPr>
            <w:tcW w:w="5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3D36869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Formát</w:t>
            </w:r>
          </w:p>
        </w:tc>
        <w:tc>
          <w:tcPr>
            <w:tcW w:w="1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93839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  <w:p w14:paraId="79CE9F65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  <w:p w14:paraId="06C5EAD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  <w:p w14:paraId="71CF19C9" w14:textId="77777777" w:rsidR="00F04F56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4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11D3280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  <w:lang w:eastAsia="cs-CZ"/>
              </w:rPr>
            </w:pPr>
            <w:r>
              <w:rPr>
                <w:rFonts w:ascii="Calibri" w:hAnsi="Calibri" w:cs="Calibri"/>
                <w:b/>
                <w:lang w:eastAsia="cs-CZ"/>
              </w:rPr>
              <w:t>Frekvence zasílání</w:t>
            </w:r>
          </w:p>
        </w:tc>
      </w:tr>
      <w:tr w:rsidR="00F04F56" w14:paraId="7D62A894" w14:textId="77777777" w:rsidTr="00307A62">
        <w:trPr>
          <w:gridAfter w:val="2"/>
          <w:wAfter w:w="25" w:type="dxa"/>
          <w:trHeight w:val="380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841F25" w14:textId="199B10A0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3DF35A8D">
                <v:shape id="_x0000_i1347" type="#_x0000_t75" style="width:12pt;height:13.5pt" o:ole="">
                  <v:imagedata r:id="rId12" o:title=""/>
                </v:shape>
                <w:control r:id="rId86" w:name="CheckBox1115311" w:shapeid="_x0000_i1347"/>
              </w:objec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B940E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tištěná / poštou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5B86BF" w14:textId="71E3A84E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3BE5B9F3">
                <v:shape id="_x0000_i1349" type="#_x0000_t75" style="width:12pt;height:13.5pt" o:ole="">
                  <v:imagedata r:id="rId10" o:title=""/>
                </v:shape>
                <w:control r:id="rId87" w:name="CheckBox1124311" w:shapeid="_x0000_i1349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D26E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highlight w:val="white"/>
                <w:lang w:eastAsia="cs-CZ"/>
              </w:rPr>
              <w:t>elektronicky / e-mail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B2E43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8A83D9" w14:textId="66FC80EA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771B7A3D">
                <v:shape id="_x0000_i1351" type="#_x0000_t75" style="width:12pt;height:13.5pt" o:ole="">
                  <v:imagedata r:id="rId12" o:title=""/>
                </v:shape>
                <w:control r:id="rId88" w:name="CheckBox1118311" w:shapeid="_x0000_i1351"/>
              </w:objec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10EEC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denně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64D92" w14:textId="101AE2D0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742D63A1">
                <v:shape id="_x0000_i1353" type="#_x0000_t75" style="width:12pt;height:13.5pt" o:ole="">
                  <v:imagedata r:id="rId12" o:title=""/>
                </v:shape>
                <w:control r:id="rId89" w:name="CheckBox1122411" w:shapeid="_x0000_i1353"/>
              </w:objec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AD212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týdně</w:t>
            </w:r>
          </w:p>
        </w:tc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FC4B" w14:textId="1278F838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0C53FFDE">
                <v:shape id="_x0000_i1355" type="#_x0000_t75" style="width:12pt;height:13.5pt" o:ole="">
                  <v:imagedata r:id="rId10" o:title=""/>
                </v:shape>
                <w:control r:id="rId90" w:name="CheckBox1123321" w:shapeid="_x0000_i1355"/>
              </w:objec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978D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měsíčně</w:t>
            </w:r>
          </w:p>
        </w:tc>
      </w:tr>
      <w:tr w:rsidR="00F04F56" w14:paraId="67FFB4BD" w14:textId="77777777" w:rsidTr="00307A62">
        <w:trPr>
          <w:gridAfter w:val="2"/>
          <w:wAfter w:w="25" w:type="dxa"/>
          <w:trHeight w:val="255"/>
        </w:trPr>
        <w:tc>
          <w:tcPr>
            <w:tcW w:w="5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CEA23FC" w14:textId="77777777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Typ výpisu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36A44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8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FC085DF" w14:textId="77777777" w:rsidR="00F04F56" w:rsidRDefault="00F04F56" w:rsidP="00307A6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eastAsia="cs-CZ"/>
              </w:rPr>
              <w:t>e-mail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ADAD" w14:textId="15F0A9D2" w:rsidR="00F04F56" w:rsidRDefault="00482D34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  <w:hyperlink r:id="rId91" w:history="1">
              <w:proofErr w:type="spellStart"/>
              <w:r>
                <w:rPr>
                  <w:rStyle w:val="Hypertextovodkaz"/>
                  <w:rFonts w:ascii="Calibri" w:hAnsi="Calibri" w:cs="Calibri"/>
                  <w:lang w:eastAsia="cs-CZ"/>
                </w:rPr>
                <w:t>xxx</w:t>
              </w:r>
              <w:proofErr w:type="spellEnd"/>
            </w:hyperlink>
          </w:p>
        </w:tc>
      </w:tr>
      <w:tr w:rsidR="00F04F56" w14:paraId="04F95932" w14:textId="77777777" w:rsidTr="00307A62">
        <w:trPr>
          <w:gridAfter w:val="2"/>
          <w:wAfter w:w="25" w:type="dxa"/>
          <w:trHeight w:val="432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C5B045" w14:textId="12EB28AF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0D8B9C2D">
                <v:shape id="_x0000_i1357" type="#_x0000_t75" style="width:12pt;height:13.5pt" o:ole="">
                  <v:imagedata r:id="rId10" o:title=""/>
                </v:shape>
                <w:control r:id="rId92" w:name="CheckBox1116311" w:shapeid="_x0000_i1357"/>
              </w:object>
            </w:r>
          </w:p>
        </w:tc>
        <w:tc>
          <w:tcPr>
            <w:tcW w:w="24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81956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white"/>
                <w:lang w:eastAsia="cs-CZ"/>
              </w:rPr>
              <w:t>celkový</w:t>
            </w:r>
            <w:r>
              <w:rPr>
                <w:rFonts w:ascii="Calibri" w:hAnsi="Calibri" w:cs="Calibri"/>
                <w:lang w:eastAsia="cs-CZ"/>
              </w:rPr>
              <w:t xml:space="preserve"> / všechny události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C0E305" w14:textId="4925C10F" w:rsidR="00F04F56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zh-CN"/>
              </w:rPr>
              <w:object w:dxaOrig="225" w:dyaOrig="225" w14:anchorId="3FF32A7D">
                <v:shape id="_x0000_i1359" type="#_x0000_t75" style="width:12pt;height:13.5pt" o:ole="">
                  <v:imagedata r:id="rId12" o:title=""/>
                </v:shape>
                <w:control r:id="rId93" w:name="CheckBox1117311" w:shapeid="_x0000_i1359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D1E412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pouze poplachové zprávy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7BA8" w14:textId="77777777" w:rsidR="00F04F56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8BE9" w14:textId="77777777" w:rsidR="00F04F56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</w:p>
        </w:tc>
        <w:tc>
          <w:tcPr>
            <w:tcW w:w="1649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461B" w14:textId="77777777" w:rsidR="00F04F56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</w:tr>
    </w:tbl>
    <w:p w14:paraId="6CDF8F67" w14:textId="77777777" w:rsidR="00F04F56" w:rsidRDefault="00F04F56" w:rsidP="00F04F56">
      <w:pPr>
        <w:pStyle w:val="Zkladntext"/>
      </w:pPr>
    </w:p>
    <w:p w14:paraId="13A51FF3" w14:textId="77777777" w:rsidR="008B6C62" w:rsidRDefault="008B6C62" w:rsidP="00F04F56">
      <w:pPr>
        <w:pStyle w:val="Zkladntext"/>
      </w:pPr>
    </w:p>
    <w:p w14:paraId="3CBAB392" w14:textId="77777777" w:rsidR="008B6C62" w:rsidRDefault="008B6C62" w:rsidP="00F04F56">
      <w:pPr>
        <w:pStyle w:val="Zkladntext"/>
      </w:pPr>
    </w:p>
    <w:tbl>
      <w:tblPr>
        <w:tblW w:w="10515" w:type="dxa"/>
        <w:tblInd w:w="-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"/>
        <w:gridCol w:w="567"/>
        <w:gridCol w:w="426"/>
        <w:gridCol w:w="141"/>
        <w:gridCol w:w="136"/>
        <w:gridCol w:w="290"/>
        <w:gridCol w:w="144"/>
        <w:gridCol w:w="130"/>
        <w:gridCol w:w="122"/>
        <w:gridCol w:w="164"/>
        <w:gridCol w:w="7"/>
        <w:gridCol w:w="6"/>
        <w:gridCol w:w="386"/>
        <w:gridCol w:w="26"/>
        <w:gridCol w:w="7"/>
        <w:gridCol w:w="283"/>
        <w:gridCol w:w="82"/>
        <w:gridCol w:w="60"/>
        <w:gridCol w:w="417"/>
        <w:gridCol w:w="131"/>
        <w:gridCol w:w="450"/>
        <w:gridCol w:w="219"/>
        <w:gridCol w:w="489"/>
        <w:gridCol w:w="227"/>
        <w:gridCol w:w="22"/>
        <w:gridCol w:w="257"/>
        <w:gridCol w:w="56"/>
        <w:gridCol w:w="537"/>
        <w:gridCol w:w="219"/>
        <w:gridCol w:w="53"/>
        <w:gridCol w:w="42"/>
        <w:gridCol w:w="756"/>
        <w:gridCol w:w="96"/>
        <w:gridCol w:w="114"/>
        <w:gridCol w:w="20"/>
        <w:gridCol w:w="29"/>
        <w:gridCol w:w="314"/>
        <w:gridCol w:w="125"/>
        <w:gridCol w:w="388"/>
        <w:gridCol w:w="94"/>
        <w:gridCol w:w="172"/>
        <w:gridCol w:w="312"/>
        <w:gridCol w:w="264"/>
        <w:gridCol w:w="153"/>
        <w:gridCol w:w="424"/>
        <w:gridCol w:w="800"/>
        <w:gridCol w:w="23"/>
        <w:gridCol w:w="26"/>
      </w:tblGrid>
      <w:tr w:rsidR="00F04F56" w:rsidRPr="00722B4D" w14:paraId="6646BCEC" w14:textId="77777777" w:rsidTr="00307A62">
        <w:trPr>
          <w:trHeight w:val="268"/>
        </w:trPr>
        <w:tc>
          <w:tcPr>
            <w:tcW w:w="10515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D641E" w14:textId="77777777" w:rsidR="00F04F56" w:rsidRPr="00F911AE" w:rsidRDefault="00F04F56" w:rsidP="00307A62">
            <w:pPr>
              <w:snapToGrid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SPECIFIKACE ZÁSAHU</w:t>
            </w:r>
          </w:p>
        </w:tc>
      </w:tr>
      <w:tr w:rsidR="00F04F56" w:rsidRPr="00722B4D" w14:paraId="05C49361" w14:textId="77777777" w:rsidTr="00307A62">
        <w:trPr>
          <w:trHeight w:val="427"/>
        </w:trPr>
        <w:tc>
          <w:tcPr>
            <w:tcW w:w="725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A8466" w14:textId="77777777" w:rsidR="00F04F56" w:rsidRPr="0094154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>
              <w:rPr>
                <w:rFonts w:ascii="Calibri" w:hAnsi="Calibri" w:cs="Calibri"/>
              </w:rPr>
              <w:t>reakce na poplach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0EA6" w14:textId="0B4F6ED9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EB1C377">
                <v:shape id="_x0000_i1361" type="#_x0000_t75" style="width:12pt;height:13.5pt" o:ole="">
                  <v:imagedata r:id="rId12" o:title=""/>
                </v:shape>
                <w:control r:id="rId94" w:name="CheckBox112321311" w:shapeid="_x0000_i1361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EF1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 xml:space="preserve"> tel. ověření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17B3" w14:textId="2DDEE70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34A4A611">
                <v:shape id="_x0000_i1363" type="#_x0000_t75" style="width:12pt;height:13.5pt" o:ole="">
                  <v:imagedata r:id="rId10" o:title=""/>
                </v:shape>
                <w:control r:id="rId95" w:name="CheckBox112331311" w:shapeid="_x0000_i1363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1FC4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>okamžitý výjezd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69811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09439906" w14:textId="77777777" w:rsidTr="00307A62">
        <w:trPr>
          <w:trHeight w:val="427"/>
        </w:trPr>
        <w:tc>
          <w:tcPr>
            <w:tcW w:w="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6A37D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>k</w:t>
            </w:r>
            <w:r w:rsidRPr="00722B4D">
              <w:rPr>
                <w:rFonts w:ascii="Calibri" w:hAnsi="Calibri" w:cs="Calibri"/>
                <w:lang w:eastAsia="cs-CZ"/>
              </w:rPr>
              <w:t xml:space="preserve">líče od objektu      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AD58A" w14:textId="55FE3F7D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B839B24">
                <v:shape id="_x0000_i1365" type="#_x0000_t75" style="width:12pt;height:13.5pt" o:ole="">
                  <v:imagedata r:id="rId12" o:title=""/>
                </v:shape>
                <w:control r:id="rId96" w:name="CheckBox117311" w:shapeid="_x0000_i1365"/>
              </w:object>
            </w:r>
          </w:p>
        </w:tc>
        <w:tc>
          <w:tcPr>
            <w:tcW w:w="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EF4E3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57590" w14:textId="1AF35F19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2E37A0F">
                <v:shape id="_x0000_i1367" type="#_x0000_t75" style="width:12pt;height:13.5pt" o:ole="">
                  <v:imagedata r:id="rId10" o:title=""/>
                </v:shape>
                <w:control r:id="rId97" w:name="CheckBox119311" w:shapeid="_x0000_i1367"/>
              </w:objec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C11FE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3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20B3" w14:textId="77777777" w:rsidR="00F04F56" w:rsidRPr="0094154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 w:rsidRPr="00941544">
              <w:rPr>
                <w:rFonts w:ascii="Calibri" w:hAnsi="Calibri" w:cs="Calibri"/>
                <w:color w:val="000000"/>
                <w:highlight w:val="white"/>
                <w:lang w:eastAsia="cs-CZ"/>
              </w:rPr>
              <w:t xml:space="preserve">kontrola venkovního pláště 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74A8" w14:textId="2942C895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BCE8451">
                <v:shape id="_x0000_i1369" type="#_x0000_t75" style="width:12pt;height:13.5pt" o:ole="">
                  <v:imagedata r:id="rId10" o:title=""/>
                </v:shape>
                <w:control r:id="rId98" w:name="CheckBox11114311" w:shapeid="_x0000_i1369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0DCC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30DE" w14:textId="3132FD29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CB6DC6F">
                <v:shape id="_x0000_i1371" type="#_x0000_t75" style="width:12pt;height:13.5pt" o:ole="">
                  <v:imagedata r:id="rId12" o:title=""/>
                </v:shape>
                <w:control r:id="rId99" w:name="CheckBox11214311" w:shapeid="_x0000_i1371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7264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C339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1ED1186A" w14:textId="77777777" w:rsidTr="00307A62">
        <w:trPr>
          <w:trHeight w:val="432"/>
        </w:trPr>
        <w:tc>
          <w:tcPr>
            <w:tcW w:w="1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002" w14:textId="77777777" w:rsidR="00F04F56" w:rsidRPr="00B75C63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 w:rsidRPr="00B75C63">
              <w:rPr>
                <w:rFonts w:ascii="Calibri" w:hAnsi="Calibri" w:cs="Calibri"/>
                <w:lang w:eastAsia="cs-CZ"/>
              </w:rPr>
              <w:t xml:space="preserve">předány           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7260" w14:textId="49D4630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E337353">
                <v:shape id="_x0000_i1373" type="#_x0000_t75" style="width:12pt;height:13.5pt" o:ole="">
                  <v:imagedata r:id="rId12" o:title=""/>
                </v:shape>
                <w:control r:id="rId100" w:name="CheckBox1181311" w:shapeid="_x0000_i1373"/>
              </w:object>
            </w:r>
          </w:p>
        </w:tc>
        <w:tc>
          <w:tcPr>
            <w:tcW w:w="8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A8D0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</w:rPr>
              <w:t>ANO</w:t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13FF" w14:textId="2E0CB4D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6DC31A9">
                <v:shape id="_x0000_i1375" type="#_x0000_t75" style="width:12pt;height:13.5pt" o:ole="">
                  <v:imagedata r:id="rId10" o:title=""/>
                </v:shape>
                <w:control r:id="rId101" w:name="CheckBox11101311" w:shapeid="_x0000_i1375"/>
              </w:objec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EEB6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3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841F" w14:textId="77777777" w:rsidR="00F04F56" w:rsidRPr="0094154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 w:rsidRPr="00941544">
              <w:rPr>
                <w:rFonts w:ascii="Calibri" w:hAnsi="Calibri" w:cs="Calibri"/>
                <w:color w:val="000000"/>
                <w:highlight w:val="white"/>
                <w:lang w:eastAsia="cs-CZ"/>
              </w:rPr>
              <w:t xml:space="preserve">kontrola vnitřního prostoru  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8874" w14:textId="475CC9FC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869F9A3">
                <v:shape id="_x0000_i1377" type="#_x0000_t75" style="width:12pt;height:13.5pt" o:ole="">
                  <v:imagedata r:id="rId12" o:title=""/>
                </v:shape>
                <w:control r:id="rId102" w:name="CheckBox11111311" w:shapeid="_x0000_i1377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B942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0121" w14:textId="410BE27A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49AA280">
                <v:shape id="_x0000_i1379" type="#_x0000_t75" style="width:12pt;height:13.5pt" o:ole="">
                  <v:imagedata r:id="rId10" o:title=""/>
                </v:shape>
                <w:control r:id="rId103" w:name="CheckBox11211411" w:shapeid="_x0000_i1379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14E6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C8116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7083799" w14:textId="77777777" w:rsidTr="00307A62">
        <w:trPr>
          <w:trHeight w:val="461"/>
        </w:trPr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1CE" w14:textId="77777777" w:rsidR="00F04F56" w:rsidRPr="00B75C63" w:rsidRDefault="00F04F56" w:rsidP="00307A62">
            <w:pPr>
              <w:suppressAutoHyphens w:val="0"/>
              <w:ind w:left="170"/>
              <w:rPr>
                <w:rFonts w:ascii="Calibri" w:hAnsi="Calibri" w:cs="Calibri"/>
              </w:rPr>
            </w:pPr>
            <w:r w:rsidRPr="00B75C63">
              <w:rPr>
                <w:rFonts w:ascii="Calibri" w:hAnsi="Calibri" w:cs="Calibri"/>
                <w:lang w:eastAsia="cs-CZ"/>
              </w:rPr>
              <w:t>stručný popis</w:t>
            </w:r>
            <w:r>
              <w:rPr>
                <w:rFonts w:ascii="Calibri" w:hAnsi="Calibri" w:cs="Calibri"/>
                <w:lang w:eastAsia="cs-CZ"/>
              </w:rPr>
              <w:t xml:space="preserve">:  </w:t>
            </w:r>
          </w:p>
        </w:tc>
        <w:tc>
          <w:tcPr>
            <w:tcW w:w="23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27A0" w14:textId="77777777" w:rsidR="00F04F56" w:rsidRPr="00B75C63" w:rsidRDefault="00F04F56" w:rsidP="00307A62">
            <w:pPr>
              <w:suppressAutoHyphens w:val="0"/>
              <w:ind w:left="170"/>
              <w:rPr>
                <w:rFonts w:ascii="Calibri" w:hAnsi="Calibri" w:cs="Calibri"/>
              </w:rPr>
            </w:pPr>
          </w:p>
        </w:tc>
        <w:tc>
          <w:tcPr>
            <w:tcW w:w="3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EC28" w14:textId="77777777" w:rsidR="00F04F56" w:rsidRPr="00D96894" w:rsidRDefault="00F04F56" w:rsidP="00307A62">
            <w:pPr>
              <w:suppressAutoHyphens w:val="0"/>
              <w:ind w:left="170" w:right="275"/>
              <w:jc w:val="right"/>
              <w:rPr>
                <w:rFonts w:ascii="Calibri" w:hAnsi="Calibri" w:cs="Calibri"/>
                <w:color w:val="000000"/>
                <w:highlight w:val="white"/>
                <w:lang w:eastAsia="cs-CZ"/>
              </w:rPr>
            </w:pPr>
            <w:r w:rsidRPr="00D96894">
              <w:rPr>
                <w:rFonts w:ascii="Calibri" w:hAnsi="Calibri" w:cs="Calibri"/>
                <w:color w:val="000000"/>
                <w:highlight w:val="white"/>
                <w:lang w:eastAsia="cs-CZ"/>
              </w:rPr>
              <w:t>fyzické střežení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9BDE" w14:textId="7BDD2473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B5902DC">
                <v:shape id="_x0000_i1381" type="#_x0000_t75" style="width:12pt;height:13.5pt" o:ole="">
                  <v:imagedata r:id="rId10" o:title=""/>
                </v:shape>
                <w:control r:id="rId104" w:name="CheckBox11112311" w:shapeid="_x0000_i1381"/>
              </w:object>
            </w:r>
          </w:p>
        </w:tc>
        <w:tc>
          <w:tcPr>
            <w:tcW w:w="1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4540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8B88" w14:textId="7BEDEA74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0CF7D26">
                <v:shape id="_x0000_i1383" type="#_x0000_t75" style="width:12pt;height:13.5pt" o:ole="">
                  <v:imagedata r:id="rId12" o:title=""/>
                </v:shape>
                <w:control r:id="rId105" w:name="CheckBox11212311" w:shapeid="_x0000_i1383"/>
              </w:objec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ADBB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CA28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4A7FFAD" w14:textId="77777777" w:rsidTr="00307A62">
        <w:trPr>
          <w:trHeight w:val="255"/>
        </w:trPr>
        <w:tc>
          <w:tcPr>
            <w:tcW w:w="13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9C4F7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163683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9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5FFF5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14:paraId="6BA90E9A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379" w:type="dxa"/>
            <w:gridSpan w:val="11"/>
            <w:shd w:val="clear" w:color="auto" w:fill="auto"/>
            <w:vAlign w:val="center"/>
          </w:tcPr>
          <w:p w14:paraId="4FA2176A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86925E3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098" w:type="dxa"/>
            <w:gridSpan w:val="12"/>
            <w:shd w:val="clear" w:color="auto" w:fill="auto"/>
            <w:vAlign w:val="center"/>
          </w:tcPr>
          <w:p w14:paraId="14DF29E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shd w:val="clear" w:color="auto" w:fill="auto"/>
            <w:vAlign w:val="center"/>
          </w:tcPr>
          <w:p w14:paraId="5057D58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44053DE7" w14:textId="77777777" w:rsidTr="00307A62">
        <w:trPr>
          <w:trHeight w:val="255"/>
        </w:trPr>
        <w:tc>
          <w:tcPr>
            <w:tcW w:w="499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862F1" w14:textId="103F18A2" w:rsidR="00F04F56" w:rsidRPr="00722B4D" w:rsidRDefault="00F04F56" w:rsidP="00307A62">
            <w:pPr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Doplňkové</w:t>
            </w:r>
            <w:r w:rsidRPr="00F911AE">
              <w:rPr>
                <w:rFonts w:ascii="Calibri" w:hAnsi="Calibri" w:cs="Calibri"/>
                <w:b/>
                <w:bCs/>
                <w:lang w:eastAsia="cs-CZ"/>
              </w:rPr>
              <w:t xml:space="preserve"> služby SMS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30102BA">
                <v:shape id="_x0000_i1385" type="#_x0000_t75" style="width:12pt;height:13.5pt" o:ole="">
                  <v:imagedata r:id="rId12" o:title=""/>
                </v:shape>
                <w:control r:id="rId106" w:name="CheckBox1121911311" w:shapeid="_x0000_i1385"/>
              </w:object>
            </w:r>
            <w:r w:rsidRPr="00722B4D">
              <w:rPr>
                <w:rFonts w:ascii="Calibri" w:hAnsi="Calibri" w:cs="Calibri"/>
                <w:bCs/>
                <w:lang w:eastAsia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/</w:t>
            </w:r>
            <w:r w:rsidRPr="00F911AE"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e-mail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8D2974E">
                <v:shape id="_x0000_i1387" type="#_x0000_t75" style="width:12pt;height:13.5pt" o:ole="">
                  <v:imagedata r:id="rId12" o:title=""/>
                </v:shape>
                <w:control r:id="rId107" w:name="CheckBox1121921311" w:shapeid="_x0000_i1387"/>
              </w:object>
            </w:r>
          </w:p>
        </w:tc>
        <w:tc>
          <w:tcPr>
            <w:tcW w:w="552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C8A23F" w14:textId="77777777" w:rsidR="00F04F56" w:rsidRPr="00F911AE" w:rsidRDefault="00F04F56" w:rsidP="00307A62">
            <w:pPr>
              <w:snapToGrid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F911AE">
              <w:rPr>
                <w:rFonts w:ascii="Calibri" w:hAnsi="Calibri" w:cs="Calibri"/>
                <w:b/>
                <w:bCs/>
                <w:lang w:eastAsia="cs-CZ"/>
              </w:rPr>
              <w:t>Výběr kontaktních osob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</w:p>
        </w:tc>
      </w:tr>
      <w:tr w:rsidR="00F04F56" w:rsidRPr="00722B4D" w14:paraId="1BEB1666" w14:textId="77777777" w:rsidTr="00307A62">
        <w:trPr>
          <w:trHeight w:val="447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499DE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z</w:t>
            </w:r>
            <w:r w:rsidRPr="00722B4D">
              <w:rPr>
                <w:rFonts w:ascii="Calibri" w:hAnsi="Calibri" w:cs="Calibri"/>
                <w:lang w:eastAsia="cs-CZ"/>
              </w:rPr>
              <w:t xml:space="preserve">apnuto/vypnuto 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900C" w14:textId="13D1886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2033706">
                <v:shape id="_x0000_i1389" type="#_x0000_t75" style="width:12pt;height:13.5pt" o:ole="">
                  <v:imagedata r:id="rId12" o:title=""/>
                </v:shape>
                <w:control r:id="rId108" w:name="CheckBox1111711" w:shapeid="_x0000_i1389"/>
              </w:objec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5F140" w14:textId="77777777" w:rsidR="00F04F56" w:rsidRDefault="00F04F56" w:rsidP="00307A62">
            <w:pPr>
              <w:ind w:left="142"/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51CBC" w14:textId="36D7C238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06290B0">
                <v:shape id="_x0000_i1391" type="#_x0000_t75" style="width:12pt;height:13.5pt" o:ole="">
                  <v:imagedata r:id="rId10" o:title=""/>
                </v:shape>
                <w:control r:id="rId109" w:name="CheckBox1122311" w:shapeid="_x0000_i1391"/>
              </w:object>
            </w:r>
            <w:r w:rsidRPr="00722B4D">
              <w:rPr>
                <w:rFonts w:ascii="Calibri" w:hAnsi="Calibri" w:cs="Calibri"/>
                <w:bCs/>
                <w:lang w:eastAsia="cs-CZ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3522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F3537" w14:textId="1590472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0556990">
                <v:shape id="_x0000_i1393" type="#_x0000_t75" style="width:12pt;height:13.5pt" o:ole="">
                  <v:imagedata r:id="rId12" o:title=""/>
                </v:shape>
                <w:control r:id="rId110" w:name="CheckBox11211311" w:shapeid="_x0000_i139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7BF6093">
                <v:shape id="_x0000_i1395" type="#_x0000_t75" style="width:12pt;height:13.5pt" o:ole="">
                  <v:imagedata r:id="rId12" o:title=""/>
                </v:shape>
                <w:control r:id="rId111" w:name="CheckBox1125511" w:shapeid="_x0000_i139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33E8C823">
                <v:shape id="_x0000_i1397" type="#_x0000_t75" style="width:12pt;height:13.5pt" o:ole="">
                  <v:imagedata r:id="rId12" o:title=""/>
                </v:shape>
                <w:control r:id="rId112" w:name="CheckBox1126511" w:shapeid="_x0000_i139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452BBB0">
                <v:shape id="_x0000_i1399" type="#_x0000_t75" style="width:12pt;height:13.5pt" o:ole="">
                  <v:imagedata r:id="rId12" o:title=""/>
                </v:shape>
                <w:control r:id="rId113" w:name="CheckBox1127511" w:shapeid="_x0000_i139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4F701A9">
                <v:shape id="_x0000_i1401" type="#_x0000_t75" style="width:12pt;height:13.5pt" o:ole="">
                  <v:imagedata r:id="rId12" o:title=""/>
                </v:shape>
                <w:control r:id="rId114" w:name="CheckBox1128511" w:shapeid="_x0000_i140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307AF79">
                <v:shape id="_x0000_i1403" type="#_x0000_t75" style="width:12pt;height:13.5pt" o:ole="">
                  <v:imagedata r:id="rId12" o:title=""/>
                </v:shape>
                <w:control r:id="rId115" w:name="CheckBox1129511" w:shapeid="_x0000_i140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8E39132">
                <v:shape id="_x0000_i1405" type="#_x0000_t75" style="width:12pt;height:13.5pt" o:ole="">
                  <v:imagedata r:id="rId12" o:title=""/>
                </v:shape>
                <w:control r:id="rId116" w:name="CheckBox11210511" w:shapeid="_x0000_i140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D45F5A4">
                <v:shape id="_x0000_i1407" type="#_x0000_t75" style="width:12pt;height:13.5pt" o:ole="">
                  <v:imagedata r:id="rId12" o:title=""/>
                </v:shape>
                <w:control r:id="rId117" w:name="CheckBox11215511" w:shapeid="_x0000_i1407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94CFB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853DD73" w14:textId="77777777" w:rsidTr="00307A62">
        <w:trPr>
          <w:trHeight w:val="424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6F909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p</w:t>
            </w:r>
            <w:r w:rsidRPr="00722B4D">
              <w:rPr>
                <w:rFonts w:ascii="Calibri" w:hAnsi="Calibri" w:cs="Calibri"/>
                <w:lang w:eastAsia="cs-CZ"/>
              </w:rPr>
              <w:t xml:space="preserve">oruchy  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C87AB" w14:textId="137FBCAB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FED838C">
                <v:shape id="_x0000_i1409" type="#_x0000_t75" style="width:12pt;height:13.5pt" o:ole="">
                  <v:imagedata r:id="rId12" o:title=""/>
                </v:shape>
                <w:control r:id="rId118" w:name="CheckBox113311" w:shapeid="_x0000_i1409"/>
              </w:object>
            </w:r>
            <w:r w:rsidRPr="00722B4D">
              <w:rPr>
                <w:rFonts w:ascii="Calibri" w:eastAsia="Arial" w:hAnsi="Calibri" w:cs="Calibri"/>
                <w:lang w:eastAsia="cs-CZ"/>
              </w:rPr>
              <w:t xml:space="preserve"> </w: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D63D8" w14:textId="77777777" w:rsidR="00F04F56" w:rsidRPr="00EC0BD8" w:rsidRDefault="00F04F56" w:rsidP="00307A62">
            <w:pPr>
              <w:ind w:left="142"/>
              <w:rPr>
                <w:rFonts w:ascii="Calibri" w:hAnsi="Calibri" w:cs="Calibri"/>
                <w:lang w:eastAsia="cs-CZ"/>
              </w:rPr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C1C34" w14:textId="0375772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5DC6C26">
                <v:shape id="_x0000_i1411" type="#_x0000_t75" style="width:12pt;height:13.5pt" o:ole="">
                  <v:imagedata r:id="rId10" o:title=""/>
                </v:shape>
                <w:control r:id="rId119" w:name="CheckBox116311" w:shapeid="_x0000_i1411"/>
              </w:objec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CAB8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BA01" w14:textId="500F04AD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342DC2ED">
                <v:shape id="_x0000_i1413" type="#_x0000_t75" style="width:12pt;height:13.5pt" o:ole="">
                  <v:imagedata r:id="rId12" o:title=""/>
                </v:shape>
                <w:control r:id="rId120" w:name="CheckBox11216411" w:shapeid="_x0000_i141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A9BBEC2">
                <v:shape id="_x0000_i1415" type="#_x0000_t75" style="width:12pt;height:13.5pt" o:ole="">
                  <v:imagedata r:id="rId12" o:title=""/>
                </v:shape>
                <w:control r:id="rId121" w:name="CheckBox11251411" w:shapeid="_x0000_i141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3F20F51">
                <v:shape id="_x0000_i1417" type="#_x0000_t75" style="width:12pt;height:13.5pt" o:ole="">
                  <v:imagedata r:id="rId12" o:title=""/>
                </v:shape>
                <w:control r:id="rId122" w:name="CheckBox11261411" w:shapeid="_x0000_i141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8424D0D">
                <v:shape id="_x0000_i1419" type="#_x0000_t75" style="width:12pt;height:13.5pt" o:ole="">
                  <v:imagedata r:id="rId12" o:title=""/>
                </v:shape>
                <w:control r:id="rId123" w:name="CheckBox11271411" w:shapeid="_x0000_i141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292AF29">
                <v:shape id="_x0000_i1421" type="#_x0000_t75" style="width:12pt;height:13.5pt" o:ole="">
                  <v:imagedata r:id="rId12" o:title=""/>
                </v:shape>
                <w:control r:id="rId124" w:name="CheckBox11281411" w:shapeid="_x0000_i142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0567DA8">
                <v:shape id="_x0000_i1423" type="#_x0000_t75" style="width:12pt;height:13.5pt" o:ole="">
                  <v:imagedata r:id="rId12" o:title=""/>
                </v:shape>
                <w:control r:id="rId125" w:name="CheckBox11291411" w:shapeid="_x0000_i142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11F4DA0">
                <v:shape id="_x0000_i1425" type="#_x0000_t75" style="width:12pt;height:13.5pt" o:ole="">
                  <v:imagedata r:id="rId12" o:title=""/>
                </v:shape>
                <w:control r:id="rId126" w:name="CheckBox112101411" w:shapeid="_x0000_i142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8F1EACA">
                <v:shape id="_x0000_i1427" type="#_x0000_t75" style="width:12pt;height:13.5pt" o:ole="">
                  <v:imagedata r:id="rId12" o:title=""/>
                </v:shape>
                <w:control r:id="rId127" w:name="CheckBox112151411" w:shapeid="_x0000_i1427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1784F0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2C2E4D7" w14:textId="77777777" w:rsidTr="00307A62">
        <w:trPr>
          <w:trHeight w:val="424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8520" w14:textId="77777777" w:rsidR="00F04F56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poplachy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2299" w14:textId="49833665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  <w:bCs/>
                <w:lang w:eastAsia="zh-CN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3C8FDEE">
                <v:shape id="_x0000_i1429" type="#_x0000_t75" style="width:12pt;height:13.5pt" o:ole="">
                  <v:imagedata r:id="rId12" o:title=""/>
                </v:shape>
                <w:control r:id="rId128" w:name="CheckBox1152311" w:shapeid="_x0000_i1429"/>
              </w:objec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18BB" w14:textId="77777777" w:rsidR="00F04F56" w:rsidRPr="00310665" w:rsidRDefault="00F04F56" w:rsidP="00307A62">
            <w:pPr>
              <w:ind w:left="142"/>
              <w:rPr>
                <w:rFonts w:ascii="Calibri" w:hAnsi="Calibri" w:cs="Calibri"/>
                <w:lang w:eastAsia="cs-CZ"/>
              </w:rPr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C8CE9" w14:textId="72B4EAFC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  <w:bCs/>
                <w:lang w:eastAsia="zh-CN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0C2764B">
                <v:shape id="_x0000_i1431" type="#_x0000_t75" style="width:12pt;height:13.5pt" o:ole="">
                  <v:imagedata r:id="rId10" o:title=""/>
                </v:shape>
                <w:control r:id="rId129" w:name="CheckBox1151311" w:shapeid="_x0000_i1431"/>
              </w:objec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8B5A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EB30" w14:textId="488FF7CF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F40E521">
                <v:shape id="_x0000_i1433" type="#_x0000_t75" style="width:12pt;height:13.5pt" o:ole="">
                  <v:imagedata r:id="rId12" o:title=""/>
                </v:shape>
                <w:control r:id="rId130" w:name="CheckBox112161311" w:shapeid="_x0000_i143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7A2DA36">
                <v:shape id="_x0000_i1435" type="#_x0000_t75" style="width:12pt;height:13.5pt" o:ole="">
                  <v:imagedata r:id="rId12" o:title=""/>
                </v:shape>
                <w:control r:id="rId131" w:name="CheckBox112511311" w:shapeid="_x0000_i143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D9A1E6F">
                <v:shape id="_x0000_i1437" type="#_x0000_t75" style="width:12pt;height:13.5pt" o:ole="">
                  <v:imagedata r:id="rId12" o:title=""/>
                </v:shape>
                <w:control r:id="rId132" w:name="CheckBox112611311" w:shapeid="_x0000_i143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C8E79D8">
                <v:shape id="_x0000_i1439" type="#_x0000_t75" style="width:12pt;height:13.5pt" o:ole="">
                  <v:imagedata r:id="rId12" o:title=""/>
                </v:shape>
                <w:control r:id="rId133" w:name="CheckBox112711311" w:shapeid="_x0000_i143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0E50E0F">
                <v:shape id="_x0000_i1441" type="#_x0000_t75" style="width:12pt;height:13.5pt" o:ole="">
                  <v:imagedata r:id="rId12" o:title=""/>
                </v:shape>
                <w:control r:id="rId134" w:name="CheckBox112811311" w:shapeid="_x0000_i144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E59574D">
                <v:shape id="_x0000_i1443" type="#_x0000_t75" style="width:12pt;height:13.5pt" o:ole="">
                  <v:imagedata r:id="rId12" o:title=""/>
                </v:shape>
                <w:control r:id="rId135" w:name="CheckBox112911311" w:shapeid="_x0000_i144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476F691">
                <v:shape id="_x0000_i1445" type="#_x0000_t75" style="width:12pt;height:13.5pt" o:ole="">
                  <v:imagedata r:id="rId12" o:title=""/>
                </v:shape>
                <w:control r:id="rId136" w:name="CheckBox1121011311" w:shapeid="_x0000_i144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2DE1176">
                <v:shape id="_x0000_i1447" type="#_x0000_t75" style="width:12pt;height:13.5pt" o:ole="">
                  <v:imagedata r:id="rId12" o:title=""/>
                </v:shape>
                <w:control r:id="rId137" w:name="CheckBox1121511311" w:shapeid="_x0000_i1447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77510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1D86BFA7" w14:textId="77777777" w:rsidTr="00307A62">
        <w:trPr>
          <w:trHeight w:val="402"/>
        </w:trPr>
        <w:tc>
          <w:tcPr>
            <w:tcW w:w="24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FA06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v</w:t>
            </w:r>
            <w:r w:rsidRPr="00722B4D">
              <w:rPr>
                <w:rFonts w:ascii="Calibri" w:hAnsi="Calibri" w:cs="Calibri"/>
                <w:lang w:eastAsia="cs-CZ"/>
              </w:rPr>
              <w:t>stup mimo povolený čas</w:t>
            </w:r>
          </w:p>
        </w:tc>
        <w:tc>
          <w:tcPr>
            <w:tcW w:w="4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1A3ED" w14:textId="70477BD2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C50AE36">
                <v:shape id="_x0000_i1449" type="#_x0000_t75" style="width:12pt;height:13.5pt" o:ole="">
                  <v:imagedata r:id="rId12" o:title=""/>
                </v:shape>
                <w:control r:id="rId138" w:name="CheckBox114311" w:shapeid="_x0000_i1449"/>
              </w:objec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9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A9C95" w14:textId="77777777" w:rsidR="00F04F56" w:rsidRPr="00EC0BD8" w:rsidRDefault="00F04F56" w:rsidP="00307A62">
            <w:pPr>
              <w:ind w:left="142"/>
              <w:rPr>
                <w:rFonts w:ascii="Calibri" w:hAnsi="Calibri" w:cs="Calibri"/>
                <w:lang w:eastAsia="cs-CZ"/>
              </w:rPr>
            </w:pPr>
            <w:r w:rsidRPr="00310665">
              <w:rPr>
                <w:rFonts w:ascii="Calibri" w:hAnsi="Calibri" w:cs="Calibri"/>
                <w:lang w:eastAsia="cs-CZ"/>
              </w:rPr>
              <w:t>ANO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5BFAB" w14:textId="4AACA34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1E383F5C">
                <v:shape id="_x0000_i1451" type="#_x0000_t75" style="width:12pt;height:13.5pt" o:ole="">
                  <v:imagedata r:id="rId10" o:title=""/>
                </v:shape>
                <w:control r:id="rId139" w:name="CheckBox115511" w:shapeid="_x0000_i1451"/>
              </w:object>
            </w:r>
            <w:r w:rsidRPr="00722B4D">
              <w:rPr>
                <w:rFonts w:ascii="Calibri" w:eastAsia="Arial" w:hAnsi="Calibri" w:cs="Calibri"/>
                <w:lang w:eastAsia="cs-CZ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6DE29" w14:textId="77777777" w:rsidR="00F04F56" w:rsidRPr="00722B4D" w:rsidRDefault="00F04F56" w:rsidP="00307A62">
            <w:pPr>
              <w:suppressAutoHyphens w:val="0"/>
              <w:ind w:left="107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NE</w:t>
            </w:r>
          </w:p>
        </w:tc>
        <w:tc>
          <w:tcPr>
            <w:tcW w:w="5497" w:type="dxa"/>
            <w:gridSpan w:val="2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98F9" w14:textId="7DA45375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1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EE37BEB">
                <v:shape id="_x0000_i1453" type="#_x0000_t75" style="width:12pt;height:13.5pt" o:ole="">
                  <v:imagedata r:id="rId12" o:title=""/>
                </v:shape>
                <w:control r:id="rId140" w:name="CheckBox11217311" w:shapeid="_x0000_i145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2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815DBDC">
                <v:shape id="_x0000_i1455" type="#_x0000_t75" style="width:12pt;height:13.5pt" o:ole="">
                  <v:imagedata r:id="rId12" o:title=""/>
                </v:shape>
                <w:control r:id="rId141" w:name="CheckBox11252311" w:shapeid="_x0000_i145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3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69A05991">
                <v:shape id="_x0000_i1457" type="#_x0000_t75" style="width:12pt;height:13.5pt" o:ole="">
                  <v:imagedata r:id="rId12" o:title=""/>
                </v:shape>
                <w:control r:id="rId142" w:name="CheckBox11262311" w:shapeid="_x0000_i1457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4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798F6ED">
                <v:shape id="_x0000_i1459" type="#_x0000_t75" style="width:12pt;height:13.5pt" o:ole="">
                  <v:imagedata r:id="rId12" o:title=""/>
                </v:shape>
                <w:control r:id="rId143" w:name="CheckBox11272311" w:shapeid="_x0000_i1459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5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245C77A">
                <v:shape id="_x0000_i1461" type="#_x0000_t75" style="width:12pt;height:13.5pt" o:ole="">
                  <v:imagedata r:id="rId12" o:title=""/>
                </v:shape>
                <w:control r:id="rId144" w:name="CheckBox11282311" w:shapeid="_x0000_i1461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6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5A0263F1">
                <v:shape id="_x0000_i1463" type="#_x0000_t75" style="width:12pt;height:13.5pt" o:ole="">
                  <v:imagedata r:id="rId12" o:title=""/>
                </v:shape>
                <w:control r:id="rId145" w:name="CheckBox11292311" w:shapeid="_x0000_i1463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7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8C0FF7A">
                <v:shape id="_x0000_i1465" type="#_x0000_t75" style="width:12pt;height:13.5pt" o:ole="">
                  <v:imagedata r:id="rId12" o:title=""/>
                </v:shape>
                <w:control r:id="rId146" w:name="CheckBox112102311" w:shapeid="_x0000_i1465"/>
              </w:object>
            </w:r>
            <w:r>
              <w:rPr>
                <w:rFonts w:ascii="Calibri" w:hAnsi="Calibri" w:cs="Calibri"/>
                <w:bCs/>
                <w:lang w:eastAsia="cs-CZ"/>
              </w:rPr>
              <w:t xml:space="preserve">     8  </w:t>
            </w: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0F15A684">
                <v:shape id="_x0000_i1467" type="#_x0000_t75" style="width:12pt;height:13.5pt" o:ole="">
                  <v:imagedata r:id="rId12" o:title=""/>
                </v:shape>
                <w:control r:id="rId147" w:name="CheckBox112152311" w:shapeid="_x0000_i1467"/>
              </w:objec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A4646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3C476A" w14:paraId="2FA8FCEC" w14:textId="77777777" w:rsidTr="00307A62">
        <w:trPr>
          <w:trHeight w:val="255"/>
        </w:trPr>
        <w:tc>
          <w:tcPr>
            <w:tcW w:w="10489" w:type="dxa"/>
            <w:gridSpan w:val="4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32EF0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>Video monitoring</w:t>
            </w:r>
          </w:p>
        </w:tc>
        <w:tc>
          <w:tcPr>
            <w:tcW w:w="2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DC9766" w14:textId="77777777" w:rsidR="00F04F56" w:rsidRPr="003C476A" w:rsidRDefault="00F04F56" w:rsidP="00307A62">
            <w:pPr>
              <w:snapToGrid w:val="0"/>
              <w:jc w:val="center"/>
              <w:rPr>
                <w:rFonts w:ascii="Calibri" w:hAnsi="Calibri" w:cs="Calibri"/>
                <w:b/>
                <w:lang w:eastAsia="cs-CZ"/>
              </w:rPr>
            </w:pPr>
          </w:p>
        </w:tc>
      </w:tr>
      <w:tr w:rsidR="00F04F56" w:rsidRPr="00722B4D" w14:paraId="5D9F6D05" w14:textId="77777777" w:rsidTr="00307A62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BAD8C" w14:textId="77777777" w:rsidR="00F04F56" w:rsidRPr="00722B4D" w:rsidRDefault="00F04F56" w:rsidP="00307A62">
            <w:pPr>
              <w:suppressAutoHyphens w:val="0"/>
              <w:ind w:left="167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přístup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D9618" w14:textId="3B1F669D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CA1DC76">
                <v:shape id="_x0000_i1469" type="#_x0000_t75" style="width:12pt;height:13.5pt" o:ole="">
                  <v:imagedata r:id="rId12" o:title=""/>
                </v:shape>
                <w:control r:id="rId148" w:name="CheckBox11113311" w:shapeid="_x0000_i1469"/>
              </w:objec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067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ANO</w:t>
            </w:r>
          </w:p>
        </w:tc>
        <w:tc>
          <w:tcPr>
            <w:tcW w:w="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D552" w14:textId="3A9FF7CF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789371C8">
                <v:shape id="_x0000_i1471" type="#_x0000_t75" style="width:12pt;height:13.5pt" o:ole="">
                  <v:imagedata r:id="rId10" o:title=""/>
                </v:shape>
                <w:control r:id="rId149" w:name="CheckBox11213311" w:shapeid="_x0000_i1471"/>
              </w:object>
            </w: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947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722B4D">
              <w:rPr>
                <w:rFonts w:ascii="Calibri" w:hAnsi="Calibri" w:cs="Calibri"/>
                <w:lang w:eastAsia="cs-CZ"/>
              </w:rPr>
              <w:t>N</w:t>
            </w:r>
            <w:r>
              <w:rPr>
                <w:rFonts w:ascii="Calibri" w:hAnsi="Calibri" w:cs="Calibri"/>
                <w:lang w:eastAsia="cs-CZ"/>
              </w:rPr>
              <w:t>E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6AE0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IP adresa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D337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B587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  Jméno</w:t>
            </w:r>
          </w:p>
        </w:tc>
        <w:tc>
          <w:tcPr>
            <w:tcW w:w="1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DE000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1F50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 Heslo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2C8F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6F4464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30B7A791" w14:textId="77777777" w:rsidTr="00307A62">
        <w:trPr>
          <w:trHeight w:val="255"/>
        </w:trPr>
        <w:tc>
          <w:tcPr>
            <w:tcW w:w="10489" w:type="dxa"/>
            <w:gridSpan w:val="4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379A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6" w:type="dxa"/>
            <w:tcBorders>
              <w:left w:val="nil"/>
            </w:tcBorders>
            <w:shd w:val="clear" w:color="auto" w:fill="auto"/>
            <w:vAlign w:val="center"/>
          </w:tcPr>
          <w:p w14:paraId="7D2FE02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3C476A" w14:paraId="30A4550D" w14:textId="77777777" w:rsidTr="00307A62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A42658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 xml:space="preserve">Doba střežení </w:t>
            </w:r>
          </w:p>
        </w:tc>
        <w:tc>
          <w:tcPr>
            <w:tcW w:w="52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5FA815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>Provozní doba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4BFE440" w14:textId="77777777" w:rsidR="00F04F56" w:rsidRPr="003C476A" w:rsidRDefault="00F04F56" w:rsidP="00307A62">
            <w:pPr>
              <w:snapToGrid w:val="0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</w:tr>
      <w:tr w:rsidR="00F04F56" w:rsidRPr="00722B4D" w14:paraId="32EFD2D4" w14:textId="77777777" w:rsidTr="00307A62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5F997C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Dny</w:t>
            </w:r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8FE1A6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 xml:space="preserve">Od 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D0483D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Do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702912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20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E47A5F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Od</w:t>
            </w:r>
          </w:p>
        </w:tc>
        <w:tc>
          <w:tcPr>
            <w:tcW w:w="214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375865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Do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6D1E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AA6469" w:rsidRPr="00722B4D" w14:paraId="46217771" w14:textId="77777777" w:rsidTr="00A379F6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77DA2B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lang w:eastAsia="cs-CZ"/>
              </w:rPr>
              <w:t>p</w:t>
            </w:r>
            <w:r w:rsidRPr="00722B4D">
              <w:rPr>
                <w:rFonts w:ascii="Calibri" w:hAnsi="Calibri" w:cs="Calibri"/>
                <w:lang w:eastAsia="cs-CZ"/>
              </w:rPr>
              <w:t xml:space="preserve">ondělí – </w:t>
            </w:r>
            <w:r>
              <w:rPr>
                <w:rFonts w:ascii="Calibri" w:hAnsi="Calibri" w:cs="Calibri"/>
                <w:lang w:eastAsia="cs-CZ"/>
              </w:rPr>
              <w:t>p</w:t>
            </w:r>
            <w:r w:rsidRPr="00722B4D">
              <w:rPr>
                <w:rFonts w:ascii="Calibri" w:hAnsi="Calibri" w:cs="Calibri"/>
                <w:lang w:eastAsia="cs-CZ"/>
              </w:rPr>
              <w:t>átek</w:t>
            </w:r>
            <w:proofErr w:type="gramEnd"/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8494" w14:textId="77777777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00:00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FD40" w14:textId="77777777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23:59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37823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 xml:space="preserve">pondělí 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2216" w14:textId="4471C7FB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9E975D" w14:textId="77777777" w:rsidR="00AA6469" w:rsidRPr="00722B4D" w:rsidRDefault="00AA6469" w:rsidP="00AA6469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AA6469" w:rsidRPr="00722B4D" w14:paraId="2B8CBC33" w14:textId="77777777" w:rsidTr="00A379F6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F00DC9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sobota</w:t>
            </w:r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826D" w14:textId="77777777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00:00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18874" w14:textId="77777777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23:59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CC9E5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úterý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3E89F" w14:textId="5C11CD7C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E00E2E" w14:textId="77777777" w:rsidR="00AA6469" w:rsidRPr="00722B4D" w:rsidRDefault="00AA6469" w:rsidP="00AA6469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AA6469" w:rsidRPr="00722B4D" w14:paraId="1D51F692" w14:textId="77777777" w:rsidTr="00A379F6">
        <w:trPr>
          <w:trHeight w:val="255"/>
        </w:trPr>
        <w:tc>
          <w:tcPr>
            <w:tcW w:w="2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1CC0ED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neděle</w:t>
            </w:r>
          </w:p>
        </w:tc>
        <w:tc>
          <w:tcPr>
            <w:tcW w:w="139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21A1D" w14:textId="77777777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00:00</w:t>
            </w:r>
          </w:p>
        </w:tc>
        <w:tc>
          <w:tcPr>
            <w:tcW w:w="138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0B874" w14:textId="77777777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23:59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125E2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středa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67E4" w14:textId="3204FE11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B177E8" w14:textId="77777777" w:rsidR="00AA6469" w:rsidRPr="00722B4D" w:rsidRDefault="00AA6469" w:rsidP="00AA6469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AA6469" w:rsidRPr="00722B4D" w14:paraId="03C90962" w14:textId="77777777" w:rsidTr="00A379F6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CF91B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 xml:space="preserve">Jiné 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D783F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čtvrtek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69C3" w14:textId="3B2560CB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3044B8" w14:textId="77777777" w:rsidR="00AA6469" w:rsidRPr="00722B4D" w:rsidRDefault="00AA6469" w:rsidP="00AA6469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AA6469" w:rsidRPr="00722B4D" w14:paraId="5DBAF95F" w14:textId="77777777" w:rsidTr="00A379F6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9B377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6C548" w14:textId="77777777" w:rsidR="00AA6469" w:rsidRPr="00722B4D" w:rsidRDefault="00AA6469" w:rsidP="00AA6469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pátek</w:t>
            </w:r>
          </w:p>
        </w:tc>
        <w:tc>
          <w:tcPr>
            <w:tcW w:w="417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8C2CF" w14:textId="23FF1374" w:rsidR="00AA6469" w:rsidRPr="00722B4D" w:rsidRDefault="00AA6469" w:rsidP="00AA6469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stálé obsluhy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46731D" w14:textId="77777777" w:rsidR="00AA6469" w:rsidRPr="00722B4D" w:rsidRDefault="00AA6469" w:rsidP="00AA6469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4C93629F" w14:textId="77777777" w:rsidTr="00307A62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DA98B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E393F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sobota</w:t>
            </w:r>
          </w:p>
        </w:tc>
        <w:tc>
          <w:tcPr>
            <w:tcW w:w="20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1A7A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14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8613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D752E1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2AE9C25" w14:textId="77777777" w:rsidTr="00307A62">
        <w:trPr>
          <w:trHeight w:val="255"/>
        </w:trPr>
        <w:tc>
          <w:tcPr>
            <w:tcW w:w="521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B424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 </w:t>
            </w:r>
          </w:p>
        </w:tc>
        <w:tc>
          <w:tcPr>
            <w:tcW w:w="10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99CC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lang w:eastAsia="cs-CZ"/>
              </w:rPr>
              <w:t>neděle</w:t>
            </w:r>
          </w:p>
        </w:tc>
        <w:tc>
          <w:tcPr>
            <w:tcW w:w="20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B188E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148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B35C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2BDF7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26DDC78" w14:textId="77777777" w:rsidTr="00307A62">
        <w:trPr>
          <w:trHeight w:val="255"/>
        </w:trPr>
        <w:tc>
          <w:tcPr>
            <w:tcW w:w="1302" w:type="dxa"/>
            <w:gridSpan w:val="3"/>
            <w:shd w:val="clear" w:color="auto" w:fill="auto"/>
            <w:vAlign w:val="center"/>
          </w:tcPr>
          <w:p w14:paraId="2FA93B77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shd w:val="clear" w:color="auto" w:fill="auto"/>
            <w:vAlign w:val="center"/>
          </w:tcPr>
          <w:p w14:paraId="0A5B202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14:paraId="64EDE69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85" w:type="dxa"/>
            <w:gridSpan w:val="4"/>
            <w:shd w:val="clear" w:color="auto" w:fill="auto"/>
            <w:vAlign w:val="center"/>
          </w:tcPr>
          <w:p w14:paraId="15B407F3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14:paraId="36A1A7A1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31" w:type="dxa"/>
            <w:gridSpan w:val="11"/>
            <w:shd w:val="clear" w:color="auto" w:fill="auto"/>
            <w:vAlign w:val="center"/>
          </w:tcPr>
          <w:p w14:paraId="72A8A7B9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125" w:type="dxa"/>
            <w:gridSpan w:val="6"/>
            <w:shd w:val="clear" w:color="auto" w:fill="auto"/>
            <w:vAlign w:val="center"/>
          </w:tcPr>
          <w:p w14:paraId="4B37550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9" w:type="dxa"/>
            <w:gridSpan w:val="2"/>
            <w:shd w:val="clear" w:color="auto" w:fill="auto"/>
            <w:vAlign w:val="center"/>
          </w:tcPr>
          <w:p w14:paraId="24C69C7B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140FE6E4" w14:textId="77777777" w:rsidTr="00307A62">
        <w:trPr>
          <w:trHeight w:val="255"/>
        </w:trPr>
        <w:tc>
          <w:tcPr>
            <w:tcW w:w="21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D3DD" w14:textId="77777777" w:rsidR="00F04F56" w:rsidRPr="00161541" w:rsidRDefault="00F04F56" w:rsidP="00307A62">
            <w:pPr>
              <w:suppressAutoHyphens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B11296">
              <w:rPr>
                <w:rFonts w:ascii="Calibri" w:hAnsi="Calibri" w:cs="Calibri"/>
                <w:b/>
                <w:bCs/>
                <w:lang w:eastAsia="cs-CZ"/>
              </w:rPr>
              <w:t>hlídání uzavření objektu</w:t>
            </w:r>
            <w:r w:rsidRPr="00161541">
              <w:rPr>
                <w:rFonts w:ascii="Calibri" w:hAnsi="Calibri" w:cs="Calibri"/>
                <w:b/>
                <w:bCs/>
                <w:lang w:eastAsia="cs-CZ"/>
              </w:rPr>
              <w:t xml:space="preserve">  </w:t>
            </w: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FB142" w14:textId="01809CF9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4B80FA78">
                <v:shape id="_x0000_i1473" type="#_x0000_t75" style="width:12pt;height:13.5pt" o:ole="">
                  <v:imagedata r:id="rId12" o:title=""/>
                </v:shape>
                <w:control r:id="rId150" w:name="CheckBox112011" w:shapeid="_x0000_i1473"/>
              </w:objec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00114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cs-CZ"/>
              </w:rPr>
              <w:t>ANO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61669" w14:textId="74A02A41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zh-CN"/>
              </w:rPr>
              <w:object w:dxaOrig="225" w:dyaOrig="225" w14:anchorId="2E15AE54">
                <v:shape id="_x0000_i1475" type="#_x0000_t75" style="width:12pt;height:13.5pt" o:ole="">
                  <v:imagedata r:id="rId10" o:title=""/>
                </v:shape>
                <w:control r:id="rId151" w:name="CheckBox12311" w:shapeid="_x0000_i1475"/>
              </w:objec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6922F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722B4D">
              <w:rPr>
                <w:rFonts w:ascii="Calibri" w:hAnsi="Calibri" w:cs="Calibri"/>
                <w:bCs/>
                <w:lang w:eastAsia="cs-CZ"/>
              </w:rPr>
              <w:t>NE</w:t>
            </w: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2FF53" w14:textId="77777777" w:rsidR="00F04F56" w:rsidRPr="00722B4D" w:rsidRDefault="00F04F56" w:rsidP="00307A62">
            <w:pPr>
              <w:suppressAutoHyphens w:val="0"/>
              <w:ind w:right="7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 xml:space="preserve">uzavření od      </w:t>
            </w: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DC83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1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D3A66" w14:textId="77777777" w:rsidR="00F04F56" w:rsidRPr="00722B4D" w:rsidRDefault="00F04F56" w:rsidP="00307A62">
            <w:pPr>
              <w:suppressAutoHyphens w:val="0"/>
              <w:ind w:right="14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lang w:eastAsia="cs-CZ"/>
              </w:rPr>
              <w:t>o</w:t>
            </w:r>
            <w:r w:rsidRPr="00722B4D">
              <w:rPr>
                <w:rFonts w:ascii="Calibri" w:hAnsi="Calibri" w:cs="Calibri"/>
                <w:bCs/>
                <w:lang w:eastAsia="cs-CZ"/>
              </w:rPr>
              <w:t>tevření od</w:t>
            </w:r>
            <w:r>
              <w:rPr>
                <w:rFonts w:ascii="Calibri" w:hAnsi="Calibri" w:cs="Calibri"/>
                <w:bCs/>
                <w:lang w:eastAsia="cs-CZ"/>
              </w:rPr>
              <w:t xml:space="preserve">   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6265C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0A5FF3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4EE107E6" w14:textId="77777777" w:rsidTr="00307A62">
        <w:trPr>
          <w:trHeight w:val="255"/>
        </w:trPr>
        <w:tc>
          <w:tcPr>
            <w:tcW w:w="1302" w:type="dxa"/>
            <w:gridSpan w:val="3"/>
            <w:shd w:val="clear" w:color="auto" w:fill="auto"/>
            <w:vAlign w:val="center"/>
          </w:tcPr>
          <w:p w14:paraId="411964B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shd w:val="clear" w:color="auto" w:fill="auto"/>
            <w:vAlign w:val="center"/>
          </w:tcPr>
          <w:p w14:paraId="063A6B13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14:paraId="0A2A652A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14:paraId="1777A4A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14:paraId="63F4241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14:paraId="281A1BA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095" w:type="dxa"/>
            <w:gridSpan w:val="12"/>
            <w:shd w:val="clear" w:color="auto" w:fill="auto"/>
            <w:vAlign w:val="center"/>
          </w:tcPr>
          <w:p w14:paraId="0CA42C44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49" w:type="dxa"/>
            <w:gridSpan w:val="2"/>
            <w:shd w:val="clear" w:color="auto" w:fill="auto"/>
            <w:vAlign w:val="center"/>
          </w:tcPr>
          <w:p w14:paraId="1142E893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733E0F94" w14:textId="77777777" w:rsidTr="00307A62">
        <w:trPr>
          <w:trHeight w:val="255"/>
        </w:trPr>
        <w:tc>
          <w:tcPr>
            <w:tcW w:w="10489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F8DABF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lang w:eastAsia="cs-CZ"/>
              </w:rPr>
              <w:t>Popis střežených zón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ECA33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8B6C62" w:rsidRPr="00722B4D" w14:paraId="24234F62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E88D1D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5E30" w14:textId="2E4FD800" w:rsidR="008B6C62" w:rsidRPr="00717329" w:rsidRDefault="008B6C62" w:rsidP="008B6C62">
            <w:pPr>
              <w:rPr>
                <w:rFonts w:ascii="Calibri" w:hAnsi="Calibri" w:cs="Calibri"/>
                <w:iCs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Vstup dveře – magnet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7C2A4F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7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FEE7E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1D30CB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13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8722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7DDD59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19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1696F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6B9D1" w14:textId="77777777" w:rsidR="008B6C62" w:rsidRPr="00722B4D" w:rsidRDefault="008B6C62" w:rsidP="008B6C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8B6C62" w:rsidRPr="00722B4D" w14:paraId="18E721BB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A92EE0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84421" w14:textId="02F6E903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Vstupní schodiště – pohyb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DA9077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8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DCFA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FE420E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14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8E7C1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1FBAB2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20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0181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8663E" w14:textId="77777777" w:rsidR="008B6C62" w:rsidRPr="00722B4D" w:rsidRDefault="008B6C62" w:rsidP="008B6C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8B6C62" w:rsidRPr="00722B4D" w14:paraId="502C50DF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05C82A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3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CED2A" w14:textId="076DB0B2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Schodiště – požár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835279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9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FF393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3045EA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15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F110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8A9821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21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AEF00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F9D24" w14:textId="77777777" w:rsidR="008B6C62" w:rsidRPr="00722B4D" w:rsidRDefault="008B6C62" w:rsidP="008B6C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8B6C62" w:rsidRPr="00722B4D" w14:paraId="37E2748F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275496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4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4F149" w14:textId="6A77AC74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093B7D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10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E634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FB30C8" w14:textId="77777777" w:rsidR="008B6C62" w:rsidRPr="00722B4D" w:rsidRDefault="008B6C62" w:rsidP="008B6C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16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B44F9" w14:textId="77777777" w:rsidR="008B6C62" w:rsidRPr="00722B4D" w:rsidRDefault="008B6C62" w:rsidP="008B6C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E1AF8A" w14:textId="77777777" w:rsidR="008B6C62" w:rsidRPr="00722B4D" w:rsidRDefault="008B6C62" w:rsidP="008B6C62">
            <w:pPr>
              <w:snapToGrid w:val="0"/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22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82BFB" w14:textId="77777777" w:rsidR="008B6C62" w:rsidRPr="00722B4D" w:rsidRDefault="008B6C62" w:rsidP="008B6C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C16C6" w14:textId="77777777" w:rsidR="008B6C62" w:rsidRPr="00722B4D" w:rsidRDefault="008B6C62" w:rsidP="008B6C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4C8098C2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9E687F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5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B7BBF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671D4A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11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B5D9F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A39061" w14:textId="77777777" w:rsidR="00F04F56" w:rsidRPr="00722B4D" w:rsidRDefault="00F04F56" w:rsidP="00307A62">
            <w:pPr>
              <w:suppressAutoHyphens w:val="0"/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17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69735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43880C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23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0C3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DCF8F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0B1E2525" w14:textId="77777777" w:rsidTr="00307A62">
        <w:trPr>
          <w:trHeight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713552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6</w:t>
            </w:r>
          </w:p>
        </w:tc>
        <w:tc>
          <w:tcPr>
            <w:tcW w:w="2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8BBE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58C2BB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12</w:t>
            </w:r>
          </w:p>
        </w:tc>
        <w:tc>
          <w:tcPr>
            <w:tcW w:w="20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3715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D4EE7A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18</w:t>
            </w:r>
          </w:p>
        </w:tc>
        <w:tc>
          <w:tcPr>
            <w:tcW w:w="23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DB3F6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7D9E96" w14:textId="77777777" w:rsidR="00F04F56" w:rsidRPr="00722B4D" w:rsidRDefault="00F04F56" w:rsidP="00307A62">
            <w:pPr>
              <w:jc w:val="center"/>
              <w:rPr>
                <w:rFonts w:ascii="Calibri" w:hAnsi="Calibri" w:cs="Calibri"/>
                <w:lang w:eastAsia="cs-CZ"/>
              </w:rPr>
            </w:pPr>
            <w:r w:rsidRPr="00722B4D">
              <w:rPr>
                <w:rFonts w:ascii="Calibri" w:hAnsi="Calibri" w:cs="Calibri"/>
                <w:lang w:eastAsia="cs-CZ"/>
              </w:rPr>
              <w:t>24</w:t>
            </w:r>
          </w:p>
        </w:tc>
        <w:tc>
          <w:tcPr>
            <w:tcW w:w="224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BF80" w14:textId="77777777" w:rsidR="00F04F56" w:rsidRPr="00722B4D" w:rsidRDefault="00F04F56" w:rsidP="00307A62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477A1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6D681DB3" w14:textId="77777777" w:rsidTr="00307A6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02" w:type="dxa"/>
            <w:gridSpan w:val="3"/>
            <w:shd w:val="clear" w:color="auto" w:fill="auto"/>
            <w:vAlign w:val="center"/>
          </w:tcPr>
          <w:p w14:paraId="1E83C520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140" w:type="dxa"/>
            <w:gridSpan w:val="9"/>
            <w:shd w:val="clear" w:color="auto" w:fill="auto"/>
            <w:vAlign w:val="center"/>
          </w:tcPr>
          <w:p w14:paraId="402E177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2061" w:type="dxa"/>
            <w:gridSpan w:val="10"/>
            <w:shd w:val="clear" w:color="auto" w:fill="auto"/>
            <w:vAlign w:val="center"/>
          </w:tcPr>
          <w:p w14:paraId="43463A71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95" w:type="dxa"/>
            <w:gridSpan w:val="4"/>
            <w:shd w:val="clear" w:color="auto" w:fill="auto"/>
            <w:vAlign w:val="center"/>
          </w:tcPr>
          <w:p w14:paraId="783CEC9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865" w:type="dxa"/>
            <w:gridSpan w:val="4"/>
            <w:shd w:val="clear" w:color="auto" w:fill="auto"/>
            <w:vAlign w:val="center"/>
          </w:tcPr>
          <w:p w14:paraId="544C8FFA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57" w:type="dxa"/>
            <w:gridSpan w:val="6"/>
            <w:shd w:val="clear" w:color="auto" w:fill="auto"/>
            <w:vAlign w:val="center"/>
          </w:tcPr>
          <w:p w14:paraId="183C5C3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3095" w:type="dxa"/>
            <w:gridSpan w:val="12"/>
            <w:shd w:val="clear" w:color="auto" w:fill="auto"/>
            <w:vAlign w:val="center"/>
          </w:tcPr>
          <w:p w14:paraId="5EAB51A5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0158700D" w14:textId="77777777" w:rsidTr="00307A62">
        <w:trPr>
          <w:trHeight w:val="255"/>
        </w:trPr>
        <w:tc>
          <w:tcPr>
            <w:tcW w:w="45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485868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>Vystavil</w:t>
            </w:r>
          </w:p>
        </w:tc>
        <w:tc>
          <w:tcPr>
            <w:tcW w:w="995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747BB3" w14:textId="77777777" w:rsidR="00F04F56" w:rsidRPr="00722B4D" w:rsidRDefault="00F04F56" w:rsidP="00307A62">
            <w:pPr>
              <w:suppressAutoHyphens w:val="0"/>
              <w:snapToGrid w:val="0"/>
              <w:jc w:val="center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BA6DC6" w14:textId="77777777" w:rsidR="00F04F56" w:rsidRPr="003C476A" w:rsidRDefault="00F04F56" w:rsidP="00307A62">
            <w:pPr>
              <w:suppressAutoHyphens w:val="0"/>
              <w:jc w:val="center"/>
              <w:rPr>
                <w:rFonts w:ascii="Calibri" w:hAnsi="Calibri" w:cs="Calibri"/>
                <w:b/>
              </w:rPr>
            </w:pPr>
            <w:r w:rsidRPr="003C476A">
              <w:rPr>
                <w:rFonts w:ascii="Calibri" w:hAnsi="Calibri" w:cs="Calibri"/>
                <w:b/>
                <w:bCs/>
                <w:lang w:eastAsia="cs-CZ"/>
              </w:rPr>
              <w:t xml:space="preserve">Souhlas Zákazníka 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2266A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42079D27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CF5766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jméno</w: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8B223" w14:textId="17B4E6B4" w:rsidR="00F04F56" w:rsidRPr="00722B4D" w:rsidRDefault="00482D34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68BA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17920F" w14:textId="77777777" w:rsidR="00F04F56" w:rsidRPr="00722B4D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jméno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F282" w14:textId="1538208F" w:rsidR="00F04F56" w:rsidRPr="00722B4D" w:rsidRDefault="00482D34" w:rsidP="00307A62">
            <w:pPr>
              <w:ind w:left="14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xxx</w:t>
            </w:r>
            <w:proofErr w:type="spellEnd"/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4653BF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007F8652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24C80C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příjmení</w: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B36E5" w14:textId="77155458" w:rsidR="00F04F56" w:rsidRPr="00722B4D" w:rsidRDefault="00482D34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Cs/>
                <w:lang w:eastAsia="cs-CZ"/>
              </w:rPr>
              <w:t>xxx</w:t>
            </w:r>
            <w:proofErr w:type="spellEnd"/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15D46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82F5EC" w14:textId="77777777" w:rsidR="00F04F56" w:rsidRPr="00722B4D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příjmení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2B8A" w14:textId="248B7F40" w:rsidR="00F04F56" w:rsidRPr="00722B4D" w:rsidRDefault="00482D34" w:rsidP="00307A62">
            <w:pPr>
              <w:ind w:left="14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xx</w:t>
            </w:r>
            <w:proofErr w:type="spellEnd"/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900795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454621A7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50AB31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funkce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44182" w14:textId="77777777" w:rsidR="00F04F56" w:rsidRPr="00722B4D" w:rsidRDefault="00F04F56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proofErr w:type="spellStart"/>
            <w:proofErr w:type="gramStart"/>
            <w:r w:rsidRPr="00722B4D">
              <w:rPr>
                <w:rFonts w:ascii="Calibri" w:hAnsi="Calibri" w:cs="Calibri"/>
                <w:bCs/>
                <w:lang w:eastAsia="cs-CZ"/>
              </w:rPr>
              <w:t>obch.zástupce</w:t>
            </w:r>
            <w:proofErr w:type="spellEnd"/>
            <w:proofErr w:type="gramEnd"/>
            <w:r w:rsidRPr="00722B4D">
              <w:rPr>
                <w:rFonts w:ascii="Calibri" w:hAnsi="Calibri" w:cs="Calibri"/>
                <w:bCs/>
                <w:lang w:eastAsia="cs-CZ"/>
              </w:rPr>
              <w:t xml:space="preserve"> </w:t>
            </w:r>
            <w:r>
              <w:rPr>
                <w:rFonts w:ascii="Calibri" w:hAnsi="Calibri" w:cs="Calibri"/>
                <w:bCs/>
                <w:lang w:eastAsia="cs-CZ"/>
              </w:rPr>
              <w:t>a správce PCO</w:t>
            </w: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11DAD8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052FF0" w14:textId="77777777" w:rsidR="00F04F56" w:rsidRPr="00722B4D" w:rsidRDefault="00F04F56" w:rsidP="00307A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funkce</w:t>
            </w:r>
            <w:r w:rsidRPr="00722B4D">
              <w:rPr>
                <w:rFonts w:ascii="Calibri" w:hAnsi="Calibri" w:cs="Calibri"/>
                <w:lang w:eastAsia="cs-CZ"/>
              </w:rPr>
              <w:t xml:space="preserve">  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EF1F" w14:textId="77777777" w:rsidR="00F04F56" w:rsidRPr="00722B4D" w:rsidRDefault="00F04F56" w:rsidP="00307A62">
            <w:pPr>
              <w:ind w:left="140"/>
              <w:rPr>
                <w:rFonts w:ascii="Calibri" w:hAnsi="Calibri" w:cs="Calibri"/>
              </w:rPr>
            </w:pPr>
            <w:r w:rsidRPr="000C1FD8">
              <w:rPr>
                <w:rFonts w:ascii="Calibri" w:hAnsi="Calibri" w:cs="Calibri"/>
              </w:rPr>
              <w:t>Provozně-technický náměstek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E2CB7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19BED38D" w14:textId="77777777" w:rsidTr="00A379F6">
        <w:trPr>
          <w:trHeight w:val="255"/>
        </w:trPr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85CDD9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datum</w:t>
            </w:r>
            <w:r w:rsidRPr="00722B4D">
              <w:rPr>
                <w:rFonts w:ascii="Calibri" w:hAnsi="Calibri" w:cs="Calibri"/>
                <w:lang w:eastAsia="cs-CZ"/>
              </w:rPr>
              <w:t xml:space="preserve"> </w:t>
            </w:r>
          </w:p>
        </w:tc>
        <w:tc>
          <w:tcPr>
            <w:tcW w:w="3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6D0ED" w14:textId="64A506C5" w:rsidR="00F04F56" w:rsidRPr="00722B4D" w:rsidRDefault="00AA6469" w:rsidP="00307A62">
            <w:pPr>
              <w:suppressAutoHyphens w:val="0"/>
              <w:ind w:left="14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1.1.2025</w:t>
            </w: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9FECB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B0A4C3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 datum</w:t>
            </w:r>
          </w:p>
        </w:tc>
        <w:tc>
          <w:tcPr>
            <w:tcW w:w="40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9FC9" w14:textId="7CC3906A" w:rsidR="00F04F56" w:rsidRPr="00722B4D" w:rsidRDefault="008B6C62" w:rsidP="00307A62">
            <w:pPr>
              <w:suppressAutoHyphens w:val="0"/>
              <w:ind w:left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1.1.2025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D7BEC8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14FC66D5" w14:textId="77777777" w:rsidTr="00307A62">
        <w:trPr>
          <w:trHeight w:val="255"/>
        </w:trPr>
        <w:tc>
          <w:tcPr>
            <w:tcW w:w="450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C69A58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Podpis / </w:t>
            </w:r>
            <w:r w:rsidRPr="00722B4D">
              <w:rPr>
                <w:rFonts w:ascii="Calibri" w:hAnsi="Calibri" w:cs="Calibri"/>
                <w:lang w:eastAsia="cs-CZ"/>
              </w:rPr>
              <w:t xml:space="preserve">Razítko  </w:t>
            </w: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BFECF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0B00B2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cs-CZ"/>
              </w:rPr>
              <w:t xml:space="preserve">Podpis / </w:t>
            </w:r>
            <w:r w:rsidRPr="00722B4D">
              <w:rPr>
                <w:rFonts w:ascii="Calibri" w:hAnsi="Calibri" w:cs="Calibri"/>
                <w:lang w:eastAsia="cs-CZ"/>
              </w:rPr>
              <w:t>Razítko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26A106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1B9CCBF3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1B267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25D5AA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28FBB" w14:textId="77777777" w:rsidR="00F04F56" w:rsidRPr="00722B4D" w:rsidRDefault="00F04F56" w:rsidP="00307A62">
            <w:pPr>
              <w:suppressAutoHyphens w:val="0"/>
              <w:rPr>
                <w:rFonts w:ascii="Calibri" w:hAnsi="Calibri" w:cs="Calibri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D0E2E2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lang w:eastAsia="cs-CZ"/>
              </w:rPr>
            </w:pPr>
          </w:p>
        </w:tc>
      </w:tr>
      <w:tr w:rsidR="00F04F56" w:rsidRPr="00722B4D" w14:paraId="5A90649A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8E691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C238D8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B8D1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305DF0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32858020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704C6C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0C9B7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B73C5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27453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50F89083" w14:textId="77777777" w:rsidTr="00307A62">
        <w:trPr>
          <w:trHeight w:val="255"/>
        </w:trPr>
        <w:tc>
          <w:tcPr>
            <w:tcW w:w="450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11BA6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E88D8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34A2A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4FE45C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  <w:tr w:rsidR="00F04F56" w:rsidRPr="00722B4D" w14:paraId="08AC794A" w14:textId="77777777" w:rsidTr="00307A62">
        <w:trPr>
          <w:trHeight w:val="80"/>
        </w:trPr>
        <w:tc>
          <w:tcPr>
            <w:tcW w:w="4503" w:type="dxa"/>
            <w:gridSpan w:val="2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CB6D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99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50CA2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4991" w:type="dxa"/>
            <w:gridSpan w:val="2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27C64" w14:textId="77777777" w:rsidR="00F04F56" w:rsidRPr="00722B4D" w:rsidRDefault="00F04F56" w:rsidP="00307A62">
            <w:pPr>
              <w:suppressAutoHyphens w:val="0"/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AE47E" w14:textId="77777777" w:rsidR="00F04F56" w:rsidRPr="00722B4D" w:rsidRDefault="00F04F56" w:rsidP="00307A62">
            <w:pPr>
              <w:snapToGrid w:val="0"/>
              <w:rPr>
                <w:rFonts w:ascii="Calibri" w:hAnsi="Calibri" w:cs="Calibri"/>
                <w:bCs/>
                <w:lang w:eastAsia="cs-CZ"/>
              </w:rPr>
            </w:pPr>
          </w:p>
        </w:tc>
      </w:tr>
    </w:tbl>
    <w:p w14:paraId="0A16F89C" w14:textId="77777777" w:rsidR="00F04F56" w:rsidRDefault="00F04F56" w:rsidP="00FF1E58">
      <w:pPr>
        <w:pStyle w:val="Zkladntext"/>
      </w:pPr>
    </w:p>
    <w:sectPr w:rsidR="00F04F56" w:rsidSect="000B1500">
      <w:headerReference w:type="default" r:id="rId152"/>
      <w:footerReference w:type="default" r:id="rId153"/>
      <w:footnotePr>
        <w:pos w:val="beneathText"/>
      </w:footnotePr>
      <w:type w:val="continuous"/>
      <w:pgSz w:w="12240" w:h="15840"/>
      <w:pgMar w:top="720" w:right="720" w:bottom="720" w:left="72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2B8C" w14:textId="77777777" w:rsidR="00AA6469" w:rsidRDefault="00AA6469">
      <w:r>
        <w:separator/>
      </w:r>
    </w:p>
  </w:endnote>
  <w:endnote w:type="continuationSeparator" w:id="0">
    <w:p w14:paraId="6107D66E" w14:textId="77777777" w:rsidR="00AA6469" w:rsidRDefault="00AA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9151" w14:textId="77777777" w:rsidR="00AA6469" w:rsidRPr="003C22F5" w:rsidRDefault="00AA6469" w:rsidP="00CE6B3F">
    <w:pPr>
      <w:pStyle w:val="Zpat"/>
      <w:jc w:val="right"/>
      <w:rPr>
        <w:rFonts w:ascii="Calibri" w:hAnsi="Calibri" w:cs="Calibri"/>
      </w:rPr>
    </w:pPr>
    <w:r w:rsidRPr="003C22F5">
      <w:rPr>
        <w:rFonts w:ascii="Calibri" w:hAnsi="Calibri" w:cs="Calibri"/>
      </w:rPr>
      <w:t xml:space="preserve">Strana </w:t>
    </w:r>
    <w:r w:rsidRPr="003C22F5">
      <w:rPr>
        <w:rFonts w:ascii="Calibri" w:hAnsi="Calibri" w:cs="Calibri"/>
      </w:rPr>
      <w:fldChar w:fldCharType="begin"/>
    </w:r>
    <w:r w:rsidRPr="003C22F5">
      <w:rPr>
        <w:rFonts w:ascii="Calibri" w:hAnsi="Calibri" w:cs="Calibri"/>
      </w:rPr>
      <w:instrText xml:space="preserve"> PAGE </w:instrText>
    </w:r>
    <w:r w:rsidRPr="003C22F5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</w:t>
    </w:r>
    <w:r w:rsidRPr="003C22F5">
      <w:rPr>
        <w:rFonts w:ascii="Calibri" w:hAnsi="Calibri" w:cs="Calibri"/>
      </w:rPr>
      <w:fldChar w:fldCharType="end"/>
    </w:r>
    <w:r w:rsidRPr="003C22F5">
      <w:rPr>
        <w:rFonts w:ascii="Calibri" w:hAnsi="Calibri" w:cs="Calibri"/>
      </w:rPr>
      <w:t xml:space="preserve"> (celkem </w:t>
    </w:r>
    <w:r w:rsidRPr="003C22F5">
      <w:rPr>
        <w:rFonts w:ascii="Calibri" w:hAnsi="Calibri" w:cs="Calibri"/>
      </w:rPr>
      <w:fldChar w:fldCharType="begin"/>
    </w:r>
    <w:r w:rsidRPr="003C22F5">
      <w:rPr>
        <w:rFonts w:ascii="Calibri" w:hAnsi="Calibri" w:cs="Calibri"/>
      </w:rPr>
      <w:instrText xml:space="preserve"> NUMPAGES </w:instrText>
    </w:r>
    <w:r w:rsidRPr="003C22F5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</w:t>
    </w:r>
    <w:r w:rsidRPr="003C22F5">
      <w:rPr>
        <w:rFonts w:ascii="Calibri" w:hAnsi="Calibri" w:cs="Calibri"/>
      </w:rPr>
      <w:fldChar w:fldCharType="end"/>
    </w:r>
    <w:r w:rsidRPr="003C22F5">
      <w:rPr>
        <w:rFonts w:ascii="Calibri" w:hAnsi="Calibri" w:cs="Calibr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97B5" w14:textId="77777777" w:rsidR="00AA6469" w:rsidRDefault="00AA6469">
      <w:r>
        <w:separator/>
      </w:r>
    </w:p>
  </w:footnote>
  <w:footnote w:type="continuationSeparator" w:id="0">
    <w:p w14:paraId="27C8588D" w14:textId="77777777" w:rsidR="00AA6469" w:rsidRDefault="00AA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92DDD" w14:textId="77777777" w:rsidR="00AA6469" w:rsidRDefault="00AA6469" w:rsidP="003C423E">
    <w:pPr>
      <w:pStyle w:val="Zhlav"/>
      <w:spacing w:after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17737" w14:textId="77777777" w:rsidR="00AA6469" w:rsidRPr="00E05F86" w:rsidRDefault="00AA6469" w:rsidP="00E0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CD8E060"/>
    <w:name w:val="WW8Num1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4"/>
      <w:numFmt w:val="decimal"/>
      <w:lvlText w:val="%1.%2"/>
      <w:lvlJc w:val="left"/>
      <w:pPr>
        <w:tabs>
          <w:tab w:val="num" w:pos="1058"/>
        </w:tabs>
        <w:ind w:left="1058" w:hanging="705"/>
      </w:pPr>
      <w:rPr>
        <w:b/>
        <w:bCs/>
      </w:rPr>
    </w:lvl>
    <w:lvl w:ilvl="2">
      <w:start w:val="8"/>
      <w:numFmt w:val="decimal"/>
      <w:lvlText w:val="%1.%2.%3"/>
      <w:lvlJc w:val="left"/>
      <w:pPr>
        <w:tabs>
          <w:tab w:val="num" w:pos="1426"/>
        </w:tabs>
        <w:ind w:left="14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779"/>
        </w:tabs>
        <w:ind w:left="1779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92"/>
        </w:tabs>
        <w:ind w:left="249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45"/>
        </w:tabs>
        <w:ind w:left="2845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8"/>
        </w:tabs>
        <w:ind w:left="355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11"/>
        </w:tabs>
        <w:ind w:left="3911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24"/>
        </w:tabs>
        <w:ind w:left="4624" w:hanging="1800"/>
      </w:pPr>
      <w:rPr>
        <w:b/>
        <w:bCs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b/>
        <w:bCs/>
      </w:rPr>
    </w:lvl>
    <w:lvl w:ilvl="1">
      <w:start w:val="5"/>
      <w:numFmt w:val="decimal"/>
      <w:lvlText w:val="%1.%2"/>
      <w:lvlJc w:val="left"/>
      <w:pPr>
        <w:tabs>
          <w:tab w:val="num" w:pos="690"/>
        </w:tabs>
        <w:ind w:left="690" w:hanging="69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7" w15:restartNumberingAfterBreak="0">
    <w:nsid w:val="08361EDF"/>
    <w:multiLevelType w:val="multilevel"/>
    <w:tmpl w:val="29D06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b w:val="0"/>
      </w:rPr>
    </w:lvl>
  </w:abstractNum>
  <w:abstractNum w:abstractNumId="8" w15:restartNumberingAfterBreak="0">
    <w:nsid w:val="12D93E79"/>
    <w:multiLevelType w:val="hybridMultilevel"/>
    <w:tmpl w:val="43522A78"/>
    <w:lvl w:ilvl="0" w:tplc="F8C2C2C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C2C2C2">
      <w:numFmt w:val="bullet"/>
      <w:lvlText w:val="-"/>
      <w:lvlJc w:val="left"/>
      <w:pPr>
        <w:ind w:left="4680" w:hanging="360"/>
      </w:pPr>
      <w:rPr>
        <w:rFonts w:ascii="Calibri" w:eastAsia="Times New Roman" w:hAnsi="Calibri" w:hint="default"/>
      </w:rPr>
    </w:lvl>
    <w:lvl w:ilvl="6" w:tplc="F8C2C2C2">
      <w:numFmt w:val="bullet"/>
      <w:lvlText w:val="-"/>
      <w:lvlJc w:val="left"/>
      <w:pPr>
        <w:ind w:left="5400" w:hanging="360"/>
      </w:pPr>
      <w:rPr>
        <w:rFonts w:ascii="Calibri" w:eastAsia="Times New Roman" w:hAnsi="Calibri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615B19"/>
    <w:multiLevelType w:val="hybridMultilevel"/>
    <w:tmpl w:val="F312C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65CCE"/>
    <w:multiLevelType w:val="multilevel"/>
    <w:tmpl w:val="0A1C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Příloha %4"/>
      <w:lvlJc w:val="left"/>
      <w:pPr>
        <w:tabs>
          <w:tab w:val="num" w:pos="1785"/>
        </w:tabs>
        <w:ind w:left="1785" w:hanging="705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723" w:hanging="283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0F465E8"/>
    <w:multiLevelType w:val="hybridMultilevel"/>
    <w:tmpl w:val="7B3E9340"/>
    <w:lvl w:ilvl="0" w:tplc="77F0CDF2">
      <w:start w:val="1"/>
      <w:numFmt w:val="decimal"/>
      <w:pStyle w:val="Level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0"/>
    <w:lvlOverride w:ilvl="0">
      <w:startOverride w:val="4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ED"/>
    <w:rsid w:val="000111AF"/>
    <w:rsid w:val="0001257D"/>
    <w:rsid w:val="000177AC"/>
    <w:rsid w:val="00021080"/>
    <w:rsid w:val="00031555"/>
    <w:rsid w:val="00041DC4"/>
    <w:rsid w:val="00041FA3"/>
    <w:rsid w:val="000431D6"/>
    <w:rsid w:val="00046820"/>
    <w:rsid w:val="000543CD"/>
    <w:rsid w:val="00076CBD"/>
    <w:rsid w:val="000838EB"/>
    <w:rsid w:val="000942B4"/>
    <w:rsid w:val="00095320"/>
    <w:rsid w:val="000B1500"/>
    <w:rsid w:val="000B1D49"/>
    <w:rsid w:val="000B3DC4"/>
    <w:rsid w:val="000C6DAF"/>
    <w:rsid w:val="000D2AAD"/>
    <w:rsid w:val="000D788B"/>
    <w:rsid w:val="000D7E1F"/>
    <w:rsid w:val="000F116B"/>
    <w:rsid w:val="0010297A"/>
    <w:rsid w:val="001041EA"/>
    <w:rsid w:val="00113835"/>
    <w:rsid w:val="00120BA0"/>
    <w:rsid w:val="00134309"/>
    <w:rsid w:val="00146546"/>
    <w:rsid w:val="00155E75"/>
    <w:rsid w:val="00156771"/>
    <w:rsid w:val="00165C2D"/>
    <w:rsid w:val="00167B6D"/>
    <w:rsid w:val="00172CB1"/>
    <w:rsid w:val="00176ADA"/>
    <w:rsid w:val="00182E78"/>
    <w:rsid w:val="00197369"/>
    <w:rsid w:val="001A1A85"/>
    <w:rsid w:val="001A33AA"/>
    <w:rsid w:val="001A44C8"/>
    <w:rsid w:val="001A4FAD"/>
    <w:rsid w:val="001A56D4"/>
    <w:rsid w:val="001A5FF3"/>
    <w:rsid w:val="001B2E99"/>
    <w:rsid w:val="001C21F7"/>
    <w:rsid w:val="001D4A16"/>
    <w:rsid w:val="001D6D2A"/>
    <w:rsid w:val="001E1C83"/>
    <w:rsid w:val="001E3E5A"/>
    <w:rsid w:val="001E7961"/>
    <w:rsid w:val="001F1E2F"/>
    <w:rsid w:val="001F1EF2"/>
    <w:rsid w:val="001F2FEA"/>
    <w:rsid w:val="001F5335"/>
    <w:rsid w:val="001F5FED"/>
    <w:rsid w:val="0020153B"/>
    <w:rsid w:val="00203D6B"/>
    <w:rsid w:val="0021035C"/>
    <w:rsid w:val="00210B58"/>
    <w:rsid w:val="00211C4F"/>
    <w:rsid w:val="00223CF8"/>
    <w:rsid w:val="0024128B"/>
    <w:rsid w:val="00257B9E"/>
    <w:rsid w:val="00260589"/>
    <w:rsid w:val="00270A18"/>
    <w:rsid w:val="00271DD0"/>
    <w:rsid w:val="002727AF"/>
    <w:rsid w:val="00280EE9"/>
    <w:rsid w:val="002816D1"/>
    <w:rsid w:val="0028645C"/>
    <w:rsid w:val="002866F0"/>
    <w:rsid w:val="0029075B"/>
    <w:rsid w:val="00292FBC"/>
    <w:rsid w:val="00293EE1"/>
    <w:rsid w:val="002950E9"/>
    <w:rsid w:val="00295428"/>
    <w:rsid w:val="00295CB2"/>
    <w:rsid w:val="00295F15"/>
    <w:rsid w:val="002A2708"/>
    <w:rsid w:val="002A59D2"/>
    <w:rsid w:val="002A6F0C"/>
    <w:rsid w:val="002A7834"/>
    <w:rsid w:val="002C1D85"/>
    <w:rsid w:val="002C2F07"/>
    <w:rsid w:val="002D0F17"/>
    <w:rsid w:val="002E13E2"/>
    <w:rsid w:val="002E2E76"/>
    <w:rsid w:val="002F2B04"/>
    <w:rsid w:val="00305DDF"/>
    <w:rsid w:val="0030662C"/>
    <w:rsid w:val="00307A62"/>
    <w:rsid w:val="00311829"/>
    <w:rsid w:val="00313EBF"/>
    <w:rsid w:val="00322F5E"/>
    <w:rsid w:val="00323E5A"/>
    <w:rsid w:val="00324684"/>
    <w:rsid w:val="00324FB0"/>
    <w:rsid w:val="00334C43"/>
    <w:rsid w:val="00345CD7"/>
    <w:rsid w:val="00352B1D"/>
    <w:rsid w:val="0036270C"/>
    <w:rsid w:val="00363EE8"/>
    <w:rsid w:val="003844BF"/>
    <w:rsid w:val="0038717B"/>
    <w:rsid w:val="00391F5D"/>
    <w:rsid w:val="003955F1"/>
    <w:rsid w:val="003A254D"/>
    <w:rsid w:val="003A3294"/>
    <w:rsid w:val="003A5A69"/>
    <w:rsid w:val="003A6838"/>
    <w:rsid w:val="003B0B63"/>
    <w:rsid w:val="003B291D"/>
    <w:rsid w:val="003B6A78"/>
    <w:rsid w:val="003C22F5"/>
    <w:rsid w:val="003C423E"/>
    <w:rsid w:val="003D03CE"/>
    <w:rsid w:val="003D0D5F"/>
    <w:rsid w:val="003E0372"/>
    <w:rsid w:val="003E677D"/>
    <w:rsid w:val="003E7548"/>
    <w:rsid w:val="003F4E44"/>
    <w:rsid w:val="003F7F81"/>
    <w:rsid w:val="00422C7C"/>
    <w:rsid w:val="00423026"/>
    <w:rsid w:val="00426261"/>
    <w:rsid w:val="00437160"/>
    <w:rsid w:val="0045273B"/>
    <w:rsid w:val="0045448E"/>
    <w:rsid w:val="00461459"/>
    <w:rsid w:val="00466B6D"/>
    <w:rsid w:val="00482D34"/>
    <w:rsid w:val="0048613C"/>
    <w:rsid w:val="004A0751"/>
    <w:rsid w:val="004A6A6E"/>
    <w:rsid w:val="004A7FA8"/>
    <w:rsid w:val="004B3E98"/>
    <w:rsid w:val="004B3FFC"/>
    <w:rsid w:val="004B4697"/>
    <w:rsid w:val="004B557A"/>
    <w:rsid w:val="004B6F19"/>
    <w:rsid w:val="004B7C4A"/>
    <w:rsid w:val="004C6970"/>
    <w:rsid w:val="004D2A06"/>
    <w:rsid w:val="004E73BE"/>
    <w:rsid w:val="004F2B74"/>
    <w:rsid w:val="00505C5D"/>
    <w:rsid w:val="00506E6C"/>
    <w:rsid w:val="0050747C"/>
    <w:rsid w:val="00540B10"/>
    <w:rsid w:val="00541C64"/>
    <w:rsid w:val="0054315C"/>
    <w:rsid w:val="00547934"/>
    <w:rsid w:val="00551645"/>
    <w:rsid w:val="005540DB"/>
    <w:rsid w:val="00557EF1"/>
    <w:rsid w:val="00574AF2"/>
    <w:rsid w:val="0058131E"/>
    <w:rsid w:val="005843E0"/>
    <w:rsid w:val="00591CAE"/>
    <w:rsid w:val="005B2FF6"/>
    <w:rsid w:val="005C5FF0"/>
    <w:rsid w:val="005D6BD1"/>
    <w:rsid w:val="005F1CDE"/>
    <w:rsid w:val="006161A5"/>
    <w:rsid w:val="006357B1"/>
    <w:rsid w:val="00636EAC"/>
    <w:rsid w:val="006666F5"/>
    <w:rsid w:val="00674D6D"/>
    <w:rsid w:val="00691D76"/>
    <w:rsid w:val="006A4557"/>
    <w:rsid w:val="006A751B"/>
    <w:rsid w:val="006B50AC"/>
    <w:rsid w:val="006C6D7C"/>
    <w:rsid w:val="006D0247"/>
    <w:rsid w:val="006D4D9E"/>
    <w:rsid w:val="00717329"/>
    <w:rsid w:val="0072214D"/>
    <w:rsid w:val="0072372C"/>
    <w:rsid w:val="00724B15"/>
    <w:rsid w:val="0072610A"/>
    <w:rsid w:val="00734F94"/>
    <w:rsid w:val="00740E63"/>
    <w:rsid w:val="00743EE3"/>
    <w:rsid w:val="0075793F"/>
    <w:rsid w:val="00757DEE"/>
    <w:rsid w:val="0077565C"/>
    <w:rsid w:val="00777988"/>
    <w:rsid w:val="00777E0D"/>
    <w:rsid w:val="0078276E"/>
    <w:rsid w:val="00796F0E"/>
    <w:rsid w:val="007A4EC5"/>
    <w:rsid w:val="007A6D63"/>
    <w:rsid w:val="007E2CE2"/>
    <w:rsid w:val="007F1A57"/>
    <w:rsid w:val="0080540C"/>
    <w:rsid w:val="008056E9"/>
    <w:rsid w:val="00811766"/>
    <w:rsid w:val="008234AC"/>
    <w:rsid w:val="00823C18"/>
    <w:rsid w:val="0083248A"/>
    <w:rsid w:val="00837841"/>
    <w:rsid w:val="00843221"/>
    <w:rsid w:val="00843ED1"/>
    <w:rsid w:val="00847202"/>
    <w:rsid w:val="008574CB"/>
    <w:rsid w:val="00865C0F"/>
    <w:rsid w:val="00866A21"/>
    <w:rsid w:val="00870C24"/>
    <w:rsid w:val="00873223"/>
    <w:rsid w:val="00876C42"/>
    <w:rsid w:val="008865A7"/>
    <w:rsid w:val="008A22A9"/>
    <w:rsid w:val="008B0D80"/>
    <w:rsid w:val="008B6C62"/>
    <w:rsid w:val="008D21FD"/>
    <w:rsid w:val="008D6141"/>
    <w:rsid w:val="008E3526"/>
    <w:rsid w:val="008E78BD"/>
    <w:rsid w:val="008F7E60"/>
    <w:rsid w:val="00904441"/>
    <w:rsid w:val="00913301"/>
    <w:rsid w:val="00915B03"/>
    <w:rsid w:val="0091665A"/>
    <w:rsid w:val="00917A47"/>
    <w:rsid w:val="009225B7"/>
    <w:rsid w:val="00922C4C"/>
    <w:rsid w:val="00975BCB"/>
    <w:rsid w:val="009804F1"/>
    <w:rsid w:val="00985C1B"/>
    <w:rsid w:val="00991F97"/>
    <w:rsid w:val="009A3373"/>
    <w:rsid w:val="009B2164"/>
    <w:rsid w:val="009B4E57"/>
    <w:rsid w:val="009C5E8D"/>
    <w:rsid w:val="009D637D"/>
    <w:rsid w:val="009E2F6B"/>
    <w:rsid w:val="009E72E8"/>
    <w:rsid w:val="009F54E5"/>
    <w:rsid w:val="00A04E1C"/>
    <w:rsid w:val="00A10184"/>
    <w:rsid w:val="00A204E2"/>
    <w:rsid w:val="00A21D14"/>
    <w:rsid w:val="00A23CD1"/>
    <w:rsid w:val="00A365A0"/>
    <w:rsid w:val="00A379F6"/>
    <w:rsid w:val="00A42B16"/>
    <w:rsid w:val="00A63C88"/>
    <w:rsid w:val="00A87834"/>
    <w:rsid w:val="00AA2068"/>
    <w:rsid w:val="00AA283D"/>
    <w:rsid w:val="00AA6469"/>
    <w:rsid w:val="00AA7493"/>
    <w:rsid w:val="00AB072E"/>
    <w:rsid w:val="00AB4BDD"/>
    <w:rsid w:val="00AC659D"/>
    <w:rsid w:val="00AC7A7B"/>
    <w:rsid w:val="00AE1C80"/>
    <w:rsid w:val="00AE4EFE"/>
    <w:rsid w:val="00AF05D9"/>
    <w:rsid w:val="00AF4AE9"/>
    <w:rsid w:val="00AF52BE"/>
    <w:rsid w:val="00AF7459"/>
    <w:rsid w:val="00AF7E59"/>
    <w:rsid w:val="00B06A1E"/>
    <w:rsid w:val="00B14BB6"/>
    <w:rsid w:val="00B3783C"/>
    <w:rsid w:val="00B42FEB"/>
    <w:rsid w:val="00B46DDA"/>
    <w:rsid w:val="00B50D44"/>
    <w:rsid w:val="00B60CC8"/>
    <w:rsid w:val="00B75723"/>
    <w:rsid w:val="00B966E8"/>
    <w:rsid w:val="00BB7B34"/>
    <w:rsid w:val="00BC5552"/>
    <w:rsid w:val="00BC7121"/>
    <w:rsid w:val="00BD0777"/>
    <w:rsid w:val="00BE01EE"/>
    <w:rsid w:val="00BF0555"/>
    <w:rsid w:val="00C02FD4"/>
    <w:rsid w:val="00C0371A"/>
    <w:rsid w:val="00C049DC"/>
    <w:rsid w:val="00C05E8B"/>
    <w:rsid w:val="00C10AA3"/>
    <w:rsid w:val="00C234D8"/>
    <w:rsid w:val="00C43749"/>
    <w:rsid w:val="00C61DE0"/>
    <w:rsid w:val="00C70609"/>
    <w:rsid w:val="00C70CBE"/>
    <w:rsid w:val="00C8262D"/>
    <w:rsid w:val="00C917BC"/>
    <w:rsid w:val="00CA4C64"/>
    <w:rsid w:val="00CA5B23"/>
    <w:rsid w:val="00CA77FD"/>
    <w:rsid w:val="00CC01D9"/>
    <w:rsid w:val="00CC0772"/>
    <w:rsid w:val="00CC170A"/>
    <w:rsid w:val="00CD24CA"/>
    <w:rsid w:val="00CD4EA5"/>
    <w:rsid w:val="00CD5B48"/>
    <w:rsid w:val="00CE6B3F"/>
    <w:rsid w:val="00CF1374"/>
    <w:rsid w:val="00CF2AAE"/>
    <w:rsid w:val="00CF55A1"/>
    <w:rsid w:val="00CF6070"/>
    <w:rsid w:val="00CF668E"/>
    <w:rsid w:val="00CF7CA4"/>
    <w:rsid w:val="00D0275B"/>
    <w:rsid w:val="00D11AF6"/>
    <w:rsid w:val="00D176F0"/>
    <w:rsid w:val="00D3452E"/>
    <w:rsid w:val="00D44C08"/>
    <w:rsid w:val="00D46D12"/>
    <w:rsid w:val="00D46F98"/>
    <w:rsid w:val="00D506DB"/>
    <w:rsid w:val="00D66CFC"/>
    <w:rsid w:val="00D75958"/>
    <w:rsid w:val="00D87FE5"/>
    <w:rsid w:val="00D93659"/>
    <w:rsid w:val="00DB3AB6"/>
    <w:rsid w:val="00DC06C3"/>
    <w:rsid w:val="00DF1EF3"/>
    <w:rsid w:val="00DF2298"/>
    <w:rsid w:val="00DF30C4"/>
    <w:rsid w:val="00E03409"/>
    <w:rsid w:val="00E04CE8"/>
    <w:rsid w:val="00E05F86"/>
    <w:rsid w:val="00E2154D"/>
    <w:rsid w:val="00E362CC"/>
    <w:rsid w:val="00E53873"/>
    <w:rsid w:val="00E54B36"/>
    <w:rsid w:val="00E55CCF"/>
    <w:rsid w:val="00E870AD"/>
    <w:rsid w:val="00E919A2"/>
    <w:rsid w:val="00E92091"/>
    <w:rsid w:val="00E95541"/>
    <w:rsid w:val="00EA6CB9"/>
    <w:rsid w:val="00EA7405"/>
    <w:rsid w:val="00EB1A97"/>
    <w:rsid w:val="00EC0C18"/>
    <w:rsid w:val="00EC5BEC"/>
    <w:rsid w:val="00EC7A71"/>
    <w:rsid w:val="00ED0EA5"/>
    <w:rsid w:val="00ED4EE7"/>
    <w:rsid w:val="00ED6814"/>
    <w:rsid w:val="00ED6EE3"/>
    <w:rsid w:val="00EE407D"/>
    <w:rsid w:val="00EE64C8"/>
    <w:rsid w:val="00EF36C1"/>
    <w:rsid w:val="00F04F56"/>
    <w:rsid w:val="00F06D16"/>
    <w:rsid w:val="00F10FC6"/>
    <w:rsid w:val="00F150D9"/>
    <w:rsid w:val="00F2143D"/>
    <w:rsid w:val="00F21CF2"/>
    <w:rsid w:val="00F30634"/>
    <w:rsid w:val="00F362A3"/>
    <w:rsid w:val="00F46BC8"/>
    <w:rsid w:val="00F51B5E"/>
    <w:rsid w:val="00F52886"/>
    <w:rsid w:val="00F53F32"/>
    <w:rsid w:val="00F546C8"/>
    <w:rsid w:val="00F61893"/>
    <w:rsid w:val="00F829D5"/>
    <w:rsid w:val="00F83665"/>
    <w:rsid w:val="00F9432C"/>
    <w:rsid w:val="00F9503C"/>
    <w:rsid w:val="00F96A79"/>
    <w:rsid w:val="00FA04B2"/>
    <w:rsid w:val="00FA41B0"/>
    <w:rsid w:val="00FB01AA"/>
    <w:rsid w:val="00FC79E3"/>
    <w:rsid w:val="00FE6DD6"/>
    <w:rsid w:val="00FF1632"/>
    <w:rsid w:val="00FF1E58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4"/>
    <o:shapelayout v:ext="edit">
      <o:idmap v:ext="edit" data="1"/>
    </o:shapelayout>
  </w:shapeDefaults>
  <w:decimalSymbol w:val=","/>
  <w:listSeparator w:val=";"/>
  <w14:docId w14:val="34085BC5"/>
  <w15:docId w15:val="{5826F747-01D0-4D6D-A6E8-E9E42A0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613C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E01EE"/>
    <w:pPr>
      <w:keepNext/>
      <w:widowControl w:val="0"/>
      <w:tabs>
        <w:tab w:val="num" w:pos="720"/>
      </w:tabs>
      <w:ind w:left="720" w:hanging="720"/>
      <w:jc w:val="center"/>
      <w:outlineLvl w:val="2"/>
    </w:pPr>
    <w:rPr>
      <w:sz w:val="56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BE01EE"/>
    <w:rPr>
      <w:sz w:val="56"/>
      <w:szCs w:val="56"/>
      <w:lang w:eastAsia="ar-SA"/>
    </w:rPr>
  </w:style>
  <w:style w:type="character" w:customStyle="1" w:styleId="WW8Num1z0">
    <w:name w:val="WW8Num1z0"/>
    <w:uiPriority w:val="99"/>
    <w:rsid w:val="0048613C"/>
    <w:rPr>
      <w:b/>
      <w:bCs/>
    </w:rPr>
  </w:style>
  <w:style w:type="character" w:customStyle="1" w:styleId="WW8Num2z0">
    <w:name w:val="WW8Num2z0"/>
    <w:uiPriority w:val="99"/>
    <w:rsid w:val="0048613C"/>
    <w:rPr>
      <w:b/>
      <w:bCs/>
    </w:rPr>
  </w:style>
  <w:style w:type="character" w:customStyle="1" w:styleId="WW8Num3z0">
    <w:name w:val="WW8Num3z0"/>
    <w:uiPriority w:val="99"/>
    <w:rsid w:val="0048613C"/>
    <w:rPr>
      <w:b/>
      <w:bCs/>
    </w:rPr>
  </w:style>
  <w:style w:type="character" w:customStyle="1" w:styleId="WW8Num4z0">
    <w:name w:val="WW8Num4z0"/>
    <w:uiPriority w:val="99"/>
    <w:rsid w:val="0048613C"/>
    <w:rPr>
      <w:b/>
      <w:bCs/>
    </w:rPr>
  </w:style>
  <w:style w:type="character" w:customStyle="1" w:styleId="WW8Num5z0">
    <w:name w:val="WW8Num5z0"/>
    <w:uiPriority w:val="99"/>
    <w:rsid w:val="0048613C"/>
    <w:rPr>
      <w:b/>
      <w:bCs/>
    </w:rPr>
  </w:style>
  <w:style w:type="character" w:customStyle="1" w:styleId="WW8Num6z0">
    <w:name w:val="WW8Num6z0"/>
    <w:uiPriority w:val="99"/>
    <w:rsid w:val="0048613C"/>
    <w:rPr>
      <w:b/>
      <w:bCs/>
    </w:rPr>
  </w:style>
  <w:style w:type="character" w:customStyle="1" w:styleId="WW8Num7z0">
    <w:name w:val="WW8Num7z0"/>
    <w:uiPriority w:val="99"/>
    <w:rsid w:val="0048613C"/>
    <w:rPr>
      <w:b/>
      <w:bCs/>
    </w:rPr>
  </w:style>
  <w:style w:type="character" w:customStyle="1" w:styleId="Absatz-Standardschriftart">
    <w:name w:val="Absatz-Standardschriftart"/>
    <w:uiPriority w:val="99"/>
    <w:rsid w:val="0048613C"/>
  </w:style>
  <w:style w:type="character" w:customStyle="1" w:styleId="WW-Absatz-Standardschriftart">
    <w:name w:val="WW-Absatz-Standardschriftart"/>
    <w:uiPriority w:val="99"/>
    <w:rsid w:val="0048613C"/>
  </w:style>
  <w:style w:type="character" w:customStyle="1" w:styleId="WW-Absatz-Standardschriftart1">
    <w:name w:val="WW-Absatz-Standardschriftart1"/>
    <w:uiPriority w:val="99"/>
    <w:rsid w:val="0048613C"/>
  </w:style>
  <w:style w:type="character" w:customStyle="1" w:styleId="WW-Absatz-Standardschriftart11">
    <w:name w:val="WW-Absatz-Standardschriftart11"/>
    <w:uiPriority w:val="99"/>
    <w:rsid w:val="0048613C"/>
  </w:style>
  <w:style w:type="character" w:customStyle="1" w:styleId="WW8Num8z0">
    <w:name w:val="WW8Num8z0"/>
    <w:uiPriority w:val="99"/>
    <w:rsid w:val="0048613C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uiPriority w:val="99"/>
    <w:rsid w:val="0048613C"/>
  </w:style>
  <w:style w:type="character" w:customStyle="1" w:styleId="WW-WW8Num1z0">
    <w:name w:val="WW-WW8Num1z0"/>
    <w:uiPriority w:val="99"/>
    <w:rsid w:val="0048613C"/>
    <w:rPr>
      <w:b/>
      <w:bCs/>
    </w:rPr>
  </w:style>
  <w:style w:type="character" w:customStyle="1" w:styleId="WW-WW8Num2z0">
    <w:name w:val="WW-WW8Num2z0"/>
    <w:uiPriority w:val="99"/>
    <w:rsid w:val="0048613C"/>
    <w:rPr>
      <w:b/>
      <w:bCs/>
    </w:rPr>
  </w:style>
  <w:style w:type="character" w:customStyle="1" w:styleId="WW-WW8Num3z0">
    <w:name w:val="WW-WW8Num3z0"/>
    <w:uiPriority w:val="99"/>
    <w:rsid w:val="0048613C"/>
    <w:rPr>
      <w:b/>
      <w:bCs/>
    </w:rPr>
  </w:style>
  <w:style w:type="character" w:customStyle="1" w:styleId="WW-WW8Num4z0">
    <w:name w:val="WW-WW8Num4z0"/>
    <w:uiPriority w:val="99"/>
    <w:rsid w:val="0048613C"/>
    <w:rPr>
      <w:b/>
      <w:bCs/>
    </w:rPr>
  </w:style>
  <w:style w:type="character" w:customStyle="1" w:styleId="WW-WW8Num5z0">
    <w:name w:val="WW-WW8Num5z0"/>
    <w:uiPriority w:val="99"/>
    <w:rsid w:val="0048613C"/>
    <w:rPr>
      <w:b/>
      <w:bCs/>
    </w:rPr>
  </w:style>
  <w:style w:type="character" w:customStyle="1" w:styleId="WW-WW8Num6z0">
    <w:name w:val="WW-WW8Num6z0"/>
    <w:uiPriority w:val="99"/>
    <w:rsid w:val="0048613C"/>
    <w:rPr>
      <w:b/>
      <w:bCs/>
    </w:rPr>
  </w:style>
  <w:style w:type="character" w:customStyle="1" w:styleId="WW-WW8Num7z0">
    <w:name w:val="WW-WW8Num7z0"/>
    <w:uiPriority w:val="99"/>
    <w:rsid w:val="0048613C"/>
    <w:rPr>
      <w:b/>
      <w:bCs/>
    </w:rPr>
  </w:style>
  <w:style w:type="character" w:customStyle="1" w:styleId="WW-WW8Num8z0">
    <w:name w:val="WW-WW8Num8z0"/>
    <w:uiPriority w:val="99"/>
    <w:rsid w:val="0048613C"/>
    <w:rPr>
      <w:b/>
      <w:bCs/>
    </w:rPr>
  </w:style>
  <w:style w:type="character" w:customStyle="1" w:styleId="WW8Num10z1">
    <w:name w:val="WW8Num10z1"/>
    <w:uiPriority w:val="99"/>
    <w:rsid w:val="0048613C"/>
    <w:rPr>
      <w:rFonts w:ascii="Courier New" w:hAnsi="Courier New" w:cs="Courier New"/>
    </w:rPr>
  </w:style>
  <w:style w:type="character" w:customStyle="1" w:styleId="WW8Num11z0">
    <w:name w:val="WW8Num11z0"/>
    <w:uiPriority w:val="99"/>
    <w:rsid w:val="0048613C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48613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48613C"/>
    <w:rPr>
      <w:rFonts w:ascii="Wingdings" w:hAnsi="Wingdings" w:cs="Wingdings"/>
    </w:rPr>
  </w:style>
  <w:style w:type="character" w:customStyle="1" w:styleId="WW8Num11z3">
    <w:name w:val="WW8Num11z3"/>
    <w:uiPriority w:val="99"/>
    <w:rsid w:val="0048613C"/>
    <w:rPr>
      <w:rFonts w:ascii="Symbol" w:hAnsi="Symbol" w:cs="Symbol"/>
    </w:rPr>
  </w:style>
  <w:style w:type="character" w:customStyle="1" w:styleId="WW8Num12z0">
    <w:name w:val="WW8Num12z0"/>
    <w:uiPriority w:val="99"/>
    <w:rsid w:val="0048613C"/>
    <w:rPr>
      <w:b/>
      <w:bCs/>
    </w:rPr>
  </w:style>
  <w:style w:type="character" w:customStyle="1" w:styleId="WW-Standardnpsmoodstavce">
    <w:name w:val="WW-Standardní písmo odstavce"/>
    <w:uiPriority w:val="99"/>
    <w:rsid w:val="0048613C"/>
  </w:style>
  <w:style w:type="character" w:customStyle="1" w:styleId="WW-WW8Num1z01">
    <w:name w:val="WW-WW8Num1z01"/>
    <w:uiPriority w:val="99"/>
    <w:rsid w:val="0048613C"/>
    <w:rPr>
      <w:b/>
      <w:bCs/>
    </w:rPr>
  </w:style>
  <w:style w:type="character" w:customStyle="1" w:styleId="WW-WW8Num2z01">
    <w:name w:val="WW-WW8Num2z01"/>
    <w:uiPriority w:val="99"/>
    <w:rsid w:val="0048613C"/>
    <w:rPr>
      <w:b/>
      <w:bCs/>
    </w:rPr>
  </w:style>
  <w:style w:type="character" w:customStyle="1" w:styleId="WW-WW8Num3z01">
    <w:name w:val="WW-WW8Num3z01"/>
    <w:uiPriority w:val="99"/>
    <w:rsid w:val="0048613C"/>
    <w:rPr>
      <w:b/>
      <w:bCs/>
    </w:rPr>
  </w:style>
  <w:style w:type="character" w:customStyle="1" w:styleId="WW-WW8Num4z01">
    <w:name w:val="WW-WW8Num4z01"/>
    <w:uiPriority w:val="99"/>
    <w:rsid w:val="0048613C"/>
    <w:rPr>
      <w:b/>
      <w:bCs/>
    </w:rPr>
  </w:style>
  <w:style w:type="character" w:customStyle="1" w:styleId="WW-WW8Num5z01">
    <w:name w:val="WW-WW8Num5z01"/>
    <w:uiPriority w:val="99"/>
    <w:rsid w:val="0048613C"/>
    <w:rPr>
      <w:b/>
      <w:bCs/>
    </w:rPr>
  </w:style>
  <w:style w:type="character" w:customStyle="1" w:styleId="WW-WW8Num6z01">
    <w:name w:val="WW-WW8Num6z01"/>
    <w:uiPriority w:val="99"/>
    <w:rsid w:val="0048613C"/>
    <w:rPr>
      <w:b/>
      <w:bCs/>
    </w:rPr>
  </w:style>
  <w:style w:type="character" w:customStyle="1" w:styleId="WW-WW8Num7z01">
    <w:name w:val="WW-WW8Num7z01"/>
    <w:uiPriority w:val="99"/>
    <w:rsid w:val="0048613C"/>
    <w:rPr>
      <w:b/>
      <w:bCs/>
    </w:rPr>
  </w:style>
  <w:style w:type="character" w:customStyle="1" w:styleId="WW-WW8Num8z01">
    <w:name w:val="WW-WW8Num8z01"/>
    <w:uiPriority w:val="99"/>
    <w:rsid w:val="0048613C"/>
    <w:rPr>
      <w:b/>
      <w:bCs/>
    </w:rPr>
  </w:style>
  <w:style w:type="character" w:customStyle="1" w:styleId="WW-Absatz-Standardschriftart1111">
    <w:name w:val="WW-Absatz-Standardschriftart1111"/>
    <w:uiPriority w:val="99"/>
    <w:rsid w:val="0048613C"/>
  </w:style>
  <w:style w:type="character" w:customStyle="1" w:styleId="WW-WW8Num1z011">
    <w:name w:val="WW-WW8Num1z011"/>
    <w:uiPriority w:val="99"/>
    <w:rsid w:val="0048613C"/>
    <w:rPr>
      <w:b/>
      <w:bCs/>
    </w:rPr>
  </w:style>
  <w:style w:type="character" w:customStyle="1" w:styleId="WW-WW8Num2z011">
    <w:name w:val="WW-WW8Num2z011"/>
    <w:uiPriority w:val="99"/>
    <w:rsid w:val="0048613C"/>
    <w:rPr>
      <w:b/>
      <w:bCs/>
    </w:rPr>
  </w:style>
  <w:style w:type="character" w:customStyle="1" w:styleId="WW-WW8Num3z011">
    <w:name w:val="WW-WW8Num3z011"/>
    <w:uiPriority w:val="99"/>
    <w:rsid w:val="0048613C"/>
    <w:rPr>
      <w:b/>
      <w:bCs/>
    </w:rPr>
  </w:style>
  <w:style w:type="character" w:customStyle="1" w:styleId="WW-WW8Num4z011">
    <w:name w:val="WW-WW8Num4z011"/>
    <w:uiPriority w:val="99"/>
    <w:rsid w:val="0048613C"/>
    <w:rPr>
      <w:b/>
      <w:bCs/>
    </w:rPr>
  </w:style>
  <w:style w:type="character" w:customStyle="1" w:styleId="WW-WW8Num5z011">
    <w:name w:val="WW-WW8Num5z011"/>
    <w:uiPriority w:val="99"/>
    <w:rsid w:val="0048613C"/>
    <w:rPr>
      <w:b/>
      <w:bCs/>
    </w:rPr>
  </w:style>
  <w:style w:type="character" w:customStyle="1" w:styleId="WW-WW8Num6z011">
    <w:name w:val="WW-WW8Num6z011"/>
    <w:uiPriority w:val="99"/>
    <w:rsid w:val="0048613C"/>
    <w:rPr>
      <w:b/>
      <w:bCs/>
    </w:rPr>
  </w:style>
  <w:style w:type="character" w:customStyle="1" w:styleId="WW-WW8Num7z011">
    <w:name w:val="WW-WW8Num7z011"/>
    <w:uiPriority w:val="99"/>
    <w:rsid w:val="0048613C"/>
    <w:rPr>
      <w:b/>
      <w:bCs/>
    </w:rPr>
  </w:style>
  <w:style w:type="character" w:customStyle="1" w:styleId="WW-WW8Num8z011">
    <w:name w:val="WW-WW8Num8z011"/>
    <w:uiPriority w:val="99"/>
    <w:rsid w:val="0048613C"/>
    <w:rPr>
      <w:b/>
      <w:bCs/>
    </w:rPr>
  </w:style>
  <w:style w:type="character" w:customStyle="1" w:styleId="WW-Absatz-Standardschriftart11111">
    <w:name w:val="WW-Absatz-Standardschriftart11111"/>
    <w:uiPriority w:val="99"/>
    <w:rsid w:val="0048613C"/>
  </w:style>
  <w:style w:type="character" w:customStyle="1" w:styleId="WW-WW8Num1z0111">
    <w:name w:val="WW-WW8Num1z0111"/>
    <w:uiPriority w:val="99"/>
    <w:rsid w:val="0048613C"/>
    <w:rPr>
      <w:b/>
      <w:bCs/>
    </w:rPr>
  </w:style>
  <w:style w:type="character" w:customStyle="1" w:styleId="WW-WW8Num2z0111">
    <w:name w:val="WW-WW8Num2z0111"/>
    <w:uiPriority w:val="99"/>
    <w:rsid w:val="0048613C"/>
    <w:rPr>
      <w:b/>
      <w:bCs/>
    </w:rPr>
  </w:style>
  <w:style w:type="character" w:customStyle="1" w:styleId="WW-WW8Num3z0111">
    <w:name w:val="WW-WW8Num3z0111"/>
    <w:uiPriority w:val="99"/>
    <w:rsid w:val="0048613C"/>
    <w:rPr>
      <w:b/>
      <w:bCs/>
    </w:rPr>
  </w:style>
  <w:style w:type="character" w:customStyle="1" w:styleId="WW-WW8Num4z0111">
    <w:name w:val="WW-WW8Num4z0111"/>
    <w:uiPriority w:val="99"/>
    <w:rsid w:val="0048613C"/>
    <w:rPr>
      <w:b/>
      <w:bCs/>
    </w:rPr>
  </w:style>
  <w:style w:type="character" w:customStyle="1" w:styleId="WW-WW8Num5z0111">
    <w:name w:val="WW-WW8Num5z0111"/>
    <w:uiPriority w:val="99"/>
    <w:rsid w:val="0048613C"/>
    <w:rPr>
      <w:b/>
      <w:bCs/>
    </w:rPr>
  </w:style>
  <w:style w:type="character" w:customStyle="1" w:styleId="WW-WW8Num6z0111">
    <w:name w:val="WW-WW8Num6z0111"/>
    <w:uiPriority w:val="99"/>
    <w:rsid w:val="0048613C"/>
    <w:rPr>
      <w:b/>
      <w:bCs/>
    </w:rPr>
  </w:style>
  <w:style w:type="character" w:customStyle="1" w:styleId="WW-WW8Num7z0111">
    <w:name w:val="WW-WW8Num7z0111"/>
    <w:uiPriority w:val="99"/>
    <w:rsid w:val="0048613C"/>
    <w:rPr>
      <w:b/>
      <w:bCs/>
    </w:rPr>
  </w:style>
  <w:style w:type="character" w:customStyle="1" w:styleId="WW-WW8Num8z0111">
    <w:name w:val="WW-WW8Num8z0111"/>
    <w:uiPriority w:val="99"/>
    <w:rsid w:val="0048613C"/>
    <w:rPr>
      <w:b/>
      <w:bCs/>
    </w:rPr>
  </w:style>
  <w:style w:type="character" w:customStyle="1" w:styleId="WW-Absatz-Standardschriftart111111">
    <w:name w:val="WW-Absatz-Standardschriftart111111"/>
    <w:uiPriority w:val="99"/>
    <w:rsid w:val="0048613C"/>
  </w:style>
  <w:style w:type="character" w:customStyle="1" w:styleId="WW-WW8Num1z01111">
    <w:name w:val="WW-WW8Num1z01111"/>
    <w:uiPriority w:val="99"/>
    <w:rsid w:val="0048613C"/>
    <w:rPr>
      <w:b/>
      <w:bCs/>
    </w:rPr>
  </w:style>
  <w:style w:type="character" w:customStyle="1" w:styleId="WW-WW8Num2z01111">
    <w:name w:val="WW-WW8Num2z01111"/>
    <w:uiPriority w:val="99"/>
    <w:rsid w:val="0048613C"/>
    <w:rPr>
      <w:b/>
      <w:bCs/>
    </w:rPr>
  </w:style>
  <w:style w:type="character" w:customStyle="1" w:styleId="WW-WW8Num3z01111">
    <w:name w:val="WW-WW8Num3z01111"/>
    <w:uiPriority w:val="99"/>
    <w:rsid w:val="0048613C"/>
    <w:rPr>
      <w:b/>
      <w:bCs/>
    </w:rPr>
  </w:style>
  <w:style w:type="character" w:customStyle="1" w:styleId="WW-WW8Num4z01111">
    <w:name w:val="WW-WW8Num4z01111"/>
    <w:uiPriority w:val="99"/>
    <w:rsid w:val="0048613C"/>
    <w:rPr>
      <w:b/>
      <w:bCs/>
    </w:rPr>
  </w:style>
  <w:style w:type="character" w:customStyle="1" w:styleId="WW-WW8Num5z01111">
    <w:name w:val="WW-WW8Num5z01111"/>
    <w:uiPriority w:val="99"/>
    <w:rsid w:val="0048613C"/>
    <w:rPr>
      <w:b/>
      <w:bCs/>
    </w:rPr>
  </w:style>
  <w:style w:type="character" w:customStyle="1" w:styleId="WW-WW8Num6z01111">
    <w:name w:val="WW-WW8Num6z01111"/>
    <w:uiPriority w:val="99"/>
    <w:rsid w:val="0048613C"/>
    <w:rPr>
      <w:b/>
      <w:bCs/>
    </w:rPr>
  </w:style>
  <w:style w:type="character" w:customStyle="1" w:styleId="WW-WW8Num7z01111">
    <w:name w:val="WW-WW8Num7z01111"/>
    <w:uiPriority w:val="99"/>
    <w:rsid w:val="0048613C"/>
    <w:rPr>
      <w:b/>
      <w:bCs/>
    </w:rPr>
  </w:style>
  <w:style w:type="character" w:customStyle="1" w:styleId="WW-WW8Num8z01111">
    <w:name w:val="WW-WW8Num8z01111"/>
    <w:uiPriority w:val="99"/>
    <w:rsid w:val="0048613C"/>
    <w:rPr>
      <w:b/>
      <w:bCs/>
    </w:rPr>
  </w:style>
  <w:style w:type="character" w:customStyle="1" w:styleId="WW-Absatz-Standardschriftart1111111">
    <w:name w:val="WW-Absatz-Standardschriftart1111111"/>
    <w:uiPriority w:val="99"/>
    <w:rsid w:val="0048613C"/>
  </w:style>
  <w:style w:type="character" w:customStyle="1" w:styleId="WW-WW8Num1z011111">
    <w:name w:val="WW-WW8Num1z011111"/>
    <w:uiPriority w:val="99"/>
    <w:rsid w:val="0048613C"/>
    <w:rPr>
      <w:b/>
      <w:bCs/>
    </w:rPr>
  </w:style>
  <w:style w:type="character" w:customStyle="1" w:styleId="WW-WW8Num2z011111">
    <w:name w:val="WW-WW8Num2z011111"/>
    <w:uiPriority w:val="99"/>
    <w:rsid w:val="0048613C"/>
    <w:rPr>
      <w:b/>
      <w:bCs/>
    </w:rPr>
  </w:style>
  <w:style w:type="character" w:customStyle="1" w:styleId="WW-WW8Num3z011111">
    <w:name w:val="WW-WW8Num3z011111"/>
    <w:uiPriority w:val="99"/>
    <w:rsid w:val="0048613C"/>
    <w:rPr>
      <w:b/>
      <w:bCs/>
    </w:rPr>
  </w:style>
  <w:style w:type="character" w:customStyle="1" w:styleId="WW-WW8Num4z011111">
    <w:name w:val="WW-WW8Num4z011111"/>
    <w:uiPriority w:val="99"/>
    <w:rsid w:val="0048613C"/>
    <w:rPr>
      <w:b/>
      <w:bCs/>
    </w:rPr>
  </w:style>
  <w:style w:type="character" w:customStyle="1" w:styleId="WW-WW8Num5z011111">
    <w:name w:val="WW-WW8Num5z011111"/>
    <w:uiPriority w:val="99"/>
    <w:rsid w:val="0048613C"/>
    <w:rPr>
      <w:b/>
      <w:bCs/>
    </w:rPr>
  </w:style>
  <w:style w:type="character" w:customStyle="1" w:styleId="WW-WW8Num6z011111">
    <w:name w:val="WW-WW8Num6z011111"/>
    <w:uiPriority w:val="99"/>
    <w:rsid w:val="0048613C"/>
    <w:rPr>
      <w:b/>
      <w:bCs/>
    </w:rPr>
  </w:style>
  <w:style w:type="character" w:customStyle="1" w:styleId="WW-WW8Num7z011111">
    <w:name w:val="WW-WW8Num7z011111"/>
    <w:uiPriority w:val="99"/>
    <w:rsid w:val="0048613C"/>
    <w:rPr>
      <w:b/>
      <w:bCs/>
    </w:rPr>
  </w:style>
  <w:style w:type="character" w:customStyle="1" w:styleId="WW-WW8Num8z011111">
    <w:name w:val="WW-WW8Num8z011111"/>
    <w:uiPriority w:val="99"/>
    <w:rsid w:val="0048613C"/>
    <w:rPr>
      <w:b/>
      <w:bCs/>
    </w:rPr>
  </w:style>
  <w:style w:type="character" w:customStyle="1" w:styleId="WW-Absatz-Standardschriftart11111111">
    <w:name w:val="WW-Absatz-Standardschriftart11111111"/>
    <w:uiPriority w:val="99"/>
    <w:rsid w:val="0048613C"/>
  </w:style>
  <w:style w:type="character" w:customStyle="1" w:styleId="WW-WW8Num1z0111111">
    <w:name w:val="WW-WW8Num1z0111111"/>
    <w:uiPriority w:val="99"/>
    <w:rsid w:val="0048613C"/>
    <w:rPr>
      <w:b/>
      <w:bCs/>
    </w:rPr>
  </w:style>
  <w:style w:type="character" w:customStyle="1" w:styleId="WW-WW8Num2z0111111">
    <w:name w:val="WW-WW8Num2z0111111"/>
    <w:uiPriority w:val="99"/>
    <w:rsid w:val="0048613C"/>
    <w:rPr>
      <w:b/>
      <w:bCs/>
    </w:rPr>
  </w:style>
  <w:style w:type="character" w:customStyle="1" w:styleId="WW-WW8Num3z0111111">
    <w:name w:val="WW-WW8Num3z0111111"/>
    <w:uiPriority w:val="99"/>
    <w:rsid w:val="0048613C"/>
    <w:rPr>
      <w:b/>
      <w:bCs/>
    </w:rPr>
  </w:style>
  <w:style w:type="character" w:customStyle="1" w:styleId="WW-WW8Num4z0111111">
    <w:name w:val="WW-WW8Num4z0111111"/>
    <w:uiPriority w:val="99"/>
    <w:rsid w:val="0048613C"/>
    <w:rPr>
      <w:b/>
      <w:bCs/>
    </w:rPr>
  </w:style>
  <w:style w:type="character" w:customStyle="1" w:styleId="WW-WW8Num5z0111111">
    <w:name w:val="WW-WW8Num5z0111111"/>
    <w:uiPriority w:val="99"/>
    <w:rsid w:val="0048613C"/>
    <w:rPr>
      <w:b/>
      <w:bCs/>
    </w:rPr>
  </w:style>
  <w:style w:type="character" w:customStyle="1" w:styleId="WW-WW8Num6z0111111">
    <w:name w:val="WW-WW8Num6z0111111"/>
    <w:uiPriority w:val="99"/>
    <w:rsid w:val="0048613C"/>
    <w:rPr>
      <w:b/>
      <w:bCs/>
    </w:rPr>
  </w:style>
  <w:style w:type="character" w:customStyle="1" w:styleId="WW-WW8Num7z0111111">
    <w:name w:val="WW-WW8Num7z0111111"/>
    <w:uiPriority w:val="99"/>
    <w:rsid w:val="0048613C"/>
    <w:rPr>
      <w:b/>
      <w:bCs/>
    </w:rPr>
  </w:style>
  <w:style w:type="character" w:customStyle="1" w:styleId="WW-WW8Num8z0111111">
    <w:name w:val="WW-WW8Num8z0111111"/>
    <w:uiPriority w:val="99"/>
    <w:rsid w:val="0048613C"/>
    <w:rPr>
      <w:b/>
      <w:bCs/>
    </w:rPr>
  </w:style>
  <w:style w:type="character" w:customStyle="1" w:styleId="WW-Absatz-Standardschriftart111111111">
    <w:name w:val="WW-Absatz-Standardschriftart111111111"/>
    <w:uiPriority w:val="99"/>
    <w:rsid w:val="0048613C"/>
  </w:style>
  <w:style w:type="character" w:customStyle="1" w:styleId="WW-WW8Num1z01111111">
    <w:name w:val="WW-WW8Num1z01111111"/>
    <w:uiPriority w:val="99"/>
    <w:rsid w:val="0048613C"/>
    <w:rPr>
      <w:u w:val="none"/>
    </w:rPr>
  </w:style>
  <w:style w:type="character" w:customStyle="1" w:styleId="WW-WW8Num2z01111111">
    <w:name w:val="WW-WW8Num2z01111111"/>
    <w:uiPriority w:val="99"/>
    <w:rsid w:val="0048613C"/>
    <w:rPr>
      <w:b/>
      <w:bCs/>
    </w:rPr>
  </w:style>
  <w:style w:type="character" w:customStyle="1" w:styleId="WW-WW8Num3z01111111">
    <w:name w:val="WW-WW8Num3z01111111"/>
    <w:uiPriority w:val="99"/>
    <w:rsid w:val="0048613C"/>
    <w:rPr>
      <w:b/>
      <w:bCs/>
    </w:rPr>
  </w:style>
  <w:style w:type="character" w:customStyle="1" w:styleId="WW-WW8Num4z01111111">
    <w:name w:val="WW-WW8Num4z01111111"/>
    <w:uiPriority w:val="99"/>
    <w:rsid w:val="0048613C"/>
    <w:rPr>
      <w:b/>
      <w:bCs/>
    </w:rPr>
  </w:style>
  <w:style w:type="character" w:customStyle="1" w:styleId="WW-WW8Num5z01111111">
    <w:name w:val="WW-WW8Num5z01111111"/>
    <w:uiPriority w:val="99"/>
    <w:rsid w:val="0048613C"/>
    <w:rPr>
      <w:b/>
      <w:bCs/>
    </w:rPr>
  </w:style>
  <w:style w:type="character" w:customStyle="1" w:styleId="WW-WW8Num6z01111111">
    <w:name w:val="WW-WW8Num6z01111111"/>
    <w:uiPriority w:val="99"/>
    <w:rsid w:val="0048613C"/>
    <w:rPr>
      <w:b/>
      <w:bCs/>
    </w:rPr>
  </w:style>
  <w:style w:type="character" w:customStyle="1" w:styleId="WW-WW8Num8z01111111">
    <w:name w:val="WW-WW8Num8z01111111"/>
    <w:uiPriority w:val="99"/>
    <w:rsid w:val="0048613C"/>
    <w:rPr>
      <w:b/>
      <w:bCs/>
      <w:sz w:val="20"/>
      <w:szCs w:val="20"/>
    </w:rPr>
  </w:style>
  <w:style w:type="character" w:customStyle="1" w:styleId="WW8Num9z0">
    <w:name w:val="WW8Num9z0"/>
    <w:uiPriority w:val="99"/>
    <w:rsid w:val="0048613C"/>
    <w:rPr>
      <w:b/>
      <w:bCs/>
    </w:rPr>
  </w:style>
  <w:style w:type="character" w:customStyle="1" w:styleId="WW8Num10z0">
    <w:name w:val="WW8Num10z0"/>
    <w:uiPriority w:val="99"/>
    <w:rsid w:val="0048613C"/>
    <w:rPr>
      <w:b/>
      <w:bCs/>
    </w:rPr>
  </w:style>
  <w:style w:type="character" w:customStyle="1" w:styleId="WW-WW8Num11z0">
    <w:name w:val="WW-WW8Num11z0"/>
    <w:uiPriority w:val="99"/>
    <w:rsid w:val="0048613C"/>
    <w:rPr>
      <w:b/>
      <w:bCs/>
    </w:rPr>
  </w:style>
  <w:style w:type="character" w:customStyle="1" w:styleId="WW-WW8Num12z0">
    <w:name w:val="WW-WW8Num12z0"/>
    <w:uiPriority w:val="99"/>
    <w:rsid w:val="0048613C"/>
    <w:rPr>
      <w:b/>
      <w:bCs/>
    </w:rPr>
  </w:style>
  <w:style w:type="character" w:customStyle="1" w:styleId="WW8Num13z0">
    <w:name w:val="WW8Num13z0"/>
    <w:uiPriority w:val="99"/>
    <w:rsid w:val="0048613C"/>
    <w:rPr>
      <w:b/>
      <w:bCs/>
    </w:rPr>
  </w:style>
  <w:style w:type="character" w:customStyle="1" w:styleId="WW8Num14z0">
    <w:name w:val="WW8Num14z0"/>
    <w:uiPriority w:val="99"/>
    <w:rsid w:val="0048613C"/>
    <w:rPr>
      <w:b/>
      <w:bCs/>
    </w:rPr>
  </w:style>
  <w:style w:type="character" w:customStyle="1" w:styleId="WW-Standardnpsmoodstavce1">
    <w:name w:val="WW-Standardní písmo odstavce1"/>
    <w:uiPriority w:val="99"/>
    <w:rsid w:val="0048613C"/>
  </w:style>
  <w:style w:type="character" w:styleId="Hypertextovodkaz">
    <w:name w:val="Hyperlink"/>
    <w:basedOn w:val="WW-Standardnpsmoodstavce1"/>
    <w:uiPriority w:val="99"/>
    <w:rsid w:val="0048613C"/>
    <w:rPr>
      <w:color w:val="0000FF"/>
      <w:u w:val="single"/>
    </w:rPr>
  </w:style>
  <w:style w:type="character" w:styleId="Sledovanodkaz">
    <w:name w:val="FollowedHyperlink"/>
    <w:basedOn w:val="WW-Standardnpsmoodstavce1"/>
    <w:uiPriority w:val="99"/>
    <w:rsid w:val="0048613C"/>
    <w:rPr>
      <w:color w:val="800080"/>
      <w:u w:val="single"/>
    </w:rPr>
  </w:style>
  <w:style w:type="character" w:customStyle="1" w:styleId="Symbolyproslovn">
    <w:name w:val="Symboly pro číslování"/>
    <w:uiPriority w:val="99"/>
    <w:rsid w:val="0048613C"/>
  </w:style>
  <w:style w:type="paragraph" w:customStyle="1" w:styleId="Nadpis">
    <w:name w:val="Nadpis"/>
    <w:basedOn w:val="Normln"/>
    <w:next w:val="Zkladntext"/>
    <w:uiPriority w:val="99"/>
    <w:rsid w:val="0048613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Level2"/>
    <w:link w:val="ZkladntextChar"/>
    <w:uiPriority w:val="99"/>
    <w:rsid w:val="00FF1E58"/>
    <w:pPr>
      <w:numPr>
        <w:ilvl w:val="0"/>
        <w:numId w:val="0"/>
      </w:numPr>
      <w:spacing w:before="20" w:after="20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F1E58"/>
    <w:rPr>
      <w:rFonts w:ascii="Calibri" w:hAnsi="Calibri" w:cs="Calibri"/>
      <w:kern w:val="20"/>
      <w:sz w:val="24"/>
      <w:szCs w:val="24"/>
      <w:lang w:val="cs-CZ" w:eastAsia="en-US"/>
    </w:rPr>
  </w:style>
  <w:style w:type="paragraph" w:styleId="Seznam">
    <w:name w:val="List"/>
    <w:basedOn w:val="Zkladntext"/>
    <w:uiPriority w:val="99"/>
    <w:rsid w:val="0048613C"/>
  </w:style>
  <w:style w:type="paragraph" w:customStyle="1" w:styleId="Popisek">
    <w:name w:val="Popisek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48613C"/>
    <w:pPr>
      <w:suppressLineNumbers/>
    </w:pPr>
  </w:style>
  <w:style w:type="paragraph" w:customStyle="1" w:styleId="WW-Popisek">
    <w:name w:val="WW-Popisek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">
    <w:name w:val="WW-Rejstřík"/>
    <w:basedOn w:val="Normln"/>
    <w:uiPriority w:val="99"/>
    <w:rsid w:val="0048613C"/>
    <w:pPr>
      <w:suppressLineNumbers/>
    </w:pPr>
  </w:style>
  <w:style w:type="paragraph" w:customStyle="1" w:styleId="WW-Popisek1">
    <w:name w:val="WW-Popisek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">
    <w:name w:val="WW-Rejstřík1"/>
    <w:basedOn w:val="Normln"/>
    <w:uiPriority w:val="99"/>
    <w:rsid w:val="0048613C"/>
    <w:pPr>
      <w:suppressLineNumbers/>
    </w:pPr>
  </w:style>
  <w:style w:type="paragraph" w:customStyle="1" w:styleId="WW-Popisek11">
    <w:name w:val="WW-Popisek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">
    <w:name w:val="WW-Rejstřík11"/>
    <w:basedOn w:val="Normln"/>
    <w:uiPriority w:val="99"/>
    <w:rsid w:val="0048613C"/>
    <w:pPr>
      <w:suppressLineNumbers/>
    </w:pPr>
  </w:style>
  <w:style w:type="paragraph" w:customStyle="1" w:styleId="WW-Popisek111">
    <w:name w:val="WW-Popisek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">
    <w:name w:val="WW-Rejstřík111"/>
    <w:basedOn w:val="Normln"/>
    <w:uiPriority w:val="99"/>
    <w:rsid w:val="0048613C"/>
    <w:pPr>
      <w:suppressLineNumbers/>
    </w:pPr>
  </w:style>
  <w:style w:type="paragraph" w:customStyle="1" w:styleId="WW-Popisek1111">
    <w:name w:val="WW-Popisek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">
    <w:name w:val="WW-Rejstřík1111"/>
    <w:basedOn w:val="Normln"/>
    <w:uiPriority w:val="99"/>
    <w:rsid w:val="0048613C"/>
    <w:pPr>
      <w:suppressLineNumbers/>
    </w:pPr>
  </w:style>
  <w:style w:type="paragraph" w:customStyle="1" w:styleId="WW-Popisek11111">
    <w:name w:val="WW-Popisek1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1">
    <w:name w:val="WW-Rejstřík11111"/>
    <w:basedOn w:val="Normln"/>
    <w:uiPriority w:val="99"/>
    <w:rsid w:val="0048613C"/>
    <w:pPr>
      <w:suppressLineNumbers/>
    </w:pPr>
  </w:style>
  <w:style w:type="paragraph" w:customStyle="1" w:styleId="WW-Popisek111111">
    <w:name w:val="WW-Popisek11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11">
    <w:name w:val="WW-Rejstřík111111"/>
    <w:basedOn w:val="Normln"/>
    <w:uiPriority w:val="99"/>
    <w:rsid w:val="0048613C"/>
    <w:pPr>
      <w:suppressLineNumbers/>
    </w:pPr>
  </w:style>
  <w:style w:type="paragraph" w:customStyle="1" w:styleId="WW-Popisek1111111">
    <w:name w:val="WW-Popisek111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111">
    <w:name w:val="WW-Rejstřík1111111"/>
    <w:basedOn w:val="Normln"/>
    <w:uiPriority w:val="99"/>
    <w:rsid w:val="0048613C"/>
    <w:pPr>
      <w:suppressLineNumbers/>
    </w:pPr>
  </w:style>
  <w:style w:type="paragraph" w:customStyle="1" w:styleId="Texttabulky">
    <w:name w:val="Text tabulky"/>
    <w:uiPriority w:val="99"/>
    <w:rsid w:val="0048613C"/>
    <w:pPr>
      <w:suppressAutoHyphens/>
    </w:pPr>
    <w:rPr>
      <w:color w:val="000000"/>
      <w:lang w:eastAsia="ar-SA"/>
    </w:rPr>
  </w:style>
  <w:style w:type="paragraph" w:customStyle="1" w:styleId="Obsahtabulky">
    <w:name w:val="Obsah tabulky"/>
    <w:basedOn w:val="Zkladntext"/>
    <w:uiPriority w:val="99"/>
    <w:rsid w:val="0048613C"/>
    <w:pPr>
      <w:suppressLineNumbers/>
    </w:pPr>
  </w:style>
  <w:style w:type="paragraph" w:customStyle="1" w:styleId="WW-Obsahtabulky">
    <w:name w:val="WW-Obsah tabulky"/>
    <w:basedOn w:val="Zkladntext"/>
    <w:uiPriority w:val="99"/>
    <w:rsid w:val="0048613C"/>
    <w:pPr>
      <w:suppressLineNumbers/>
    </w:pPr>
  </w:style>
  <w:style w:type="paragraph" w:customStyle="1" w:styleId="Nadpistabulky">
    <w:name w:val="Nadpis tabulky"/>
    <w:basedOn w:val="Obsahtabulky"/>
    <w:uiPriority w:val="99"/>
    <w:rsid w:val="0048613C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uiPriority w:val="99"/>
    <w:rsid w:val="0048613C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uiPriority w:val="99"/>
    <w:rsid w:val="00540B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FF3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546"/>
    <w:rPr>
      <w:sz w:val="2"/>
      <w:szCs w:val="2"/>
      <w:lang w:eastAsia="ar-SA" w:bidi="ar-SA"/>
    </w:rPr>
  </w:style>
  <w:style w:type="paragraph" w:customStyle="1" w:styleId="Level1">
    <w:name w:val="Level 1"/>
    <w:basedOn w:val="Normln"/>
    <w:next w:val="Level2"/>
    <w:autoRedefine/>
    <w:rsid w:val="0075793F"/>
    <w:pPr>
      <w:keepNext/>
      <w:numPr>
        <w:numId w:val="8"/>
      </w:numPr>
      <w:suppressAutoHyphens w:val="0"/>
      <w:spacing w:before="120" w:after="120" w:line="290" w:lineRule="auto"/>
      <w:jc w:val="both"/>
      <w:outlineLvl w:val="0"/>
    </w:pPr>
    <w:rPr>
      <w:rFonts w:ascii="Calibri" w:hAnsi="Calibri" w:cs="Calibri"/>
      <w:b/>
      <w:bCs/>
      <w:caps/>
      <w:kern w:val="20"/>
      <w:sz w:val="22"/>
      <w:szCs w:val="22"/>
      <w:lang w:eastAsia="en-US"/>
    </w:rPr>
  </w:style>
  <w:style w:type="paragraph" w:customStyle="1" w:styleId="Level2">
    <w:name w:val="Level 2"/>
    <w:basedOn w:val="Normln"/>
    <w:rsid w:val="00D0275B"/>
    <w:pPr>
      <w:numPr>
        <w:ilvl w:val="1"/>
        <w:numId w:val="2"/>
      </w:numPr>
      <w:suppressAutoHyphens w:val="0"/>
      <w:spacing w:after="120" w:line="264" w:lineRule="auto"/>
      <w:jc w:val="both"/>
      <w:outlineLvl w:val="1"/>
    </w:pPr>
    <w:rPr>
      <w:rFonts w:ascii="Calibri" w:hAnsi="Calibri" w:cs="Calibri"/>
      <w:kern w:val="20"/>
      <w:lang w:eastAsia="en-US"/>
    </w:rPr>
  </w:style>
  <w:style w:type="paragraph" w:styleId="Zhlav">
    <w:name w:val="header"/>
    <w:basedOn w:val="Normln"/>
    <w:link w:val="ZhlavChar"/>
    <w:uiPriority w:val="99"/>
    <w:rsid w:val="00CF7C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6546"/>
    <w:rPr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CF7C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6546"/>
    <w:rPr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0543CD"/>
  </w:style>
  <w:style w:type="character" w:customStyle="1" w:styleId="apple-style-span">
    <w:name w:val="apple-style-span"/>
    <w:basedOn w:val="Standardnpsmoodstavce"/>
    <w:uiPriority w:val="99"/>
    <w:rsid w:val="002D0F17"/>
  </w:style>
  <w:style w:type="character" w:customStyle="1" w:styleId="platne">
    <w:name w:val="platne"/>
    <w:basedOn w:val="Standardnpsmoodstavce"/>
    <w:rsid w:val="00041FA3"/>
  </w:style>
  <w:style w:type="paragraph" w:customStyle="1" w:styleId="Zkladntext31">
    <w:name w:val="Základní text 31"/>
    <w:basedOn w:val="Normln"/>
    <w:rsid w:val="0072372C"/>
    <w:pPr>
      <w:widowControl w:val="0"/>
      <w:jc w:val="both"/>
    </w:pPr>
    <w:rPr>
      <w:rFonts w:eastAsia="Lucida Sans Unicode"/>
      <w:sz w:val="24"/>
    </w:rPr>
  </w:style>
  <w:style w:type="paragraph" w:styleId="Bezmezer">
    <w:name w:val="No Spacing"/>
    <w:qFormat/>
    <w:rsid w:val="003B291D"/>
    <w:pPr>
      <w:suppressAutoHyphens/>
    </w:pPr>
    <w:rPr>
      <w:rFonts w:eastAsia="Arial"/>
      <w:lang w:eastAsia="ar-SA"/>
    </w:rPr>
  </w:style>
  <w:style w:type="paragraph" w:styleId="Odstavecseseznamem">
    <w:name w:val="List Paragraph"/>
    <w:basedOn w:val="Normln"/>
    <w:uiPriority w:val="34"/>
    <w:qFormat/>
    <w:rsid w:val="00AA2068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0953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2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2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4.xml"/><Relationship Id="rId21" Type="http://schemas.openxmlformats.org/officeDocument/2006/relationships/hyperlink" Target="mailto:hana.veverkova@snopava.cz" TargetMode="External"/><Relationship Id="rId42" Type="http://schemas.openxmlformats.org/officeDocument/2006/relationships/control" Target="activeX/activeX30.xml"/><Relationship Id="rId63" Type="http://schemas.openxmlformats.org/officeDocument/2006/relationships/control" Target="activeX/activeX51.xml"/><Relationship Id="rId84" Type="http://schemas.openxmlformats.org/officeDocument/2006/relationships/control" Target="activeX/activeX72.xml"/><Relationship Id="rId138" Type="http://schemas.openxmlformats.org/officeDocument/2006/relationships/control" Target="activeX/activeX125.xml"/><Relationship Id="rId107" Type="http://schemas.openxmlformats.org/officeDocument/2006/relationships/control" Target="activeX/activeX94.xml"/><Relationship Id="rId11" Type="http://schemas.openxmlformats.org/officeDocument/2006/relationships/control" Target="activeX/activeX1.xml"/><Relationship Id="rId32" Type="http://schemas.openxmlformats.org/officeDocument/2006/relationships/control" Target="activeX/activeX20.xml"/><Relationship Id="rId53" Type="http://schemas.openxmlformats.org/officeDocument/2006/relationships/control" Target="activeX/activeX41.xml"/><Relationship Id="rId74" Type="http://schemas.openxmlformats.org/officeDocument/2006/relationships/control" Target="activeX/activeX62.xml"/><Relationship Id="rId128" Type="http://schemas.openxmlformats.org/officeDocument/2006/relationships/control" Target="activeX/activeX115.xml"/><Relationship Id="rId149" Type="http://schemas.openxmlformats.org/officeDocument/2006/relationships/control" Target="activeX/activeX136.xml"/><Relationship Id="rId5" Type="http://schemas.openxmlformats.org/officeDocument/2006/relationships/footnotes" Target="footnotes.xml"/><Relationship Id="rId95" Type="http://schemas.openxmlformats.org/officeDocument/2006/relationships/control" Target="activeX/activeX8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113" Type="http://schemas.openxmlformats.org/officeDocument/2006/relationships/control" Target="activeX/activeX100.xml"/><Relationship Id="rId118" Type="http://schemas.openxmlformats.org/officeDocument/2006/relationships/control" Target="activeX/activeX105.xml"/><Relationship Id="rId134" Type="http://schemas.openxmlformats.org/officeDocument/2006/relationships/control" Target="activeX/activeX121.xml"/><Relationship Id="rId139" Type="http://schemas.openxmlformats.org/officeDocument/2006/relationships/control" Target="activeX/activeX126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50" Type="http://schemas.openxmlformats.org/officeDocument/2006/relationships/control" Target="activeX/activeX137.xml"/><Relationship Id="rId155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59" Type="http://schemas.openxmlformats.org/officeDocument/2006/relationships/control" Target="activeX/activeX47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5.xml"/><Relationship Id="rId124" Type="http://schemas.openxmlformats.org/officeDocument/2006/relationships/control" Target="activeX/activeX111.xml"/><Relationship Id="rId129" Type="http://schemas.openxmlformats.org/officeDocument/2006/relationships/control" Target="activeX/activeX116.xml"/><Relationship Id="rId54" Type="http://schemas.openxmlformats.org/officeDocument/2006/relationships/control" Target="activeX/activeX42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91" Type="http://schemas.openxmlformats.org/officeDocument/2006/relationships/hyperlink" Target="mailto:hana.veverkova@snopava.cz" TargetMode="External"/><Relationship Id="rId96" Type="http://schemas.openxmlformats.org/officeDocument/2006/relationships/control" Target="activeX/activeX83.xml"/><Relationship Id="rId140" Type="http://schemas.openxmlformats.org/officeDocument/2006/relationships/control" Target="activeX/activeX127.xml"/><Relationship Id="rId145" Type="http://schemas.openxmlformats.org/officeDocument/2006/relationships/control" Target="activeX/activeX1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7.xml"/><Relationship Id="rId114" Type="http://schemas.openxmlformats.org/officeDocument/2006/relationships/control" Target="activeX/activeX101.xml"/><Relationship Id="rId119" Type="http://schemas.openxmlformats.org/officeDocument/2006/relationships/control" Target="activeX/activeX106.xml"/><Relationship Id="rId44" Type="http://schemas.openxmlformats.org/officeDocument/2006/relationships/control" Target="activeX/activeX32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130" Type="http://schemas.openxmlformats.org/officeDocument/2006/relationships/control" Target="activeX/activeX117.xml"/><Relationship Id="rId135" Type="http://schemas.openxmlformats.org/officeDocument/2006/relationships/control" Target="activeX/activeX122.xml"/><Relationship Id="rId151" Type="http://schemas.openxmlformats.org/officeDocument/2006/relationships/control" Target="activeX/activeX138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6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1.xml"/><Relationship Id="rId120" Type="http://schemas.openxmlformats.org/officeDocument/2006/relationships/control" Target="activeX/activeX107.xml"/><Relationship Id="rId125" Type="http://schemas.openxmlformats.org/officeDocument/2006/relationships/control" Target="activeX/activeX112.xml"/><Relationship Id="rId141" Type="http://schemas.openxmlformats.org/officeDocument/2006/relationships/control" Target="activeX/activeX128.xml"/><Relationship Id="rId146" Type="http://schemas.openxmlformats.org/officeDocument/2006/relationships/control" Target="activeX/activeX133.xml"/><Relationship Id="rId7" Type="http://schemas.openxmlformats.org/officeDocument/2006/relationships/hyperlink" Target="mailto:sekretariat@snopava.cz" TargetMode="External"/><Relationship Id="rId71" Type="http://schemas.openxmlformats.org/officeDocument/2006/relationships/control" Target="activeX/activeX59.xml"/><Relationship Id="rId92" Type="http://schemas.openxmlformats.org/officeDocument/2006/relationships/control" Target="activeX/activeX79.xml"/><Relationship Id="rId2" Type="http://schemas.openxmlformats.org/officeDocument/2006/relationships/styles" Target="styles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4.xml"/><Relationship Id="rId87" Type="http://schemas.openxmlformats.org/officeDocument/2006/relationships/control" Target="activeX/activeX75.xml"/><Relationship Id="rId110" Type="http://schemas.openxmlformats.org/officeDocument/2006/relationships/control" Target="activeX/activeX97.xml"/><Relationship Id="rId115" Type="http://schemas.openxmlformats.org/officeDocument/2006/relationships/control" Target="activeX/activeX102.xml"/><Relationship Id="rId131" Type="http://schemas.openxmlformats.org/officeDocument/2006/relationships/control" Target="activeX/activeX118.xml"/><Relationship Id="rId136" Type="http://schemas.openxmlformats.org/officeDocument/2006/relationships/control" Target="activeX/activeX123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152" Type="http://schemas.openxmlformats.org/officeDocument/2006/relationships/header" Target="header2.xml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56" Type="http://schemas.openxmlformats.org/officeDocument/2006/relationships/control" Target="activeX/activeX44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26" Type="http://schemas.openxmlformats.org/officeDocument/2006/relationships/control" Target="activeX/activeX113.xml"/><Relationship Id="rId147" Type="http://schemas.openxmlformats.org/officeDocument/2006/relationships/control" Target="activeX/activeX134.xml"/><Relationship Id="rId8" Type="http://schemas.openxmlformats.org/officeDocument/2006/relationships/header" Target="header1.xm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control" Target="activeX/activeX108.xml"/><Relationship Id="rId142" Type="http://schemas.openxmlformats.org/officeDocument/2006/relationships/control" Target="activeX/activeX129.xml"/><Relationship Id="rId3" Type="http://schemas.openxmlformats.org/officeDocument/2006/relationships/settings" Target="setting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4.xml"/><Relationship Id="rId67" Type="http://schemas.openxmlformats.org/officeDocument/2006/relationships/control" Target="activeX/activeX55.xml"/><Relationship Id="rId116" Type="http://schemas.openxmlformats.org/officeDocument/2006/relationships/control" Target="activeX/activeX103.xml"/><Relationship Id="rId137" Type="http://schemas.openxmlformats.org/officeDocument/2006/relationships/control" Target="activeX/activeX124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62" Type="http://schemas.openxmlformats.org/officeDocument/2006/relationships/control" Target="activeX/activeX50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111" Type="http://schemas.openxmlformats.org/officeDocument/2006/relationships/control" Target="activeX/activeX98.xml"/><Relationship Id="rId132" Type="http://schemas.openxmlformats.org/officeDocument/2006/relationships/control" Target="activeX/activeX119.xml"/><Relationship Id="rId153" Type="http://schemas.openxmlformats.org/officeDocument/2006/relationships/footer" Target="footer1.xml"/><Relationship Id="rId15" Type="http://schemas.openxmlformats.org/officeDocument/2006/relationships/control" Target="activeX/activeX4.xml"/><Relationship Id="rId36" Type="http://schemas.openxmlformats.org/officeDocument/2006/relationships/control" Target="activeX/activeX24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3.xml"/><Relationship Id="rId127" Type="http://schemas.openxmlformats.org/officeDocument/2006/relationships/control" Target="activeX/activeX114.xml"/><Relationship Id="rId10" Type="http://schemas.openxmlformats.org/officeDocument/2006/relationships/image" Target="media/image2.wmf"/><Relationship Id="rId31" Type="http://schemas.openxmlformats.org/officeDocument/2006/relationships/control" Target="activeX/activeX19.xml"/><Relationship Id="rId52" Type="http://schemas.openxmlformats.org/officeDocument/2006/relationships/control" Target="activeX/activeX40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9.xml"/><Relationship Id="rId143" Type="http://schemas.openxmlformats.org/officeDocument/2006/relationships/control" Target="activeX/activeX130.xml"/><Relationship Id="rId148" Type="http://schemas.openxmlformats.org/officeDocument/2006/relationships/control" Target="activeX/activeX13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6" Type="http://schemas.openxmlformats.org/officeDocument/2006/relationships/control" Target="activeX/activeX14.xml"/><Relationship Id="rId47" Type="http://schemas.openxmlformats.org/officeDocument/2006/relationships/control" Target="activeX/activeX35.xml"/><Relationship Id="rId68" Type="http://schemas.openxmlformats.org/officeDocument/2006/relationships/control" Target="activeX/activeX56.xml"/><Relationship Id="rId89" Type="http://schemas.openxmlformats.org/officeDocument/2006/relationships/control" Target="activeX/activeX77.xml"/><Relationship Id="rId112" Type="http://schemas.openxmlformats.org/officeDocument/2006/relationships/control" Target="activeX/activeX99.xml"/><Relationship Id="rId133" Type="http://schemas.openxmlformats.org/officeDocument/2006/relationships/control" Target="activeX/activeX120.xml"/><Relationship Id="rId154" Type="http://schemas.openxmlformats.org/officeDocument/2006/relationships/fontTable" Target="fontTable.xml"/><Relationship Id="rId16" Type="http://schemas.openxmlformats.org/officeDocument/2006/relationships/control" Target="activeX/activeX5.xml"/><Relationship Id="rId37" Type="http://schemas.openxmlformats.org/officeDocument/2006/relationships/control" Target="activeX/activeX25.xml"/><Relationship Id="rId58" Type="http://schemas.openxmlformats.org/officeDocument/2006/relationships/control" Target="activeX/activeX46.xml"/><Relationship Id="rId79" Type="http://schemas.openxmlformats.org/officeDocument/2006/relationships/control" Target="activeX/activeX67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10.xml"/><Relationship Id="rId144" Type="http://schemas.openxmlformats.org/officeDocument/2006/relationships/control" Target="activeX/activeX131.xml"/><Relationship Id="rId90" Type="http://schemas.openxmlformats.org/officeDocument/2006/relationships/control" Target="activeX/activeX7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1216</Words>
  <Characters>12022</Characters>
  <Application>Microsoft Office Word</Application>
  <DocSecurity>0</DocSecurity>
  <Lines>100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AK Felix a spl.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Běla Tošovská</dc:creator>
  <cp:lastModifiedBy>Ing. Veronika Austová</cp:lastModifiedBy>
  <cp:revision>2</cp:revision>
  <cp:lastPrinted>2025-01-09T11:35:00Z</cp:lastPrinted>
  <dcterms:created xsi:type="dcterms:W3CDTF">2025-01-24T08:12:00Z</dcterms:created>
  <dcterms:modified xsi:type="dcterms:W3CDTF">2025-01-24T08:12:00Z</dcterms:modified>
</cp:coreProperties>
</file>