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Zemědělsko obchodní družstvo Zálší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Zálší 58, 56501 Zálší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Brandýs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11 910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3 751,66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Heřmanice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KoPU, 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11 558,03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KoPU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70 586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28 206,17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Choceň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11 840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Chotěšiny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Jehnědí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9 655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6 016,61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Kosořín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3 430,11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Loučky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Slatina u Vysokého Mýta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21 319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6 454,53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Sruby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Sudislav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Tisová u Vysokého Mýta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Vračovice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12 959,03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14 374,41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191 619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76 570,95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Vysoké Mýto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12 541,46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6 790,76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26 855,57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358 881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170 281,85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Zářecká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10 271,71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747 597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323 097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53N24/50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5312450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323 097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