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Pr="009E5D14" w:rsidRDefault="00F34B18" w:rsidP="00083B9E">
      <w:pPr>
        <w:jc w:val="center"/>
        <w:rPr>
          <w:b/>
          <w:sz w:val="28"/>
          <w:szCs w:val="28"/>
        </w:rPr>
      </w:pPr>
      <w:r w:rsidRPr="00A07491">
        <w:rPr>
          <w:b/>
          <w:sz w:val="22"/>
          <w:szCs w:val="22"/>
        </w:rPr>
        <w:t xml:space="preserve"> </w:t>
      </w:r>
      <w:r w:rsidR="000514C9"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:rsidR="00083B9E" w:rsidRDefault="00083B9E" w:rsidP="00930ECE">
      <w:pPr>
        <w:spacing w:after="120"/>
        <w:rPr>
          <w:sz w:val="22"/>
          <w:szCs w:val="22"/>
        </w:rPr>
      </w:pPr>
      <w:r w:rsidRPr="00A07491">
        <w:rPr>
          <w:sz w:val="22"/>
          <w:szCs w:val="22"/>
        </w:rPr>
        <w:t xml:space="preserve">Smluvní strany: </w:t>
      </w:r>
    </w:p>
    <w:p w:rsidR="008E5104" w:rsidRPr="00882C6C" w:rsidRDefault="001A0565" w:rsidP="008E51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VP </w:t>
      </w:r>
      <w:r w:rsidR="008E5104" w:rsidRPr="00882C6C">
        <w:rPr>
          <w:b/>
          <w:sz w:val="22"/>
          <w:szCs w:val="22"/>
        </w:rPr>
        <w:t>AGRO, spol. s r.o.</w:t>
      </w:r>
    </w:p>
    <w:p w:rsidR="004A7FC5" w:rsidRPr="004C79F7" w:rsidRDefault="00696D6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Sídlo: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Stehlíkova 977/28, Suchdol, 165 00 Praha 6</w:t>
      </w:r>
    </w:p>
    <w:p w:rsidR="008E5104" w:rsidRPr="00F3630F" w:rsidRDefault="008E5104" w:rsidP="00696D65">
      <w:pPr>
        <w:contextualSpacing/>
        <w:rPr>
          <w:sz w:val="22"/>
          <w:szCs w:val="22"/>
        </w:rPr>
      </w:pPr>
      <w:r w:rsidRPr="004C79F7">
        <w:rPr>
          <w:sz w:val="22"/>
          <w:szCs w:val="22"/>
        </w:rPr>
        <w:t>Doručovací adresa:</w:t>
      </w:r>
      <w:r w:rsidRPr="004C79F7">
        <w:rPr>
          <w:sz w:val="22"/>
          <w:szCs w:val="22"/>
        </w:rPr>
        <w:tab/>
        <w:t>Na Hlavní silnici 196, Kněževes, 252 68 Středokluky</w:t>
      </w:r>
    </w:p>
    <w:p w:rsidR="00696D65" w:rsidRPr="00F3630F" w:rsidRDefault="00130682" w:rsidP="00696D6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44268114</w:t>
      </w:r>
    </w:p>
    <w:p w:rsidR="00696D65" w:rsidRPr="00F3630F" w:rsidRDefault="004A7FC5" w:rsidP="00696D65">
      <w:pPr>
        <w:contextualSpacing/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E5104" w:rsidRPr="004C79F7">
        <w:rPr>
          <w:sz w:val="22"/>
          <w:szCs w:val="22"/>
        </w:rPr>
        <w:t>CZ44268114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Zastupuje: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  <w:t>Ing. Tomáš Hruška, jednatel společnosti</w:t>
      </w:r>
    </w:p>
    <w:p w:rsidR="004C79F7" w:rsidRPr="004C79F7" w:rsidRDefault="004C79F7" w:rsidP="004C79F7">
      <w:pPr>
        <w:rPr>
          <w:sz w:val="22"/>
          <w:szCs w:val="22"/>
        </w:rPr>
      </w:pPr>
      <w:r>
        <w:rPr>
          <w:sz w:val="22"/>
          <w:szCs w:val="22"/>
        </w:rPr>
        <w:t>Pověřená osoba:</w:t>
      </w:r>
      <w:r>
        <w:rPr>
          <w:sz w:val="22"/>
          <w:szCs w:val="22"/>
        </w:rPr>
        <w:tab/>
      </w:r>
      <w:r w:rsidR="000D7D3F">
        <w:rPr>
          <w:sz w:val="22"/>
          <w:szCs w:val="22"/>
        </w:rPr>
        <w:t>xxxxx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E</w:t>
      </w:r>
      <w:r w:rsidR="00930ECE">
        <w:rPr>
          <w:sz w:val="22"/>
          <w:szCs w:val="22"/>
        </w:rPr>
        <w:t>-</w:t>
      </w:r>
      <w:r w:rsidRPr="004C79F7">
        <w:rPr>
          <w:sz w:val="22"/>
          <w:szCs w:val="22"/>
        </w:rPr>
        <w:t>mail: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</w:r>
      <w:r w:rsidR="000D7D3F">
        <w:rPr>
          <w:sz w:val="22"/>
          <w:szCs w:val="22"/>
        </w:rPr>
        <w:t>xxxxx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Bankovní spojení:</w:t>
      </w:r>
      <w:r w:rsidRPr="004C79F7">
        <w:rPr>
          <w:sz w:val="22"/>
          <w:szCs w:val="22"/>
        </w:rPr>
        <w:tab/>
        <w:t>Česká spořitelna, a.s.</w:t>
      </w:r>
    </w:p>
    <w:p w:rsidR="004C79F7" w:rsidRPr="004C79F7" w:rsidRDefault="004C79F7" w:rsidP="004C79F7">
      <w:pPr>
        <w:rPr>
          <w:sz w:val="22"/>
          <w:szCs w:val="22"/>
        </w:rPr>
      </w:pPr>
      <w:r w:rsidRPr="004C79F7">
        <w:rPr>
          <w:sz w:val="22"/>
          <w:szCs w:val="22"/>
        </w:rPr>
        <w:t>Číslo účtu:</w:t>
      </w:r>
      <w:r w:rsidRPr="004C79F7">
        <w:rPr>
          <w:sz w:val="22"/>
          <w:szCs w:val="22"/>
        </w:rPr>
        <w:tab/>
      </w:r>
      <w:r w:rsidRPr="004C79F7">
        <w:rPr>
          <w:sz w:val="22"/>
          <w:szCs w:val="22"/>
        </w:rPr>
        <w:tab/>
        <w:t>994404-843810001/0800</w:t>
      </w:r>
    </w:p>
    <w:p w:rsidR="00930ECE" w:rsidRPr="003F77D0" w:rsidRDefault="00930ECE" w:rsidP="00930ECE">
      <w:pPr>
        <w:spacing w:before="120"/>
        <w:rPr>
          <w:sz w:val="22"/>
          <w:szCs w:val="22"/>
        </w:rPr>
      </w:pPr>
      <w:r w:rsidRPr="003F77D0">
        <w:rPr>
          <w:sz w:val="22"/>
          <w:szCs w:val="22"/>
        </w:rPr>
        <w:t xml:space="preserve">(dále jen </w:t>
      </w:r>
      <w:r w:rsidRPr="003F77D0">
        <w:rPr>
          <w:b/>
          <w:sz w:val="22"/>
          <w:szCs w:val="22"/>
        </w:rPr>
        <w:t>„prodávající“</w:t>
      </w:r>
      <w:r w:rsidRPr="003F77D0">
        <w:rPr>
          <w:sz w:val="22"/>
          <w:szCs w:val="22"/>
        </w:rPr>
        <w:t>)</w:t>
      </w:r>
    </w:p>
    <w:p w:rsidR="00083B9E" w:rsidRPr="003F77D0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083B9E" w:rsidRPr="003F77D0" w:rsidRDefault="00083B9E" w:rsidP="00930ECE">
      <w:pPr>
        <w:contextualSpacing/>
        <w:jc w:val="center"/>
        <w:rPr>
          <w:sz w:val="22"/>
          <w:szCs w:val="22"/>
        </w:rPr>
      </w:pPr>
      <w:r w:rsidRPr="003F77D0">
        <w:rPr>
          <w:sz w:val="22"/>
          <w:szCs w:val="22"/>
        </w:rPr>
        <w:t>a</w:t>
      </w:r>
    </w:p>
    <w:p w:rsidR="00083B9E" w:rsidRPr="003F77D0" w:rsidRDefault="00083B9E" w:rsidP="00083B9E">
      <w:pPr>
        <w:spacing w:line="80" w:lineRule="exact"/>
        <w:contextualSpacing/>
        <w:rPr>
          <w:sz w:val="22"/>
          <w:szCs w:val="22"/>
        </w:rPr>
      </w:pPr>
    </w:p>
    <w:p w:rsidR="009A59A5" w:rsidRPr="00F3630F" w:rsidRDefault="00930ECE" w:rsidP="00083B9E">
      <w:pPr>
        <w:contextualSpacing/>
        <w:rPr>
          <w:b/>
          <w:sz w:val="22"/>
          <w:szCs w:val="22"/>
        </w:rPr>
      </w:pPr>
      <w:r w:rsidRPr="003F77D0">
        <w:rPr>
          <w:b/>
          <w:sz w:val="22"/>
          <w:szCs w:val="22"/>
        </w:rPr>
        <w:t xml:space="preserve">VETUNI ŠZP </w:t>
      </w:r>
      <w:r w:rsidR="00E85A5E" w:rsidRPr="003F77D0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r w:rsidR="000D7D3F">
        <w:rPr>
          <w:sz w:val="22"/>
          <w:szCs w:val="22"/>
        </w:rPr>
        <w:t>xxxxx</w:t>
      </w:r>
    </w:p>
    <w:p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0D7D3F">
        <w:rPr>
          <w:sz w:val="22"/>
          <w:szCs w:val="22"/>
        </w:rPr>
        <w:t>xxxxx</w:t>
      </w:r>
    </w:p>
    <w:p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:rsidR="00903E31" w:rsidRPr="00F3630F" w:rsidRDefault="00B24F74" w:rsidP="00930ECE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:rsidR="003F77D0" w:rsidRPr="003F77D0" w:rsidRDefault="00083B9E" w:rsidP="003F77D0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D02890" w:rsidRPr="00D02890">
        <w:rPr>
          <w:b/>
          <w:sz w:val="22"/>
          <w:szCs w:val="22"/>
        </w:rPr>
        <w:t xml:space="preserve">certifikované osivo </w:t>
      </w:r>
      <w:r w:rsidR="00EF1B4B">
        <w:rPr>
          <w:b/>
          <w:sz w:val="22"/>
          <w:szCs w:val="22"/>
        </w:rPr>
        <w:t>kukuřice</w:t>
      </w:r>
      <w:r w:rsidR="00D02890" w:rsidRPr="00D02890">
        <w:rPr>
          <w:b/>
          <w:sz w:val="22"/>
          <w:szCs w:val="22"/>
        </w:rPr>
        <w:t>, hybrid „</w:t>
      </w:r>
      <w:r w:rsidR="004C79F7">
        <w:rPr>
          <w:b/>
          <w:sz w:val="22"/>
          <w:szCs w:val="22"/>
        </w:rPr>
        <w:t xml:space="preserve">RGT </w:t>
      </w:r>
      <w:r w:rsidR="00EF1B4B">
        <w:rPr>
          <w:b/>
          <w:sz w:val="22"/>
          <w:szCs w:val="22"/>
        </w:rPr>
        <w:t>MUNXXTER</w:t>
      </w:r>
      <w:r w:rsidR="00D02890" w:rsidRPr="00D02890">
        <w:rPr>
          <w:b/>
          <w:sz w:val="22"/>
          <w:szCs w:val="22"/>
        </w:rPr>
        <w:t xml:space="preserve">“ v množství </w:t>
      </w:r>
      <w:r w:rsidR="00EF1B4B">
        <w:rPr>
          <w:b/>
          <w:sz w:val="22"/>
          <w:szCs w:val="22"/>
        </w:rPr>
        <w:t>5</w:t>
      </w:r>
      <w:r w:rsidR="00D02890">
        <w:rPr>
          <w:b/>
          <w:sz w:val="22"/>
          <w:szCs w:val="22"/>
        </w:rPr>
        <w:t>0</w:t>
      </w:r>
      <w:r w:rsidR="00D02890" w:rsidRPr="00D02890">
        <w:rPr>
          <w:b/>
          <w:sz w:val="22"/>
          <w:szCs w:val="22"/>
        </w:rPr>
        <w:t xml:space="preserve"> VJ, hybrid „</w:t>
      </w:r>
      <w:r w:rsidR="004C79F7">
        <w:rPr>
          <w:b/>
          <w:sz w:val="22"/>
          <w:szCs w:val="22"/>
        </w:rPr>
        <w:t xml:space="preserve">RGT </w:t>
      </w:r>
      <w:r w:rsidR="00EF1B4B">
        <w:rPr>
          <w:b/>
          <w:sz w:val="22"/>
          <w:szCs w:val="22"/>
        </w:rPr>
        <w:t>LACTEAXX</w:t>
      </w:r>
      <w:r w:rsidR="00D02890" w:rsidRPr="00D02890">
        <w:rPr>
          <w:b/>
          <w:sz w:val="22"/>
          <w:szCs w:val="22"/>
        </w:rPr>
        <w:t xml:space="preserve">“ v množství </w:t>
      </w:r>
      <w:r w:rsidR="00EF1B4B">
        <w:rPr>
          <w:b/>
          <w:sz w:val="22"/>
          <w:szCs w:val="22"/>
        </w:rPr>
        <w:t>5</w:t>
      </w:r>
      <w:r w:rsidR="00D02890" w:rsidRPr="00D02890">
        <w:rPr>
          <w:b/>
          <w:sz w:val="22"/>
          <w:szCs w:val="22"/>
        </w:rPr>
        <w:t>0 VJ, hybrid „</w:t>
      </w:r>
      <w:r w:rsidR="004C79F7">
        <w:rPr>
          <w:b/>
          <w:sz w:val="22"/>
          <w:szCs w:val="22"/>
        </w:rPr>
        <w:t xml:space="preserve">RGT </w:t>
      </w:r>
      <w:r w:rsidR="00EF1B4B">
        <w:rPr>
          <w:b/>
          <w:sz w:val="22"/>
          <w:szCs w:val="22"/>
        </w:rPr>
        <w:t>DEIXXEL</w:t>
      </w:r>
      <w:r w:rsidR="00D02890" w:rsidRPr="00D02890">
        <w:rPr>
          <w:b/>
          <w:sz w:val="22"/>
          <w:szCs w:val="22"/>
        </w:rPr>
        <w:t xml:space="preserve">“ v množství </w:t>
      </w:r>
      <w:r w:rsidR="00EF1B4B">
        <w:rPr>
          <w:b/>
          <w:sz w:val="22"/>
          <w:szCs w:val="22"/>
        </w:rPr>
        <w:t>4</w:t>
      </w:r>
      <w:r w:rsidR="00D02890" w:rsidRPr="00060ED6">
        <w:rPr>
          <w:b/>
          <w:sz w:val="22"/>
          <w:szCs w:val="22"/>
        </w:rPr>
        <w:t>0 VJ</w:t>
      </w:r>
      <w:r w:rsidR="00EF1B4B">
        <w:rPr>
          <w:b/>
          <w:sz w:val="22"/>
          <w:szCs w:val="22"/>
        </w:rPr>
        <w:t xml:space="preserve">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EF1B4B">
        <w:rPr>
          <w:b/>
          <w:sz w:val="22"/>
          <w:szCs w:val="22"/>
        </w:rPr>
        <w:t>15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EF1B4B">
        <w:rPr>
          <w:b/>
          <w:sz w:val="22"/>
          <w:szCs w:val="22"/>
        </w:rPr>
        <w:t>4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EF1B4B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:rsidR="003F77D0" w:rsidRPr="00F3630F" w:rsidRDefault="003F77D0" w:rsidP="00EE5936">
      <w:pPr>
        <w:spacing w:line="200" w:lineRule="exact"/>
        <w:rPr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930ECE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:rsidR="00083B9E" w:rsidRPr="00F3630F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>a to, že přeprava zboží bude provedena prostřednictvím nákladního automobilu.</w:t>
      </w:r>
    </w:p>
    <w:p w:rsidR="00930ECE" w:rsidRPr="00F3630F" w:rsidRDefault="00930ECE" w:rsidP="00930EC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3F77D0">
        <w:rPr>
          <w:sz w:val="22"/>
          <w:szCs w:val="22"/>
        </w:rPr>
        <w:t>. Místem dodání je</w:t>
      </w:r>
      <w:r w:rsidRPr="003F77D0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3F77D0">
        <w:rPr>
          <w:color w:val="FF0000"/>
          <w:sz w:val="22"/>
          <w:szCs w:val="22"/>
        </w:rPr>
        <w:t xml:space="preserve"> </w:t>
      </w:r>
      <w:r w:rsidRPr="003F77D0">
        <w:rPr>
          <w:sz w:val="22"/>
          <w:szCs w:val="22"/>
        </w:rPr>
        <w:t>V ceně dle čl. III jsou již promítnuty náklady na přepravu, které jdou v plné výši za prodávajícím.</w:t>
      </w:r>
    </w:p>
    <w:p w:rsidR="00CE6344" w:rsidRPr="00F3630F" w:rsidRDefault="00930ECE" w:rsidP="003F77D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F3630F">
        <w:rPr>
          <w:sz w:val="22"/>
          <w:szCs w:val="22"/>
        </w:rPr>
        <w:t>. V případě prodlení prodávajícího s předmětem plnění může kupující účtovat prodávajícímu smluvní pokutu ve výši 0,1</w:t>
      </w:r>
      <w:r>
        <w:rPr>
          <w:sz w:val="22"/>
          <w:szCs w:val="22"/>
        </w:rPr>
        <w:t xml:space="preserve"> % z dlužné částky za každý</w:t>
      </w:r>
      <w:r w:rsidRPr="00F3630F">
        <w:rPr>
          <w:sz w:val="22"/>
          <w:szCs w:val="22"/>
        </w:rPr>
        <w:t xml:space="preserve"> započatý den prodlení.</w:t>
      </w:r>
    </w:p>
    <w:p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930ECE" w:rsidRPr="003F77D0" w:rsidRDefault="00385479" w:rsidP="00930EC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F77D0">
        <w:rPr>
          <w:sz w:val="22"/>
          <w:szCs w:val="22"/>
        </w:rPr>
        <w:t>3</w:t>
      </w:r>
      <w:r w:rsidR="00083B9E" w:rsidRPr="003F77D0">
        <w:rPr>
          <w:sz w:val="22"/>
          <w:szCs w:val="22"/>
        </w:rPr>
        <w:t xml:space="preserve">.1. </w:t>
      </w:r>
      <w:r w:rsidR="0047714D" w:rsidRPr="003F77D0">
        <w:rPr>
          <w:sz w:val="22"/>
          <w:szCs w:val="22"/>
        </w:rPr>
        <w:t>Cena j</w:t>
      </w:r>
      <w:r w:rsidR="003C48EF" w:rsidRPr="003F77D0">
        <w:rPr>
          <w:sz w:val="22"/>
          <w:szCs w:val="22"/>
        </w:rPr>
        <w:t xml:space="preserve">e </w:t>
      </w:r>
      <w:r w:rsidR="00A25A29" w:rsidRPr="003F77D0">
        <w:rPr>
          <w:sz w:val="22"/>
          <w:szCs w:val="22"/>
        </w:rPr>
        <w:t>doh</w:t>
      </w:r>
      <w:r w:rsidR="002079C1" w:rsidRPr="003F77D0">
        <w:rPr>
          <w:sz w:val="22"/>
          <w:szCs w:val="22"/>
        </w:rPr>
        <w:t xml:space="preserve">odnuta ve </w:t>
      </w:r>
      <w:r w:rsidR="009A2B7B" w:rsidRPr="003F77D0">
        <w:rPr>
          <w:sz w:val="22"/>
          <w:szCs w:val="22"/>
        </w:rPr>
        <w:t>výši</w:t>
      </w:r>
      <w:r w:rsidR="00F73E0E" w:rsidRPr="003F77D0">
        <w:rPr>
          <w:b/>
          <w:sz w:val="22"/>
          <w:szCs w:val="22"/>
        </w:rPr>
        <w:t xml:space="preserve"> </w:t>
      </w:r>
      <w:r w:rsidR="004A2488" w:rsidRPr="003F77D0">
        <w:rPr>
          <w:b/>
          <w:sz w:val="22"/>
          <w:szCs w:val="22"/>
        </w:rPr>
        <w:t>30</w:t>
      </w:r>
      <w:r w:rsidR="004C79F7" w:rsidRPr="003F77D0">
        <w:rPr>
          <w:b/>
          <w:sz w:val="22"/>
          <w:szCs w:val="22"/>
        </w:rPr>
        <w:t>9</w:t>
      </w:r>
      <w:r w:rsidR="00F73E0E" w:rsidRPr="003F77D0">
        <w:rPr>
          <w:b/>
          <w:sz w:val="22"/>
          <w:szCs w:val="22"/>
        </w:rPr>
        <w:t xml:space="preserve"> </w:t>
      </w:r>
      <w:r w:rsidR="004A2488" w:rsidRPr="003F77D0">
        <w:rPr>
          <w:b/>
          <w:sz w:val="22"/>
          <w:szCs w:val="22"/>
        </w:rPr>
        <w:t>63</w:t>
      </w:r>
      <w:r w:rsidR="00BC504F" w:rsidRPr="003F77D0">
        <w:rPr>
          <w:b/>
          <w:sz w:val="22"/>
          <w:szCs w:val="22"/>
        </w:rPr>
        <w:t>0</w:t>
      </w:r>
      <w:r w:rsidR="00A354C7" w:rsidRPr="003F77D0">
        <w:rPr>
          <w:b/>
          <w:sz w:val="22"/>
          <w:szCs w:val="22"/>
        </w:rPr>
        <w:t xml:space="preserve"> Kč </w:t>
      </w:r>
      <w:r w:rsidR="009A2B7B" w:rsidRPr="003F77D0">
        <w:rPr>
          <w:b/>
          <w:sz w:val="22"/>
          <w:szCs w:val="22"/>
        </w:rPr>
        <w:t>bez DPH</w:t>
      </w:r>
      <w:r w:rsidR="00066563" w:rsidRPr="003F77D0">
        <w:rPr>
          <w:sz w:val="22"/>
          <w:szCs w:val="22"/>
        </w:rPr>
        <w:t>.</w:t>
      </w:r>
      <w:r w:rsidR="00820E20" w:rsidRPr="003F77D0">
        <w:rPr>
          <w:sz w:val="22"/>
          <w:szCs w:val="22"/>
        </w:rPr>
        <w:t xml:space="preserve"> </w:t>
      </w:r>
      <w:r w:rsidR="00930ECE" w:rsidRPr="003F77D0">
        <w:rPr>
          <w:sz w:val="22"/>
          <w:szCs w:val="22"/>
        </w:rPr>
        <w:t xml:space="preserve">Ke sjednané ceně bude účtována DPH dle platných předpisů, případně bude použit režim přenesení daňové povinnosti, pokud to platný zákon o DPH umožňuje.  </w:t>
      </w:r>
    </w:p>
    <w:p w:rsidR="00083B9E" w:rsidRPr="003F77D0" w:rsidRDefault="00930ECE" w:rsidP="001A0565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F77D0">
        <w:rPr>
          <w:sz w:val="22"/>
          <w:szCs w:val="22"/>
        </w:rPr>
        <w:t>3.2. Prodávající a kupující se tímto v souladu s platným zněním</w:t>
      </w:r>
      <w:r w:rsidR="001A0565" w:rsidRPr="003F77D0">
        <w:rPr>
          <w:sz w:val="22"/>
          <w:szCs w:val="22"/>
        </w:rPr>
        <w:t xml:space="preserve"> </w:t>
      </w:r>
      <w:r w:rsidR="003F77D0" w:rsidRPr="003F77D0">
        <w:rPr>
          <w:sz w:val="22"/>
          <w:szCs w:val="22"/>
        </w:rPr>
        <w:t xml:space="preserve">nařízení vlády </w:t>
      </w:r>
      <w:r w:rsidR="001A0565" w:rsidRPr="003F77D0">
        <w:rPr>
          <w:sz w:val="22"/>
          <w:szCs w:val="22"/>
        </w:rPr>
        <w:t xml:space="preserve">č. 361/2014 Sb., </w:t>
      </w:r>
      <w:r w:rsidRPr="003F77D0">
        <w:rPr>
          <w:sz w:val="22"/>
          <w:szCs w:val="22"/>
        </w:rPr>
        <w:t xml:space="preserve">dohodli na užití režimu přenesení daňové povinnosti DPH u dodávek </w:t>
      </w:r>
      <w:r w:rsidR="001A0565" w:rsidRPr="003F77D0">
        <w:rPr>
          <w:sz w:val="22"/>
          <w:szCs w:val="22"/>
        </w:rPr>
        <w:t xml:space="preserve">dle této smlouvy, a to na všech </w:t>
      </w:r>
      <w:r w:rsidRPr="003F77D0">
        <w:rPr>
          <w:sz w:val="22"/>
          <w:szCs w:val="22"/>
        </w:rPr>
        <w:t xml:space="preserve">jednotlivých daňových dokladech, které budou dle této smlouvy prodávajícím vystaveny, bez ohledu na výši základu daně.  </w:t>
      </w:r>
    </w:p>
    <w:p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lastRenderedPageBreak/>
        <w:t>3</w:t>
      </w:r>
      <w:r w:rsidR="00083B9E" w:rsidRPr="00F3630F">
        <w:rPr>
          <w:sz w:val="22"/>
          <w:szCs w:val="22"/>
        </w:rPr>
        <w:t>.</w:t>
      </w:r>
      <w:r w:rsidR="00930ECE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:rsidR="00083B9E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930ECE">
        <w:rPr>
          <w:sz w:val="22"/>
          <w:szCs w:val="22"/>
        </w:rPr>
        <w:t>4</w:t>
      </w:r>
      <w:r w:rsidR="007668BD" w:rsidRPr="00F3630F">
        <w:rPr>
          <w:sz w:val="22"/>
          <w:szCs w:val="22"/>
        </w:rPr>
        <w:t xml:space="preserve">. </w:t>
      </w:r>
      <w:r w:rsidR="007668BD" w:rsidRPr="00F3630F">
        <w:rPr>
          <w:b/>
          <w:sz w:val="22"/>
          <w:szCs w:val="22"/>
        </w:rPr>
        <w:t>Sp</w:t>
      </w:r>
      <w:r w:rsidR="00930ECE">
        <w:rPr>
          <w:b/>
          <w:sz w:val="22"/>
          <w:szCs w:val="22"/>
        </w:rPr>
        <w:t xml:space="preserve">latnost </w:t>
      </w:r>
      <w:r w:rsidR="00930ECE" w:rsidRPr="00C07A74">
        <w:rPr>
          <w:b/>
          <w:sz w:val="22"/>
          <w:szCs w:val="22"/>
        </w:rPr>
        <w:t>faktur</w:t>
      </w:r>
      <w:r w:rsidR="00C07A74" w:rsidRPr="00C07A74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7668BD" w:rsidRPr="00F3630F">
        <w:rPr>
          <w:b/>
          <w:sz w:val="22"/>
          <w:szCs w:val="22"/>
        </w:rPr>
        <w:t xml:space="preserve">14 dní </w:t>
      </w:r>
      <w:r w:rsidR="007668BD" w:rsidRPr="00F3630F">
        <w:rPr>
          <w:sz w:val="22"/>
          <w:szCs w:val="22"/>
        </w:rPr>
        <w:t xml:space="preserve">od data doručení faktury kupujícímu.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:rsidR="00130682" w:rsidRDefault="00385479" w:rsidP="00930ECE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930ECE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:rsidR="00EB6845" w:rsidRPr="00F3630F" w:rsidRDefault="00EB6845" w:rsidP="00EE5936">
      <w:pPr>
        <w:rPr>
          <w:b/>
          <w:sz w:val="22"/>
          <w:szCs w:val="22"/>
        </w:rPr>
      </w:pPr>
    </w:p>
    <w:p w:rsidR="00083B9E" w:rsidRPr="00F3630F" w:rsidRDefault="00385479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:rsidR="002052D1" w:rsidRPr="00F3630F" w:rsidRDefault="002052D1" w:rsidP="00EE5936">
      <w:pPr>
        <w:rPr>
          <w:b/>
          <w:sz w:val="22"/>
          <w:szCs w:val="22"/>
        </w:rPr>
      </w:pPr>
    </w:p>
    <w:p w:rsidR="002052D1" w:rsidRPr="00F3630F" w:rsidRDefault="002052D1" w:rsidP="00EE5936">
      <w:pPr>
        <w:rPr>
          <w:b/>
          <w:sz w:val="22"/>
          <w:szCs w:val="22"/>
        </w:rPr>
      </w:pPr>
    </w:p>
    <w:p w:rsidR="00083B9E" w:rsidRPr="00F3630F" w:rsidRDefault="00083B9E" w:rsidP="00930ECE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3F77D0">
        <w:rPr>
          <w:sz w:val="22"/>
          <w:szCs w:val="22"/>
        </w:rPr>
        <w:t xml:space="preserve">použijí </w:t>
      </w:r>
      <w:r w:rsidR="00930ECE" w:rsidRPr="003F77D0">
        <w:rPr>
          <w:sz w:val="22"/>
          <w:szCs w:val="22"/>
        </w:rPr>
        <w:t>smluvní strany</w:t>
      </w:r>
      <w:r w:rsidR="00930ECE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  <w:r w:rsidR="00930ECE">
        <w:rPr>
          <w:sz w:val="22"/>
          <w:szCs w:val="22"/>
        </w:rPr>
        <w:t xml:space="preserve"> </w:t>
      </w:r>
    </w:p>
    <w:p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:rsidR="00083B9E" w:rsidRPr="00F3630F" w:rsidRDefault="000A6677" w:rsidP="00930ECE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>. Závěrečná ustanovení</w:t>
      </w:r>
    </w:p>
    <w:p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930ECE" w:rsidRPr="003F77D0" w:rsidRDefault="00930ECE" w:rsidP="00930ECE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6.1.</w:t>
      </w:r>
      <w:r w:rsidRPr="00F3630F">
        <w:rPr>
          <w:b/>
          <w:sz w:val="22"/>
          <w:szCs w:val="22"/>
        </w:rPr>
        <w:t xml:space="preserve"> </w:t>
      </w:r>
      <w:r w:rsidRPr="00F3630F">
        <w:rPr>
          <w:sz w:val="22"/>
          <w:szCs w:val="22"/>
        </w:rPr>
        <w:t xml:space="preserve">Tato smlouva se řídí právním řádem České republiky, </w:t>
      </w:r>
      <w:r w:rsidRPr="003F77D0">
        <w:rPr>
          <w:sz w:val="22"/>
          <w:szCs w:val="22"/>
        </w:rPr>
        <w:t>zejména zákonem 89/2012 Sb., občanský zákoník.</w:t>
      </w:r>
    </w:p>
    <w:p w:rsidR="00930ECE" w:rsidRPr="00F3630F" w:rsidRDefault="00930ECE" w:rsidP="00930ECE">
      <w:pPr>
        <w:ind w:left="426" w:hanging="426"/>
        <w:jc w:val="both"/>
        <w:rPr>
          <w:sz w:val="22"/>
          <w:szCs w:val="22"/>
        </w:rPr>
      </w:pPr>
      <w:r w:rsidRPr="003F77D0">
        <w:rPr>
          <w:sz w:val="22"/>
          <w:szCs w:val="22"/>
        </w:rPr>
        <w:t>6.2. Podpisem této smlouvy bere prodávající na vědomí, že uzavřená smlouva podléhá zveřejnění v registru smluv dle zákona č. 340/2015 Sb., o registru smluv, je-li její hodnota vyšší než 50 000 Kč bez DPH a není-li naplněno ustanovení § 3 tohoto zákona.</w:t>
      </w:r>
      <w:r>
        <w:rPr>
          <w:sz w:val="22"/>
          <w:szCs w:val="22"/>
        </w:rPr>
        <w:t xml:space="preserve"> </w:t>
      </w:r>
    </w:p>
    <w:p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:rsidR="00083B9E" w:rsidRPr="00F3630F" w:rsidRDefault="00083B9E" w:rsidP="00083B9E">
      <w:pPr>
        <w:rPr>
          <w:sz w:val="22"/>
          <w:szCs w:val="22"/>
        </w:rPr>
      </w:pPr>
    </w:p>
    <w:p w:rsidR="004700E5" w:rsidRPr="00F3630F" w:rsidRDefault="004700E5" w:rsidP="00083B9E">
      <w:pPr>
        <w:rPr>
          <w:sz w:val="22"/>
          <w:szCs w:val="22"/>
        </w:rPr>
      </w:pPr>
    </w:p>
    <w:p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130682">
        <w:t> </w:t>
      </w:r>
      <w:r w:rsidR="004C79F7">
        <w:t>Kněževsi</w:t>
      </w:r>
      <w:r w:rsidRPr="00F3630F">
        <w:rPr>
          <w:sz w:val="22"/>
          <w:szCs w:val="22"/>
        </w:rPr>
        <w:t> </w:t>
      </w:r>
      <w:r w:rsidR="00187A39" w:rsidRPr="00F3630F">
        <w:rPr>
          <w:sz w:val="22"/>
          <w:szCs w:val="22"/>
        </w:rPr>
        <w:t>dne</w:t>
      </w:r>
      <w:r w:rsidR="00C50B69">
        <w:rPr>
          <w:sz w:val="22"/>
          <w:szCs w:val="22"/>
        </w:rPr>
        <w:t xml:space="preserve"> 20. 1. 2025</w:t>
      </w:r>
      <w:r w:rsidR="00187A39" w:rsidRPr="00F3630F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C50B69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C50B69">
        <w:rPr>
          <w:sz w:val="22"/>
          <w:szCs w:val="22"/>
        </w:rPr>
        <w:t>20. 1. 2025</w:t>
      </w:r>
    </w:p>
    <w:p w:rsidR="00696D65" w:rsidRDefault="00696D65" w:rsidP="00696D65">
      <w:pPr>
        <w:rPr>
          <w:sz w:val="22"/>
          <w:szCs w:val="22"/>
        </w:rPr>
      </w:pPr>
    </w:p>
    <w:p w:rsidR="004C79F7" w:rsidRPr="00F3630F" w:rsidRDefault="004C79F7" w:rsidP="00696D65">
      <w:pPr>
        <w:rPr>
          <w:sz w:val="22"/>
          <w:szCs w:val="22"/>
        </w:rPr>
      </w:pPr>
    </w:p>
    <w:p w:rsidR="00696D65" w:rsidRDefault="00696D65" w:rsidP="00696D65">
      <w:pPr>
        <w:rPr>
          <w:sz w:val="22"/>
          <w:szCs w:val="22"/>
        </w:rPr>
      </w:pPr>
    </w:p>
    <w:p w:rsidR="0094453A" w:rsidRPr="00F3630F" w:rsidRDefault="0094453A" w:rsidP="00696D65">
      <w:pPr>
        <w:rPr>
          <w:sz w:val="22"/>
          <w:szCs w:val="22"/>
        </w:rPr>
      </w:pPr>
    </w:p>
    <w:p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:rsidR="00696D65" w:rsidRPr="00F3630F" w:rsidRDefault="00930ECE" w:rsidP="00696D65">
      <w:pPr>
        <w:rPr>
          <w:sz w:val="22"/>
          <w:szCs w:val="22"/>
        </w:rPr>
      </w:pPr>
      <w:r w:rsidRPr="003F77D0">
        <w:rPr>
          <w:sz w:val="22"/>
          <w:szCs w:val="22"/>
        </w:rPr>
        <w:t>za prodávajícího</w:t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</w:r>
      <w:r w:rsidRPr="003F77D0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:rsidR="0094453A" w:rsidRDefault="0094453A" w:rsidP="00696D65">
      <w:pPr>
        <w:rPr>
          <w:sz w:val="22"/>
          <w:szCs w:val="22"/>
        </w:rPr>
      </w:pPr>
    </w:p>
    <w:p w:rsidR="00696D65" w:rsidRPr="00F3630F" w:rsidRDefault="00942637" w:rsidP="00696D65">
      <w:pPr>
        <w:rPr>
          <w:sz w:val="22"/>
          <w:szCs w:val="22"/>
        </w:rPr>
      </w:pPr>
      <w:r>
        <w:rPr>
          <w:sz w:val="22"/>
          <w:szCs w:val="22"/>
        </w:rPr>
        <w:t>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:rsidR="00696D65" w:rsidRPr="00A07491" w:rsidRDefault="00696D65" w:rsidP="00696D65">
      <w:pPr>
        <w:rPr>
          <w:sz w:val="22"/>
          <w:szCs w:val="22"/>
        </w:rPr>
      </w:pPr>
    </w:p>
    <w:p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11" w:rsidRDefault="009F5311" w:rsidP="00A07491">
      <w:r>
        <w:separator/>
      </w:r>
    </w:p>
  </w:endnote>
  <w:endnote w:type="continuationSeparator" w:id="0">
    <w:p w:rsidR="009F5311" w:rsidRDefault="009F5311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11" w:rsidRDefault="009F5311" w:rsidP="00A07491">
      <w:r>
        <w:separator/>
      </w:r>
    </w:p>
  </w:footnote>
  <w:footnote w:type="continuationSeparator" w:id="0">
    <w:p w:rsidR="009F5311" w:rsidRDefault="009F5311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631C"/>
    <w:rsid w:val="000D7D3F"/>
    <w:rsid w:val="000E4589"/>
    <w:rsid w:val="000E6D9A"/>
    <w:rsid w:val="000F7060"/>
    <w:rsid w:val="00101C4A"/>
    <w:rsid w:val="00105DCE"/>
    <w:rsid w:val="00123198"/>
    <w:rsid w:val="00130682"/>
    <w:rsid w:val="00160B7F"/>
    <w:rsid w:val="0016264E"/>
    <w:rsid w:val="00164940"/>
    <w:rsid w:val="001656A4"/>
    <w:rsid w:val="001716CA"/>
    <w:rsid w:val="00185AC8"/>
    <w:rsid w:val="00187A39"/>
    <w:rsid w:val="001952EB"/>
    <w:rsid w:val="001A0565"/>
    <w:rsid w:val="001A0B56"/>
    <w:rsid w:val="001A26AC"/>
    <w:rsid w:val="001D2974"/>
    <w:rsid w:val="001E76A7"/>
    <w:rsid w:val="001F7506"/>
    <w:rsid w:val="002052D1"/>
    <w:rsid w:val="0020721F"/>
    <w:rsid w:val="00207898"/>
    <w:rsid w:val="002079C1"/>
    <w:rsid w:val="00210153"/>
    <w:rsid w:val="00211B94"/>
    <w:rsid w:val="00222BE5"/>
    <w:rsid w:val="00224B79"/>
    <w:rsid w:val="002344EB"/>
    <w:rsid w:val="00236BD9"/>
    <w:rsid w:val="002409EC"/>
    <w:rsid w:val="002461F1"/>
    <w:rsid w:val="00262A23"/>
    <w:rsid w:val="00263BB5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39BA"/>
    <w:rsid w:val="00357A5C"/>
    <w:rsid w:val="0038082A"/>
    <w:rsid w:val="00385479"/>
    <w:rsid w:val="00386970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3F77D0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2488"/>
    <w:rsid w:val="004A30B0"/>
    <w:rsid w:val="004A7FC5"/>
    <w:rsid w:val="004B30FE"/>
    <w:rsid w:val="004B7611"/>
    <w:rsid w:val="004B7FC2"/>
    <w:rsid w:val="004C019D"/>
    <w:rsid w:val="004C5BF7"/>
    <w:rsid w:val="004C79F7"/>
    <w:rsid w:val="004D2EAC"/>
    <w:rsid w:val="004E1EDE"/>
    <w:rsid w:val="004E486B"/>
    <w:rsid w:val="00502D41"/>
    <w:rsid w:val="00503743"/>
    <w:rsid w:val="00516AAE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DD8"/>
    <w:rsid w:val="005A1C05"/>
    <w:rsid w:val="005A7868"/>
    <w:rsid w:val="005B5171"/>
    <w:rsid w:val="005F0048"/>
    <w:rsid w:val="005F6C53"/>
    <w:rsid w:val="0061108E"/>
    <w:rsid w:val="0062388D"/>
    <w:rsid w:val="00636DFB"/>
    <w:rsid w:val="006378E6"/>
    <w:rsid w:val="006462AA"/>
    <w:rsid w:val="006565A7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371F"/>
    <w:rsid w:val="007375DC"/>
    <w:rsid w:val="007505DE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5848"/>
    <w:rsid w:val="007C7FED"/>
    <w:rsid w:val="007F2A2A"/>
    <w:rsid w:val="007F2DCE"/>
    <w:rsid w:val="00820E20"/>
    <w:rsid w:val="00825927"/>
    <w:rsid w:val="00830296"/>
    <w:rsid w:val="00831387"/>
    <w:rsid w:val="0084413B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0ECE"/>
    <w:rsid w:val="00933A40"/>
    <w:rsid w:val="00942637"/>
    <w:rsid w:val="0094453A"/>
    <w:rsid w:val="00953201"/>
    <w:rsid w:val="00964F90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9F5311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07A74"/>
    <w:rsid w:val="00C22F1D"/>
    <w:rsid w:val="00C50B69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3B46"/>
    <w:rsid w:val="00CF417B"/>
    <w:rsid w:val="00CF6178"/>
    <w:rsid w:val="00CF7F88"/>
    <w:rsid w:val="00D02890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9175D"/>
    <w:rsid w:val="00DA2075"/>
    <w:rsid w:val="00DB50D5"/>
    <w:rsid w:val="00DC482E"/>
    <w:rsid w:val="00E060EE"/>
    <w:rsid w:val="00E25E3C"/>
    <w:rsid w:val="00E47986"/>
    <w:rsid w:val="00E51A99"/>
    <w:rsid w:val="00E67EB5"/>
    <w:rsid w:val="00E707BB"/>
    <w:rsid w:val="00E77A9A"/>
    <w:rsid w:val="00E85A5E"/>
    <w:rsid w:val="00E8607C"/>
    <w:rsid w:val="00E91136"/>
    <w:rsid w:val="00E94F06"/>
    <w:rsid w:val="00E95EC4"/>
    <w:rsid w:val="00EA3BF8"/>
    <w:rsid w:val="00EB03A0"/>
    <w:rsid w:val="00EB6845"/>
    <w:rsid w:val="00EC08AA"/>
    <w:rsid w:val="00EC7384"/>
    <w:rsid w:val="00EE0AB3"/>
    <w:rsid w:val="00EE5936"/>
    <w:rsid w:val="00EF1B4B"/>
    <w:rsid w:val="00F0038B"/>
    <w:rsid w:val="00F2040E"/>
    <w:rsid w:val="00F34B18"/>
    <w:rsid w:val="00F35BF9"/>
    <w:rsid w:val="00F3630F"/>
    <w:rsid w:val="00F6157D"/>
    <w:rsid w:val="00F70B31"/>
    <w:rsid w:val="00F73E0E"/>
    <w:rsid w:val="00F75D9B"/>
    <w:rsid w:val="00F83F68"/>
    <w:rsid w:val="00F864AE"/>
    <w:rsid w:val="00F9247D"/>
    <w:rsid w:val="00F946B1"/>
    <w:rsid w:val="00F9654F"/>
    <w:rsid w:val="00FA6707"/>
    <w:rsid w:val="00FB3CDB"/>
    <w:rsid w:val="00FC0ABE"/>
    <w:rsid w:val="00FC5191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6F98-FCA8-42DB-BC95-5C4C4AE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15</cp:revision>
  <cp:lastPrinted>2018-03-28T16:37:00Z</cp:lastPrinted>
  <dcterms:created xsi:type="dcterms:W3CDTF">2024-07-02T07:25:00Z</dcterms:created>
  <dcterms:modified xsi:type="dcterms:W3CDTF">2025-01-21T11:41:00Z</dcterms:modified>
</cp:coreProperties>
</file>