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18AB401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337DA2">
        <w:rPr>
          <w:rFonts w:ascii="Arial" w:hAnsi="Arial" w:cs="Arial"/>
          <w:sz w:val="22"/>
          <w:szCs w:val="22"/>
        </w:rPr>
        <w:t xml:space="preserve"> </w:t>
      </w:r>
      <w:r w:rsidR="00D31776">
        <w:rPr>
          <w:rFonts w:ascii="Arial" w:hAnsi="Arial" w:cs="Arial"/>
          <w:sz w:val="22"/>
          <w:szCs w:val="22"/>
        </w:rPr>
        <w:t>5</w:t>
      </w:r>
      <w:r w:rsidR="00A71E01">
        <w:rPr>
          <w:rFonts w:ascii="Arial" w:hAnsi="Arial" w:cs="Arial"/>
          <w:sz w:val="22"/>
          <w:szCs w:val="22"/>
        </w:rPr>
        <w:t>/20</w:t>
      </w:r>
      <w:r w:rsidR="00436555">
        <w:rPr>
          <w:rFonts w:ascii="Arial" w:hAnsi="Arial" w:cs="Arial"/>
          <w:sz w:val="22"/>
          <w:szCs w:val="22"/>
        </w:rPr>
        <w:t>2</w:t>
      </w:r>
      <w:r w:rsidR="00D36ED8">
        <w:rPr>
          <w:rFonts w:ascii="Arial" w:hAnsi="Arial" w:cs="Arial"/>
          <w:sz w:val="22"/>
          <w:szCs w:val="22"/>
        </w:rPr>
        <w:t>5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1747A4C7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</w:t>
      </w:r>
      <w:r w:rsidR="00D31776">
        <w:rPr>
          <w:rFonts w:ascii="Arial" w:hAnsi="Arial" w:cs="Arial"/>
          <w:sz w:val="22"/>
          <w:szCs w:val="22"/>
        </w:rPr>
        <w:t>15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856A67">
        <w:rPr>
          <w:rFonts w:ascii="Arial" w:hAnsi="Arial" w:cs="Arial"/>
          <w:sz w:val="22"/>
          <w:szCs w:val="22"/>
        </w:rPr>
        <w:t>1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9F2790">
        <w:rPr>
          <w:rFonts w:ascii="Arial" w:hAnsi="Arial" w:cs="Arial"/>
          <w:sz w:val="22"/>
          <w:szCs w:val="22"/>
        </w:rPr>
        <w:t>20</w:t>
      </w:r>
      <w:r w:rsidR="00A23B4D">
        <w:rPr>
          <w:rFonts w:ascii="Arial" w:hAnsi="Arial" w:cs="Arial"/>
          <w:sz w:val="22"/>
          <w:szCs w:val="22"/>
        </w:rPr>
        <w:t>2</w:t>
      </w:r>
      <w:bookmarkEnd w:id="1"/>
      <w:r w:rsidR="00D31776">
        <w:rPr>
          <w:rFonts w:ascii="Arial" w:hAnsi="Arial" w:cs="Arial"/>
          <w:sz w:val="22"/>
          <w:szCs w:val="22"/>
        </w:rPr>
        <w:t>5</w:t>
      </w:r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4C1B352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3A5602">
        <w:rPr>
          <w:rFonts w:ascii="Arial" w:hAnsi="Arial" w:cs="Arial"/>
          <w:sz w:val="22"/>
          <w:szCs w:val="22"/>
        </w:rPr>
        <w:t xml:space="preserve"> </w:t>
      </w:r>
      <w:r w:rsidR="000C4453">
        <w:rPr>
          <w:rFonts w:ascii="Arial" w:hAnsi="Arial" w:cs="Arial"/>
          <w:sz w:val="22"/>
          <w:szCs w:val="22"/>
        </w:rPr>
        <w:tab/>
      </w:r>
      <w:r w:rsidR="009808D6">
        <w:rPr>
          <w:rFonts w:ascii="Arial" w:hAnsi="Arial" w:cs="Arial"/>
          <w:sz w:val="22"/>
          <w:szCs w:val="22"/>
        </w:rPr>
        <w:t>H</w:t>
      </w:r>
      <w:r w:rsidR="002D5230">
        <w:rPr>
          <w:rFonts w:ascii="Arial" w:hAnsi="Arial" w:cs="Arial"/>
          <w:sz w:val="22"/>
          <w:szCs w:val="22"/>
        </w:rPr>
        <w:t>OTEL</w:t>
      </w:r>
      <w:r w:rsidR="009808D6">
        <w:rPr>
          <w:rFonts w:ascii="Arial" w:hAnsi="Arial" w:cs="Arial"/>
          <w:sz w:val="22"/>
          <w:szCs w:val="22"/>
        </w:rPr>
        <w:t xml:space="preserve"> </w:t>
      </w:r>
      <w:r w:rsidR="002D5230">
        <w:rPr>
          <w:rFonts w:ascii="Arial" w:hAnsi="Arial" w:cs="Arial"/>
          <w:sz w:val="22"/>
          <w:szCs w:val="22"/>
        </w:rPr>
        <w:t>VITALITY, a.s.</w:t>
      </w:r>
    </w:p>
    <w:p w14:paraId="76248DC6" w14:textId="6DD88DAB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9808D6">
        <w:rPr>
          <w:rFonts w:ascii="Arial" w:hAnsi="Arial" w:cs="Arial"/>
          <w:sz w:val="22"/>
          <w:szCs w:val="22"/>
        </w:rPr>
        <w:t xml:space="preserve"> </w:t>
      </w:r>
      <w:proofErr w:type="gramEnd"/>
      <w:r w:rsidR="000C4453">
        <w:rPr>
          <w:rFonts w:ascii="Arial" w:hAnsi="Arial" w:cs="Arial"/>
          <w:sz w:val="22"/>
          <w:szCs w:val="22"/>
        </w:rPr>
        <w:tab/>
      </w:r>
      <w:r w:rsidR="002D5230">
        <w:rPr>
          <w:rFonts w:ascii="Arial" w:hAnsi="Arial" w:cs="Arial"/>
          <w:sz w:val="22"/>
          <w:szCs w:val="22"/>
        </w:rPr>
        <w:t>Vendryně č.p. 1217,  739 94  Vendryně</w:t>
      </w:r>
    </w:p>
    <w:p w14:paraId="735FEBB9" w14:textId="451B6DA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9808D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C4453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2D5230">
        <w:rPr>
          <w:rFonts w:ascii="Arial" w:hAnsi="Arial" w:cs="Arial"/>
          <w:color w:val="000000"/>
          <w:sz w:val="22"/>
          <w:szCs w:val="22"/>
          <w:shd w:val="clear" w:color="auto" w:fill="FFFFFF"/>
        </w:rPr>
        <w:t>28602765</w:t>
      </w:r>
    </w:p>
    <w:p w14:paraId="41E30FB8" w14:textId="23AC163E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</w:r>
      <w:proofErr w:type="gramEnd"/>
      <w:r w:rsidR="00E7556D">
        <w:rPr>
          <w:rFonts w:ascii="Arial" w:hAnsi="Arial" w:cs="Arial"/>
          <w:sz w:val="22"/>
          <w:szCs w:val="22"/>
        </w:rPr>
        <w:t xml:space="preserve">   </w:t>
      </w:r>
      <w:r w:rsidR="009808D6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 xml:space="preserve">     </w:t>
      </w:r>
      <w:r w:rsidR="002D5230">
        <w:rPr>
          <w:rFonts w:ascii="Arial" w:hAnsi="Arial" w:cs="Arial"/>
          <w:sz w:val="22"/>
          <w:szCs w:val="22"/>
        </w:rPr>
        <w:t>CZ28602765</w:t>
      </w:r>
      <w:r w:rsidRPr="002B7CBE">
        <w:rPr>
          <w:rFonts w:ascii="Arial" w:hAnsi="Arial" w:cs="Arial"/>
          <w:sz w:val="22"/>
          <w:szCs w:val="22"/>
        </w:rPr>
        <w:t xml:space="preserve">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56D16683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9808D6">
        <w:rPr>
          <w:rFonts w:ascii="Arial" w:hAnsi="Arial" w:cs="Arial"/>
          <w:sz w:val="22"/>
          <w:szCs w:val="22"/>
        </w:rPr>
        <w:t xml:space="preserve"> </w:t>
      </w:r>
      <w:r w:rsidR="000C4453">
        <w:rPr>
          <w:rFonts w:ascii="Arial" w:hAnsi="Arial" w:cs="Arial"/>
          <w:sz w:val="22"/>
          <w:szCs w:val="22"/>
        </w:rPr>
        <w:tab/>
      </w:r>
    </w:p>
    <w:p w14:paraId="059A20DF" w14:textId="259BA43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  <w:r w:rsidR="000C4453">
        <w:rPr>
          <w:rFonts w:ascii="Arial" w:hAnsi="Arial" w:cs="Arial"/>
          <w:sz w:val="22"/>
          <w:szCs w:val="22"/>
        </w:rPr>
        <w:tab/>
      </w:r>
    </w:p>
    <w:p w14:paraId="04EBD006" w14:textId="7A277479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Osoba oprávněná jednat</w:t>
      </w:r>
      <w:r w:rsidR="00865C21">
        <w:rPr>
          <w:rFonts w:ascii="Arial" w:hAnsi="Arial" w:cs="Arial"/>
          <w:sz w:val="22"/>
          <w:szCs w:val="22"/>
        </w:rPr>
        <w:t xml:space="preserve">: </w:t>
      </w:r>
      <w:r w:rsidR="000C4453">
        <w:rPr>
          <w:rFonts w:ascii="Arial" w:hAnsi="Arial" w:cs="Arial"/>
          <w:sz w:val="22"/>
          <w:szCs w:val="22"/>
        </w:rPr>
        <w:tab/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D53C622" w14:textId="77777777" w:rsidR="003A5602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6EEE42E8" w14:textId="5AC7CAF5" w:rsidR="002B7CBE" w:rsidRPr="002B7CBE" w:rsidRDefault="003A5602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DIČ: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neplátce</w:t>
      </w:r>
      <w:r w:rsidR="002B7CBE"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</w:t>
      </w:r>
    </w:p>
    <w:p w14:paraId="4589B677" w14:textId="029DEC0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Ing. </w:t>
      </w:r>
      <w:r w:rsidR="00436555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75503E9F" w14:textId="3611B7EE" w:rsidR="00E7556D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Ubytování v termínu </w:t>
      </w:r>
      <w:r w:rsidR="00D31776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. </w:t>
      </w:r>
      <w:r w:rsidR="00856A6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– </w:t>
      </w:r>
      <w:r w:rsidR="002D5230">
        <w:rPr>
          <w:rFonts w:ascii="Arial" w:hAnsi="Arial" w:cs="Arial"/>
          <w:sz w:val="22"/>
          <w:szCs w:val="22"/>
        </w:rPr>
        <w:t>1</w:t>
      </w:r>
      <w:r w:rsidR="00D3177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2D523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D3177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856A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noc</w:t>
      </w:r>
      <w:r w:rsidR="00856A6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865C21">
        <w:rPr>
          <w:rFonts w:ascii="Arial" w:hAnsi="Arial" w:cs="Arial"/>
          <w:sz w:val="22"/>
          <w:szCs w:val="22"/>
        </w:rPr>
        <w:t xml:space="preserve">        </w:t>
      </w:r>
      <w:r w:rsidR="00856A67">
        <w:rPr>
          <w:rFonts w:ascii="Arial" w:hAnsi="Arial" w:cs="Arial"/>
          <w:sz w:val="22"/>
          <w:szCs w:val="22"/>
        </w:rPr>
        <w:tab/>
        <w:t xml:space="preserve">         </w:t>
      </w:r>
      <w:proofErr w:type="gramStart"/>
      <w:r w:rsidR="00856A67">
        <w:rPr>
          <w:rFonts w:ascii="Arial" w:hAnsi="Arial" w:cs="Arial"/>
          <w:sz w:val="22"/>
          <w:szCs w:val="22"/>
        </w:rPr>
        <w:t>4</w:t>
      </w:r>
      <w:r w:rsidR="002D5230">
        <w:rPr>
          <w:rFonts w:ascii="Arial" w:hAnsi="Arial" w:cs="Arial"/>
          <w:sz w:val="22"/>
          <w:szCs w:val="22"/>
        </w:rPr>
        <w:t>5</w:t>
      </w:r>
      <w:r w:rsidR="00856A67">
        <w:rPr>
          <w:rFonts w:ascii="Arial" w:hAnsi="Arial" w:cs="Arial"/>
          <w:sz w:val="22"/>
          <w:szCs w:val="22"/>
        </w:rPr>
        <w:t>.</w:t>
      </w:r>
      <w:r w:rsidR="002D5230">
        <w:rPr>
          <w:rFonts w:ascii="Arial" w:hAnsi="Arial" w:cs="Arial"/>
          <w:sz w:val="22"/>
          <w:szCs w:val="22"/>
        </w:rPr>
        <w:t>12</w:t>
      </w:r>
      <w:r w:rsidR="00856A67">
        <w:rPr>
          <w:rFonts w:ascii="Arial" w:hAnsi="Arial" w:cs="Arial"/>
          <w:sz w:val="22"/>
          <w:szCs w:val="22"/>
        </w:rPr>
        <w:t>0</w:t>
      </w:r>
      <w:r w:rsidR="00865C21">
        <w:rPr>
          <w:rFonts w:ascii="Arial" w:hAnsi="Arial" w:cs="Arial"/>
          <w:sz w:val="22"/>
          <w:szCs w:val="22"/>
        </w:rPr>
        <w:t>,-</w:t>
      </w:r>
      <w:proofErr w:type="gramEnd"/>
      <w:r w:rsidR="00865C21">
        <w:rPr>
          <w:rFonts w:ascii="Arial" w:hAnsi="Arial" w:cs="Arial"/>
          <w:sz w:val="22"/>
          <w:szCs w:val="22"/>
        </w:rPr>
        <w:t xml:space="preserve"> Kč</w:t>
      </w:r>
    </w:p>
    <w:p w14:paraId="087A362D" w14:textId="77777777" w:rsidR="00EF6F11" w:rsidRDefault="00C50EBB" w:rsidP="00C50EBB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56A6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x dvoulůžkový pokoj</w:t>
      </w:r>
      <w:r w:rsidR="00856A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1x jednolůžkový pokoj</w:t>
      </w:r>
      <w:r w:rsidR="00856A67">
        <w:rPr>
          <w:rFonts w:ascii="Arial" w:hAnsi="Arial" w:cs="Arial"/>
          <w:sz w:val="22"/>
          <w:szCs w:val="22"/>
        </w:rPr>
        <w:t>, 1x třílůžkový pokoj</w:t>
      </w:r>
      <w:r w:rsidR="00EF6F11">
        <w:rPr>
          <w:rFonts w:ascii="Arial" w:hAnsi="Arial" w:cs="Arial"/>
          <w:sz w:val="22"/>
          <w:szCs w:val="22"/>
        </w:rPr>
        <w:t>)</w:t>
      </w:r>
    </w:p>
    <w:p w14:paraId="7ADE9C17" w14:textId="5822CAC7" w:rsidR="00C50EBB" w:rsidRDefault="000C4453" w:rsidP="00EF6F1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65C21">
        <w:rPr>
          <w:rFonts w:ascii="Arial" w:hAnsi="Arial" w:cs="Arial"/>
          <w:sz w:val="22"/>
          <w:szCs w:val="22"/>
        </w:rPr>
        <w:t>oplat</w:t>
      </w:r>
      <w:r>
        <w:rPr>
          <w:rFonts w:ascii="Arial" w:hAnsi="Arial" w:cs="Arial"/>
          <w:sz w:val="22"/>
          <w:szCs w:val="22"/>
        </w:rPr>
        <w:t>ek</w:t>
      </w:r>
      <w:r w:rsidR="00865C21">
        <w:rPr>
          <w:rFonts w:ascii="Arial" w:hAnsi="Arial" w:cs="Arial"/>
          <w:sz w:val="22"/>
          <w:szCs w:val="22"/>
        </w:rPr>
        <w:t xml:space="preserve"> z</w:t>
      </w:r>
      <w:r w:rsidR="00EF6F11">
        <w:rPr>
          <w:rFonts w:ascii="Arial" w:hAnsi="Arial" w:cs="Arial"/>
          <w:sz w:val="22"/>
          <w:szCs w:val="22"/>
        </w:rPr>
        <w:t> </w:t>
      </w:r>
      <w:r w:rsidR="00865C21">
        <w:rPr>
          <w:rFonts w:ascii="Arial" w:hAnsi="Arial" w:cs="Arial"/>
          <w:sz w:val="22"/>
          <w:szCs w:val="22"/>
        </w:rPr>
        <w:t>pobytu</w:t>
      </w:r>
      <w:r w:rsidR="00EF6F11">
        <w:rPr>
          <w:rFonts w:ascii="Arial" w:hAnsi="Arial" w:cs="Arial"/>
          <w:sz w:val="22"/>
          <w:szCs w:val="22"/>
        </w:rPr>
        <w:t xml:space="preserve"> 2x</w:t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</w:r>
      <w:r w:rsidR="00EF6F11">
        <w:rPr>
          <w:rFonts w:ascii="Arial" w:hAnsi="Arial" w:cs="Arial"/>
          <w:sz w:val="22"/>
          <w:szCs w:val="22"/>
        </w:rPr>
        <w:tab/>
        <w:t>14 osob</w:t>
      </w:r>
      <w:r>
        <w:rPr>
          <w:rFonts w:ascii="Arial" w:hAnsi="Arial" w:cs="Arial"/>
          <w:sz w:val="22"/>
          <w:szCs w:val="22"/>
        </w:rPr>
        <w:t xml:space="preserve">          1</w:t>
      </w:r>
      <w:r w:rsidR="002D523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 Kč/osobu/den</w:t>
      </w:r>
    </w:p>
    <w:p w14:paraId="01D13784" w14:textId="5E28A88E" w:rsidR="00C50EBB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Večeře</w:t>
      </w:r>
      <w:r w:rsidR="00326AFD">
        <w:rPr>
          <w:rFonts w:ascii="Arial" w:hAnsi="Arial" w:cs="Arial"/>
          <w:sz w:val="22"/>
          <w:szCs w:val="22"/>
        </w:rPr>
        <w:t xml:space="preserve"> formou hotelové polopenze</w:t>
      </w:r>
      <w:r w:rsidR="00326AFD">
        <w:rPr>
          <w:rFonts w:ascii="Arial" w:hAnsi="Arial" w:cs="Arial"/>
          <w:sz w:val="22"/>
          <w:szCs w:val="22"/>
        </w:rPr>
        <w:tab/>
      </w:r>
      <w:r w:rsidR="00856A67">
        <w:rPr>
          <w:rFonts w:ascii="Arial" w:hAnsi="Arial" w:cs="Arial"/>
          <w:sz w:val="22"/>
          <w:szCs w:val="22"/>
        </w:rPr>
        <w:t>2x</w:t>
      </w:r>
      <w:r w:rsidR="00326A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865C21">
        <w:rPr>
          <w:rFonts w:ascii="Arial" w:hAnsi="Arial" w:cs="Arial"/>
          <w:sz w:val="22"/>
          <w:szCs w:val="22"/>
        </w:rPr>
        <w:t xml:space="preserve">             </w:t>
      </w:r>
      <w:r w:rsidR="00856A67">
        <w:rPr>
          <w:rFonts w:ascii="Arial" w:hAnsi="Arial" w:cs="Arial"/>
          <w:sz w:val="22"/>
          <w:szCs w:val="22"/>
        </w:rPr>
        <w:t xml:space="preserve">      </w:t>
      </w:r>
      <w:r w:rsidR="002D5230">
        <w:rPr>
          <w:rFonts w:ascii="Arial" w:hAnsi="Arial" w:cs="Arial"/>
          <w:sz w:val="22"/>
          <w:szCs w:val="22"/>
        </w:rPr>
        <w:t>500</w:t>
      </w:r>
      <w:r w:rsidR="00865C21">
        <w:rPr>
          <w:rFonts w:ascii="Arial" w:hAnsi="Arial" w:cs="Arial"/>
          <w:sz w:val="22"/>
          <w:szCs w:val="22"/>
        </w:rPr>
        <w:t>,- Kč/osob</w:t>
      </w:r>
      <w:r w:rsidR="000C4453">
        <w:rPr>
          <w:rFonts w:ascii="Arial" w:hAnsi="Arial" w:cs="Arial"/>
          <w:sz w:val="22"/>
          <w:szCs w:val="22"/>
        </w:rPr>
        <w:t>u</w:t>
      </w:r>
    </w:p>
    <w:p w14:paraId="26C20543" w14:textId="4D28EA32" w:rsidR="00C50EBB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Jednací místnost </w:t>
      </w:r>
      <w:r w:rsidR="00D31776">
        <w:rPr>
          <w:rFonts w:ascii="Arial" w:hAnsi="Arial" w:cs="Arial"/>
          <w:sz w:val="22"/>
          <w:szCs w:val="22"/>
        </w:rPr>
        <w:t xml:space="preserve">(větší) </w:t>
      </w:r>
      <w:r>
        <w:rPr>
          <w:rFonts w:ascii="Arial" w:hAnsi="Arial" w:cs="Arial"/>
          <w:sz w:val="22"/>
          <w:szCs w:val="22"/>
        </w:rPr>
        <w:t>od 1</w:t>
      </w:r>
      <w:r w:rsidR="00865C2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:00 – 2</w:t>
      </w:r>
      <w:r w:rsidR="00865C2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:00 hod., vybavená projektorem nebo jiným zařízením s možností prezentace PowerPoint</w:t>
      </w:r>
      <w:r w:rsidR="00D31776">
        <w:rPr>
          <w:rFonts w:ascii="Arial" w:hAnsi="Arial" w:cs="Arial"/>
          <w:sz w:val="22"/>
          <w:szCs w:val="22"/>
        </w:rPr>
        <w:t xml:space="preserve"> 1x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326AFD">
        <w:rPr>
          <w:rFonts w:ascii="Arial" w:hAnsi="Arial" w:cs="Arial"/>
          <w:sz w:val="22"/>
          <w:szCs w:val="22"/>
        </w:rPr>
        <w:t xml:space="preserve">          </w:t>
      </w:r>
      <w:r w:rsidR="00856A67">
        <w:rPr>
          <w:rFonts w:ascii="Arial" w:hAnsi="Arial" w:cs="Arial"/>
          <w:sz w:val="22"/>
          <w:szCs w:val="22"/>
        </w:rPr>
        <w:t xml:space="preserve">    </w:t>
      </w:r>
      <w:r w:rsidR="00326A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5230">
        <w:rPr>
          <w:rFonts w:ascii="Arial" w:hAnsi="Arial" w:cs="Arial"/>
          <w:sz w:val="22"/>
          <w:szCs w:val="22"/>
        </w:rPr>
        <w:t>7</w:t>
      </w:r>
      <w:r w:rsidR="00326AFD">
        <w:rPr>
          <w:rFonts w:ascii="Arial" w:hAnsi="Arial" w:cs="Arial"/>
          <w:sz w:val="22"/>
          <w:szCs w:val="22"/>
        </w:rPr>
        <w:t>.</w:t>
      </w:r>
      <w:r w:rsidR="002D5230">
        <w:rPr>
          <w:rFonts w:ascii="Arial" w:hAnsi="Arial" w:cs="Arial"/>
          <w:sz w:val="22"/>
          <w:szCs w:val="22"/>
        </w:rPr>
        <w:t>14</w:t>
      </w:r>
      <w:r w:rsidR="00326AFD">
        <w:rPr>
          <w:rFonts w:ascii="Arial" w:hAnsi="Arial" w:cs="Arial"/>
          <w:sz w:val="22"/>
          <w:szCs w:val="22"/>
        </w:rPr>
        <w:t>0,-</w:t>
      </w:r>
      <w:proofErr w:type="gramEnd"/>
      <w:r w:rsidR="00326AFD">
        <w:rPr>
          <w:rFonts w:ascii="Arial" w:hAnsi="Arial" w:cs="Arial"/>
          <w:sz w:val="22"/>
          <w:szCs w:val="22"/>
        </w:rPr>
        <w:t xml:space="preserve"> Kč</w:t>
      </w:r>
      <w:r w:rsidR="00856A67">
        <w:rPr>
          <w:rFonts w:ascii="Arial" w:hAnsi="Arial" w:cs="Arial"/>
          <w:sz w:val="22"/>
          <w:szCs w:val="22"/>
        </w:rPr>
        <w:t>/den</w:t>
      </w:r>
    </w:p>
    <w:p w14:paraId="48E3FB03" w14:textId="56E12458" w:rsidR="00C50EBB" w:rsidRDefault="00C50EBB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Druhá večeře formou rautu do jednací místnosti </w:t>
      </w:r>
      <w:r w:rsidR="00D31776">
        <w:rPr>
          <w:rFonts w:ascii="Arial" w:hAnsi="Arial" w:cs="Arial"/>
          <w:sz w:val="22"/>
          <w:szCs w:val="22"/>
        </w:rPr>
        <w:t>1</w:t>
      </w:r>
      <w:r w:rsidR="00856A67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856A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osob</w:t>
      </w:r>
      <w:r w:rsidR="00326AFD">
        <w:rPr>
          <w:rFonts w:ascii="Arial" w:hAnsi="Arial" w:cs="Arial"/>
          <w:sz w:val="22"/>
          <w:szCs w:val="22"/>
        </w:rPr>
        <w:t xml:space="preserve">             </w:t>
      </w:r>
      <w:r w:rsidR="00856A67">
        <w:rPr>
          <w:rFonts w:ascii="Arial" w:hAnsi="Arial" w:cs="Arial"/>
          <w:sz w:val="22"/>
          <w:szCs w:val="22"/>
        </w:rPr>
        <w:t xml:space="preserve">  </w:t>
      </w:r>
      <w:r w:rsidR="00326AFD">
        <w:rPr>
          <w:rFonts w:ascii="Arial" w:hAnsi="Arial" w:cs="Arial"/>
          <w:sz w:val="22"/>
          <w:szCs w:val="22"/>
        </w:rPr>
        <w:t xml:space="preserve"> </w:t>
      </w:r>
      <w:r w:rsidR="002D5230">
        <w:rPr>
          <w:rFonts w:ascii="Arial" w:hAnsi="Arial" w:cs="Arial"/>
          <w:sz w:val="22"/>
          <w:szCs w:val="22"/>
        </w:rPr>
        <w:t>500</w:t>
      </w:r>
      <w:r w:rsidR="00326AFD">
        <w:rPr>
          <w:rFonts w:ascii="Arial" w:hAnsi="Arial" w:cs="Arial"/>
          <w:sz w:val="22"/>
          <w:szCs w:val="22"/>
        </w:rPr>
        <w:t>,- Kč/osobu</w:t>
      </w:r>
    </w:p>
    <w:p w14:paraId="005A6BC1" w14:textId="4CF3E0CB" w:rsidR="00FB0428" w:rsidRDefault="00FB0428" w:rsidP="00FB0428">
      <w:pPr>
        <w:jc w:val="both"/>
        <w:rPr>
          <w:rFonts w:ascii="Arial" w:hAnsi="Arial" w:cs="Arial"/>
          <w:sz w:val="22"/>
          <w:szCs w:val="22"/>
        </w:rPr>
      </w:pPr>
    </w:p>
    <w:p w14:paraId="0F9C1829" w14:textId="18C16E81" w:rsidR="00FB0428" w:rsidRPr="00FB0428" w:rsidRDefault="00FB0428" w:rsidP="00FB042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3x badmintonový kurt 15.5.2025 od 12:00 do 14:00 hod.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1.320,-</w:t>
      </w:r>
      <w:proofErr w:type="gramEnd"/>
      <w:r>
        <w:rPr>
          <w:rFonts w:ascii="Arial" w:hAnsi="Arial" w:cs="Arial"/>
          <w:sz w:val="22"/>
          <w:szCs w:val="22"/>
        </w:rPr>
        <w:t xml:space="preserve"> Kč</w:t>
      </w:r>
    </w:p>
    <w:p w14:paraId="4FA5A893" w14:textId="77777777" w:rsidR="002D5230" w:rsidRDefault="002D5230" w:rsidP="002D5230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29E67122" w14:textId="7166FEBE" w:rsidR="00C50EBB" w:rsidRPr="00C50EBB" w:rsidRDefault="003A5602" w:rsidP="00C50E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50EBB">
        <w:rPr>
          <w:rFonts w:ascii="Arial" w:hAnsi="Arial" w:cs="Arial"/>
          <w:sz w:val="22"/>
          <w:szCs w:val="22"/>
        </w:rPr>
        <w:t xml:space="preserve">le Vaší cenové nabídky ze dne </w:t>
      </w:r>
      <w:r w:rsidR="00D31776">
        <w:rPr>
          <w:rFonts w:ascii="Arial" w:hAnsi="Arial" w:cs="Arial"/>
          <w:sz w:val="22"/>
          <w:szCs w:val="22"/>
        </w:rPr>
        <w:t>3</w:t>
      </w:r>
      <w:r w:rsidR="00EF6F11">
        <w:rPr>
          <w:rFonts w:ascii="Arial" w:hAnsi="Arial" w:cs="Arial"/>
          <w:sz w:val="22"/>
          <w:szCs w:val="22"/>
        </w:rPr>
        <w:t xml:space="preserve">. </w:t>
      </w:r>
      <w:r w:rsidR="00D31776">
        <w:rPr>
          <w:rFonts w:ascii="Arial" w:hAnsi="Arial" w:cs="Arial"/>
          <w:sz w:val="22"/>
          <w:szCs w:val="22"/>
        </w:rPr>
        <w:t>ledna</w:t>
      </w:r>
      <w:r w:rsidR="00EF6F11">
        <w:rPr>
          <w:rFonts w:ascii="Arial" w:hAnsi="Arial" w:cs="Arial"/>
          <w:sz w:val="22"/>
          <w:szCs w:val="22"/>
        </w:rPr>
        <w:t xml:space="preserve"> 202</w:t>
      </w:r>
      <w:r w:rsidR="00D31776">
        <w:rPr>
          <w:rFonts w:ascii="Arial" w:hAnsi="Arial" w:cs="Arial"/>
          <w:sz w:val="22"/>
          <w:szCs w:val="22"/>
        </w:rPr>
        <w:t>5</w:t>
      </w:r>
    </w:p>
    <w:p w14:paraId="7011EAE1" w14:textId="66EC9D58" w:rsidR="00C50EBB" w:rsidRDefault="00C50EBB" w:rsidP="00C50EBB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1E5D283D" w14:textId="77777777" w:rsidR="00C50EBB" w:rsidRDefault="00C50EBB" w:rsidP="00C50EBB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70AC240A" w14:textId="3CF3ED88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    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76CA3">
        <w:rPr>
          <w:rFonts w:ascii="Arial" w:hAnsi="Arial" w:cs="Arial"/>
          <w:b/>
          <w:bCs/>
          <w:color w:val="auto"/>
          <w:sz w:val="22"/>
          <w:szCs w:val="22"/>
        </w:rPr>
        <w:t>73</w:t>
      </w:r>
      <w:r w:rsidR="00337DA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B0428">
        <w:rPr>
          <w:rFonts w:ascii="Arial" w:hAnsi="Arial" w:cs="Arial"/>
          <w:b/>
          <w:bCs/>
          <w:color w:val="auto"/>
          <w:sz w:val="22"/>
          <w:szCs w:val="22"/>
        </w:rPr>
        <w:t>540</w:t>
      </w:r>
      <w:r w:rsidR="00B067B3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337DA2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  <w:r w:rsidR="002D52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B0428">
        <w:rPr>
          <w:rFonts w:ascii="Arial" w:hAnsi="Arial" w:cs="Arial"/>
          <w:b/>
          <w:bCs/>
          <w:color w:val="auto"/>
          <w:sz w:val="22"/>
          <w:szCs w:val="22"/>
        </w:rPr>
        <w:t>+ 1.320,00 Kč - kurty</w:t>
      </w:r>
    </w:p>
    <w:p w14:paraId="16EF805B" w14:textId="74DD9260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plnění: </w:t>
      </w:r>
      <w:r w:rsidR="00FB0428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proofErr w:type="gramEnd"/>
      <w:r w:rsidR="00D31776"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F6F11">
        <w:rPr>
          <w:rFonts w:ascii="Arial" w:hAnsi="Arial" w:cs="Arial"/>
          <w:b/>
          <w:bCs/>
          <w:color w:val="auto"/>
          <w:sz w:val="22"/>
          <w:szCs w:val="22"/>
        </w:rPr>
        <w:t xml:space="preserve"> 5.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 xml:space="preserve"> – </w:t>
      </w:r>
      <w:r w:rsidR="002D5230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D31776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2D5230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3A5602">
        <w:rPr>
          <w:rFonts w:ascii="Arial" w:hAnsi="Arial" w:cs="Arial"/>
          <w:b/>
          <w:bCs/>
          <w:color w:val="auto"/>
          <w:sz w:val="22"/>
          <w:szCs w:val="22"/>
        </w:rPr>
        <w:t>. 202</w:t>
      </w:r>
      <w:r w:rsidR="00D31776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494A1E0D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0A05A56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CF099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</w:t>
      </w:r>
    </w:p>
    <w:p w14:paraId="3570135F" w14:textId="1869BF1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6C14B58" w14:textId="77777777" w:rsidR="003E7E8F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B9AD686" w14:textId="77777777" w:rsidR="003E7E8F" w:rsidRDefault="003E7E8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F31EE9" w14:textId="77777777" w:rsidR="003E7E8F" w:rsidRDefault="003E7E8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6E249849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72A4" w14:textId="77777777" w:rsidR="00C235C1" w:rsidRDefault="00C235C1" w:rsidP="00D77EBF">
      <w:r>
        <w:separator/>
      </w:r>
    </w:p>
  </w:endnote>
  <w:endnote w:type="continuationSeparator" w:id="0">
    <w:p w14:paraId="7CBF085A" w14:textId="77777777" w:rsidR="00C235C1" w:rsidRDefault="00C235C1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8C01" w14:textId="77777777" w:rsidR="00C235C1" w:rsidRDefault="00C235C1" w:rsidP="00D77EBF">
      <w:r>
        <w:separator/>
      </w:r>
    </w:p>
  </w:footnote>
  <w:footnote w:type="continuationSeparator" w:id="0">
    <w:p w14:paraId="632457E1" w14:textId="77777777" w:rsidR="00C235C1" w:rsidRDefault="00C235C1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434951">
    <w:abstractNumId w:val="0"/>
  </w:num>
  <w:num w:numId="2" w16cid:durableId="1295326706">
    <w:abstractNumId w:val="22"/>
  </w:num>
  <w:num w:numId="3" w16cid:durableId="1902132285">
    <w:abstractNumId w:val="26"/>
  </w:num>
  <w:num w:numId="4" w16cid:durableId="1415323462">
    <w:abstractNumId w:val="24"/>
  </w:num>
  <w:num w:numId="5" w16cid:durableId="1734767337">
    <w:abstractNumId w:val="23"/>
  </w:num>
  <w:num w:numId="6" w16cid:durableId="1781610354">
    <w:abstractNumId w:val="27"/>
  </w:num>
  <w:num w:numId="7" w16cid:durableId="23601227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44A4B"/>
    <w:rsid w:val="0005127A"/>
    <w:rsid w:val="000707AB"/>
    <w:rsid w:val="00083283"/>
    <w:rsid w:val="00086A91"/>
    <w:rsid w:val="0009113F"/>
    <w:rsid w:val="000A0075"/>
    <w:rsid w:val="000A54F8"/>
    <w:rsid w:val="000C26DE"/>
    <w:rsid w:val="000C4453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520A2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0912"/>
    <w:rsid w:val="002741D5"/>
    <w:rsid w:val="002765D7"/>
    <w:rsid w:val="00283C39"/>
    <w:rsid w:val="00284D40"/>
    <w:rsid w:val="002906F3"/>
    <w:rsid w:val="00293D85"/>
    <w:rsid w:val="002A1D4B"/>
    <w:rsid w:val="002A268F"/>
    <w:rsid w:val="002B7CBE"/>
    <w:rsid w:val="002C0022"/>
    <w:rsid w:val="002C4CAF"/>
    <w:rsid w:val="002C602A"/>
    <w:rsid w:val="002C7080"/>
    <w:rsid w:val="002D1278"/>
    <w:rsid w:val="002D5230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3E6A"/>
    <w:rsid w:val="00304E26"/>
    <w:rsid w:val="00306D9C"/>
    <w:rsid w:val="00307EEE"/>
    <w:rsid w:val="003155BE"/>
    <w:rsid w:val="00316F0C"/>
    <w:rsid w:val="003177F9"/>
    <w:rsid w:val="003200FC"/>
    <w:rsid w:val="00326AFD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5602"/>
    <w:rsid w:val="003A770B"/>
    <w:rsid w:val="003B76E8"/>
    <w:rsid w:val="003C236D"/>
    <w:rsid w:val="003D2B91"/>
    <w:rsid w:val="003E3CEC"/>
    <w:rsid w:val="003E77F9"/>
    <w:rsid w:val="003E7E8F"/>
    <w:rsid w:val="003F06B2"/>
    <w:rsid w:val="003F07F3"/>
    <w:rsid w:val="00402376"/>
    <w:rsid w:val="004034D0"/>
    <w:rsid w:val="00412AC2"/>
    <w:rsid w:val="00420557"/>
    <w:rsid w:val="00426AEC"/>
    <w:rsid w:val="004304A3"/>
    <w:rsid w:val="00436555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84C6C"/>
    <w:rsid w:val="00587A7A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6FC"/>
    <w:rsid w:val="00663E63"/>
    <w:rsid w:val="00664145"/>
    <w:rsid w:val="0067102A"/>
    <w:rsid w:val="0067137E"/>
    <w:rsid w:val="00672C0B"/>
    <w:rsid w:val="00675145"/>
    <w:rsid w:val="00676325"/>
    <w:rsid w:val="00676CA3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228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429FD"/>
    <w:rsid w:val="00743151"/>
    <w:rsid w:val="00752A50"/>
    <w:rsid w:val="0076196B"/>
    <w:rsid w:val="00765D96"/>
    <w:rsid w:val="00766B54"/>
    <w:rsid w:val="00773225"/>
    <w:rsid w:val="00792A14"/>
    <w:rsid w:val="00793E53"/>
    <w:rsid w:val="007C47F7"/>
    <w:rsid w:val="007C634E"/>
    <w:rsid w:val="007D28CF"/>
    <w:rsid w:val="007D77E6"/>
    <w:rsid w:val="007E2A06"/>
    <w:rsid w:val="007E3F0C"/>
    <w:rsid w:val="007E512F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56A67"/>
    <w:rsid w:val="0086006C"/>
    <w:rsid w:val="00865C21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E2CB9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6644A"/>
    <w:rsid w:val="00972114"/>
    <w:rsid w:val="00977BAE"/>
    <w:rsid w:val="009808D6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23B4D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76D3B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235C1"/>
    <w:rsid w:val="00C36868"/>
    <w:rsid w:val="00C4681E"/>
    <w:rsid w:val="00C46E50"/>
    <w:rsid w:val="00C50230"/>
    <w:rsid w:val="00C50EBB"/>
    <w:rsid w:val="00C541FF"/>
    <w:rsid w:val="00C574C5"/>
    <w:rsid w:val="00C63981"/>
    <w:rsid w:val="00C6715C"/>
    <w:rsid w:val="00C7424B"/>
    <w:rsid w:val="00C768D3"/>
    <w:rsid w:val="00C86325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1776"/>
    <w:rsid w:val="00D360EE"/>
    <w:rsid w:val="00D36ED8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41FD1"/>
    <w:rsid w:val="00E522AE"/>
    <w:rsid w:val="00E56923"/>
    <w:rsid w:val="00E5765B"/>
    <w:rsid w:val="00E606AA"/>
    <w:rsid w:val="00E702F5"/>
    <w:rsid w:val="00E72D94"/>
    <w:rsid w:val="00E73ACF"/>
    <w:rsid w:val="00E7556D"/>
    <w:rsid w:val="00E873A7"/>
    <w:rsid w:val="00E87440"/>
    <w:rsid w:val="00EB6159"/>
    <w:rsid w:val="00EC5BCA"/>
    <w:rsid w:val="00ED6833"/>
    <w:rsid w:val="00ED7F9B"/>
    <w:rsid w:val="00EF62FA"/>
    <w:rsid w:val="00EF6F11"/>
    <w:rsid w:val="00F0585B"/>
    <w:rsid w:val="00F075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428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504B4580-BB5D-423D-B57D-A958C08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AA81-591A-47D0-96AC-A2A1996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2025-01-15T09:39:00Z</cp:lastPrinted>
  <dcterms:created xsi:type="dcterms:W3CDTF">2025-01-21T07:58:00Z</dcterms:created>
  <dcterms:modified xsi:type="dcterms:W3CDTF">2025-01-21T07:58:00Z</dcterms:modified>
</cp:coreProperties>
</file>