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6FD05" w14:textId="77777777" w:rsidR="002A54B0" w:rsidRPr="002A54B0" w:rsidRDefault="002A54B0" w:rsidP="002A54B0"/>
    <w:p w14:paraId="77458739" w14:textId="77777777" w:rsidR="001263EA" w:rsidRDefault="001263EA">
      <w:pPr>
        <w:pStyle w:val="Nadpis1"/>
        <w:jc w:val="center"/>
        <w:rPr>
          <w:sz w:val="28"/>
        </w:rPr>
      </w:pPr>
    </w:p>
    <w:p w14:paraId="416190D1" w14:textId="77777777" w:rsidR="001263EA" w:rsidRDefault="001263EA">
      <w:pPr>
        <w:pStyle w:val="Nadpis1"/>
        <w:jc w:val="center"/>
        <w:rPr>
          <w:sz w:val="28"/>
        </w:rPr>
      </w:pPr>
    </w:p>
    <w:p w14:paraId="56FD662F" w14:textId="77777777" w:rsidR="001263EA" w:rsidRDefault="001263EA">
      <w:pPr>
        <w:pStyle w:val="Nadpis1"/>
        <w:jc w:val="center"/>
        <w:rPr>
          <w:sz w:val="28"/>
        </w:rPr>
      </w:pPr>
    </w:p>
    <w:p w14:paraId="5246051F" w14:textId="77777777" w:rsidR="001263EA" w:rsidRDefault="001263EA">
      <w:pPr>
        <w:pStyle w:val="Nadpis1"/>
        <w:jc w:val="center"/>
        <w:rPr>
          <w:sz w:val="28"/>
        </w:rPr>
      </w:pPr>
    </w:p>
    <w:p w14:paraId="633F4D40" w14:textId="77777777" w:rsidR="001263EA" w:rsidRDefault="001263EA">
      <w:pPr>
        <w:pStyle w:val="Nadpis1"/>
        <w:jc w:val="center"/>
        <w:rPr>
          <w:sz w:val="28"/>
        </w:rPr>
      </w:pPr>
    </w:p>
    <w:p w14:paraId="0E838C09" w14:textId="77777777" w:rsidR="001263EA" w:rsidRDefault="001263EA">
      <w:pPr>
        <w:pStyle w:val="Nadpis1"/>
        <w:jc w:val="center"/>
        <w:rPr>
          <w:sz w:val="28"/>
        </w:rPr>
      </w:pPr>
    </w:p>
    <w:p w14:paraId="679FEB71" w14:textId="77777777" w:rsidR="001263EA" w:rsidRDefault="001263EA">
      <w:pPr>
        <w:pStyle w:val="Nadpis1"/>
        <w:jc w:val="center"/>
        <w:rPr>
          <w:sz w:val="28"/>
        </w:rPr>
      </w:pPr>
    </w:p>
    <w:p w14:paraId="7D183466" w14:textId="77777777" w:rsidR="001263EA" w:rsidRDefault="001263EA">
      <w:pPr>
        <w:pStyle w:val="Nadpis1"/>
        <w:jc w:val="center"/>
        <w:rPr>
          <w:sz w:val="28"/>
        </w:rPr>
      </w:pPr>
    </w:p>
    <w:p w14:paraId="249F31E8" w14:textId="77777777" w:rsidR="001263EA" w:rsidRDefault="001263EA">
      <w:pPr>
        <w:pStyle w:val="Nadpis1"/>
        <w:jc w:val="center"/>
        <w:rPr>
          <w:sz w:val="28"/>
        </w:rPr>
      </w:pPr>
    </w:p>
    <w:p w14:paraId="0A4A46B5" w14:textId="77777777" w:rsidR="001263EA" w:rsidRDefault="001263EA">
      <w:pPr>
        <w:pStyle w:val="Nadpis1"/>
        <w:jc w:val="center"/>
        <w:rPr>
          <w:sz w:val="28"/>
        </w:rPr>
      </w:pPr>
    </w:p>
    <w:p w14:paraId="5E8754C9" w14:textId="77777777" w:rsidR="001263EA" w:rsidRPr="00BD570F" w:rsidRDefault="001263EA">
      <w:pPr>
        <w:pStyle w:val="Nadpis1"/>
        <w:jc w:val="center"/>
        <w:rPr>
          <w:sz w:val="32"/>
        </w:rPr>
      </w:pPr>
      <w:r w:rsidRPr="00BD570F">
        <w:rPr>
          <w:sz w:val="32"/>
        </w:rPr>
        <w:t>Statutární město Karlovy Vary</w:t>
      </w:r>
    </w:p>
    <w:p w14:paraId="08CC845B"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28FE48AA"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3E365EAD"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46DAE02C" w14:textId="77777777" w:rsidR="00B3454E" w:rsidRPr="0017606B" w:rsidRDefault="00B3454E" w:rsidP="00B3454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szCs w:val="32"/>
        </w:rPr>
      </w:pPr>
      <w:r>
        <w:rPr>
          <w:b/>
          <w:sz w:val="32"/>
          <w:szCs w:val="32"/>
        </w:rPr>
        <w:t>Ing. Marcel Zoufálek</w:t>
      </w:r>
    </w:p>
    <w:p w14:paraId="55D6E335" w14:textId="77777777"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2FD73F5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FA5092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95DDBC4"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0C4AE9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69CBA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B619A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A0436D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EBA0338"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11A5F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6BBB4CC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0B7E51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807B3A0"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2A82A47E"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70ED456B"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598D1D4B" w14:textId="77777777" w:rsidR="001263EA" w:rsidRDefault="001263EA">
      <w:pPr>
        <w:pStyle w:val="Bezmezer"/>
        <w:spacing w:before="120"/>
        <w:jc w:val="center"/>
        <w:rPr>
          <w:rFonts w:ascii="Arial" w:hAnsi="Arial" w:cs="Arial"/>
          <w:sz w:val="18"/>
          <w:szCs w:val="18"/>
        </w:rPr>
      </w:pPr>
    </w:p>
    <w:p w14:paraId="15A9B72A" w14:textId="77777777" w:rsidR="001263EA" w:rsidRDefault="001263EA">
      <w:pPr>
        <w:rPr>
          <w:rFonts w:ascii="Calibri" w:hAnsi="Calibri" w:cs="Times New Roman"/>
          <w:sz w:val="22"/>
          <w:szCs w:val="22"/>
        </w:rPr>
      </w:pPr>
    </w:p>
    <w:p w14:paraId="2AE495D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54E279"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810A7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7BF850"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F1D08D" w14:textId="77777777" w:rsidR="001263EA" w:rsidRDefault="001263EA">
      <w:pPr>
        <w:pStyle w:val="Nadpis2"/>
        <w:rPr>
          <w:i/>
          <w:sz w:val="24"/>
        </w:rPr>
      </w:pPr>
      <w:r>
        <w:rPr>
          <w:i/>
          <w:sz w:val="24"/>
        </w:rPr>
        <w:t>K</w:t>
      </w:r>
      <w:r w:rsidR="00823875">
        <w:rPr>
          <w:i/>
          <w:sz w:val="24"/>
        </w:rPr>
        <w:t xml:space="preserve"> A R L O V Y   V A R Y   2 0 2 </w:t>
      </w:r>
      <w:r w:rsidR="00B3454E">
        <w:rPr>
          <w:i/>
          <w:sz w:val="24"/>
        </w:rPr>
        <w:t>5</w:t>
      </w:r>
    </w:p>
    <w:p w14:paraId="63DAB9F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1D259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385BD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8FBB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4E3BF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EE59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BC068"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11FB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14:paraId="469B53DA" w14:textId="77777777" w:rsidR="001263EA" w:rsidRDefault="001263EA">
      <w:pPr>
        <w:pStyle w:val="Nadpis1"/>
        <w:rPr>
          <w:b w:val="0"/>
          <w:caps/>
        </w:rPr>
      </w:pPr>
    </w:p>
    <w:p w14:paraId="4FECA2E4" w14:textId="77777777" w:rsidR="001263EA" w:rsidRDefault="001263EA">
      <w:pPr>
        <w:pStyle w:val="Nadpis1"/>
        <w:rPr>
          <w:rFonts w:cs="Times New Roman"/>
          <w:b w:val="0"/>
          <w:caps/>
          <w:szCs w:val="22"/>
        </w:rPr>
      </w:pPr>
      <w:r>
        <w:rPr>
          <w:rFonts w:cs="Times New Roman"/>
          <w:b w:val="0"/>
          <w:caps/>
          <w:szCs w:val="22"/>
        </w:rPr>
        <w:t>dnešního dne, měsíce a roku:</w:t>
      </w:r>
    </w:p>
    <w:p w14:paraId="4431F6B8" w14:textId="77777777" w:rsidR="001263EA" w:rsidRDefault="001263EA">
      <w:pPr>
        <w:pStyle w:val="Nadpis1"/>
        <w:rPr>
          <w:rFonts w:cs="Times New Roman"/>
          <w:szCs w:val="22"/>
        </w:rPr>
      </w:pPr>
    </w:p>
    <w:p w14:paraId="4BD2CE47" w14:textId="77777777" w:rsidR="001263EA" w:rsidRDefault="001263EA">
      <w:pPr>
        <w:rPr>
          <w:rFonts w:cs="Times New Roman"/>
          <w:sz w:val="22"/>
          <w:szCs w:val="22"/>
        </w:rPr>
      </w:pPr>
    </w:p>
    <w:p w14:paraId="71406709" w14:textId="77777777" w:rsidR="001263EA" w:rsidRDefault="001263EA">
      <w:pPr>
        <w:pStyle w:val="Nadpis1"/>
        <w:rPr>
          <w:rFonts w:cs="Times New Roman"/>
          <w:szCs w:val="22"/>
        </w:rPr>
      </w:pPr>
      <w:r>
        <w:rPr>
          <w:rFonts w:cs="Times New Roman"/>
          <w:szCs w:val="22"/>
        </w:rPr>
        <w:t>Statutární město Karlovy Vary</w:t>
      </w:r>
    </w:p>
    <w:p w14:paraId="4EBDBE07" w14:textId="77777777" w:rsidR="001263EA" w:rsidRDefault="001263EA">
      <w:pPr>
        <w:rPr>
          <w:rFonts w:cs="Times New Roman"/>
          <w:sz w:val="22"/>
          <w:szCs w:val="22"/>
        </w:rPr>
      </w:pPr>
      <w:r>
        <w:rPr>
          <w:rFonts w:cs="Times New Roman"/>
          <w:sz w:val="22"/>
          <w:szCs w:val="22"/>
        </w:rPr>
        <w:t>zastoupeno: Ing. Andreou Pfeffer Ferklovou, MBA., primátorkou města</w:t>
      </w:r>
    </w:p>
    <w:p w14:paraId="602FF2D3" w14:textId="77777777"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14:paraId="2A837227" w14:textId="77777777" w:rsidR="001263EA" w:rsidRDefault="001263EA">
      <w:pPr>
        <w:rPr>
          <w:rFonts w:cs="Times New Roman"/>
          <w:sz w:val="22"/>
          <w:szCs w:val="22"/>
        </w:rPr>
      </w:pPr>
      <w:r>
        <w:rPr>
          <w:rFonts w:cs="Times New Roman"/>
          <w:sz w:val="22"/>
          <w:szCs w:val="22"/>
        </w:rPr>
        <w:t>IČO: 002 54 657</w:t>
      </w:r>
    </w:p>
    <w:p w14:paraId="0FBF126B" w14:textId="2EE4861B" w:rsidR="001263EA" w:rsidRDefault="001263EA">
      <w:pPr>
        <w:ind w:left="2127" w:right="-284" w:hanging="2127"/>
        <w:rPr>
          <w:rFonts w:cs="Times New Roman"/>
          <w:sz w:val="22"/>
          <w:szCs w:val="22"/>
        </w:rPr>
      </w:pPr>
      <w:r>
        <w:rPr>
          <w:rFonts w:cs="Times New Roman"/>
          <w:sz w:val="22"/>
          <w:szCs w:val="22"/>
        </w:rPr>
        <w:t>bankovní spojení: č.</w:t>
      </w:r>
      <w:r w:rsidR="00DC618C">
        <w:rPr>
          <w:rFonts w:cs="Times New Roman"/>
          <w:sz w:val="22"/>
          <w:szCs w:val="22"/>
        </w:rPr>
        <w:t xml:space="preserve"> </w:t>
      </w:r>
      <w:r>
        <w:rPr>
          <w:rFonts w:cs="Times New Roman"/>
          <w:sz w:val="22"/>
          <w:szCs w:val="22"/>
        </w:rPr>
        <w:t xml:space="preserve">ú.: </w:t>
      </w:r>
    </w:p>
    <w:p w14:paraId="30325AF4"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6D81271" w14:textId="77777777"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14:paraId="7A483DAF" w14:textId="77777777" w:rsidR="001263EA" w:rsidRPr="00BD570F" w:rsidRDefault="001263EA">
      <w:pPr>
        <w:rPr>
          <w:rFonts w:cs="Times New Roman"/>
          <w:i/>
          <w:sz w:val="22"/>
          <w:szCs w:val="22"/>
        </w:rPr>
      </w:pPr>
    </w:p>
    <w:p w14:paraId="40734B19"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2214E6E9" w14:textId="77777777" w:rsidR="001263EA" w:rsidRPr="00BD570F" w:rsidRDefault="001263EA">
      <w:pPr>
        <w:rPr>
          <w:rFonts w:cs="Times New Roman"/>
          <w:sz w:val="22"/>
          <w:szCs w:val="22"/>
        </w:rPr>
      </w:pPr>
    </w:p>
    <w:p w14:paraId="16EB308B" w14:textId="77777777" w:rsidR="001263EA" w:rsidRPr="00BD570F" w:rsidRDefault="001263EA">
      <w:pPr>
        <w:rPr>
          <w:rFonts w:cs="Times New Roman"/>
          <w:sz w:val="22"/>
          <w:szCs w:val="22"/>
        </w:rPr>
      </w:pPr>
      <w:r w:rsidRPr="00BD570F">
        <w:rPr>
          <w:rFonts w:cs="Times New Roman"/>
          <w:sz w:val="22"/>
          <w:szCs w:val="22"/>
        </w:rPr>
        <w:t>a</w:t>
      </w:r>
    </w:p>
    <w:p w14:paraId="57B20B4D" w14:textId="77777777" w:rsidR="001263EA" w:rsidRPr="00BD570F" w:rsidRDefault="001263EA">
      <w:pPr>
        <w:rPr>
          <w:rFonts w:cs="Times New Roman"/>
          <w:b/>
          <w:sz w:val="22"/>
          <w:szCs w:val="22"/>
        </w:rPr>
      </w:pPr>
    </w:p>
    <w:p w14:paraId="64687BC3" w14:textId="77777777" w:rsidR="00B3454E" w:rsidRPr="00762FD7" w:rsidRDefault="00B3454E" w:rsidP="00B3454E">
      <w:pPr>
        <w:rPr>
          <w:b/>
          <w:sz w:val="22"/>
        </w:rPr>
      </w:pPr>
      <w:r>
        <w:rPr>
          <w:b/>
          <w:sz w:val="22"/>
        </w:rPr>
        <w:t>Ing. Marcel Zoufálek</w:t>
      </w:r>
    </w:p>
    <w:p w14:paraId="5AFE9ADA" w14:textId="77777777" w:rsidR="00B86801" w:rsidRDefault="00B3454E" w:rsidP="00B86801">
      <w:pPr>
        <w:rPr>
          <w:sz w:val="22"/>
        </w:rPr>
      </w:pPr>
      <w:r>
        <w:rPr>
          <w:sz w:val="22"/>
        </w:rPr>
        <w:t xml:space="preserve">se sídlem: </w:t>
      </w:r>
      <w:r w:rsidR="00B86801">
        <w:rPr>
          <w:sz w:val="22"/>
        </w:rPr>
        <w:t>Rudná 91, 362 21 Vysoká Pec</w:t>
      </w:r>
    </w:p>
    <w:p w14:paraId="77856FC6" w14:textId="583A98A3" w:rsidR="00B3454E" w:rsidRPr="00D70826" w:rsidRDefault="00B3454E" w:rsidP="00B86801">
      <w:pPr>
        <w:rPr>
          <w:sz w:val="22"/>
        </w:rPr>
      </w:pPr>
      <w:r w:rsidRPr="00D70826">
        <w:rPr>
          <w:sz w:val="22"/>
        </w:rPr>
        <w:t>IČO: 06275036</w:t>
      </w:r>
    </w:p>
    <w:p w14:paraId="551DFD2F" w14:textId="0FF97FCB" w:rsidR="00B3454E" w:rsidRPr="00762FD7" w:rsidRDefault="00B3454E" w:rsidP="00B3454E">
      <w:pPr>
        <w:ind w:left="2694" w:hanging="2694"/>
        <w:jc w:val="both"/>
        <w:rPr>
          <w:sz w:val="22"/>
        </w:rPr>
      </w:pPr>
      <w:r w:rsidRPr="00D70826">
        <w:rPr>
          <w:sz w:val="22"/>
        </w:rPr>
        <w:t xml:space="preserve">bankovní spojení: </w:t>
      </w:r>
    </w:p>
    <w:p w14:paraId="7A86D075" w14:textId="77777777" w:rsidR="005C2349" w:rsidRPr="00A333DA" w:rsidRDefault="005C2349" w:rsidP="005C2349">
      <w:pPr>
        <w:jc w:val="both"/>
        <w:rPr>
          <w:rFonts w:cs="Times New Roman"/>
          <w:i/>
          <w:sz w:val="22"/>
          <w:szCs w:val="22"/>
        </w:rPr>
      </w:pPr>
    </w:p>
    <w:p w14:paraId="20F81749" w14:textId="77777777" w:rsidR="001263EA" w:rsidRDefault="001263EA">
      <w:pPr>
        <w:jc w:val="both"/>
        <w:rPr>
          <w:rFonts w:cs="Times New Roman"/>
          <w:i/>
          <w:sz w:val="22"/>
          <w:szCs w:val="22"/>
        </w:rPr>
      </w:pPr>
      <w:r w:rsidRPr="00BD570F">
        <w:rPr>
          <w:rFonts w:cs="Times New Roman"/>
          <w:i/>
          <w:sz w:val="22"/>
          <w:szCs w:val="22"/>
        </w:rPr>
        <w:t>(dále jen „zhotovitel“)</w:t>
      </w:r>
    </w:p>
    <w:p w14:paraId="68A20BE1" w14:textId="77777777" w:rsidR="001263EA" w:rsidRDefault="001263EA">
      <w:pPr>
        <w:jc w:val="both"/>
        <w:rPr>
          <w:rFonts w:cs="Times New Roman"/>
          <w:i/>
          <w:sz w:val="22"/>
          <w:szCs w:val="22"/>
        </w:rPr>
      </w:pPr>
    </w:p>
    <w:p w14:paraId="2BAEB811" w14:textId="77777777" w:rsidR="001263EA" w:rsidRDefault="001263EA">
      <w:pPr>
        <w:pStyle w:val="BodyText21"/>
        <w:widowControl/>
        <w:rPr>
          <w:rFonts w:cs="Times New Roman"/>
          <w:szCs w:val="22"/>
        </w:rPr>
      </w:pPr>
    </w:p>
    <w:p w14:paraId="68D82B48" w14:textId="77777777" w:rsidR="001263EA" w:rsidRDefault="001263EA">
      <w:pPr>
        <w:jc w:val="both"/>
        <w:rPr>
          <w:rFonts w:cs="Times New Roman"/>
          <w:sz w:val="22"/>
          <w:szCs w:val="22"/>
        </w:rPr>
      </w:pPr>
    </w:p>
    <w:p w14:paraId="48015175" w14:textId="77777777" w:rsidR="001263EA" w:rsidRDefault="001263EA">
      <w:pPr>
        <w:jc w:val="both"/>
        <w:rPr>
          <w:rFonts w:cs="Times New Roman"/>
          <w:sz w:val="22"/>
          <w:szCs w:val="22"/>
        </w:rPr>
      </w:pPr>
    </w:p>
    <w:p w14:paraId="759EC959" w14:textId="77777777" w:rsidR="001263EA" w:rsidRDefault="001263EA">
      <w:pPr>
        <w:pStyle w:val="BodyText21"/>
        <w:widowControl/>
        <w:rPr>
          <w:rFonts w:cs="Times New Roman"/>
          <w:caps/>
          <w:szCs w:val="22"/>
        </w:rPr>
      </w:pPr>
      <w:r>
        <w:rPr>
          <w:rFonts w:cs="Times New Roman"/>
          <w:caps/>
          <w:szCs w:val="22"/>
        </w:rPr>
        <w:t>Vzhledem k tomu, že:</w:t>
      </w:r>
    </w:p>
    <w:p w14:paraId="679F3EFC" w14:textId="77777777" w:rsidR="001263EA" w:rsidRDefault="001263EA">
      <w:pPr>
        <w:jc w:val="both"/>
        <w:rPr>
          <w:rFonts w:cs="Times New Roman"/>
          <w:sz w:val="22"/>
          <w:szCs w:val="22"/>
        </w:rPr>
      </w:pPr>
    </w:p>
    <w:p w14:paraId="634039DD"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14:paraId="31F8B7D7" w14:textId="77777777" w:rsidR="001263EA" w:rsidRDefault="001263EA">
      <w:pPr>
        <w:jc w:val="both"/>
        <w:rPr>
          <w:rFonts w:cs="Times New Roman"/>
          <w:sz w:val="22"/>
          <w:szCs w:val="22"/>
        </w:rPr>
      </w:pPr>
    </w:p>
    <w:p w14:paraId="2DB183CE"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0E1A415E" w14:textId="77777777" w:rsidR="001263EA" w:rsidRDefault="001263EA">
      <w:pPr>
        <w:pStyle w:val="Odstavecseseznamem"/>
        <w:rPr>
          <w:rFonts w:cs="Times New Roman"/>
          <w:sz w:val="22"/>
          <w:szCs w:val="22"/>
        </w:rPr>
      </w:pPr>
    </w:p>
    <w:p w14:paraId="204A6A39"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14:paraId="61D9D396" w14:textId="77777777" w:rsidR="001263EA" w:rsidRDefault="001263EA">
      <w:pPr>
        <w:jc w:val="both"/>
        <w:rPr>
          <w:rFonts w:cs="Times New Roman"/>
          <w:sz w:val="22"/>
          <w:szCs w:val="22"/>
        </w:rPr>
      </w:pPr>
    </w:p>
    <w:p w14:paraId="7C971B3F" w14:textId="77777777" w:rsidR="001263EA" w:rsidRDefault="001263EA">
      <w:pPr>
        <w:jc w:val="both"/>
        <w:rPr>
          <w:rFonts w:cs="Times New Roman"/>
          <w:sz w:val="22"/>
          <w:szCs w:val="22"/>
        </w:rPr>
      </w:pPr>
    </w:p>
    <w:p w14:paraId="4BFD4675"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E84D909" w14:textId="77777777" w:rsidR="001263EA" w:rsidRDefault="001263EA">
      <w:pPr>
        <w:pStyle w:val="Nadpis5"/>
        <w:rPr>
          <w:rFonts w:cs="Times New Roman"/>
          <w:sz w:val="22"/>
          <w:szCs w:val="22"/>
        </w:rPr>
      </w:pPr>
    </w:p>
    <w:p w14:paraId="598702A3" w14:textId="77777777" w:rsidR="001263EA" w:rsidRDefault="001263EA">
      <w:pPr>
        <w:pStyle w:val="Nadpis5"/>
        <w:rPr>
          <w:rFonts w:cs="Times New Roman"/>
          <w:sz w:val="22"/>
          <w:szCs w:val="22"/>
        </w:rPr>
      </w:pPr>
    </w:p>
    <w:p w14:paraId="2B7D1549" w14:textId="77777777" w:rsidR="001263EA" w:rsidRDefault="001263EA">
      <w:pPr>
        <w:rPr>
          <w:rFonts w:cs="Times New Roman"/>
          <w:sz w:val="22"/>
          <w:szCs w:val="22"/>
        </w:rPr>
      </w:pPr>
    </w:p>
    <w:p w14:paraId="78A664D6" w14:textId="77777777" w:rsidR="001263EA" w:rsidRDefault="001263EA">
      <w:pPr>
        <w:pStyle w:val="Nadpis5"/>
        <w:rPr>
          <w:rFonts w:cs="Times New Roman"/>
          <w:sz w:val="22"/>
          <w:szCs w:val="22"/>
        </w:rPr>
      </w:pPr>
      <w:r>
        <w:rPr>
          <w:rFonts w:cs="Times New Roman"/>
          <w:sz w:val="22"/>
          <w:szCs w:val="22"/>
        </w:rPr>
        <w:t>SMLOUVY  O  DÍLO</w:t>
      </w:r>
    </w:p>
    <w:p w14:paraId="22776559" w14:textId="77777777" w:rsidR="001263EA" w:rsidRDefault="001263EA">
      <w:pPr>
        <w:pStyle w:val="Zkladntext"/>
        <w:rPr>
          <w:rFonts w:cs="Times New Roman"/>
          <w:szCs w:val="22"/>
        </w:rPr>
      </w:pPr>
      <w:r>
        <w:rPr>
          <w:rFonts w:cs="Times New Roman"/>
          <w:szCs w:val="22"/>
        </w:rPr>
        <w:t>(dále jen „smlouva“)</w:t>
      </w:r>
    </w:p>
    <w:p w14:paraId="5977C7B2" w14:textId="77777777" w:rsidR="001263EA" w:rsidRDefault="001263EA">
      <w:pPr>
        <w:pStyle w:val="Zkladntext"/>
        <w:jc w:val="left"/>
        <w:rPr>
          <w:rFonts w:cs="Times New Roman"/>
          <w:b/>
          <w:szCs w:val="22"/>
        </w:rPr>
      </w:pPr>
    </w:p>
    <w:p w14:paraId="6334D2A0" w14:textId="77777777" w:rsidR="001263EA" w:rsidRDefault="001263EA">
      <w:pPr>
        <w:pStyle w:val="Zkladntext"/>
        <w:jc w:val="left"/>
        <w:rPr>
          <w:rFonts w:cs="Times New Roman"/>
          <w:b/>
          <w:szCs w:val="22"/>
        </w:rPr>
      </w:pPr>
    </w:p>
    <w:p w14:paraId="7C813198" w14:textId="77777777" w:rsidR="00B3454E" w:rsidRDefault="00B3454E">
      <w:pPr>
        <w:pStyle w:val="Zkladntext"/>
        <w:jc w:val="left"/>
        <w:rPr>
          <w:rFonts w:cs="Times New Roman"/>
          <w:b/>
          <w:szCs w:val="22"/>
        </w:rPr>
      </w:pPr>
    </w:p>
    <w:p w14:paraId="03587C86" w14:textId="77777777" w:rsidR="00B3454E" w:rsidRDefault="00B3454E">
      <w:pPr>
        <w:pStyle w:val="Zkladntext"/>
        <w:jc w:val="left"/>
        <w:rPr>
          <w:rFonts w:cs="Times New Roman"/>
          <w:b/>
          <w:szCs w:val="22"/>
        </w:rPr>
      </w:pPr>
    </w:p>
    <w:p w14:paraId="74ADCE29" w14:textId="77777777" w:rsidR="00B3454E" w:rsidRDefault="00B3454E">
      <w:pPr>
        <w:pStyle w:val="Zkladntext"/>
        <w:jc w:val="left"/>
        <w:rPr>
          <w:rFonts w:cs="Times New Roman"/>
          <w:b/>
          <w:szCs w:val="22"/>
        </w:rPr>
      </w:pPr>
    </w:p>
    <w:p w14:paraId="4ACADE8D" w14:textId="77777777" w:rsidR="005C2349" w:rsidRDefault="005C2349">
      <w:pPr>
        <w:pStyle w:val="Zkladntext"/>
        <w:jc w:val="left"/>
        <w:rPr>
          <w:rFonts w:cs="Times New Roman"/>
          <w:b/>
          <w:szCs w:val="22"/>
        </w:rPr>
      </w:pPr>
    </w:p>
    <w:p w14:paraId="63C8912D" w14:textId="77777777" w:rsidR="005C2349" w:rsidRDefault="005C2349">
      <w:pPr>
        <w:pStyle w:val="Zkladntext"/>
        <w:jc w:val="left"/>
        <w:rPr>
          <w:rFonts w:cs="Times New Roman"/>
          <w:b/>
          <w:szCs w:val="22"/>
        </w:rPr>
      </w:pPr>
    </w:p>
    <w:p w14:paraId="20764FE7" w14:textId="77777777" w:rsidR="001263EA" w:rsidRDefault="001263EA">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14:paraId="75E4219D" w14:textId="054EE57A" w:rsidR="001263EA" w:rsidRPr="003200E8" w:rsidRDefault="001263EA" w:rsidP="004C005A">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540FE2">
        <w:rPr>
          <w:rFonts w:cs="Times New Roman"/>
          <w:b/>
          <w:sz w:val="22"/>
          <w:szCs w:val="22"/>
        </w:rPr>
        <w:t>„Karlovy Vary,</w:t>
      </w:r>
      <w:r w:rsidR="004C005A" w:rsidRPr="00540FE2">
        <w:rPr>
          <w:b/>
          <w:sz w:val="22"/>
          <w:szCs w:val="22"/>
        </w:rPr>
        <w:t xml:space="preserve"> </w:t>
      </w:r>
      <w:r w:rsidR="000123ED">
        <w:rPr>
          <w:b/>
          <w:sz w:val="22"/>
          <w:szCs w:val="22"/>
        </w:rPr>
        <w:t>Lávka Na V</w:t>
      </w:r>
      <w:r w:rsidR="00B3454E">
        <w:rPr>
          <w:b/>
          <w:sz w:val="22"/>
          <w:szCs w:val="22"/>
        </w:rPr>
        <w:t>yhlídce L19</w:t>
      </w:r>
      <w:r w:rsidR="002C222A">
        <w:rPr>
          <w:b/>
          <w:sz w:val="22"/>
          <w:szCs w:val="22"/>
        </w:rPr>
        <w:t xml:space="preserve"> - rekonstrukce</w:t>
      </w:r>
      <w:r w:rsidRPr="00540FE2">
        <w:rPr>
          <w:rFonts w:cs="Times New Roman"/>
          <w:b/>
          <w:sz w:val="22"/>
          <w:szCs w:val="22"/>
        </w:rPr>
        <w:t>“</w:t>
      </w:r>
      <w:r w:rsidR="004C005A" w:rsidRPr="00D50E50">
        <w:rPr>
          <w:rFonts w:cs="Times New Roman"/>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14:paraId="4B6CD8C3" w14:textId="77777777" w:rsidR="00DC618C" w:rsidRDefault="00DC618C">
      <w:pPr>
        <w:ind w:left="709"/>
        <w:jc w:val="both"/>
        <w:rPr>
          <w:rFonts w:cs="Times New Roman"/>
          <w:sz w:val="22"/>
          <w:szCs w:val="22"/>
        </w:rPr>
      </w:pPr>
    </w:p>
    <w:p w14:paraId="4BEA75ED" w14:textId="7B89121B" w:rsidR="001263EA" w:rsidRPr="003200E8" w:rsidRDefault="00DC618C" w:rsidP="00B86801">
      <w:pPr>
        <w:ind w:left="705" w:hanging="705"/>
        <w:jc w:val="both"/>
        <w:rPr>
          <w:rFonts w:cs="Times New Roman"/>
          <w:sz w:val="22"/>
          <w:szCs w:val="22"/>
        </w:rPr>
      </w:pPr>
      <w:r>
        <w:rPr>
          <w:rFonts w:cs="Times New Roman"/>
          <w:sz w:val="22"/>
          <w:szCs w:val="22"/>
        </w:rPr>
        <w:t>1.2.</w:t>
      </w:r>
      <w:r>
        <w:rPr>
          <w:rFonts w:cs="Times New Roman"/>
          <w:sz w:val="22"/>
          <w:szCs w:val="22"/>
        </w:rPr>
        <w:tab/>
      </w:r>
      <w:r w:rsidR="001263EA" w:rsidRPr="003200E8">
        <w:rPr>
          <w:rFonts w:cs="Times New Roman"/>
          <w:sz w:val="22"/>
          <w:szCs w:val="22"/>
        </w:rPr>
        <w:t xml:space="preserve">Zhotovitel vytvoří dílo </w:t>
      </w:r>
      <w:r w:rsidR="00DB41D4" w:rsidRPr="003200E8">
        <w:rPr>
          <w:rFonts w:cs="Times New Roman"/>
          <w:sz w:val="22"/>
          <w:szCs w:val="22"/>
        </w:rPr>
        <w:t>blíže specifikované v</w:t>
      </w:r>
      <w:r w:rsidR="001263EA" w:rsidRPr="003200E8">
        <w:rPr>
          <w:rFonts w:cs="Times New Roman"/>
          <w:sz w:val="22"/>
          <w:szCs w:val="22"/>
        </w:rPr>
        <w:t xml:space="preserve"> článku II. této smlouvy tím, že řádně a včas dodá </w:t>
      </w:r>
      <w:r w:rsidR="001263EA" w:rsidRPr="003200E8">
        <w:rPr>
          <w:rFonts w:cs="Times New Roman"/>
          <w:bCs/>
          <w:sz w:val="22"/>
          <w:szCs w:val="22"/>
        </w:rPr>
        <w:t xml:space="preserve">komplexní projektovou dokumentaci </w:t>
      </w:r>
      <w:r w:rsidR="001263EA"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001263EA" w:rsidRPr="003200E8">
        <w:rPr>
          <w:rFonts w:cs="Times New Roman"/>
          <w:bCs/>
          <w:iCs/>
          <w:sz w:val="22"/>
          <w:szCs w:val="22"/>
        </w:rPr>
        <w:t>(dále jen „</w:t>
      </w:r>
      <w:r w:rsidR="00AF2AEF" w:rsidRPr="003200E8">
        <w:rPr>
          <w:rFonts w:cs="Times New Roman"/>
          <w:bCs/>
          <w:iCs/>
          <w:sz w:val="22"/>
          <w:szCs w:val="22"/>
        </w:rPr>
        <w:t>PDPovSt</w:t>
      </w:r>
      <w:r w:rsidR="001263EA"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001263EA"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001263EA" w:rsidRPr="003200E8">
        <w:rPr>
          <w:rFonts w:cs="Times New Roman"/>
          <w:bCs/>
          <w:iCs/>
          <w:sz w:val="22"/>
          <w:szCs w:val="22"/>
        </w:rPr>
        <w:t>, v</w:t>
      </w:r>
      <w:r w:rsidR="005C2349">
        <w:rPr>
          <w:rFonts w:cs="Times New Roman"/>
          <w:bCs/>
          <w:iCs/>
          <w:sz w:val="22"/>
          <w:szCs w:val="22"/>
        </w:rPr>
        <w:t xml:space="preserve"> platném znění, v podrobnostech </w:t>
      </w:r>
      <w:r w:rsidR="005C2349" w:rsidRPr="004B5C49">
        <w:rPr>
          <w:rFonts w:cs="Times New Roman"/>
          <w:sz w:val="22"/>
          <w:szCs w:val="22"/>
        </w:rPr>
        <w:t>pro provádění stavby</w:t>
      </w:r>
      <w:r w:rsidR="005C2349" w:rsidRPr="004B5C49">
        <w:rPr>
          <w:rFonts w:cs="Times New Roman"/>
          <w:bCs/>
          <w:iCs/>
          <w:sz w:val="22"/>
          <w:szCs w:val="22"/>
        </w:rPr>
        <w:t xml:space="preserve"> podle vyhlášky č. 169/2016 Sb., o stanovení rozsahu dokumentace veřejné zakázky na stavební práce a soupisu stavebních prací, dodávek a služeb s výkazem výměr,</w:t>
      </w:r>
      <w:r w:rsidR="005C2349" w:rsidRPr="004B5C49" w:rsidDel="006924C2">
        <w:rPr>
          <w:rFonts w:cs="Times New Roman"/>
          <w:bCs/>
          <w:iCs/>
          <w:sz w:val="22"/>
          <w:szCs w:val="22"/>
        </w:rPr>
        <w:t xml:space="preserve"> </w:t>
      </w:r>
      <w:r w:rsidR="005C2349" w:rsidRPr="004B5C49">
        <w:rPr>
          <w:rFonts w:cs="Times New Roman"/>
          <w:bCs/>
          <w:iCs/>
          <w:sz w:val="22"/>
          <w:szCs w:val="22"/>
        </w:rPr>
        <w:t>ve znění pozdějších předpisů</w:t>
      </w:r>
      <w:r w:rsidR="005C2349">
        <w:rPr>
          <w:rFonts w:cs="Times New Roman"/>
          <w:bCs/>
          <w:iCs/>
          <w:sz w:val="22"/>
          <w:szCs w:val="22"/>
        </w:rPr>
        <w:t xml:space="preserve"> </w:t>
      </w:r>
      <w:r w:rsidR="00DB41D4" w:rsidRPr="003200E8">
        <w:rPr>
          <w:rFonts w:cs="Times New Roman"/>
          <w:bCs/>
          <w:iCs/>
          <w:sz w:val="22"/>
          <w:szCs w:val="22"/>
        </w:rPr>
        <w:t>a</w:t>
      </w:r>
      <w:r w:rsidR="001263EA"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B3454E">
        <w:rPr>
          <w:rFonts w:cs="Times New Roman"/>
          <w:sz w:val="22"/>
          <w:szCs w:val="22"/>
        </w:rPr>
        <w:t>13</w:t>
      </w:r>
      <w:r w:rsidR="005C2349">
        <w:rPr>
          <w:rFonts w:cs="Times New Roman"/>
          <w:sz w:val="22"/>
          <w:szCs w:val="22"/>
        </w:rPr>
        <w:t>.</w:t>
      </w:r>
      <w:r w:rsidR="006B52C2">
        <w:rPr>
          <w:rFonts w:cs="Times New Roman"/>
          <w:sz w:val="22"/>
          <w:szCs w:val="22"/>
        </w:rPr>
        <w:t xml:space="preserve"> </w:t>
      </w:r>
      <w:r w:rsidR="00B3454E">
        <w:rPr>
          <w:rFonts w:cs="Times New Roman"/>
          <w:sz w:val="22"/>
          <w:szCs w:val="22"/>
        </w:rPr>
        <w:t>0</w:t>
      </w:r>
      <w:r w:rsidR="002C222A">
        <w:rPr>
          <w:rFonts w:cs="Times New Roman"/>
          <w:sz w:val="22"/>
          <w:szCs w:val="22"/>
        </w:rPr>
        <w:t>1</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00823875" w:rsidRPr="003200E8">
        <w:rPr>
          <w:rFonts w:cs="Times New Roman"/>
          <w:sz w:val="22"/>
          <w:szCs w:val="22"/>
        </w:rPr>
        <w:t>.</w:t>
      </w:r>
    </w:p>
    <w:p w14:paraId="7CBAE288" w14:textId="77777777" w:rsidR="0085190D" w:rsidRPr="003200E8" w:rsidRDefault="0085190D">
      <w:pPr>
        <w:ind w:left="709"/>
        <w:jc w:val="both"/>
        <w:rPr>
          <w:rFonts w:cs="Times New Roman"/>
          <w:sz w:val="22"/>
          <w:szCs w:val="22"/>
        </w:rPr>
      </w:pPr>
    </w:p>
    <w:p w14:paraId="289168A7"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6D68A236" w14:textId="77777777" w:rsidR="001263EA" w:rsidRPr="003200E8" w:rsidRDefault="001263EA">
      <w:pPr>
        <w:ind w:left="709" w:hanging="709"/>
        <w:jc w:val="both"/>
        <w:rPr>
          <w:rFonts w:cs="Times New Roman"/>
          <w:bCs/>
          <w:iCs/>
          <w:sz w:val="22"/>
          <w:szCs w:val="22"/>
        </w:rPr>
      </w:pPr>
      <w:r w:rsidRPr="003200E8">
        <w:rPr>
          <w:rFonts w:cs="Times New Roman"/>
          <w:sz w:val="22"/>
          <w:szCs w:val="22"/>
        </w:rPr>
        <w:t>2.1.</w:t>
      </w:r>
      <w:r w:rsidRPr="003200E8">
        <w:rPr>
          <w:rFonts w:cs="Times New Roman"/>
          <w:sz w:val="22"/>
          <w:szCs w:val="22"/>
        </w:rPr>
        <w:tab/>
        <w:t xml:space="preserve">Předmět díla je blíže specifikován </w:t>
      </w:r>
      <w:r w:rsidR="00635642" w:rsidRPr="003200E8">
        <w:rPr>
          <w:rFonts w:cs="Times New Roman"/>
          <w:sz w:val="22"/>
          <w:szCs w:val="22"/>
          <w:lang w:eastAsia="cs-CZ"/>
        </w:rPr>
        <w:t>n</w:t>
      </w:r>
      <w:r w:rsidR="00823875" w:rsidRPr="003200E8">
        <w:rPr>
          <w:rFonts w:cs="Times New Roman"/>
          <w:sz w:val="22"/>
          <w:szCs w:val="22"/>
        </w:rPr>
        <w:t>abíd</w:t>
      </w:r>
      <w:r w:rsidR="002C222A">
        <w:rPr>
          <w:rFonts w:cs="Times New Roman"/>
          <w:sz w:val="22"/>
          <w:szCs w:val="22"/>
        </w:rPr>
        <w:t xml:space="preserve">kou </w:t>
      </w:r>
      <w:r w:rsidR="00B3454E">
        <w:rPr>
          <w:rFonts w:cs="Times New Roman"/>
          <w:sz w:val="22"/>
          <w:szCs w:val="22"/>
        </w:rPr>
        <w:t>zhotovitele ze dne 13</w:t>
      </w:r>
      <w:r w:rsidR="005C2349">
        <w:rPr>
          <w:rFonts w:cs="Times New Roman"/>
          <w:sz w:val="22"/>
          <w:szCs w:val="22"/>
        </w:rPr>
        <w:t>.</w:t>
      </w:r>
      <w:r w:rsidR="006B52C2">
        <w:rPr>
          <w:rFonts w:cs="Times New Roman"/>
          <w:sz w:val="22"/>
          <w:szCs w:val="22"/>
        </w:rPr>
        <w:t xml:space="preserve"> </w:t>
      </w:r>
      <w:r w:rsidR="00DE5D32">
        <w:rPr>
          <w:rFonts w:cs="Times New Roman"/>
          <w:sz w:val="22"/>
          <w:szCs w:val="22"/>
        </w:rPr>
        <w:t>0</w:t>
      </w:r>
      <w:r w:rsidR="002C222A">
        <w:rPr>
          <w:rFonts w:cs="Times New Roman"/>
          <w:sz w:val="22"/>
          <w:szCs w:val="22"/>
        </w:rPr>
        <w:t>1</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Pr="003200E8">
        <w:rPr>
          <w:rFonts w:cs="Times New Roman"/>
          <w:sz w:val="22"/>
          <w:szCs w:val="22"/>
        </w:rPr>
        <w:t xml:space="preserve">. Přitom platí, že předmětem díla dle této smlouvy je provedení všech činností souvisejících se zpracováním projektové dokumentace </w:t>
      </w:r>
      <w:r w:rsidR="00AF2AEF" w:rsidRPr="003200E8">
        <w:rPr>
          <w:rFonts w:cs="Times New Roman"/>
          <w:bCs/>
          <w:iCs/>
          <w:sz w:val="22"/>
          <w:szCs w:val="22"/>
        </w:rPr>
        <w:t>PDPovSt</w:t>
      </w:r>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6223DFC3" w14:textId="77777777" w:rsidR="001263EA" w:rsidRPr="003200E8" w:rsidRDefault="001263EA">
      <w:pPr>
        <w:ind w:left="709"/>
        <w:jc w:val="both"/>
        <w:rPr>
          <w:rFonts w:cs="Times New Roman"/>
          <w:b/>
          <w:sz w:val="22"/>
          <w:szCs w:val="22"/>
        </w:rPr>
      </w:pPr>
    </w:p>
    <w:p w14:paraId="154C1648" w14:textId="77777777" w:rsidR="001263EA" w:rsidRPr="00AF2AEF" w:rsidRDefault="00AF2AEF" w:rsidP="00F46241">
      <w:pPr>
        <w:numPr>
          <w:ilvl w:val="0"/>
          <w:numId w:val="5"/>
        </w:numPr>
        <w:tabs>
          <w:tab w:val="left" w:pos="709"/>
        </w:tabs>
        <w:ind w:left="993" w:hanging="284"/>
        <w:jc w:val="both"/>
        <w:rPr>
          <w:rFonts w:cs="Times New Roman"/>
          <w:b/>
          <w:bCs/>
          <w:sz w:val="22"/>
          <w:szCs w:val="22"/>
        </w:rPr>
      </w:pPr>
      <w:r w:rsidRPr="003200E8">
        <w:rPr>
          <w:rFonts w:cs="Times New Roman"/>
          <w:bCs/>
          <w:iCs/>
          <w:sz w:val="22"/>
          <w:szCs w:val="22"/>
        </w:rPr>
        <w:t>PDPovSt</w:t>
      </w:r>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005C2349" w:rsidRPr="003200E8">
        <w:rPr>
          <w:rFonts w:cs="Times New Roman"/>
          <w:sz w:val="22"/>
          <w:szCs w:val="22"/>
        </w:rPr>
        <w:t>PDPovSt</w:t>
      </w:r>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22FF84DA" w14:textId="77777777"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5C2349" w:rsidRPr="003200E8">
        <w:rPr>
          <w:rFonts w:cs="Times New Roman"/>
          <w:sz w:val="22"/>
          <w:szCs w:val="22"/>
        </w:rPr>
        <w:t>PDPovSt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3F98579E" w14:textId="77777777"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pozemků.</w:t>
      </w:r>
    </w:p>
    <w:p w14:paraId="5266199F" w14:textId="77777777" w:rsidR="001263EA" w:rsidRDefault="005C2349">
      <w:pPr>
        <w:numPr>
          <w:ilvl w:val="0"/>
          <w:numId w:val="5"/>
        </w:numPr>
        <w:ind w:left="993" w:hanging="284"/>
        <w:jc w:val="both"/>
        <w:rPr>
          <w:rFonts w:cs="Times New Roman"/>
          <w:bCs/>
          <w:sz w:val="22"/>
          <w:szCs w:val="22"/>
        </w:rPr>
      </w:pPr>
      <w:r w:rsidRPr="003200E8">
        <w:rPr>
          <w:rFonts w:cs="Times New Roman"/>
          <w:sz w:val="22"/>
          <w:szCs w:val="22"/>
        </w:rPr>
        <w:t>PDPovSt</w:t>
      </w:r>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r w:rsidRPr="003200E8">
        <w:rPr>
          <w:rFonts w:cs="Times New Roman"/>
          <w:sz w:val="22"/>
          <w:szCs w:val="22"/>
        </w:rPr>
        <w:t>PDPovSt</w:t>
      </w:r>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14:paraId="31F1BEB5" w14:textId="77777777"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r w:rsidR="005C2349" w:rsidRPr="003200E8">
        <w:rPr>
          <w:rFonts w:cs="Times New Roman"/>
          <w:sz w:val="22"/>
          <w:szCs w:val="22"/>
        </w:rPr>
        <w:t>PDPovSt</w:t>
      </w:r>
      <w:r>
        <w:rPr>
          <w:rFonts w:cs="Times New Roman"/>
          <w:sz w:val="22"/>
          <w:szCs w:val="22"/>
        </w:rPr>
        <w:t>.</w:t>
      </w:r>
    </w:p>
    <w:p w14:paraId="222DE658" w14:textId="77777777"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5C2349" w:rsidRPr="003200E8">
        <w:rPr>
          <w:rFonts w:cs="Times New Roman"/>
          <w:sz w:val="22"/>
          <w:szCs w:val="22"/>
        </w:rPr>
        <w:t>PDPovSt</w:t>
      </w:r>
      <w:r>
        <w:rPr>
          <w:rFonts w:cs="Times New Roman"/>
          <w:sz w:val="22"/>
          <w:szCs w:val="22"/>
        </w:rPr>
        <w:t xml:space="preserve">, a to minimálně 1x za měsíc po dobu zpracovávání </w:t>
      </w:r>
      <w:r w:rsidR="005C2349" w:rsidRPr="003200E8">
        <w:rPr>
          <w:rFonts w:cs="Times New Roman"/>
          <w:sz w:val="22"/>
          <w:szCs w:val="22"/>
        </w:rPr>
        <w:t>PDPovSt</w:t>
      </w:r>
      <w:r>
        <w:rPr>
          <w:rFonts w:cs="Times New Roman"/>
          <w:sz w:val="22"/>
          <w:szCs w:val="22"/>
        </w:rPr>
        <w:t xml:space="preserve">. </w:t>
      </w:r>
    </w:p>
    <w:p w14:paraId="55EA8779" w14:textId="77777777" w:rsidR="001263EA" w:rsidRDefault="001263EA">
      <w:pPr>
        <w:tabs>
          <w:tab w:val="left" w:pos="709"/>
        </w:tabs>
        <w:ind w:left="709" w:hanging="709"/>
        <w:jc w:val="both"/>
        <w:rPr>
          <w:rFonts w:cs="Times New Roman"/>
          <w:b/>
          <w:bCs/>
          <w:sz w:val="22"/>
          <w:szCs w:val="22"/>
        </w:rPr>
      </w:pPr>
    </w:p>
    <w:p w14:paraId="215C0E11" w14:textId="74877DC6"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r w:rsidR="00F87FC2" w:rsidRPr="00F87FC2">
        <w:rPr>
          <w:rFonts w:cs="Times New Roman"/>
          <w:b/>
          <w:sz w:val="22"/>
          <w:szCs w:val="22"/>
        </w:rPr>
        <w:t xml:space="preserve">PDPovSt </w:t>
      </w:r>
      <w:r w:rsidRPr="00F87FC2">
        <w:rPr>
          <w:rFonts w:cs="Times New Roman"/>
          <w:b/>
          <w:sz w:val="22"/>
          <w:szCs w:val="22"/>
        </w:rPr>
        <w:t>musí</w:t>
      </w:r>
      <w:r>
        <w:rPr>
          <w:rFonts w:cs="Times New Roman"/>
          <w:b/>
          <w:sz w:val="22"/>
          <w:szCs w:val="22"/>
        </w:rPr>
        <w:t xml:space="preserve"> být dostatečně a jednoznačně zřejmé </w:t>
      </w:r>
      <w:r w:rsidR="00B72761">
        <w:rPr>
          <w:rFonts w:cs="Times New Roman"/>
          <w:b/>
          <w:sz w:val="22"/>
          <w:szCs w:val="22"/>
        </w:rPr>
        <w:t xml:space="preserve"> zejména (nikoliv však výlučně)</w:t>
      </w:r>
      <w:r>
        <w:rPr>
          <w:rFonts w:cs="Times New Roman"/>
          <w:b/>
          <w:sz w:val="22"/>
          <w:szCs w:val="22"/>
        </w:rPr>
        <w:t>:</w:t>
      </w:r>
    </w:p>
    <w:p w14:paraId="6394653C" w14:textId="188AE21A" w:rsidR="001263EA" w:rsidRDefault="00981353">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n</w:t>
      </w:r>
      <w:r w:rsidR="001263EA">
        <w:rPr>
          <w:rFonts w:cs="Times New Roman"/>
          <w:sz w:val="22"/>
          <w:szCs w:val="22"/>
        </w:rPr>
        <w:t>avrhované umístění stavby na pozemku, včetně jejích odstupů od hranice staveniště</w:t>
      </w:r>
      <w:r>
        <w:rPr>
          <w:rFonts w:cs="Times New Roman"/>
          <w:sz w:val="22"/>
          <w:szCs w:val="22"/>
        </w:rPr>
        <w:t>;</w:t>
      </w:r>
    </w:p>
    <w:p w14:paraId="4EFC9E70" w14:textId="55FCD341"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daje o provozu, včetně základních technických parametrů a údaje o navrhovaných technologiích a zařízeních</w:t>
      </w:r>
      <w:r>
        <w:rPr>
          <w:rFonts w:cs="Times New Roman"/>
          <w:sz w:val="22"/>
          <w:szCs w:val="22"/>
        </w:rPr>
        <w:t>;</w:t>
      </w:r>
    </w:p>
    <w:p w14:paraId="4C572141" w14:textId="66BD8606"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1263EA">
        <w:rPr>
          <w:rFonts w:cs="Times New Roman"/>
          <w:sz w:val="22"/>
          <w:szCs w:val="22"/>
        </w:rPr>
        <w:t>liv stavby a jejího provozu na zdraví a životní prostředí, včetně návrhu na opatření k odstranění nebo minimalizaci negativních účinků</w:t>
      </w:r>
      <w:r>
        <w:rPr>
          <w:rFonts w:cs="Times New Roman"/>
          <w:sz w:val="22"/>
          <w:szCs w:val="22"/>
        </w:rPr>
        <w:t>;</w:t>
      </w:r>
    </w:p>
    <w:p w14:paraId="45A38A0A" w14:textId="0D7602E4"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n</w:t>
      </w:r>
      <w:r w:rsidR="001263EA">
        <w:rPr>
          <w:rFonts w:cs="Times New Roman"/>
          <w:sz w:val="22"/>
          <w:szCs w:val="22"/>
        </w:rPr>
        <w:t>ároky stavby na vodní hospodářství, energie, dopravu, včetně řešení dopravy v klidu, zneškodňování odpadů a předpoklady napojení stavby na stávající sítě technického vybavení území</w:t>
      </w:r>
      <w:r>
        <w:rPr>
          <w:rFonts w:cs="Times New Roman"/>
          <w:sz w:val="22"/>
          <w:szCs w:val="22"/>
        </w:rPr>
        <w:t>;</w:t>
      </w:r>
    </w:p>
    <w:p w14:paraId="2DF369CA" w14:textId="2295F315"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85190D">
        <w:rPr>
          <w:rFonts w:cs="Times New Roman"/>
          <w:sz w:val="22"/>
          <w:szCs w:val="22"/>
        </w:rPr>
        <w:t>liv stavby na d</w:t>
      </w:r>
      <w:r w:rsidR="001263EA">
        <w:rPr>
          <w:rFonts w:cs="Times New Roman"/>
          <w:sz w:val="22"/>
          <w:szCs w:val="22"/>
        </w:rPr>
        <w:t>otčená ochranná pásma nebo chráněná území</w:t>
      </w:r>
      <w:r>
        <w:rPr>
          <w:rFonts w:cs="Times New Roman"/>
          <w:sz w:val="22"/>
          <w:szCs w:val="22"/>
        </w:rPr>
        <w:t>;</w:t>
      </w:r>
    </w:p>
    <w:p w14:paraId="6E2E4126" w14:textId="76EE7227"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r</w:t>
      </w:r>
      <w:r w:rsidR="001263EA">
        <w:rPr>
          <w:rFonts w:cs="Times New Roman"/>
          <w:sz w:val="22"/>
          <w:szCs w:val="22"/>
        </w:rPr>
        <w:t>ozsah a uspořádání staveniště</w:t>
      </w:r>
      <w:r>
        <w:rPr>
          <w:rFonts w:cs="Times New Roman"/>
          <w:sz w:val="22"/>
          <w:szCs w:val="22"/>
        </w:rPr>
        <w:t>;</w:t>
      </w:r>
    </w:p>
    <w:p w14:paraId="7F8635AD" w14:textId="366AC800"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pravy nezastavěných ploch a ploch, které budou zazeleněny</w:t>
      </w:r>
      <w:r>
        <w:rPr>
          <w:rFonts w:cs="Times New Roman"/>
          <w:sz w:val="22"/>
          <w:szCs w:val="22"/>
        </w:rPr>
        <w:t>;</w:t>
      </w:r>
    </w:p>
    <w:p w14:paraId="5AC63D2F" w14:textId="1E4AC9C1"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h</w:t>
      </w:r>
      <w:r w:rsidR="001263EA">
        <w:rPr>
          <w:rFonts w:cs="Times New Roman"/>
          <w:sz w:val="22"/>
          <w:szCs w:val="22"/>
        </w:rPr>
        <w:t>lavní zásady řešení organizace výstavby (požadavky na zařízení staveniště, údaje o dopravních trasách, podmínky a nároky na provádění stavby, včetně podmínek omezujících nebo limitujících)</w:t>
      </w:r>
      <w:r>
        <w:rPr>
          <w:rFonts w:cs="Times New Roman"/>
          <w:sz w:val="22"/>
          <w:szCs w:val="22"/>
        </w:rPr>
        <w:t>;</w:t>
      </w:r>
      <w:r w:rsidR="001263EA">
        <w:rPr>
          <w:rFonts w:cs="Times New Roman"/>
          <w:sz w:val="22"/>
          <w:szCs w:val="22"/>
        </w:rPr>
        <w:t xml:space="preserve"> </w:t>
      </w:r>
    </w:p>
    <w:p w14:paraId="0226205A" w14:textId="362AB633" w:rsidR="001263EA" w:rsidRDefault="00981353" w:rsidP="00B86801">
      <w:pPr>
        <w:numPr>
          <w:ilvl w:val="0"/>
          <w:numId w:val="6"/>
        </w:numPr>
        <w:tabs>
          <w:tab w:val="clear" w:pos="360"/>
        </w:tabs>
        <w:ind w:left="1069"/>
        <w:jc w:val="both"/>
        <w:rPr>
          <w:rFonts w:cs="Times New Roman"/>
          <w:sz w:val="22"/>
          <w:szCs w:val="22"/>
        </w:rPr>
      </w:pPr>
      <w:r>
        <w:rPr>
          <w:rFonts w:cs="Times New Roman"/>
          <w:sz w:val="22"/>
          <w:szCs w:val="22"/>
        </w:rPr>
        <w:t>s</w:t>
      </w:r>
      <w:r w:rsidR="001263EA">
        <w:rPr>
          <w:rFonts w:cs="Times New Roman"/>
          <w:sz w:val="22"/>
          <w:szCs w:val="22"/>
        </w:rPr>
        <w:t xml:space="preserve">amostatnou a oddělitelnou součástí </w:t>
      </w:r>
      <w:r w:rsidR="005C2349" w:rsidRPr="003200E8">
        <w:rPr>
          <w:rFonts w:cs="Times New Roman"/>
          <w:sz w:val="22"/>
          <w:szCs w:val="22"/>
        </w:rPr>
        <w:t>PDPovSt</w:t>
      </w:r>
      <w:r w:rsidR="001263EA">
        <w:rPr>
          <w:rFonts w:cs="Times New Roman"/>
          <w:sz w:val="22"/>
          <w:szCs w:val="22"/>
        </w:rPr>
        <w:t xml:space="preserve"> bude </w:t>
      </w:r>
      <w:r w:rsidR="002C222A">
        <w:rPr>
          <w:rFonts w:cs="Times New Roman"/>
          <w:sz w:val="22"/>
          <w:szCs w:val="22"/>
        </w:rPr>
        <w:t xml:space="preserve">Kontrolní rozpočet a </w:t>
      </w:r>
      <w:r w:rsidR="00155846">
        <w:rPr>
          <w:rFonts w:cs="Times New Roman"/>
          <w:bCs/>
          <w:iCs/>
          <w:sz w:val="22"/>
          <w:szCs w:val="22"/>
        </w:rPr>
        <w:t>S</w:t>
      </w:r>
      <w:r w:rsidR="002C222A">
        <w:rPr>
          <w:rFonts w:cs="Times New Roman"/>
          <w:bCs/>
          <w:iCs/>
          <w:sz w:val="22"/>
          <w:szCs w:val="22"/>
        </w:rPr>
        <w:t>oupis</w:t>
      </w:r>
      <w:r w:rsidR="002C222A" w:rsidRPr="004B5C49">
        <w:rPr>
          <w:rFonts w:cs="Times New Roman"/>
          <w:bCs/>
          <w:iCs/>
          <w:sz w:val="22"/>
          <w:szCs w:val="22"/>
        </w:rPr>
        <w:t xml:space="preserve"> stavebních prací, dodávek a služeb s výkazem výměr</w:t>
      </w:r>
      <w:r w:rsidR="001263EA">
        <w:rPr>
          <w:rFonts w:cs="Times New Roman"/>
          <w:sz w:val="22"/>
          <w:szCs w:val="22"/>
        </w:rPr>
        <w:t>.</w:t>
      </w:r>
    </w:p>
    <w:p w14:paraId="093AFCB6" w14:textId="77777777" w:rsidR="001263EA" w:rsidRDefault="001263EA">
      <w:pPr>
        <w:pStyle w:val="Zkladntextodsazen31"/>
        <w:ind w:left="709" w:hanging="709"/>
        <w:rPr>
          <w:rFonts w:cs="Times New Roman"/>
          <w:szCs w:val="22"/>
        </w:rPr>
      </w:pPr>
      <w:r>
        <w:rPr>
          <w:rFonts w:cs="Times New Roman"/>
          <w:szCs w:val="22"/>
        </w:rPr>
        <w:lastRenderedPageBreak/>
        <w:t>2.2.</w:t>
      </w:r>
      <w:r>
        <w:rPr>
          <w:rFonts w:cs="Times New Roman"/>
          <w:szCs w:val="22"/>
        </w:rPr>
        <w:tab/>
        <w:t>Dílo bude provedeno v rozsahu, způsobem a v jakosti stanovené:</w:t>
      </w:r>
    </w:p>
    <w:p w14:paraId="36FD7A0C"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353FE1D3" w14:textId="77777777" w:rsidR="001263EA" w:rsidRDefault="001263EA">
      <w:pPr>
        <w:jc w:val="both"/>
        <w:rPr>
          <w:rFonts w:cs="Times New Roman"/>
          <w:b/>
          <w:sz w:val="22"/>
          <w:szCs w:val="22"/>
        </w:rPr>
      </w:pPr>
    </w:p>
    <w:p w14:paraId="6EC728D3"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69762A4D" w14:textId="77777777" w:rsidR="001263EA" w:rsidRPr="003200E8" w:rsidRDefault="001263EA">
      <w:pPr>
        <w:jc w:val="both"/>
        <w:rPr>
          <w:rFonts w:cs="Times New Roman"/>
          <w:sz w:val="22"/>
          <w:szCs w:val="22"/>
        </w:rPr>
      </w:pPr>
    </w:p>
    <w:p w14:paraId="7541AB5A"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obecně závaznými právními předpisy, ČSN</w:t>
      </w:r>
      <w:r w:rsidR="00B72761">
        <w:rPr>
          <w:rFonts w:cs="Times New Roman"/>
          <w:sz w:val="22"/>
          <w:szCs w:val="22"/>
        </w:rPr>
        <w:t>,</w:t>
      </w:r>
      <w:r w:rsidRPr="003200E8">
        <w:rPr>
          <w:rFonts w:cs="Times New Roman"/>
          <w:sz w:val="22"/>
          <w:szCs w:val="22"/>
        </w:rPr>
        <w:t xml:space="preserve"> ČN</w:t>
      </w:r>
      <w:r w:rsidR="00B72761">
        <w:rPr>
          <w:rFonts w:cs="Times New Roman"/>
          <w:sz w:val="22"/>
          <w:szCs w:val="22"/>
        </w:rPr>
        <w:t xml:space="preserve"> a EN</w:t>
      </w:r>
      <w:r w:rsidRPr="003200E8">
        <w:rPr>
          <w:rFonts w:cs="Times New Roman"/>
          <w:sz w:val="22"/>
          <w:szCs w:val="22"/>
        </w:rPr>
        <w:t xml:space="preserve">,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zhotovení PDPovSt</w:t>
      </w:r>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7357A4A9" w14:textId="77777777" w:rsidR="001263EA" w:rsidRDefault="001263EA">
      <w:pPr>
        <w:jc w:val="center"/>
        <w:rPr>
          <w:rFonts w:cs="Times New Roman"/>
          <w:b/>
          <w:sz w:val="22"/>
          <w:szCs w:val="22"/>
        </w:rPr>
      </w:pPr>
    </w:p>
    <w:p w14:paraId="0454E919"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487F27BE" w14:textId="77777777"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14:paraId="51247EB0" w14:textId="77777777" w:rsidR="001263EA" w:rsidRDefault="001263EA">
      <w:pPr>
        <w:ind w:left="709" w:hanging="709"/>
        <w:jc w:val="both"/>
        <w:rPr>
          <w:rFonts w:cs="Times New Roman"/>
          <w:sz w:val="22"/>
          <w:szCs w:val="22"/>
        </w:rPr>
      </w:pPr>
    </w:p>
    <w:p w14:paraId="001CF78A" w14:textId="77777777" w:rsidR="005C2349" w:rsidRPr="00FE2A4C" w:rsidRDefault="005C2349" w:rsidP="00B86801">
      <w:pPr>
        <w:ind w:left="774"/>
        <w:jc w:val="both"/>
        <w:rPr>
          <w:sz w:val="22"/>
        </w:rPr>
      </w:pPr>
      <w:r w:rsidRPr="00FE2A4C">
        <w:rPr>
          <w:sz w:val="22"/>
        </w:rPr>
        <w:t xml:space="preserve">zhotovení a předání dopracované (odsouhlasené objednatelem) </w:t>
      </w:r>
      <w:r w:rsidRPr="003200E8">
        <w:rPr>
          <w:rFonts w:cs="Times New Roman"/>
          <w:sz w:val="22"/>
          <w:szCs w:val="22"/>
        </w:rPr>
        <w:t>PDPovSt</w:t>
      </w:r>
      <w:r w:rsidRPr="00FE2A4C">
        <w:rPr>
          <w:sz w:val="22"/>
        </w:rPr>
        <w:t xml:space="preserve"> </w:t>
      </w:r>
      <w:r w:rsidRPr="00A213FD">
        <w:rPr>
          <w:sz w:val="22"/>
        </w:rPr>
        <w:t xml:space="preserve">nejpozději </w:t>
      </w:r>
      <w:r w:rsidRPr="00A213FD">
        <w:rPr>
          <w:b/>
          <w:sz w:val="22"/>
        </w:rPr>
        <w:t xml:space="preserve">do </w:t>
      </w:r>
      <w:r w:rsidR="00DE5D32">
        <w:rPr>
          <w:b/>
          <w:sz w:val="22"/>
        </w:rPr>
        <w:t>31.05</w:t>
      </w:r>
      <w:r w:rsidR="00734736">
        <w:rPr>
          <w:b/>
          <w:sz w:val="22"/>
        </w:rPr>
        <w:t>.2025</w:t>
      </w:r>
      <w:r w:rsidRPr="00FE2A4C">
        <w:rPr>
          <w:sz w:val="22"/>
        </w:rPr>
        <w:t>,</w:t>
      </w:r>
    </w:p>
    <w:p w14:paraId="72511530" w14:textId="77777777" w:rsidR="005C2349" w:rsidRPr="00762B7F" w:rsidRDefault="005C2349" w:rsidP="005C2349">
      <w:pPr>
        <w:ind w:left="1134"/>
        <w:jc w:val="both"/>
        <w:rPr>
          <w:sz w:val="22"/>
        </w:rPr>
      </w:pPr>
    </w:p>
    <w:p w14:paraId="2BA6CB26" w14:textId="77777777" w:rsidR="001263EA" w:rsidRDefault="00155846">
      <w:pPr>
        <w:ind w:left="1134"/>
        <w:jc w:val="both"/>
        <w:rPr>
          <w:sz w:val="22"/>
        </w:rPr>
      </w:pPr>
      <w:r>
        <w:rPr>
          <w:sz w:val="22"/>
        </w:rPr>
        <w:t>Tento</w:t>
      </w:r>
      <w:r w:rsidR="001263EA">
        <w:rPr>
          <w:sz w:val="22"/>
        </w:rPr>
        <w:t xml:space="preserve"> termín lze vzájemnou dohodou smluvních stran prodloužit v případě překážek, které nebyly zaviněny opomenutím, prodlením či jinými prokazatelnými nedostatky na straně zhotovitele.</w:t>
      </w:r>
    </w:p>
    <w:p w14:paraId="38CC4AA5" w14:textId="77777777" w:rsidR="001263EA" w:rsidRDefault="001263EA">
      <w:pPr>
        <w:ind w:left="1134"/>
        <w:jc w:val="both"/>
        <w:rPr>
          <w:sz w:val="22"/>
        </w:rPr>
      </w:pPr>
    </w:p>
    <w:p w14:paraId="10586D9E"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2B71F96D"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4E7A98D2" w14:textId="77777777" w:rsidR="001263EA" w:rsidRDefault="001263EA">
      <w:pPr>
        <w:jc w:val="both"/>
        <w:rPr>
          <w:rFonts w:cs="Times New Roman"/>
          <w:sz w:val="22"/>
          <w:szCs w:val="22"/>
        </w:rPr>
      </w:pPr>
    </w:p>
    <w:p w14:paraId="5045A267"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1A743BC3" w14:textId="77777777" w:rsidR="001263EA" w:rsidRDefault="001263EA">
      <w:pPr>
        <w:suppressAutoHyphens w:val="0"/>
        <w:jc w:val="both"/>
        <w:rPr>
          <w:b/>
          <w:sz w:val="22"/>
          <w:szCs w:val="22"/>
        </w:rPr>
      </w:pPr>
    </w:p>
    <w:p w14:paraId="7825625B" w14:textId="77777777" w:rsidR="001263EA" w:rsidRDefault="00560E7B" w:rsidP="00560E7B">
      <w:pPr>
        <w:suppressAutoHyphens w:val="0"/>
        <w:jc w:val="both"/>
        <w:rPr>
          <w:sz w:val="22"/>
        </w:rPr>
      </w:pPr>
      <w:r>
        <w:rPr>
          <w:b/>
          <w:sz w:val="22"/>
          <w:szCs w:val="22"/>
        </w:rPr>
        <w:t xml:space="preserve">                          </w:t>
      </w:r>
      <w:r w:rsidR="001263EA">
        <w:rPr>
          <w:b/>
          <w:sz w:val="22"/>
          <w:szCs w:val="22"/>
        </w:rPr>
        <w:t>v listinné podobě:</w:t>
      </w:r>
    </w:p>
    <w:p w14:paraId="4D3B37F1" w14:textId="77777777" w:rsidR="001263EA" w:rsidRDefault="00540FE2">
      <w:pPr>
        <w:numPr>
          <w:ilvl w:val="0"/>
          <w:numId w:val="10"/>
        </w:numPr>
        <w:suppressAutoHyphens w:val="0"/>
        <w:ind w:left="1843"/>
        <w:jc w:val="both"/>
        <w:rPr>
          <w:sz w:val="22"/>
        </w:rPr>
      </w:pPr>
      <w:r w:rsidRPr="003200E8">
        <w:rPr>
          <w:rFonts w:cs="Times New Roman"/>
          <w:sz w:val="22"/>
          <w:szCs w:val="22"/>
        </w:rPr>
        <w:t>PDPovSt</w:t>
      </w:r>
      <w:r>
        <w:rPr>
          <w:sz w:val="22"/>
        </w:rPr>
        <w:t xml:space="preserve"> </w:t>
      </w:r>
      <w:r w:rsidR="00155846">
        <w:rPr>
          <w:sz w:val="22"/>
        </w:rPr>
        <w:t>v počtu 4</w:t>
      </w:r>
      <w:r w:rsidR="001263EA">
        <w:rPr>
          <w:sz w:val="22"/>
        </w:rPr>
        <w:t xml:space="preserve"> vyhotovení (paré);</w:t>
      </w:r>
    </w:p>
    <w:p w14:paraId="73DDEE31" w14:textId="77777777" w:rsidR="001263EA" w:rsidRDefault="001263EA">
      <w:pPr>
        <w:suppressAutoHyphens w:val="0"/>
        <w:ind w:left="1843"/>
        <w:jc w:val="both"/>
        <w:rPr>
          <w:sz w:val="22"/>
        </w:rPr>
      </w:pPr>
    </w:p>
    <w:p w14:paraId="2407BF3F" w14:textId="77777777" w:rsidR="001263EA" w:rsidRDefault="001263EA">
      <w:pPr>
        <w:suppressAutoHyphens w:val="0"/>
        <w:ind w:left="1985" w:hanging="567"/>
        <w:jc w:val="both"/>
        <w:rPr>
          <w:sz w:val="22"/>
        </w:rPr>
      </w:pPr>
      <w:r>
        <w:rPr>
          <w:b/>
          <w:sz w:val="22"/>
        </w:rPr>
        <w:t>v digitalizované podobě</w:t>
      </w:r>
      <w:r>
        <w:rPr>
          <w:sz w:val="22"/>
        </w:rPr>
        <w:t>:</w:t>
      </w:r>
    </w:p>
    <w:p w14:paraId="584087A9" w14:textId="77777777" w:rsidR="001263EA" w:rsidRPr="00813662" w:rsidRDefault="00540FE2">
      <w:pPr>
        <w:numPr>
          <w:ilvl w:val="0"/>
          <w:numId w:val="10"/>
        </w:numPr>
        <w:tabs>
          <w:tab w:val="left" w:pos="1134"/>
        </w:tabs>
        <w:suppressAutoHyphens w:val="0"/>
        <w:ind w:left="1843"/>
        <w:jc w:val="both"/>
        <w:rPr>
          <w:sz w:val="22"/>
        </w:rPr>
      </w:pPr>
      <w:r w:rsidRPr="003200E8">
        <w:rPr>
          <w:rFonts w:cs="Times New Roman"/>
          <w:sz w:val="22"/>
          <w:szCs w:val="22"/>
        </w:rPr>
        <w:t>PDPovSt</w:t>
      </w:r>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14:paraId="3EA14BF1" w14:textId="77777777" w:rsidR="001263EA" w:rsidRDefault="001263EA">
      <w:pPr>
        <w:pStyle w:val="Zkladntextodsazen31"/>
        <w:ind w:left="0" w:firstLine="0"/>
        <w:rPr>
          <w:rFonts w:cs="Times New Roman"/>
          <w:szCs w:val="22"/>
        </w:rPr>
      </w:pPr>
    </w:p>
    <w:p w14:paraId="4CEB2575"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408C93A" w14:textId="77777777" w:rsidR="001263EA" w:rsidRDefault="001263EA">
      <w:pPr>
        <w:jc w:val="both"/>
        <w:rPr>
          <w:rFonts w:cs="Times New Roman"/>
          <w:i/>
          <w:sz w:val="22"/>
          <w:szCs w:val="22"/>
        </w:rPr>
      </w:pPr>
    </w:p>
    <w:p w14:paraId="34509DCE"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13C2B0D2" w14:textId="4307CBC8" w:rsidR="00155846" w:rsidRPr="00AC618C" w:rsidRDefault="00B86801" w:rsidP="00B86801">
      <w:pPr>
        <w:tabs>
          <w:tab w:val="left" w:pos="709"/>
          <w:tab w:val="left" w:pos="1279"/>
        </w:tabs>
        <w:ind w:left="705" w:hanging="705"/>
        <w:jc w:val="both"/>
        <w:rPr>
          <w:rFonts w:cs="Times New Roman"/>
          <w:sz w:val="22"/>
          <w:szCs w:val="22"/>
        </w:rPr>
      </w:pPr>
      <w:r>
        <w:rPr>
          <w:rFonts w:cs="Times New Roman"/>
          <w:sz w:val="22"/>
          <w:szCs w:val="22"/>
        </w:rPr>
        <w:t>5.1.</w:t>
      </w:r>
      <w:r>
        <w:rPr>
          <w:rFonts w:cs="Times New Roman"/>
          <w:sz w:val="22"/>
          <w:szCs w:val="22"/>
        </w:rPr>
        <w:tab/>
      </w:r>
      <w:r w:rsidR="00155846" w:rsidRPr="00AC618C">
        <w:rPr>
          <w:rFonts w:cs="Times New Roman"/>
          <w:sz w:val="22"/>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AC618C">
        <w:rPr>
          <w:rFonts w:cs="Times New Roman"/>
          <w:sz w:val="22"/>
          <w:szCs w:val="22"/>
        </w:rPr>
        <w:t xml:space="preserve">Smluvní strany se dohodly na pevné odměně za provedení díla – zhotovení projektové dokumentace, ve výši </w:t>
      </w:r>
      <w:r w:rsidR="00DE5D32" w:rsidRPr="00AC618C">
        <w:rPr>
          <w:rFonts w:cs="Times New Roman"/>
          <w:b/>
          <w:sz w:val="22"/>
          <w:szCs w:val="22"/>
        </w:rPr>
        <w:t>220</w:t>
      </w:r>
      <w:r w:rsidR="00B401A5" w:rsidRPr="00AC618C">
        <w:rPr>
          <w:rFonts w:cs="Times New Roman"/>
          <w:b/>
          <w:sz w:val="22"/>
          <w:szCs w:val="22"/>
        </w:rPr>
        <w:t>.000 Kč bez DPH</w:t>
      </w:r>
      <w:r w:rsidR="00DE5D32" w:rsidRPr="00AC618C">
        <w:rPr>
          <w:rFonts w:cs="Times New Roman"/>
          <w:b/>
          <w:sz w:val="22"/>
          <w:szCs w:val="22"/>
        </w:rPr>
        <w:t xml:space="preserve"> </w:t>
      </w:r>
      <w:r w:rsidR="00B401A5" w:rsidRPr="00AC618C">
        <w:rPr>
          <w:rFonts w:cs="Times New Roman"/>
          <w:sz w:val="22"/>
          <w:szCs w:val="22"/>
        </w:rPr>
        <w:t xml:space="preserve">(dále jen „odměna za vytvoření díla“).  </w:t>
      </w:r>
      <w:r w:rsidR="00DE5D32" w:rsidRPr="00AC618C">
        <w:rPr>
          <w:rFonts w:cs="Times New Roman"/>
          <w:sz w:val="22"/>
          <w:szCs w:val="22"/>
        </w:rPr>
        <w:t>Zhotovitel není plátce DPH.</w:t>
      </w:r>
    </w:p>
    <w:p w14:paraId="17EB454F" w14:textId="77777777" w:rsidR="001263EA" w:rsidRDefault="001263EA">
      <w:pPr>
        <w:tabs>
          <w:tab w:val="left" w:pos="1279"/>
        </w:tabs>
        <w:jc w:val="both"/>
        <w:rPr>
          <w:rFonts w:cs="Times New Roman"/>
          <w:sz w:val="22"/>
          <w:szCs w:val="22"/>
        </w:rPr>
      </w:pPr>
    </w:p>
    <w:p w14:paraId="37CEAE5C" w14:textId="29ED4FEF" w:rsidR="001263EA" w:rsidRDefault="00B86801" w:rsidP="00B86801">
      <w:pPr>
        <w:pStyle w:val="Zkladntextodsazen31"/>
        <w:tabs>
          <w:tab w:val="left" w:pos="709"/>
          <w:tab w:val="left" w:pos="1279"/>
        </w:tabs>
        <w:ind w:left="705" w:hanging="705"/>
        <w:rPr>
          <w:rFonts w:cs="Times New Roman"/>
          <w:szCs w:val="22"/>
        </w:rPr>
      </w:pPr>
      <w:r>
        <w:rPr>
          <w:rFonts w:cs="Times New Roman"/>
          <w:szCs w:val="22"/>
        </w:rPr>
        <w:t>5.2.</w:t>
      </w:r>
      <w:r>
        <w:rPr>
          <w:rFonts w:cs="Times New Roman"/>
          <w:szCs w:val="22"/>
        </w:rPr>
        <w:tab/>
      </w:r>
      <w:r w:rsidR="001263EA">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F03BDEA" w14:textId="77777777" w:rsidR="001263EA" w:rsidRDefault="001263EA">
      <w:pPr>
        <w:pStyle w:val="BodyText21"/>
        <w:widowControl/>
        <w:rPr>
          <w:rFonts w:cs="Times New Roman"/>
          <w:szCs w:val="22"/>
        </w:rPr>
      </w:pPr>
    </w:p>
    <w:p w14:paraId="1D998038" w14:textId="5C8DC95E" w:rsidR="001263EA" w:rsidRDefault="00B86801" w:rsidP="00B86801">
      <w:pPr>
        <w:pStyle w:val="BodyText21"/>
        <w:widowControl/>
        <w:tabs>
          <w:tab w:val="left" w:pos="709"/>
          <w:tab w:val="left" w:pos="1279"/>
        </w:tabs>
        <w:ind w:left="705" w:hanging="705"/>
        <w:rPr>
          <w:rFonts w:cs="Times New Roman"/>
          <w:szCs w:val="22"/>
        </w:rPr>
      </w:pPr>
      <w:r>
        <w:rPr>
          <w:rFonts w:cs="Times New Roman"/>
          <w:szCs w:val="22"/>
        </w:rPr>
        <w:lastRenderedPageBreak/>
        <w:t>5.3.</w:t>
      </w:r>
      <w:r>
        <w:rPr>
          <w:rFonts w:cs="Times New Roman"/>
          <w:szCs w:val="22"/>
        </w:rPr>
        <w:tab/>
      </w:r>
      <w:r w:rsidR="001263EA">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36405D96" w14:textId="77777777" w:rsidR="00B86801" w:rsidRDefault="00B86801" w:rsidP="00B86801">
      <w:pPr>
        <w:pStyle w:val="BodyText21"/>
        <w:widowControl/>
        <w:tabs>
          <w:tab w:val="left" w:pos="709"/>
          <w:tab w:val="left" w:pos="1279"/>
        </w:tabs>
        <w:rPr>
          <w:rFonts w:cs="Times New Roman"/>
          <w:szCs w:val="22"/>
        </w:rPr>
      </w:pPr>
    </w:p>
    <w:p w14:paraId="04E7D3C7" w14:textId="4A6681A7" w:rsidR="00B86801" w:rsidRPr="00AC618C" w:rsidRDefault="00B86801" w:rsidP="00B86801">
      <w:pPr>
        <w:pStyle w:val="Zkladntextodsazen31"/>
        <w:tabs>
          <w:tab w:val="left" w:pos="1279"/>
        </w:tabs>
        <w:ind w:left="705" w:hanging="705"/>
        <w:rPr>
          <w:rFonts w:cs="Times New Roman"/>
          <w:szCs w:val="22"/>
        </w:rPr>
      </w:pPr>
      <w:r>
        <w:rPr>
          <w:rFonts w:cs="Times New Roman"/>
          <w:szCs w:val="22"/>
        </w:rPr>
        <w:t>5.4.</w:t>
      </w:r>
      <w:r>
        <w:rPr>
          <w:rFonts w:cs="Times New Roman"/>
          <w:szCs w:val="22"/>
        </w:rPr>
        <w:tab/>
      </w:r>
      <w:r w:rsidRPr="00AC618C">
        <w:rPr>
          <w:rFonts w:cs="Times New Roman"/>
          <w:szCs w:val="22"/>
        </w:rPr>
        <w:t>Splatnost</w:t>
      </w:r>
      <w:r>
        <w:rPr>
          <w:rFonts w:cs="Times New Roman"/>
          <w:szCs w:val="22"/>
        </w:rPr>
        <w:t xml:space="preserve"> </w:t>
      </w:r>
      <w:r w:rsidRPr="00AC618C">
        <w:rPr>
          <w:rFonts w:cs="Times New Roman"/>
          <w:szCs w:val="22"/>
        </w:rPr>
        <w:t>faktury je smluvními stranami dohodnuta na 14 kalendářních dní ode dne řádného předání faktury zhotovitele objednateli. Podkladem a podmínkou pro vystavení faktury bude řádné provedení díla dle povahy díla písemným objednatelem odsouhlaseným předávacím protokolem nebo zjišťovacím zápisem. Příslušná faktura bude vystavena a objednateli předána v jednom originále.</w:t>
      </w:r>
    </w:p>
    <w:p w14:paraId="24D89F64" w14:textId="77777777" w:rsidR="001263EA" w:rsidRDefault="001263EA">
      <w:pPr>
        <w:pStyle w:val="Odstavecseseznamem"/>
        <w:rPr>
          <w:rFonts w:cs="Times New Roman"/>
          <w:sz w:val="22"/>
          <w:szCs w:val="22"/>
        </w:rPr>
      </w:pPr>
    </w:p>
    <w:p w14:paraId="256777E7" w14:textId="48348A08" w:rsidR="001263EA" w:rsidRDefault="00B86801" w:rsidP="00B86801">
      <w:pPr>
        <w:pStyle w:val="BodyText21"/>
        <w:widowControl/>
        <w:tabs>
          <w:tab w:val="left" w:pos="709"/>
          <w:tab w:val="left" w:pos="1279"/>
        </w:tabs>
        <w:ind w:left="705" w:hanging="705"/>
        <w:rPr>
          <w:rFonts w:cs="Times New Roman"/>
          <w:szCs w:val="22"/>
        </w:rPr>
      </w:pPr>
      <w:r>
        <w:rPr>
          <w:rFonts w:cs="Times New Roman"/>
          <w:szCs w:val="22"/>
        </w:rPr>
        <w:t>5.5.</w:t>
      </w:r>
      <w:r>
        <w:rPr>
          <w:rFonts w:cs="Times New Roman"/>
          <w:szCs w:val="22"/>
        </w:rPr>
        <w:tab/>
      </w:r>
      <w:r w:rsidR="001263EA">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1263EA">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sidR="001263EA">
        <w:rPr>
          <w:rFonts w:cs="Times New Roman"/>
          <w:szCs w:val="22"/>
          <w:lang w:eastAsia="cs-CZ"/>
        </w:rPr>
        <w:t>.</w:t>
      </w:r>
    </w:p>
    <w:p w14:paraId="0D6F91B8" w14:textId="77777777" w:rsidR="001263EA" w:rsidRDefault="001263EA">
      <w:pPr>
        <w:pStyle w:val="Odstavecseseznamem"/>
        <w:rPr>
          <w:rFonts w:cs="Times New Roman"/>
          <w:sz w:val="22"/>
          <w:szCs w:val="22"/>
        </w:rPr>
      </w:pPr>
    </w:p>
    <w:p w14:paraId="0C35E72F" w14:textId="66E6F8CC" w:rsidR="001263EA" w:rsidRDefault="00B86801" w:rsidP="00B86801">
      <w:pPr>
        <w:tabs>
          <w:tab w:val="left" w:pos="709"/>
        </w:tabs>
        <w:ind w:left="705" w:hanging="705"/>
        <w:jc w:val="both"/>
        <w:rPr>
          <w:rFonts w:cs="Times New Roman"/>
          <w:sz w:val="22"/>
          <w:szCs w:val="22"/>
        </w:rPr>
      </w:pPr>
      <w:r>
        <w:rPr>
          <w:rFonts w:cs="Times New Roman"/>
          <w:sz w:val="22"/>
          <w:szCs w:val="22"/>
        </w:rPr>
        <w:t>5.6.</w:t>
      </w:r>
      <w:r>
        <w:rPr>
          <w:rFonts w:cs="Times New Roman"/>
          <w:sz w:val="22"/>
          <w:szCs w:val="22"/>
        </w:rPr>
        <w:tab/>
      </w:r>
      <w:r w:rsidR="001263EA">
        <w:rPr>
          <w:rFonts w:cs="Times New Roman"/>
          <w:sz w:val="22"/>
          <w:szCs w:val="22"/>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Pr>
          <w:rFonts w:cs="Times New Roman"/>
          <w:sz w:val="22"/>
          <w:szCs w:val="22"/>
        </w:rPr>
        <w:t>5</w:t>
      </w:r>
      <w:r w:rsidR="001263EA">
        <w:rPr>
          <w:rFonts w:cs="Times New Roman"/>
          <w:sz w:val="22"/>
          <w:szCs w:val="22"/>
        </w:rPr>
        <w:t xml:space="preserve">. této smlouvy. </w:t>
      </w:r>
    </w:p>
    <w:p w14:paraId="0AF2B76A" w14:textId="77777777" w:rsidR="001263EA" w:rsidRDefault="001263EA">
      <w:pPr>
        <w:pStyle w:val="BodyText21"/>
        <w:widowControl/>
        <w:tabs>
          <w:tab w:val="left" w:pos="709"/>
        </w:tabs>
        <w:ind w:left="709" w:hanging="709"/>
        <w:jc w:val="left"/>
        <w:rPr>
          <w:rFonts w:cs="Times New Roman"/>
          <w:szCs w:val="22"/>
        </w:rPr>
      </w:pPr>
    </w:p>
    <w:p w14:paraId="1C731FF9" w14:textId="6E48EDBC" w:rsidR="001263EA" w:rsidRDefault="00B86801" w:rsidP="00B86801">
      <w:pPr>
        <w:pStyle w:val="BodyText21"/>
        <w:widowControl/>
        <w:tabs>
          <w:tab w:val="left" w:pos="709"/>
        </w:tabs>
        <w:ind w:left="705" w:hanging="705"/>
        <w:rPr>
          <w:rFonts w:cs="Times New Roman"/>
          <w:szCs w:val="22"/>
        </w:rPr>
      </w:pPr>
      <w:r>
        <w:rPr>
          <w:rFonts w:cs="Times New Roman"/>
          <w:szCs w:val="22"/>
        </w:rPr>
        <w:t>5.7.</w:t>
      </w:r>
      <w:r>
        <w:rPr>
          <w:rFonts w:cs="Times New Roman"/>
          <w:szCs w:val="22"/>
        </w:rPr>
        <w:tab/>
      </w:r>
      <w:r w:rsidR="001263EA">
        <w:rPr>
          <w:rFonts w:cs="Times New Roman"/>
          <w:szCs w:val="22"/>
        </w:rPr>
        <w:t>Úhrada odměny za vytvoření díla, ať již jako celku či dílčích plnění, nemá vliv na uplatnění práva objednatele z vad díla.</w:t>
      </w:r>
    </w:p>
    <w:p w14:paraId="079E4B5B" w14:textId="77777777" w:rsidR="001263EA" w:rsidRDefault="001263EA">
      <w:pPr>
        <w:pStyle w:val="Zkladntextodsazen31"/>
        <w:ind w:left="0" w:firstLine="0"/>
        <w:rPr>
          <w:rFonts w:cs="Times New Roman"/>
          <w:b/>
          <w:szCs w:val="22"/>
        </w:rPr>
      </w:pPr>
    </w:p>
    <w:p w14:paraId="5EBDA8DD"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2D041914"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142D23C" w14:textId="77777777" w:rsidR="001263EA" w:rsidRDefault="001263EA">
      <w:pPr>
        <w:tabs>
          <w:tab w:val="left" w:pos="1080"/>
        </w:tabs>
        <w:ind w:left="540" w:hanging="540"/>
        <w:jc w:val="both"/>
        <w:rPr>
          <w:rFonts w:cs="Times New Roman"/>
          <w:sz w:val="22"/>
          <w:szCs w:val="22"/>
        </w:rPr>
      </w:pPr>
    </w:p>
    <w:p w14:paraId="4B880397"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FE8FBF" w14:textId="77777777" w:rsidR="001263EA" w:rsidRDefault="001263EA">
      <w:pPr>
        <w:pStyle w:val="Zkladntextodsazen31"/>
        <w:ind w:left="0" w:firstLine="0"/>
        <w:rPr>
          <w:rFonts w:cs="Times New Roman"/>
          <w:szCs w:val="22"/>
        </w:rPr>
      </w:pPr>
    </w:p>
    <w:p w14:paraId="2FDD6EB3" w14:textId="77777777"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5CEC9A79" w14:textId="77777777" w:rsidR="001263EA" w:rsidRDefault="001263EA">
      <w:pPr>
        <w:jc w:val="both"/>
        <w:rPr>
          <w:rFonts w:cs="Times New Roman"/>
          <w:b/>
          <w:sz w:val="22"/>
          <w:szCs w:val="22"/>
        </w:rPr>
      </w:pPr>
    </w:p>
    <w:p w14:paraId="7BEEFECD"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1AB1FF6D"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9A0C34D" w14:textId="77777777" w:rsidR="001263EA" w:rsidRDefault="001263EA">
      <w:pPr>
        <w:pStyle w:val="Zkladntextodsazen31"/>
        <w:ind w:left="-138"/>
        <w:rPr>
          <w:rFonts w:cs="Times New Roman"/>
          <w:szCs w:val="22"/>
        </w:rPr>
      </w:pPr>
    </w:p>
    <w:p w14:paraId="67713E7B"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E76E8E5" w14:textId="77777777" w:rsidR="00155846" w:rsidRDefault="00155846">
      <w:pPr>
        <w:pStyle w:val="Zkladntextodsazen31"/>
        <w:tabs>
          <w:tab w:val="left" w:pos="1107"/>
        </w:tabs>
        <w:ind w:left="709" w:firstLine="0"/>
        <w:rPr>
          <w:rFonts w:cs="Times New Roman"/>
          <w:szCs w:val="22"/>
        </w:rPr>
      </w:pPr>
    </w:p>
    <w:p w14:paraId="293DFB56"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w:t>
      </w:r>
      <w:r>
        <w:rPr>
          <w:rFonts w:cs="Times New Roman"/>
          <w:szCs w:val="22"/>
        </w:rPr>
        <w:lastRenderedPageBreak/>
        <w:t>povaha předmětu díla, podle pokynů objednatele a v souladu s jeho zájmy, které jsou zhotoviteli známy nebo je musí znát či předpokládat.</w:t>
      </w:r>
    </w:p>
    <w:p w14:paraId="49DFC9C4" w14:textId="77777777" w:rsidR="00813662" w:rsidRDefault="00813662" w:rsidP="00813662">
      <w:pPr>
        <w:pStyle w:val="Zkladntextodsazen31"/>
        <w:tabs>
          <w:tab w:val="left" w:pos="1107"/>
        </w:tabs>
        <w:ind w:left="709" w:firstLine="0"/>
        <w:rPr>
          <w:rFonts w:cs="Times New Roman"/>
          <w:szCs w:val="22"/>
        </w:rPr>
      </w:pPr>
    </w:p>
    <w:p w14:paraId="294C2E89"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AA1F870" w14:textId="77777777" w:rsidR="001263EA" w:rsidRDefault="001263EA">
      <w:pPr>
        <w:pStyle w:val="Odstavecseseznamem"/>
        <w:rPr>
          <w:rFonts w:cs="Times New Roman"/>
          <w:szCs w:val="22"/>
        </w:rPr>
      </w:pPr>
    </w:p>
    <w:p w14:paraId="62C4C324"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317F2FD8" w14:textId="77777777" w:rsidR="001263EA" w:rsidRDefault="001263EA">
      <w:pPr>
        <w:pStyle w:val="Zkladntextodsazen31"/>
        <w:ind w:left="0" w:firstLine="0"/>
        <w:rPr>
          <w:rFonts w:cs="Times New Roman"/>
          <w:szCs w:val="22"/>
        </w:rPr>
      </w:pPr>
    </w:p>
    <w:p w14:paraId="775B3D4B" w14:textId="77777777" w:rsidR="001263EA" w:rsidRDefault="001263EA">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024B5F8F" w14:textId="77777777" w:rsidR="001263EA" w:rsidRDefault="001263EA">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209DA76D" w14:textId="77777777" w:rsidR="001263EA" w:rsidRDefault="001263EA">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B2CB619" w14:textId="77777777" w:rsidR="001263EA" w:rsidRDefault="001263EA">
      <w:pPr>
        <w:pStyle w:val="Zkladntext"/>
        <w:rPr>
          <w:rFonts w:cs="Times New Roman"/>
          <w:szCs w:val="22"/>
        </w:rPr>
      </w:pPr>
    </w:p>
    <w:p w14:paraId="5D52C215"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4AEC9A23" w14:textId="77777777" w:rsidR="001263EA" w:rsidRDefault="001263EA">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14:paraId="71E209E0" w14:textId="71DE312D" w:rsidR="001263EA" w:rsidRDefault="001263EA" w:rsidP="00B86801">
      <w:pPr>
        <w:numPr>
          <w:ilvl w:val="0"/>
          <w:numId w:val="15"/>
        </w:numPr>
        <w:ind w:left="1778"/>
        <w:jc w:val="both"/>
        <w:rPr>
          <w:rFonts w:cs="Times New Roman"/>
          <w:sz w:val="22"/>
          <w:szCs w:val="22"/>
        </w:rPr>
      </w:pPr>
      <w:r>
        <w:rPr>
          <w:rFonts w:cs="Times New Roman"/>
          <w:sz w:val="22"/>
          <w:szCs w:val="22"/>
        </w:rPr>
        <w:t>územní rozsah užití díla: území České republiky</w:t>
      </w:r>
      <w:r w:rsidR="00B86801">
        <w:rPr>
          <w:rFonts w:cs="Times New Roman"/>
          <w:sz w:val="22"/>
          <w:szCs w:val="22"/>
        </w:rPr>
        <w:t>;</w:t>
      </w:r>
    </w:p>
    <w:p w14:paraId="07A1DC6D" w14:textId="6100C7EF" w:rsidR="001263EA" w:rsidRPr="00813662" w:rsidRDefault="001263EA" w:rsidP="00B86801">
      <w:pPr>
        <w:numPr>
          <w:ilvl w:val="0"/>
          <w:numId w:val="15"/>
        </w:numPr>
        <w:tabs>
          <w:tab w:val="left" w:pos="1425"/>
          <w:tab w:val="left" w:pos="6383"/>
        </w:tabs>
        <w:ind w:left="1843" w:hanging="425"/>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„Karlovy </w:t>
      </w:r>
      <w:r w:rsidR="00823875" w:rsidRPr="00813662">
        <w:rPr>
          <w:rFonts w:cs="Times New Roman"/>
          <w:sz w:val="22"/>
          <w:szCs w:val="22"/>
        </w:rPr>
        <w:t xml:space="preserve">Vary, </w:t>
      </w:r>
      <w:r w:rsidR="00DE5D32">
        <w:rPr>
          <w:rFonts w:cs="Times New Roman"/>
          <w:sz w:val="22"/>
          <w:szCs w:val="22"/>
        </w:rPr>
        <w:t>Lávka Na Vyhlídce L19</w:t>
      </w:r>
      <w:r w:rsidR="00155846">
        <w:rPr>
          <w:rFonts w:cs="Times New Roman"/>
          <w:sz w:val="22"/>
          <w:szCs w:val="22"/>
        </w:rPr>
        <w:t xml:space="preserve"> - rekonstrukce</w:t>
      </w:r>
      <w:r w:rsidRPr="00813662">
        <w:rPr>
          <w:rFonts w:cs="Times New Roman"/>
          <w:sz w:val="22"/>
          <w:szCs w:val="22"/>
        </w:rPr>
        <w:t>“</w:t>
      </w:r>
      <w:r w:rsidR="00B86801">
        <w:rPr>
          <w:rFonts w:cs="Times New Roman"/>
          <w:sz w:val="22"/>
          <w:szCs w:val="22"/>
        </w:rPr>
        <w:t>;</w:t>
      </w:r>
    </w:p>
    <w:p w14:paraId="6791F36C" w14:textId="6EB91CD6" w:rsidR="001263EA" w:rsidRDefault="001263EA" w:rsidP="00B86801">
      <w:pPr>
        <w:numPr>
          <w:ilvl w:val="0"/>
          <w:numId w:val="15"/>
        </w:numPr>
        <w:tabs>
          <w:tab w:val="left" w:pos="1425"/>
        </w:tabs>
        <w:ind w:left="1778"/>
        <w:jc w:val="both"/>
        <w:rPr>
          <w:rFonts w:cs="Times New Roman"/>
          <w:sz w:val="22"/>
          <w:szCs w:val="22"/>
        </w:rPr>
      </w:pPr>
      <w:r>
        <w:rPr>
          <w:rFonts w:cs="Times New Roman"/>
          <w:sz w:val="22"/>
          <w:szCs w:val="22"/>
        </w:rPr>
        <w:t>množstevní roz</w:t>
      </w:r>
      <w:r w:rsidR="00B86801">
        <w:rPr>
          <w:rFonts w:cs="Times New Roman"/>
          <w:sz w:val="22"/>
          <w:szCs w:val="22"/>
        </w:rPr>
        <w:t>s</w:t>
      </w:r>
      <w:r>
        <w:rPr>
          <w:rFonts w:cs="Times New Roman"/>
          <w:sz w:val="22"/>
          <w:szCs w:val="22"/>
        </w:rPr>
        <w:t>ah užití díla:</w:t>
      </w:r>
      <w:r w:rsidR="00540FE2">
        <w:rPr>
          <w:rFonts w:cs="Times New Roman"/>
          <w:sz w:val="22"/>
          <w:szCs w:val="22"/>
        </w:rPr>
        <w:t xml:space="preserve"> </w:t>
      </w:r>
      <w:r w:rsidR="00155846">
        <w:rPr>
          <w:rFonts w:cs="Times New Roman"/>
          <w:sz w:val="22"/>
          <w:szCs w:val="22"/>
        </w:rPr>
        <w:t>čtyři stejnopisy</w:t>
      </w:r>
    </w:p>
    <w:p w14:paraId="65346E6B" w14:textId="77777777" w:rsidR="001263EA" w:rsidRDefault="001263EA">
      <w:pPr>
        <w:jc w:val="both"/>
        <w:rPr>
          <w:rFonts w:cs="Times New Roman"/>
          <w:sz w:val="22"/>
          <w:szCs w:val="22"/>
        </w:rPr>
      </w:pPr>
    </w:p>
    <w:p w14:paraId="277CE633" w14:textId="77777777" w:rsidR="001263EA" w:rsidRDefault="001263EA">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14:paraId="7D97F882" w14:textId="77777777" w:rsidR="001263EA" w:rsidRDefault="001263EA">
      <w:pPr>
        <w:pStyle w:val="Zkladntextodsazen31"/>
        <w:ind w:left="709" w:hanging="709"/>
        <w:rPr>
          <w:rFonts w:cs="Times New Roman"/>
          <w:szCs w:val="22"/>
        </w:rPr>
      </w:pPr>
    </w:p>
    <w:p w14:paraId="4A258617" w14:textId="77777777" w:rsidR="001263EA" w:rsidRDefault="001263EA">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1C960BBB" w14:textId="77777777" w:rsidR="00540FE2" w:rsidRPr="00A333DA" w:rsidRDefault="00540FE2" w:rsidP="00540FE2">
      <w:pPr>
        <w:pStyle w:val="Zkladntextodsazen31"/>
        <w:rPr>
          <w:rFonts w:cs="Times New Roman"/>
          <w:szCs w:val="22"/>
        </w:rPr>
      </w:pPr>
    </w:p>
    <w:p w14:paraId="434CC393" w14:textId="77777777" w:rsidR="00540FE2" w:rsidRPr="00A333DA" w:rsidRDefault="00540FE2" w:rsidP="00540FE2">
      <w:pPr>
        <w:pStyle w:val="Zkladntextodsazen31"/>
        <w:ind w:left="709" w:hanging="709"/>
        <w:rPr>
          <w:rFonts w:cs="Times New Roman"/>
          <w:szCs w:val="22"/>
        </w:rPr>
      </w:pPr>
      <w:r w:rsidRPr="00A333DA">
        <w:rPr>
          <w:rFonts w:cs="Times New Roman"/>
          <w:szCs w:val="22"/>
        </w:rPr>
        <w:t>8.4.</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14:paraId="72F7B28B" w14:textId="77777777" w:rsidR="00540FE2" w:rsidRPr="00A333DA" w:rsidRDefault="00540FE2" w:rsidP="00540FE2">
      <w:pPr>
        <w:pStyle w:val="Zkladntextodsazen31"/>
        <w:ind w:left="0" w:firstLine="0"/>
        <w:rPr>
          <w:rFonts w:cs="Times New Roman"/>
          <w:szCs w:val="22"/>
        </w:rPr>
      </w:pPr>
    </w:p>
    <w:p w14:paraId="23897E07" w14:textId="77777777" w:rsidR="00540FE2" w:rsidRPr="00A333DA" w:rsidRDefault="00540FE2" w:rsidP="00540FE2">
      <w:pPr>
        <w:pStyle w:val="Zkladntextodsazen31"/>
        <w:ind w:left="709" w:hanging="709"/>
        <w:rPr>
          <w:rFonts w:cs="Times New Roman"/>
          <w:color w:val="000000"/>
          <w:szCs w:val="22"/>
        </w:rPr>
      </w:pPr>
      <w:r w:rsidRPr="00A333DA">
        <w:rPr>
          <w:rFonts w:cs="Times New Roman"/>
          <w:szCs w:val="22"/>
        </w:rPr>
        <w:t>8.5.</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14:paraId="656C3524" w14:textId="77777777" w:rsidR="001263EA" w:rsidRDefault="001263EA">
      <w:pPr>
        <w:pStyle w:val="Nadpis3"/>
        <w:rPr>
          <w:rFonts w:cs="Times New Roman"/>
          <w:sz w:val="22"/>
          <w:szCs w:val="22"/>
        </w:rPr>
      </w:pPr>
      <w:r>
        <w:rPr>
          <w:rFonts w:cs="Times New Roman"/>
          <w:sz w:val="22"/>
          <w:szCs w:val="22"/>
        </w:rPr>
        <w:lastRenderedPageBreak/>
        <w:t>IX.</w:t>
      </w:r>
      <w:r>
        <w:rPr>
          <w:rFonts w:cs="Times New Roman"/>
          <w:sz w:val="22"/>
          <w:szCs w:val="22"/>
        </w:rPr>
        <w:tab/>
        <w:t>Záruka za jakost a zkoušky díla</w:t>
      </w:r>
    </w:p>
    <w:p w14:paraId="033F8F35"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386591A9" w14:textId="77777777" w:rsidR="001263EA" w:rsidRDefault="001263EA">
      <w:pPr>
        <w:pStyle w:val="BodyText21"/>
        <w:widowControl/>
        <w:rPr>
          <w:rFonts w:cs="Times New Roman"/>
          <w:szCs w:val="22"/>
        </w:rPr>
      </w:pPr>
    </w:p>
    <w:p w14:paraId="2B91DD16" w14:textId="77777777"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15DB538F" w14:textId="77777777" w:rsidR="00540FE2" w:rsidRDefault="00540FE2">
      <w:pPr>
        <w:pStyle w:val="Zkladntextodsazen31"/>
        <w:ind w:left="0" w:firstLine="0"/>
        <w:rPr>
          <w:rFonts w:cs="Times New Roman"/>
          <w:szCs w:val="22"/>
        </w:rPr>
      </w:pPr>
    </w:p>
    <w:p w14:paraId="1A216221" w14:textId="77777777"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DBE42EA" w14:textId="77777777" w:rsidR="001263EA" w:rsidRDefault="001263EA">
      <w:pPr>
        <w:jc w:val="both"/>
        <w:rPr>
          <w:rFonts w:cs="Times New Roman"/>
          <w:sz w:val="22"/>
          <w:szCs w:val="22"/>
        </w:rPr>
      </w:pPr>
    </w:p>
    <w:p w14:paraId="5719C3F4"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127F4348" w14:textId="77777777" w:rsidR="001263EA" w:rsidRDefault="001263EA">
      <w:pPr>
        <w:jc w:val="both"/>
        <w:rPr>
          <w:rFonts w:cs="Times New Roman"/>
          <w:sz w:val="22"/>
          <w:szCs w:val="22"/>
        </w:rPr>
      </w:pPr>
    </w:p>
    <w:p w14:paraId="3744DA41" w14:textId="77777777"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6775B2D2" w14:textId="77777777" w:rsidR="001263EA" w:rsidRDefault="001263EA">
      <w:pPr>
        <w:pStyle w:val="Zkladntextodsazen31"/>
        <w:rPr>
          <w:rFonts w:cs="Times New Roman"/>
          <w:i/>
          <w:szCs w:val="22"/>
        </w:rPr>
      </w:pPr>
    </w:p>
    <w:p w14:paraId="295A1FDF" w14:textId="77777777" w:rsidR="001263EA" w:rsidRDefault="001263EA">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018571FA"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77722DA1" w14:textId="77777777" w:rsidR="001263EA" w:rsidRDefault="001263EA">
      <w:pPr>
        <w:pStyle w:val="Zkladntextodsazen31"/>
        <w:rPr>
          <w:rFonts w:cs="Times New Roman"/>
          <w:szCs w:val="22"/>
        </w:rPr>
      </w:pPr>
    </w:p>
    <w:p w14:paraId="724D60F6" w14:textId="77777777"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14:paraId="1D8DC344" w14:textId="77777777" w:rsidR="001263EA" w:rsidRDefault="001263EA">
      <w:pPr>
        <w:pStyle w:val="Zkladntextodsazen31"/>
        <w:rPr>
          <w:rFonts w:cs="Times New Roman"/>
          <w:szCs w:val="22"/>
        </w:rPr>
      </w:pPr>
    </w:p>
    <w:p w14:paraId="6288D1F5" w14:textId="77777777"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14:paraId="35EB7E12" w14:textId="77777777" w:rsidR="00DD2941" w:rsidRDefault="00DD2941">
      <w:pPr>
        <w:pStyle w:val="Zkladntextodsazen31"/>
        <w:ind w:left="709" w:hanging="709"/>
        <w:rPr>
          <w:rFonts w:cs="Times New Roman"/>
          <w:szCs w:val="22"/>
        </w:rPr>
      </w:pPr>
    </w:p>
    <w:p w14:paraId="265038C1"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6E9E1123" w14:textId="77777777"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4104616D" w14:textId="77777777" w:rsidR="001263EA" w:rsidRDefault="001263EA">
      <w:pPr>
        <w:pStyle w:val="Zkladntext21"/>
        <w:rPr>
          <w:rFonts w:cs="Times New Roman"/>
          <w:szCs w:val="22"/>
        </w:rPr>
      </w:pPr>
    </w:p>
    <w:p w14:paraId="601A7A39" w14:textId="77777777"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14:paraId="72CFBE90" w14:textId="77777777" w:rsidR="001263EA" w:rsidRDefault="001263EA">
      <w:pPr>
        <w:pStyle w:val="Zkladntext21"/>
        <w:ind w:left="709" w:hanging="709"/>
        <w:rPr>
          <w:rFonts w:cs="Times New Roman"/>
          <w:szCs w:val="22"/>
        </w:rPr>
      </w:pPr>
    </w:p>
    <w:p w14:paraId="26CE7CB2" w14:textId="77777777" w:rsidR="001263EA" w:rsidRDefault="001263EA">
      <w:pPr>
        <w:pStyle w:val="Zkladntext21"/>
        <w:ind w:left="709" w:hanging="709"/>
        <w:rPr>
          <w:rFonts w:cs="Times New Roman"/>
          <w:szCs w:val="22"/>
        </w:rPr>
      </w:pPr>
      <w:r>
        <w:rPr>
          <w:rFonts w:cs="Times New Roman"/>
          <w:szCs w:val="22"/>
        </w:rPr>
        <w:lastRenderedPageBreak/>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412591E7"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95B195E" w14:textId="77777777" w:rsidR="001263EA" w:rsidRDefault="001263EA">
      <w:pPr>
        <w:pStyle w:val="Zkladntext21"/>
        <w:ind w:left="709" w:hanging="709"/>
        <w:rPr>
          <w:rFonts w:cs="Times New Roman"/>
          <w:szCs w:val="22"/>
        </w:rPr>
      </w:pPr>
    </w:p>
    <w:p w14:paraId="16E90BCF" w14:textId="77777777"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0576C3D1" w14:textId="77777777" w:rsidR="001263EA" w:rsidRDefault="001263EA">
      <w:pPr>
        <w:jc w:val="both"/>
        <w:rPr>
          <w:rFonts w:cs="Times New Roman"/>
          <w:sz w:val="22"/>
          <w:szCs w:val="22"/>
        </w:rPr>
      </w:pPr>
    </w:p>
    <w:p w14:paraId="3842E492" w14:textId="77777777"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9477EFD" w14:textId="77777777" w:rsidR="001263EA" w:rsidRDefault="001263EA">
      <w:pPr>
        <w:pStyle w:val="BodyText21"/>
        <w:widowControl/>
        <w:ind w:left="709" w:hanging="709"/>
        <w:rPr>
          <w:rFonts w:cs="Times New Roman"/>
          <w:szCs w:val="22"/>
        </w:rPr>
      </w:pPr>
    </w:p>
    <w:p w14:paraId="46DFBAD4" w14:textId="77777777" w:rsidR="001263EA" w:rsidRDefault="001263EA">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14:paraId="100F27DE" w14:textId="77777777" w:rsidR="001263EA" w:rsidRDefault="001263EA">
      <w:pPr>
        <w:pStyle w:val="BodyText21"/>
        <w:widowControl/>
        <w:ind w:left="567" w:hanging="567"/>
        <w:rPr>
          <w:rFonts w:cs="Times New Roman"/>
          <w:szCs w:val="22"/>
        </w:rPr>
      </w:pPr>
    </w:p>
    <w:p w14:paraId="307922C0"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236F4F2" w14:textId="77777777" w:rsidR="001263EA" w:rsidRDefault="001263EA">
      <w:pPr>
        <w:ind w:left="680" w:hanging="680"/>
        <w:jc w:val="both"/>
        <w:rPr>
          <w:rFonts w:cs="Times New Roman"/>
          <w:sz w:val="22"/>
          <w:szCs w:val="22"/>
        </w:rPr>
      </w:pPr>
    </w:p>
    <w:p w14:paraId="015FAF8D" w14:textId="77777777"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4EDE5A36" w14:textId="77777777" w:rsidR="001263EA" w:rsidRDefault="001263EA">
      <w:pPr>
        <w:rPr>
          <w:rFonts w:cs="Times New Roman"/>
          <w:b/>
          <w:sz w:val="22"/>
          <w:szCs w:val="22"/>
        </w:rPr>
      </w:pPr>
    </w:p>
    <w:p w14:paraId="4337A6FB"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490DB690" w14:textId="77777777"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2E2181D0" w14:textId="77777777" w:rsidR="001263EA" w:rsidRDefault="001263EA">
      <w:pPr>
        <w:pStyle w:val="BodyText21"/>
        <w:widowControl/>
        <w:rPr>
          <w:rFonts w:cs="Times New Roman"/>
          <w:szCs w:val="22"/>
        </w:rPr>
      </w:pPr>
    </w:p>
    <w:p w14:paraId="567DD7B0"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14:paraId="34C84D96" w14:textId="77777777" w:rsidR="001263EA" w:rsidRDefault="001263EA">
      <w:pPr>
        <w:pStyle w:val="Zkladntextodsazen31"/>
        <w:ind w:left="709" w:hanging="709"/>
        <w:rPr>
          <w:rFonts w:cs="Times New Roman"/>
          <w:szCs w:val="22"/>
        </w:rPr>
      </w:pPr>
    </w:p>
    <w:p w14:paraId="76C7529D" w14:textId="77777777"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57B94806" w14:textId="77777777" w:rsidR="00DC4429" w:rsidRDefault="00DC4429">
      <w:pPr>
        <w:pStyle w:val="Zkladntextodsazen31"/>
        <w:ind w:left="709" w:hanging="709"/>
        <w:rPr>
          <w:rFonts w:cs="Times New Roman"/>
          <w:szCs w:val="22"/>
        </w:rPr>
      </w:pPr>
    </w:p>
    <w:p w14:paraId="7A0CE9D0" w14:textId="77777777" w:rsidR="001263EA" w:rsidRDefault="001263EA">
      <w:pPr>
        <w:pStyle w:val="BodyText21"/>
        <w:widowControl/>
        <w:ind w:left="705" w:hanging="705"/>
        <w:rPr>
          <w:rFonts w:cs="Times New Roman"/>
          <w:szCs w:val="22"/>
        </w:rPr>
      </w:pPr>
      <w:r>
        <w:rPr>
          <w:rFonts w:cs="Times New Roman"/>
          <w:szCs w:val="22"/>
        </w:rPr>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5C72D662" w14:textId="77777777" w:rsidR="001263EA" w:rsidRDefault="001263EA">
      <w:pPr>
        <w:pStyle w:val="BodyText21"/>
        <w:widowControl/>
        <w:ind w:left="705" w:hanging="705"/>
        <w:rPr>
          <w:rFonts w:cs="Times New Roman"/>
          <w:szCs w:val="22"/>
        </w:rPr>
      </w:pPr>
    </w:p>
    <w:p w14:paraId="3C975753" w14:textId="77777777"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14FDF04F" w14:textId="77777777" w:rsidR="001263EA" w:rsidRDefault="001263EA">
      <w:pPr>
        <w:rPr>
          <w:rFonts w:cs="Times New Roman"/>
          <w:b/>
          <w:sz w:val="22"/>
          <w:szCs w:val="22"/>
        </w:rPr>
      </w:pPr>
    </w:p>
    <w:p w14:paraId="6CF8C26A"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1E4753CC" w14:textId="77777777"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3166732E" w14:textId="77777777" w:rsidR="001263EA" w:rsidRDefault="001263EA">
      <w:pPr>
        <w:jc w:val="both"/>
        <w:rPr>
          <w:rFonts w:cs="Times New Roman"/>
          <w:sz w:val="22"/>
          <w:szCs w:val="22"/>
        </w:rPr>
      </w:pPr>
    </w:p>
    <w:p w14:paraId="425D7CC9"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788F307" w14:textId="77777777" w:rsidR="001263EA" w:rsidRDefault="001263EA">
      <w:pPr>
        <w:ind w:left="705"/>
        <w:jc w:val="both"/>
        <w:rPr>
          <w:rFonts w:cs="Times New Roman"/>
          <w:sz w:val="22"/>
          <w:szCs w:val="22"/>
        </w:rPr>
      </w:pPr>
    </w:p>
    <w:p w14:paraId="7BE01C5F"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FAD57A1" w14:textId="77777777"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1807A3B7" w14:textId="77777777" w:rsidR="001263EA" w:rsidRDefault="001263EA">
      <w:pPr>
        <w:pStyle w:val="Zkladntext21"/>
        <w:ind w:left="705"/>
        <w:rPr>
          <w:rFonts w:cs="Times New Roman"/>
          <w:szCs w:val="22"/>
        </w:rPr>
      </w:pPr>
    </w:p>
    <w:p w14:paraId="7820705B"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F833AD6" w14:textId="77777777" w:rsidR="001263EA" w:rsidRDefault="001263EA">
      <w:pPr>
        <w:pStyle w:val="Zkladntext21"/>
        <w:ind w:left="705"/>
        <w:rPr>
          <w:rFonts w:cs="Times New Roman"/>
          <w:szCs w:val="22"/>
        </w:rPr>
      </w:pPr>
    </w:p>
    <w:p w14:paraId="3874ED3F"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14:paraId="78BE6AFE" w14:textId="77777777" w:rsidR="001263EA" w:rsidRDefault="001263EA">
      <w:pPr>
        <w:pStyle w:val="Zkladntext21"/>
        <w:ind w:left="705"/>
        <w:jc w:val="left"/>
        <w:rPr>
          <w:rFonts w:cs="Times New Roman"/>
          <w:szCs w:val="22"/>
        </w:rPr>
      </w:pPr>
    </w:p>
    <w:p w14:paraId="3C1B7BB3"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05654B63" w14:textId="77777777" w:rsidR="001263EA" w:rsidRDefault="001263EA">
      <w:pPr>
        <w:pStyle w:val="Zkladntext21"/>
        <w:ind w:left="705"/>
        <w:rPr>
          <w:rFonts w:cs="Times New Roman"/>
          <w:szCs w:val="22"/>
        </w:rPr>
      </w:pPr>
    </w:p>
    <w:p w14:paraId="1A09C1C6"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035B943D" w14:textId="77777777" w:rsidR="001263EA" w:rsidRDefault="001263EA">
      <w:pPr>
        <w:jc w:val="both"/>
        <w:rPr>
          <w:rFonts w:cs="Times New Roman"/>
          <w:sz w:val="22"/>
          <w:szCs w:val="22"/>
        </w:rPr>
      </w:pPr>
    </w:p>
    <w:p w14:paraId="6B528A53"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58918BC3" w14:textId="77777777"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62AB8A2F" w14:textId="77777777" w:rsidR="001263EA" w:rsidRDefault="001263EA">
      <w:pPr>
        <w:jc w:val="both"/>
        <w:rPr>
          <w:rFonts w:cs="Times New Roman"/>
          <w:sz w:val="22"/>
          <w:szCs w:val="22"/>
        </w:rPr>
      </w:pPr>
    </w:p>
    <w:p w14:paraId="69E11ED0"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7C68076C"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3DF1AFB9"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7BEF1ED9"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1F7F7873" w14:textId="77777777" w:rsidR="00DE5D32" w:rsidRDefault="001263EA" w:rsidP="00DE5D32">
      <w:pPr>
        <w:tabs>
          <w:tab w:val="left" w:pos="5103"/>
        </w:tabs>
        <w:ind w:firstLine="709"/>
        <w:rPr>
          <w:sz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DE5D32">
        <w:rPr>
          <w:b/>
          <w:sz w:val="22"/>
        </w:rPr>
        <w:t>Ing. Marcel Zoufálek</w:t>
      </w:r>
      <w:r w:rsidR="00DE5D32">
        <w:rPr>
          <w:sz w:val="22"/>
        </w:rPr>
        <w:t xml:space="preserve">                                                                                                           </w:t>
      </w:r>
    </w:p>
    <w:p w14:paraId="783C92F0" w14:textId="77777777" w:rsidR="00DE5D32" w:rsidRPr="005628CE" w:rsidRDefault="00DE5D32" w:rsidP="00DE5D32">
      <w:pPr>
        <w:tabs>
          <w:tab w:val="left" w:pos="5103"/>
        </w:tabs>
        <w:rPr>
          <w:sz w:val="22"/>
        </w:rPr>
      </w:pPr>
      <w:r>
        <w:rPr>
          <w:sz w:val="22"/>
        </w:rPr>
        <w:t xml:space="preserve">                                                                                             U Koupaliště 845/14, 360 05 Karlovy Vary</w:t>
      </w:r>
    </w:p>
    <w:p w14:paraId="46DE061C"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4E9D4300" w14:textId="77777777"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0220473F" w14:textId="77777777" w:rsidR="001263EA" w:rsidRDefault="001263EA">
      <w:pPr>
        <w:pStyle w:val="BodyText21"/>
        <w:widowControl/>
        <w:rPr>
          <w:rFonts w:cs="Times New Roman"/>
          <w:szCs w:val="22"/>
        </w:rPr>
      </w:pPr>
    </w:p>
    <w:p w14:paraId="2B59F31C" w14:textId="77777777"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14:paraId="34D04DFE" w14:textId="77777777"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364CEB6E" w14:textId="77777777" w:rsidR="001263EA" w:rsidRDefault="001263EA">
      <w:pPr>
        <w:pStyle w:val="Zkladntext31"/>
        <w:rPr>
          <w:rFonts w:cs="Times New Roman"/>
          <w:sz w:val="22"/>
          <w:szCs w:val="22"/>
        </w:rPr>
      </w:pPr>
    </w:p>
    <w:p w14:paraId="3FF0B2DA"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100A3183" w14:textId="77777777" w:rsidR="001263EA" w:rsidRDefault="001263EA" w:rsidP="00B86801">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1494"/>
        <w:jc w:val="both"/>
        <w:rPr>
          <w:rFonts w:cs="Times New Roman"/>
          <w:sz w:val="22"/>
          <w:szCs w:val="22"/>
        </w:rPr>
      </w:pPr>
      <w:r>
        <w:rPr>
          <w:rFonts w:cs="Times New Roman"/>
          <w:sz w:val="22"/>
          <w:szCs w:val="22"/>
        </w:rPr>
        <w:t>při doručování osobně:</w:t>
      </w:r>
    </w:p>
    <w:p w14:paraId="721A19AC"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6E57C654"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860859E"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lastRenderedPageBreak/>
        <w:t>- dnem, kdy bylo doručováno osobě na příjemcově adrese určené k přebírání listovních zásilek, a tato osoba odmítla listovní zásilku převzít; nebo</w:t>
      </w:r>
    </w:p>
    <w:p w14:paraId="69F2D709"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24306FE7"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7141BF84" w14:textId="0143BEEE" w:rsidR="001263EA" w:rsidRDefault="00B8680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ab/>
        <w:t>b</w:t>
      </w:r>
      <w:r w:rsidR="001263EA">
        <w:rPr>
          <w:rFonts w:cs="Times New Roman"/>
          <w:sz w:val="22"/>
          <w:szCs w:val="22"/>
        </w:rPr>
        <w:t>)   při doručování prostřednictvím držitele poštovní licence:</w:t>
      </w:r>
    </w:p>
    <w:p w14:paraId="025D198D"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48A9ED98"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0CC2FA" w14:textId="77777777" w:rsidR="001263EA" w:rsidRDefault="001263EA">
      <w:pPr>
        <w:jc w:val="both"/>
        <w:rPr>
          <w:rFonts w:cs="Times New Roman"/>
          <w:b/>
          <w:sz w:val="22"/>
          <w:szCs w:val="22"/>
        </w:rPr>
      </w:pPr>
    </w:p>
    <w:p w14:paraId="16A0CABD"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318E66F0" w14:textId="77777777"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F0FDA75" w14:textId="77777777" w:rsidR="00DC4429" w:rsidRDefault="00DC4429">
      <w:pPr>
        <w:pStyle w:val="Zkladntextodsazen31"/>
        <w:ind w:left="709" w:hanging="709"/>
        <w:rPr>
          <w:rFonts w:cs="Times New Roman"/>
          <w:szCs w:val="22"/>
        </w:rPr>
      </w:pPr>
    </w:p>
    <w:p w14:paraId="5E3C891A" w14:textId="77777777"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5364990A" w14:textId="77777777"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DE5D32" w:rsidRPr="00E83C64">
        <w:rPr>
          <w:rFonts w:cs="Times New Roman"/>
          <w:szCs w:val="22"/>
        </w:rPr>
        <w:t xml:space="preserve">5 000 000,- </w:t>
      </w:r>
      <w:r w:rsidR="00DE5D32" w:rsidRPr="00E83C64">
        <w:rPr>
          <w:rFonts w:cs="Times New Roman"/>
          <w:szCs w:val="22"/>
          <w:shd w:val="clear" w:color="auto" w:fill="FFFFFF"/>
        </w:rPr>
        <w:t>Kč (slovy: pět</w:t>
      </w:r>
      <w:r w:rsidR="00DE5D32">
        <w:rPr>
          <w:rFonts w:cs="Times New Roman"/>
          <w:szCs w:val="22"/>
          <w:shd w:val="clear" w:color="auto" w:fill="FFFFFF"/>
        </w:rPr>
        <w:t xml:space="preserve"> </w:t>
      </w:r>
      <w:r w:rsidR="00DE5D32" w:rsidRPr="00E83C64">
        <w:rPr>
          <w:rFonts w:cs="Times New Roman"/>
          <w:szCs w:val="22"/>
          <w:shd w:val="clear" w:color="auto" w:fill="FFFFFF"/>
        </w:rPr>
        <w:t>miliónů korun českých</w:t>
      </w:r>
      <w:r w:rsidR="00DE5D32" w:rsidRPr="00E83C64">
        <w:rPr>
          <w:rFonts w:cs="Times New Roman"/>
          <w:szCs w:val="22"/>
        </w:rPr>
        <w:t>).</w:t>
      </w:r>
    </w:p>
    <w:p w14:paraId="554FF25E" w14:textId="77777777" w:rsidR="00DE5D32" w:rsidRDefault="00DE5D32">
      <w:pPr>
        <w:pStyle w:val="Textvbloku1"/>
        <w:ind w:left="709" w:hanging="709"/>
        <w:rPr>
          <w:rFonts w:cs="Times New Roman"/>
          <w:szCs w:val="22"/>
        </w:rPr>
      </w:pPr>
    </w:p>
    <w:p w14:paraId="7711E2E7" w14:textId="77777777"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043AA132" w14:textId="77777777" w:rsidR="001263EA" w:rsidRDefault="001263EA">
      <w:pPr>
        <w:rPr>
          <w:rFonts w:cs="Times New Roman"/>
          <w:sz w:val="22"/>
          <w:szCs w:val="22"/>
        </w:rPr>
      </w:pPr>
    </w:p>
    <w:p w14:paraId="5846B695"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2BD74D8B" w14:textId="77777777"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7DC6980C" w14:textId="77777777" w:rsidR="001263EA" w:rsidRDefault="001263EA">
      <w:pPr>
        <w:pStyle w:val="Textvbloku1"/>
        <w:ind w:left="567" w:hanging="567"/>
        <w:rPr>
          <w:rFonts w:cs="Times New Roman"/>
          <w:szCs w:val="22"/>
        </w:rPr>
      </w:pPr>
    </w:p>
    <w:p w14:paraId="46C3FA4C" w14:textId="77777777"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14:paraId="67660BDA" w14:textId="77777777" w:rsidR="001263EA" w:rsidRDefault="001263EA">
      <w:pPr>
        <w:pStyle w:val="Textvbloku1"/>
        <w:ind w:left="567" w:hanging="567"/>
        <w:rPr>
          <w:rFonts w:cs="Times New Roman"/>
          <w:sz w:val="16"/>
          <w:szCs w:val="16"/>
        </w:rPr>
      </w:pPr>
    </w:p>
    <w:p w14:paraId="50E186A8" w14:textId="77777777"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14:paraId="76F7BA69" w14:textId="77777777" w:rsidR="001263EA" w:rsidRDefault="001263EA">
      <w:pPr>
        <w:pStyle w:val="Textvbloku1"/>
        <w:ind w:left="709" w:hanging="709"/>
        <w:rPr>
          <w:rFonts w:cs="Times New Roman"/>
          <w:szCs w:val="22"/>
        </w:rPr>
      </w:pPr>
    </w:p>
    <w:p w14:paraId="18B7571E" w14:textId="77777777"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14:paraId="4C95CEDF" w14:textId="77777777" w:rsidR="001263EA" w:rsidRDefault="001263EA">
      <w:pPr>
        <w:pStyle w:val="Textvbloku1"/>
        <w:ind w:left="567" w:hanging="567"/>
        <w:rPr>
          <w:rFonts w:cs="Times New Roman"/>
          <w:sz w:val="16"/>
          <w:szCs w:val="16"/>
        </w:rPr>
      </w:pPr>
    </w:p>
    <w:p w14:paraId="2A2E2AF6" w14:textId="77777777"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79CC7D5D" w14:textId="77777777" w:rsidR="00B86801" w:rsidRDefault="00B86801">
      <w:pPr>
        <w:pStyle w:val="Textvbloku1"/>
        <w:ind w:left="709" w:hanging="709"/>
        <w:rPr>
          <w:rFonts w:cs="Times New Roman"/>
          <w:szCs w:val="22"/>
        </w:rPr>
      </w:pPr>
    </w:p>
    <w:p w14:paraId="65A38287" w14:textId="77777777" w:rsidR="001263EA" w:rsidRDefault="001263EA">
      <w:pPr>
        <w:pStyle w:val="Textvbloku1"/>
        <w:ind w:left="709" w:hanging="709"/>
        <w:rPr>
          <w:rFonts w:cs="Times New Roman"/>
          <w:szCs w:val="22"/>
        </w:rPr>
      </w:pPr>
      <w:r>
        <w:rPr>
          <w:rFonts w:cs="Times New Roman"/>
          <w:szCs w:val="22"/>
        </w:rPr>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CD36D74" w14:textId="77777777" w:rsidR="00540FE2" w:rsidRDefault="00540FE2">
      <w:pPr>
        <w:pStyle w:val="Textvbloku1"/>
        <w:ind w:left="709" w:hanging="709"/>
        <w:rPr>
          <w:rFonts w:cs="Times New Roman"/>
          <w:szCs w:val="22"/>
        </w:rPr>
      </w:pPr>
    </w:p>
    <w:p w14:paraId="661AD102" w14:textId="77777777" w:rsidR="001263EA" w:rsidRDefault="001263EA">
      <w:pPr>
        <w:pStyle w:val="Textvbloku1"/>
        <w:ind w:left="709" w:hanging="709"/>
        <w:rPr>
          <w:rFonts w:cs="Times New Roman"/>
          <w:szCs w:val="22"/>
        </w:rPr>
      </w:pPr>
      <w:r>
        <w:rPr>
          <w:rFonts w:cs="Times New Roman"/>
          <w:szCs w:val="22"/>
        </w:rPr>
        <w:lastRenderedPageBreak/>
        <w:t>17. 7.</w:t>
      </w:r>
      <w:r>
        <w:rPr>
          <w:rFonts w:cs="Times New Roman"/>
          <w:szCs w:val="22"/>
        </w:rPr>
        <w:tab/>
      </w:r>
      <w:r>
        <w:rPr>
          <w:bCs/>
          <w:iCs/>
          <w:szCs w:val="24"/>
        </w:rPr>
        <w:t>Podpisem této smlouvy osoba zastupující zhotovitele jako subjekt údajů potvrzuje, že objednatel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2DD119B6" w14:textId="77777777" w:rsidR="00540FE2" w:rsidRDefault="00540FE2">
      <w:pPr>
        <w:pStyle w:val="Textvbloku1"/>
        <w:ind w:left="0" w:firstLine="0"/>
        <w:rPr>
          <w:rFonts w:cs="Times New Roman"/>
          <w:szCs w:val="22"/>
        </w:rPr>
      </w:pPr>
    </w:p>
    <w:p w14:paraId="49D428BE" w14:textId="77777777"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6B2BE1C1" w14:textId="77777777" w:rsidR="007943F7" w:rsidRDefault="007943F7">
      <w:pPr>
        <w:pStyle w:val="Textvbloku1"/>
        <w:ind w:left="709" w:hanging="709"/>
        <w:rPr>
          <w:rFonts w:cs="Times New Roman"/>
          <w:szCs w:val="22"/>
        </w:rPr>
      </w:pPr>
    </w:p>
    <w:p w14:paraId="0D809610" w14:textId="77777777"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19099B7D" w14:textId="77777777" w:rsidR="001263EA" w:rsidRDefault="001263EA">
      <w:pPr>
        <w:pStyle w:val="Standard"/>
        <w:ind w:left="454" w:hanging="454"/>
        <w:jc w:val="both"/>
        <w:rPr>
          <w:sz w:val="22"/>
          <w:szCs w:val="22"/>
        </w:rPr>
      </w:pPr>
    </w:p>
    <w:p w14:paraId="209EBC51" w14:textId="77777777" w:rsidR="001263EA" w:rsidRDefault="001263EA">
      <w:pPr>
        <w:pStyle w:val="Standard"/>
        <w:ind w:left="709" w:hanging="709"/>
        <w:jc w:val="both"/>
        <w:rPr>
          <w:sz w:val="22"/>
          <w:szCs w:val="22"/>
        </w:rPr>
      </w:pPr>
      <w:r>
        <w:rPr>
          <w:sz w:val="22"/>
          <w:szCs w:val="22"/>
        </w:rPr>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04AB21DB" w14:textId="77777777" w:rsidR="001263EA" w:rsidRDefault="001263EA">
      <w:pPr>
        <w:pStyle w:val="Textvbloku1"/>
        <w:rPr>
          <w:rFonts w:cs="Times New Roman"/>
          <w:szCs w:val="22"/>
        </w:rPr>
      </w:pPr>
    </w:p>
    <w:p w14:paraId="343E8B67" w14:textId="5A08F250"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w:t>
      </w:r>
      <w:r w:rsidR="000123ED">
        <w:rPr>
          <w:szCs w:val="22"/>
        </w:rPr>
        <w:t xml:space="preserve">lností této smlouvy. </w:t>
      </w:r>
      <w:r w:rsidR="000211C0">
        <w:rPr>
          <w:szCs w:val="22"/>
        </w:rPr>
        <w:t xml:space="preserve">Zhotovitel </w:t>
      </w:r>
      <w:r w:rsidRPr="00BD570F">
        <w:rPr>
          <w:szCs w:val="22"/>
        </w:rPr>
        <w:t xml:space="preserve">není oprávněn domáhat </w:t>
      </w:r>
      <w:r w:rsidR="000123ED">
        <w:rPr>
          <w:szCs w:val="22"/>
        </w:rPr>
        <w:t xml:space="preserve">se </w:t>
      </w:r>
      <w:r w:rsidRPr="00BD570F">
        <w:rPr>
          <w:szCs w:val="22"/>
        </w:rPr>
        <w:t>v tomto smyslu změny této smlouvy u Objednatele.</w:t>
      </w:r>
    </w:p>
    <w:p w14:paraId="5E76B4C6" w14:textId="77777777" w:rsidR="001263EA" w:rsidRPr="00BD570F" w:rsidRDefault="001263EA">
      <w:pPr>
        <w:pStyle w:val="Textvbloku1"/>
        <w:rPr>
          <w:rFonts w:cs="Times New Roman"/>
          <w:szCs w:val="22"/>
        </w:rPr>
      </w:pPr>
    </w:p>
    <w:p w14:paraId="0B01FF47" w14:textId="77777777"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14:paraId="66AAF71F"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47D7402B" w14:textId="77777777"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DE5D32">
        <w:rPr>
          <w:rFonts w:cs="Times New Roman"/>
          <w:szCs w:val="22"/>
        </w:rPr>
        <w:t>bídka zhotovitele ze dne 13</w:t>
      </w:r>
      <w:r w:rsidR="005C2349">
        <w:rPr>
          <w:rFonts w:cs="Times New Roman"/>
          <w:szCs w:val="22"/>
        </w:rPr>
        <w:t>.</w:t>
      </w:r>
      <w:r w:rsidR="00DC4429">
        <w:rPr>
          <w:rFonts w:cs="Times New Roman"/>
          <w:szCs w:val="22"/>
        </w:rPr>
        <w:t xml:space="preserve"> </w:t>
      </w:r>
      <w:r w:rsidR="00DE5D32">
        <w:rPr>
          <w:rFonts w:cs="Times New Roman"/>
          <w:szCs w:val="22"/>
        </w:rPr>
        <w:t>0</w:t>
      </w:r>
      <w:r w:rsidR="00155846">
        <w:rPr>
          <w:rFonts w:cs="Times New Roman"/>
          <w:szCs w:val="22"/>
        </w:rPr>
        <w:t>1</w:t>
      </w:r>
      <w:r w:rsidR="005C2349">
        <w:rPr>
          <w:rFonts w:cs="Times New Roman"/>
          <w:szCs w:val="22"/>
        </w:rPr>
        <w:t>.</w:t>
      </w:r>
      <w:r w:rsidR="00DC4429">
        <w:rPr>
          <w:rFonts w:cs="Times New Roman"/>
          <w:szCs w:val="22"/>
        </w:rPr>
        <w:t xml:space="preserve"> </w:t>
      </w:r>
      <w:r w:rsidR="00DE5D32">
        <w:rPr>
          <w:rFonts w:cs="Times New Roman"/>
          <w:szCs w:val="22"/>
        </w:rPr>
        <w:t>2025</w:t>
      </w:r>
    </w:p>
    <w:p w14:paraId="27C59EA5" w14:textId="77777777" w:rsidR="00823875" w:rsidRDefault="00823875">
      <w:pPr>
        <w:pStyle w:val="Textvbloku1"/>
        <w:ind w:hanging="11"/>
        <w:rPr>
          <w:rFonts w:cs="Times New Roman"/>
          <w:szCs w:val="22"/>
        </w:rPr>
      </w:pPr>
    </w:p>
    <w:p w14:paraId="6363DE6E"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14:paraId="09590E89" w14:textId="10BEB271" w:rsidR="00DE5D32" w:rsidRDefault="00DE5D32" w:rsidP="00DE5D32">
      <w:pPr>
        <w:pStyle w:val="Textvbloku1"/>
        <w:rPr>
          <w:rFonts w:cs="Times New Roman"/>
          <w:szCs w:val="22"/>
        </w:rPr>
      </w:pPr>
    </w:p>
    <w:p w14:paraId="7ED04B79" w14:textId="22066D52" w:rsidR="003145F1" w:rsidRDefault="003145F1" w:rsidP="00DE5D32">
      <w:pPr>
        <w:pStyle w:val="Textvbloku1"/>
        <w:rPr>
          <w:rFonts w:cs="Times New Roman"/>
          <w:szCs w:val="22"/>
        </w:rPr>
      </w:pPr>
      <w:r>
        <w:rPr>
          <w:rFonts w:cs="Times New Roman"/>
          <w:szCs w:val="22"/>
        </w:rPr>
        <w:t xml:space="preserve">             V Karlových V</w:t>
      </w:r>
      <w:bookmarkStart w:id="1" w:name="_GoBack"/>
      <w:bookmarkEnd w:id="1"/>
      <w:r>
        <w:rPr>
          <w:rFonts w:cs="Times New Roman"/>
          <w:szCs w:val="22"/>
        </w:rPr>
        <w:t>arech: 20. 01. 2025</w:t>
      </w:r>
    </w:p>
    <w:p w14:paraId="388F58D0" w14:textId="0EAF9497" w:rsidR="00DE5D32" w:rsidRDefault="00DE5D32" w:rsidP="00DE5D32">
      <w:pPr>
        <w:pStyle w:val="Textvbloku1"/>
        <w:rPr>
          <w:rFonts w:cs="Times New Roman"/>
          <w:szCs w:val="22"/>
        </w:rPr>
      </w:pPr>
    </w:p>
    <w:p w14:paraId="00E4242D" w14:textId="4B4C721E" w:rsidR="000211C0" w:rsidRDefault="000211C0" w:rsidP="00DE5D32">
      <w:pPr>
        <w:pStyle w:val="Textvbloku1"/>
        <w:rPr>
          <w:rFonts w:cs="Times New Roman"/>
          <w:szCs w:val="22"/>
        </w:rPr>
      </w:pPr>
    </w:p>
    <w:p w14:paraId="4EC2C356" w14:textId="20CCA8C3" w:rsidR="000211C0" w:rsidRDefault="000211C0" w:rsidP="00DE5D32">
      <w:pPr>
        <w:pStyle w:val="Textvbloku1"/>
        <w:rPr>
          <w:rFonts w:cs="Times New Roman"/>
          <w:szCs w:val="22"/>
        </w:rPr>
      </w:pPr>
    </w:p>
    <w:p w14:paraId="6673179B" w14:textId="685D7C2F" w:rsidR="000211C0" w:rsidRDefault="000211C0" w:rsidP="00DE5D32">
      <w:pPr>
        <w:pStyle w:val="Textvbloku1"/>
        <w:rPr>
          <w:rFonts w:cs="Times New Roman"/>
          <w:szCs w:val="22"/>
        </w:rPr>
      </w:pPr>
    </w:p>
    <w:p w14:paraId="6571FFF9" w14:textId="77777777" w:rsidR="000211C0" w:rsidRDefault="000211C0" w:rsidP="00DE5D32">
      <w:pPr>
        <w:pStyle w:val="Textvbloku1"/>
        <w:rPr>
          <w:rFonts w:cs="Times New Roman"/>
          <w:szCs w:val="22"/>
        </w:rPr>
      </w:pPr>
    </w:p>
    <w:p w14:paraId="6E4F027F" w14:textId="77777777" w:rsidR="00DE5D32" w:rsidRPr="00662D45" w:rsidRDefault="00DE5D32" w:rsidP="00DE5D32">
      <w:pPr>
        <w:pStyle w:val="Textvbloku1"/>
        <w:ind w:left="0" w:firstLine="708"/>
        <w:rPr>
          <w:rFonts w:cs="Times New Roman"/>
          <w:szCs w:val="22"/>
        </w:rPr>
      </w:pPr>
      <w:r w:rsidRPr="00662D45">
        <w:rPr>
          <w:rFonts w:cs="Times New Roman"/>
          <w:szCs w:val="22"/>
        </w:rPr>
        <w:t>___________________________________</w:t>
      </w:r>
      <w:r w:rsidRPr="00662D45">
        <w:rPr>
          <w:rFonts w:cs="Times New Roman"/>
          <w:szCs w:val="22"/>
        </w:rPr>
        <w:tab/>
      </w:r>
      <w:r w:rsidRPr="00662D45">
        <w:rPr>
          <w:rFonts w:cs="Times New Roman"/>
          <w:szCs w:val="22"/>
        </w:rPr>
        <w:tab/>
        <w:t>____________________________________</w:t>
      </w:r>
    </w:p>
    <w:p w14:paraId="681FA14B" w14:textId="77777777" w:rsidR="00DE5D32" w:rsidRPr="00861AE9" w:rsidRDefault="00DE5D32" w:rsidP="00DE5D32">
      <w:pPr>
        <w:pStyle w:val="Textvbloku1"/>
        <w:rPr>
          <w:rFonts w:cs="Times New Roman"/>
          <w:szCs w:val="22"/>
        </w:rPr>
      </w:pPr>
      <w:r w:rsidRPr="00662D45">
        <w:rPr>
          <w:rFonts w:cs="Times New Roman"/>
          <w:b/>
          <w:szCs w:val="22"/>
        </w:rPr>
        <w:t xml:space="preserve">         </w:t>
      </w:r>
      <w:r>
        <w:rPr>
          <w:rFonts w:cs="Times New Roman"/>
          <w:b/>
          <w:szCs w:val="22"/>
        </w:rPr>
        <w:tab/>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b/>
          <w:szCs w:val="22"/>
        </w:rPr>
        <w:t>Ing. Marcel Zoufálek</w:t>
      </w:r>
    </w:p>
    <w:p w14:paraId="207BAE76" w14:textId="77777777" w:rsidR="00DE5D32" w:rsidRPr="00861AE9" w:rsidRDefault="00DE5D32" w:rsidP="00DE5D32">
      <w:pPr>
        <w:pStyle w:val="Textvbloku1"/>
        <w:ind w:left="0" w:firstLine="0"/>
        <w:rPr>
          <w:rFonts w:cs="Times New Roman"/>
          <w:szCs w:val="22"/>
        </w:rPr>
      </w:pPr>
      <w:r w:rsidRPr="00861AE9">
        <w:rPr>
          <w:rFonts w:cs="Times New Roman"/>
          <w:szCs w:val="22"/>
        </w:rPr>
        <w:t xml:space="preserve">           </w:t>
      </w:r>
      <w:r>
        <w:rPr>
          <w:rFonts w:cs="Times New Roman"/>
          <w:szCs w:val="22"/>
        </w:rPr>
        <w:tab/>
        <w:t>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  </w:t>
      </w:r>
    </w:p>
    <w:p w14:paraId="43E0B424" w14:textId="77777777" w:rsidR="00DE5D32" w:rsidRPr="00861AE9" w:rsidRDefault="00DE5D32" w:rsidP="00DE5D32">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w:t>
      </w:r>
      <w:r>
        <w:rPr>
          <w:rFonts w:cs="Times New Roman"/>
          <w:sz w:val="22"/>
          <w:szCs w:val="22"/>
        </w:rPr>
        <w:tab/>
      </w:r>
    </w:p>
    <w:p w14:paraId="1E6BA9AA" w14:textId="77777777" w:rsidR="001263EA" w:rsidRDefault="00DE5D32" w:rsidP="00DE5D32">
      <w:pPr>
        <w:ind w:firstLine="708"/>
        <w:rPr>
          <w:rFonts w:cs="Times New Roman"/>
          <w:szCs w:val="22"/>
        </w:rPr>
      </w:pPr>
      <w:r w:rsidRPr="00861AE9">
        <w:rPr>
          <w:rFonts w:cs="Times New Roman"/>
          <w:sz w:val="22"/>
          <w:szCs w:val="22"/>
        </w:rPr>
        <w:t>vedoucím odboru rozvoje a investic</w:t>
      </w:r>
    </w:p>
    <w:sectPr w:rsidR="001263EA">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0921B" w14:textId="77777777" w:rsidR="006B66EB" w:rsidRDefault="006B66EB">
      <w:r>
        <w:separator/>
      </w:r>
    </w:p>
  </w:endnote>
  <w:endnote w:type="continuationSeparator" w:id="0">
    <w:p w14:paraId="59FE5E78" w14:textId="77777777" w:rsidR="006B66EB" w:rsidRDefault="006B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DE57" w14:textId="66CDF228" w:rsidR="00BD7B80" w:rsidRDefault="001E5E9C">
    <w:pPr>
      <w:pStyle w:val="Zpat"/>
    </w:pPr>
    <w:r w:rsidRPr="00BD7B80">
      <w:rPr>
        <w:noProof/>
        <w:lang w:eastAsia="cs-CZ"/>
      </w:rPr>
      <mc:AlternateContent>
        <mc:Choice Requires="wps">
          <w:drawing>
            <wp:anchor distT="0" distB="0" distL="0" distR="0" simplePos="0" relativeHeight="251657728" behindDoc="0" locked="0" layoutInCell="1" allowOverlap="1" wp14:anchorId="1E5883C8" wp14:editId="44C45929">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D5B01"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883C8"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14:paraId="3B9D5B01"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B3454E">
      <w:t>5</w:t>
    </w:r>
    <w:r w:rsidR="002C222A">
      <w:t>-000</w:t>
    </w:r>
    <w:r w:rsidR="003B1BBB">
      <w:t>01</w:t>
    </w:r>
    <w:r w:rsidR="00DE2842" w:rsidRPr="00BD7B80">
      <w:t>/</w:t>
    </w:r>
    <w:r w:rsidR="001263EA" w:rsidRPr="00BD7B80">
      <w:t>ORI</w:t>
    </w:r>
  </w:p>
  <w:p w14:paraId="01A483D3" w14:textId="2A48C2AC" w:rsidR="002A54B0" w:rsidRPr="00BD7B80" w:rsidRDefault="002C222A">
    <w:pPr>
      <w:pStyle w:val="Zpat"/>
    </w:pPr>
    <w:r>
      <w:t>SML35</w:t>
    </w:r>
    <w:r w:rsidR="00FC030B">
      <w:t>-</w:t>
    </w:r>
    <w:r w:rsidR="003B1BBB">
      <w:t>62267</w:t>
    </w:r>
    <w:r w:rsidR="00B3454E">
      <w:t>/2025</w:t>
    </w:r>
  </w:p>
  <w:p w14:paraId="1F61DF2A" w14:textId="77777777" w:rsidR="001263EA" w:rsidRDefault="001263EA">
    <w:pPr>
      <w:pStyle w:val="Zpat"/>
    </w:pPr>
    <w:r w:rsidRPr="00BD7B80">
      <w:tab/>
    </w:r>
  </w:p>
  <w:p w14:paraId="08BB19DE"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0603" w14:textId="77777777" w:rsidR="006B66EB" w:rsidRDefault="006B66EB">
      <w:r>
        <w:separator/>
      </w:r>
    </w:p>
  </w:footnote>
  <w:footnote w:type="continuationSeparator" w:id="0">
    <w:p w14:paraId="110B1FDF" w14:textId="77777777" w:rsidR="006B66EB" w:rsidRDefault="006B6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C56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F"/>
    <w:multiLevelType w:val="multilevel"/>
    <w:tmpl w:val="0000000F"/>
    <w:name w:val="WW8Num19"/>
    <w:lvl w:ilvl="0">
      <w:start w:val="7"/>
      <w:numFmt w:val="decimal"/>
      <w:lvlText w:val="%1."/>
      <w:lvlJc w:val="left"/>
      <w:pPr>
        <w:tabs>
          <w:tab w:val="num" w:pos="570"/>
        </w:tabs>
        <w:ind w:left="570" w:hanging="570"/>
      </w:pPr>
    </w:lvl>
    <w:lvl w:ilvl="1">
      <w:start w:val="5"/>
      <w:numFmt w:val="decimal"/>
      <w:lvlText w:val="%1.%2."/>
      <w:lvlJc w:val="left"/>
      <w:pPr>
        <w:tabs>
          <w:tab w:val="num" w:pos="570"/>
        </w:tabs>
        <w:ind w:left="570"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8" w15:restartNumberingAfterBreak="0">
    <w:nsid w:val="00000013"/>
    <w:multiLevelType w:val="singleLevel"/>
    <w:tmpl w:val="04050017"/>
    <w:lvl w:ilvl="0">
      <w:start w:val="1"/>
      <w:numFmt w:val="lowerLetter"/>
      <w:lvlText w:val="%1)"/>
      <w:lvlJc w:val="left"/>
      <w:pPr>
        <w:ind w:left="1065" w:hanging="360"/>
      </w:pPr>
    </w:lvl>
  </w:abstractNum>
  <w:abstractNum w:abstractNumId="9"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7"/>
    <w:multiLevelType w:val="singleLevel"/>
    <w:tmpl w:val="04050017"/>
    <w:lvl w:ilvl="0">
      <w:start w:val="1"/>
      <w:numFmt w:val="lowerLetter"/>
      <w:lvlText w:val="%1)"/>
      <w:lvlJc w:val="left"/>
      <w:pPr>
        <w:ind w:left="720" w:hanging="360"/>
      </w:pPr>
    </w:lvl>
  </w:abstractNum>
  <w:abstractNum w:abstractNumId="12"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7"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9"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7"/>
  </w:num>
  <w:num w:numId="3">
    <w:abstractNumId w:val="3"/>
  </w:num>
  <w:num w:numId="4">
    <w:abstractNumId w:val="21"/>
  </w:num>
  <w:num w:numId="5">
    <w:abstractNumId w:val="18"/>
  </w:num>
  <w:num w:numId="6">
    <w:abstractNumId w:val="20"/>
  </w:num>
  <w:num w:numId="7">
    <w:abstractNumId w:val="13"/>
  </w:num>
  <w:num w:numId="8">
    <w:abstractNumId w:val="1"/>
  </w:num>
  <w:num w:numId="9">
    <w:abstractNumId w:val="16"/>
  </w:num>
  <w:num w:numId="10">
    <w:abstractNumId w:val="15"/>
  </w:num>
  <w:num w:numId="11">
    <w:abstractNumId w:val="12"/>
  </w:num>
  <w:num w:numId="12">
    <w:abstractNumId w:val="14"/>
  </w:num>
  <w:num w:numId="13">
    <w:abstractNumId w:val="2"/>
  </w:num>
  <w:num w:numId="14">
    <w:abstractNumId w:val="4"/>
  </w:num>
  <w:num w:numId="15">
    <w:abstractNumId w:val="8"/>
  </w:num>
  <w:num w:numId="16">
    <w:abstractNumId w:val="10"/>
  </w:num>
  <w:num w:numId="17">
    <w:abstractNumId w:val="5"/>
  </w:num>
  <w:num w:numId="18">
    <w:abstractNumId w:val="9"/>
  </w:num>
  <w:num w:numId="19">
    <w:abstractNumId w:val="11"/>
  </w:num>
  <w:num w:numId="20">
    <w:abstractNumId w:val="1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23ED"/>
    <w:rsid w:val="00013AA2"/>
    <w:rsid w:val="00015CA9"/>
    <w:rsid w:val="000206F7"/>
    <w:rsid w:val="00020AAD"/>
    <w:rsid w:val="000211C0"/>
    <w:rsid w:val="000240A5"/>
    <w:rsid w:val="00027B65"/>
    <w:rsid w:val="00031544"/>
    <w:rsid w:val="00032BD8"/>
    <w:rsid w:val="00040510"/>
    <w:rsid w:val="0004426A"/>
    <w:rsid w:val="000527C2"/>
    <w:rsid w:val="000527CA"/>
    <w:rsid w:val="0005412E"/>
    <w:rsid w:val="00054D48"/>
    <w:rsid w:val="0005511D"/>
    <w:rsid w:val="00062221"/>
    <w:rsid w:val="000628FE"/>
    <w:rsid w:val="00062A4D"/>
    <w:rsid w:val="00063255"/>
    <w:rsid w:val="00065CD4"/>
    <w:rsid w:val="00067D4D"/>
    <w:rsid w:val="00070373"/>
    <w:rsid w:val="00071785"/>
    <w:rsid w:val="0007311C"/>
    <w:rsid w:val="00073F94"/>
    <w:rsid w:val="000745C1"/>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228E"/>
    <w:rsid w:val="000E5177"/>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56101"/>
    <w:rsid w:val="002643A8"/>
    <w:rsid w:val="0026691D"/>
    <w:rsid w:val="00275FF5"/>
    <w:rsid w:val="00280AC0"/>
    <w:rsid w:val="00282A9C"/>
    <w:rsid w:val="00292466"/>
    <w:rsid w:val="002951C1"/>
    <w:rsid w:val="002A0E47"/>
    <w:rsid w:val="002A54B0"/>
    <w:rsid w:val="002A67AC"/>
    <w:rsid w:val="002B5280"/>
    <w:rsid w:val="002B7764"/>
    <w:rsid w:val="002C222A"/>
    <w:rsid w:val="002D2891"/>
    <w:rsid w:val="002E2709"/>
    <w:rsid w:val="002E4ED2"/>
    <w:rsid w:val="002E6EA7"/>
    <w:rsid w:val="002F0C88"/>
    <w:rsid w:val="002F53AD"/>
    <w:rsid w:val="00301F5F"/>
    <w:rsid w:val="00305277"/>
    <w:rsid w:val="003145F1"/>
    <w:rsid w:val="003200E8"/>
    <w:rsid w:val="00322D7D"/>
    <w:rsid w:val="003255FD"/>
    <w:rsid w:val="00333ED8"/>
    <w:rsid w:val="00335C72"/>
    <w:rsid w:val="00345B9D"/>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1BBB"/>
    <w:rsid w:val="003B3557"/>
    <w:rsid w:val="003B5220"/>
    <w:rsid w:val="003C07F9"/>
    <w:rsid w:val="003C29F3"/>
    <w:rsid w:val="003C5E1A"/>
    <w:rsid w:val="003D0CE9"/>
    <w:rsid w:val="003D1AD4"/>
    <w:rsid w:val="003D3853"/>
    <w:rsid w:val="003D4133"/>
    <w:rsid w:val="003D45A8"/>
    <w:rsid w:val="003D4711"/>
    <w:rsid w:val="003E0651"/>
    <w:rsid w:val="003E3133"/>
    <w:rsid w:val="003E52DE"/>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501C4"/>
    <w:rsid w:val="00450887"/>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3418"/>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43BB"/>
    <w:rsid w:val="006569C3"/>
    <w:rsid w:val="00661780"/>
    <w:rsid w:val="0066223C"/>
    <w:rsid w:val="00662E18"/>
    <w:rsid w:val="00663561"/>
    <w:rsid w:val="00667E0D"/>
    <w:rsid w:val="006714B6"/>
    <w:rsid w:val="00671546"/>
    <w:rsid w:val="00672565"/>
    <w:rsid w:val="006757DC"/>
    <w:rsid w:val="00675C29"/>
    <w:rsid w:val="006773AE"/>
    <w:rsid w:val="006806CB"/>
    <w:rsid w:val="00684095"/>
    <w:rsid w:val="00685C17"/>
    <w:rsid w:val="00687D03"/>
    <w:rsid w:val="006929B8"/>
    <w:rsid w:val="00693EBE"/>
    <w:rsid w:val="00694D97"/>
    <w:rsid w:val="00696D6F"/>
    <w:rsid w:val="006A4C89"/>
    <w:rsid w:val="006B17FC"/>
    <w:rsid w:val="006B52C2"/>
    <w:rsid w:val="006B66EB"/>
    <w:rsid w:val="006B745D"/>
    <w:rsid w:val="006C33D5"/>
    <w:rsid w:val="006C461C"/>
    <w:rsid w:val="006D04AE"/>
    <w:rsid w:val="006D1488"/>
    <w:rsid w:val="006D3E5E"/>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30EB8"/>
    <w:rsid w:val="007341F3"/>
    <w:rsid w:val="00734736"/>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95D86"/>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8F644F"/>
    <w:rsid w:val="0091021C"/>
    <w:rsid w:val="00932475"/>
    <w:rsid w:val="0093422E"/>
    <w:rsid w:val="00935754"/>
    <w:rsid w:val="00943287"/>
    <w:rsid w:val="00953388"/>
    <w:rsid w:val="009541E6"/>
    <w:rsid w:val="00955AE1"/>
    <w:rsid w:val="00960BB0"/>
    <w:rsid w:val="00964ADA"/>
    <w:rsid w:val="00964BA0"/>
    <w:rsid w:val="009673E7"/>
    <w:rsid w:val="00970300"/>
    <w:rsid w:val="00970C2C"/>
    <w:rsid w:val="00981353"/>
    <w:rsid w:val="00983D0A"/>
    <w:rsid w:val="00990A8E"/>
    <w:rsid w:val="0099416B"/>
    <w:rsid w:val="00997433"/>
    <w:rsid w:val="009A0502"/>
    <w:rsid w:val="009A1026"/>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14F3"/>
    <w:rsid w:val="00AB5FC9"/>
    <w:rsid w:val="00AC3E95"/>
    <w:rsid w:val="00AC55BF"/>
    <w:rsid w:val="00AC618C"/>
    <w:rsid w:val="00AD53FF"/>
    <w:rsid w:val="00AE50DB"/>
    <w:rsid w:val="00AE590B"/>
    <w:rsid w:val="00AE59C2"/>
    <w:rsid w:val="00AF2AEF"/>
    <w:rsid w:val="00AF3138"/>
    <w:rsid w:val="00B01FF2"/>
    <w:rsid w:val="00B05D14"/>
    <w:rsid w:val="00B072E6"/>
    <w:rsid w:val="00B10D88"/>
    <w:rsid w:val="00B125BA"/>
    <w:rsid w:val="00B12FD1"/>
    <w:rsid w:val="00B13AC1"/>
    <w:rsid w:val="00B24D4C"/>
    <w:rsid w:val="00B26431"/>
    <w:rsid w:val="00B3454E"/>
    <w:rsid w:val="00B401A5"/>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86801"/>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5241"/>
    <w:rsid w:val="00C30034"/>
    <w:rsid w:val="00C33580"/>
    <w:rsid w:val="00C344B4"/>
    <w:rsid w:val="00C35D88"/>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65706"/>
    <w:rsid w:val="00D67DF6"/>
    <w:rsid w:val="00D71E0C"/>
    <w:rsid w:val="00D74977"/>
    <w:rsid w:val="00D760EE"/>
    <w:rsid w:val="00D776E2"/>
    <w:rsid w:val="00D80997"/>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18C"/>
    <w:rsid w:val="00DC6C56"/>
    <w:rsid w:val="00DD2941"/>
    <w:rsid w:val="00DD3940"/>
    <w:rsid w:val="00DD3AB2"/>
    <w:rsid w:val="00DD624F"/>
    <w:rsid w:val="00DD6E0A"/>
    <w:rsid w:val="00DD781D"/>
    <w:rsid w:val="00DE2842"/>
    <w:rsid w:val="00DE5D32"/>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37801"/>
    <w:rsid w:val="00E42B2C"/>
    <w:rsid w:val="00E4441F"/>
    <w:rsid w:val="00E44FD1"/>
    <w:rsid w:val="00E47F38"/>
    <w:rsid w:val="00E54BF9"/>
    <w:rsid w:val="00E57A6A"/>
    <w:rsid w:val="00E57C0C"/>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278D"/>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E7E9FA"/>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BA30-BFB4-48C2-B142-D9FB3FBF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5133</Words>
  <Characters>30288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2025-01-15T09:29:00Z</cp:lastPrinted>
  <dcterms:created xsi:type="dcterms:W3CDTF">2025-01-15T09:36:00Z</dcterms:created>
  <dcterms:modified xsi:type="dcterms:W3CDTF">2025-01-20T12:30:00Z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