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F474" w14:textId="77777777" w:rsidR="002C1B0D" w:rsidRPr="00FE649A" w:rsidRDefault="002C1B0D">
      <w:pPr>
        <w:jc w:val="center"/>
        <w:rPr>
          <w:sz w:val="48"/>
          <w:szCs w:val="48"/>
        </w:rPr>
      </w:pPr>
      <w:r w:rsidRPr="00FE649A">
        <w:rPr>
          <w:sz w:val="48"/>
          <w:szCs w:val="48"/>
        </w:rPr>
        <w:t>Kupní smlouva</w:t>
      </w:r>
    </w:p>
    <w:p w14:paraId="6A1D242D" w14:textId="596510F6" w:rsidR="00DF48E5" w:rsidRPr="00FE649A" w:rsidRDefault="00DF48E5">
      <w:pPr>
        <w:jc w:val="center"/>
      </w:pPr>
      <w:r w:rsidRPr="00FE649A">
        <w:t>Č. IRO-S-2025/01/003</w:t>
      </w:r>
      <w:r w:rsidR="00AE1FB1" w:rsidRPr="00FE649A">
        <w:t>/</w:t>
      </w:r>
      <w:r w:rsidRPr="00FE649A">
        <w:t>JP</w:t>
      </w:r>
    </w:p>
    <w:p w14:paraId="3626FF9A" w14:textId="77777777" w:rsidR="002C1B0D" w:rsidRPr="00FE649A" w:rsidRDefault="002C1B0D"/>
    <w:p w14:paraId="11287B5C" w14:textId="77777777" w:rsidR="002C1B0D" w:rsidRPr="00FE649A" w:rsidRDefault="002C1B0D">
      <w:r w:rsidRPr="00FE649A">
        <w:t>Smluvní vztah mezi prod</w:t>
      </w:r>
      <w:r w:rsidR="00AA0386" w:rsidRPr="00FE649A">
        <w:t>ávajícím a kupujícím se řídí zá</w:t>
      </w:r>
      <w:r w:rsidRPr="00FE649A">
        <w:t>konem č. 89/2012 Sb., Občanským zákoníkem, v platném znění.</w:t>
      </w:r>
    </w:p>
    <w:p w14:paraId="591125AD" w14:textId="77777777" w:rsidR="002C1B0D" w:rsidRPr="00FE649A" w:rsidRDefault="002C1B0D">
      <w:pPr>
        <w:rPr>
          <w:b/>
          <w:bCs/>
        </w:rPr>
      </w:pPr>
    </w:p>
    <w:p w14:paraId="7484E78B" w14:textId="77777777" w:rsidR="00591F56" w:rsidRPr="00FE649A" w:rsidRDefault="00591F56">
      <w:pPr>
        <w:rPr>
          <w:b/>
          <w:bCs/>
        </w:rPr>
      </w:pPr>
    </w:p>
    <w:p w14:paraId="01DF52F7" w14:textId="483E5211" w:rsidR="002C1B0D" w:rsidRPr="00FE649A" w:rsidRDefault="001E7C8B">
      <w:pPr>
        <w:rPr>
          <w:b/>
          <w:bCs/>
          <w:u w:val="single"/>
        </w:rPr>
      </w:pPr>
      <w:r w:rsidRPr="00FE649A">
        <w:rPr>
          <w:b/>
          <w:bCs/>
          <w:u w:val="single"/>
        </w:rPr>
        <w:t>Kupující</w:t>
      </w:r>
      <w:r w:rsidR="002C1B0D" w:rsidRPr="00FE649A">
        <w:rPr>
          <w:b/>
          <w:bCs/>
          <w:u w:val="single"/>
        </w:rPr>
        <w:t>:</w:t>
      </w:r>
    </w:p>
    <w:p w14:paraId="6F7E7D88" w14:textId="77777777" w:rsidR="002C1B0D" w:rsidRPr="00FE649A" w:rsidRDefault="002C1B0D">
      <w:pPr>
        <w:rPr>
          <w:b/>
          <w:bCs/>
        </w:rPr>
      </w:pPr>
      <w:r w:rsidRPr="00FE649A">
        <w:t>Název:</w:t>
      </w:r>
      <w:r w:rsidRPr="00FE649A">
        <w:tab/>
      </w:r>
      <w:r w:rsidRPr="00FE649A">
        <w:tab/>
      </w:r>
      <w:r w:rsidRPr="00FE649A">
        <w:tab/>
      </w:r>
      <w:r w:rsidRPr="00FE649A">
        <w:rPr>
          <w:b/>
          <w:bCs/>
        </w:rPr>
        <w:t>IROMEZ s.r.o.</w:t>
      </w:r>
    </w:p>
    <w:p w14:paraId="62A2C643" w14:textId="77777777" w:rsidR="002C1B0D" w:rsidRPr="00FE649A" w:rsidRDefault="002C1B0D">
      <w:r w:rsidRPr="00FE649A">
        <w:t>Adresa:</w:t>
      </w:r>
      <w:r w:rsidRPr="00FE649A">
        <w:tab/>
      </w:r>
      <w:r w:rsidRPr="00FE649A">
        <w:tab/>
        <w:t>Pod Náspem 2005, 393 01 Pelhřimov</w:t>
      </w:r>
    </w:p>
    <w:p w14:paraId="199CF2DA" w14:textId="77777777" w:rsidR="00DD6EB1" w:rsidRPr="00FE649A" w:rsidRDefault="002C1B0D">
      <w:r w:rsidRPr="00FE649A">
        <w:t>IČ</w:t>
      </w:r>
      <w:r w:rsidR="00DD6EB1" w:rsidRPr="00FE649A">
        <w:t>O :</w:t>
      </w:r>
      <w:r w:rsidR="00DD6EB1" w:rsidRPr="00FE649A">
        <w:tab/>
      </w:r>
      <w:r w:rsidR="00DD6EB1" w:rsidRPr="00FE649A">
        <w:tab/>
      </w:r>
      <w:r w:rsidR="00DD6EB1" w:rsidRPr="00FE649A">
        <w:tab/>
        <w:t>247 07 341</w:t>
      </w:r>
    </w:p>
    <w:p w14:paraId="351D47FF" w14:textId="77777777" w:rsidR="002C1B0D" w:rsidRPr="00FE649A" w:rsidRDefault="00DD6EB1">
      <w:r w:rsidRPr="00FE649A">
        <w:t>DIČ:</w:t>
      </w:r>
      <w:r w:rsidRPr="00FE649A">
        <w:tab/>
      </w:r>
      <w:r w:rsidRPr="00FE649A">
        <w:tab/>
      </w:r>
      <w:r w:rsidRPr="00FE649A">
        <w:tab/>
      </w:r>
      <w:r w:rsidR="002C1B0D" w:rsidRPr="00FE649A">
        <w:t>CZ24707341</w:t>
      </w:r>
    </w:p>
    <w:p w14:paraId="5C53DEE7" w14:textId="15876E75" w:rsidR="002C1B0D" w:rsidRPr="00FE649A" w:rsidRDefault="002C1B0D">
      <w:r w:rsidRPr="00FE649A">
        <w:t>Bankovní spojení:</w:t>
      </w:r>
      <w:r w:rsidRPr="00FE649A">
        <w:tab/>
      </w:r>
      <w:r w:rsidR="00A45AE1">
        <w:t>xxx</w:t>
      </w:r>
    </w:p>
    <w:p w14:paraId="38F3A1B2" w14:textId="60225522" w:rsidR="006D3D8C" w:rsidRPr="00FE649A" w:rsidRDefault="002C1B0D" w:rsidP="009D57F2">
      <w:pPr>
        <w:ind w:left="2127" w:hanging="2127"/>
      </w:pPr>
      <w:r w:rsidRPr="00FE649A">
        <w:t>Zastoupený:</w:t>
      </w:r>
      <w:r w:rsidRPr="00FE649A">
        <w:tab/>
        <w:t>Mgr. Ing. Han</w:t>
      </w:r>
      <w:r w:rsidR="006D3D8C" w:rsidRPr="00FE649A">
        <w:t>a</w:t>
      </w:r>
      <w:r w:rsidRPr="00FE649A">
        <w:t xml:space="preserve"> Zíkov</w:t>
      </w:r>
      <w:r w:rsidR="006D3D8C" w:rsidRPr="00FE649A">
        <w:t>á</w:t>
      </w:r>
      <w:r w:rsidR="009D57F2" w:rsidRPr="00FE649A">
        <w:t>, MBA</w:t>
      </w:r>
      <w:r w:rsidR="006D3D8C" w:rsidRPr="00FE649A">
        <w:t>, jednatelka</w:t>
      </w:r>
      <w:r w:rsidRPr="00FE649A">
        <w:t xml:space="preserve"> </w:t>
      </w:r>
    </w:p>
    <w:p w14:paraId="189B3523" w14:textId="2E24590E" w:rsidR="002C1B0D" w:rsidRPr="00FE649A" w:rsidRDefault="006D3D8C" w:rsidP="006D3D8C">
      <w:pPr>
        <w:ind w:left="2127"/>
      </w:pPr>
      <w:r w:rsidRPr="00FE649A">
        <w:t xml:space="preserve">Ing. </w:t>
      </w:r>
      <w:r w:rsidR="004735DF" w:rsidRPr="00FE649A">
        <w:t xml:space="preserve">Jaromír Prokop, MBA, </w:t>
      </w:r>
      <w:r w:rsidR="002C1B0D" w:rsidRPr="00FE649A">
        <w:t>jednatel</w:t>
      </w:r>
    </w:p>
    <w:p w14:paraId="155244CD" w14:textId="69F644A4" w:rsidR="002C1B0D" w:rsidRPr="00FE649A" w:rsidRDefault="002C1B0D">
      <w:r w:rsidRPr="00FE649A">
        <w:t>Osoba pověřená:</w:t>
      </w:r>
      <w:r w:rsidRPr="00FE649A">
        <w:tab/>
      </w:r>
      <w:r w:rsidR="00A45AE1">
        <w:t>xxx</w:t>
      </w:r>
      <w:r w:rsidRPr="00FE649A">
        <w:t xml:space="preserve"> – vedoucí </w:t>
      </w:r>
      <w:r w:rsidR="00C56B19" w:rsidRPr="00FE649A">
        <w:t>střediska přípravy biomasy</w:t>
      </w:r>
    </w:p>
    <w:p w14:paraId="10263216" w14:textId="1A984546" w:rsidR="00C56B19" w:rsidRPr="00FE649A" w:rsidRDefault="00DD6EB1">
      <w:r w:rsidRPr="00FE649A">
        <w:t>Telefon:</w:t>
      </w:r>
      <w:r w:rsidR="00C56B19" w:rsidRPr="00FE649A">
        <w:tab/>
      </w:r>
      <w:r w:rsidR="00C56B19" w:rsidRPr="00FE649A">
        <w:tab/>
      </w:r>
      <w:r w:rsidR="00A45AE1">
        <w:t>xxx</w:t>
      </w:r>
    </w:p>
    <w:p w14:paraId="245C1FA8" w14:textId="23FB6A71" w:rsidR="002C1B0D" w:rsidRPr="00FE649A" w:rsidRDefault="00DD6EB1">
      <w:r w:rsidRPr="00FE649A">
        <w:t>E-Mail:</w:t>
      </w:r>
      <w:r w:rsidRPr="00FE649A">
        <w:tab/>
      </w:r>
      <w:r w:rsidRPr="00FE649A">
        <w:tab/>
      </w:r>
      <w:r w:rsidR="00A45AE1">
        <w:t>xxx</w:t>
      </w:r>
    </w:p>
    <w:p w14:paraId="7D372334" w14:textId="77777777" w:rsidR="002C1B0D" w:rsidRPr="00FE649A" w:rsidRDefault="002C1B0D"/>
    <w:p w14:paraId="0621B2FB" w14:textId="77777777" w:rsidR="00591F56" w:rsidRPr="00FE649A" w:rsidRDefault="00591F56"/>
    <w:p w14:paraId="474E846A" w14:textId="16A35783" w:rsidR="002C1B0D" w:rsidRPr="00FE649A" w:rsidRDefault="001E7C8B">
      <w:pPr>
        <w:rPr>
          <w:b/>
          <w:bCs/>
          <w:u w:val="single"/>
        </w:rPr>
      </w:pPr>
      <w:r w:rsidRPr="00FE649A">
        <w:rPr>
          <w:b/>
          <w:bCs/>
          <w:u w:val="single"/>
        </w:rPr>
        <w:t>Prodávající</w:t>
      </w:r>
      <w:r w:rsidR="002C1B0D" w:rsidRPr="00FE649A">
        <w:rPr>
          <w:b/>
          <w:bCs/>
          <w:u w:val="single"/>
        </w:rPr>
        <w:t>:</w:t>
      </w:r>
    </w:p>
    <w:p w14:paraId="1203551E" w14:textId="77777777" w:rsidR="00584CD8" w:rsidRPr="00FE649A" w:rsidRDefault="002C1B0D">
      <w:r w:rsidRPr="00FE649A">
        <w:t>Název (jméno):</w:t>
      </w:r>
      <w:r w:rsidRPr="00FE649A">
        <w:tab/>
      </w:r>
      <w:r w:rsidR="00584CD8" w:rsidRPr="00FE649A">
        <w:rPr>
          <w:b/>
          <w:bCs/>
        </w:rPr>
        <w:t>Technické služby města Pelhřimova, p.o.</w:t>
      </w:r>
    </w:p>
    <w:p w14:paraId="2AF8FC12" w14:textId="399C8629" w:rsidR="002C1B0D" w:rsidRPr="00FE649A" w:rsidRDefault="002C1B0D" w:rsidP="00584CD8">
      <w:r w:rsidRPr="00FE649A">
        <w:t>Adresa:</w:t>
      </w:r>
      <w:r w:rsidRPr="00FE649A">
        <w:tab/>
      </w:r>
      <w:r w:rsidRPr="00FE649A">
        <w:tab/>
      </w:r>
      <w:r w:rsidR="00584CD8" w:rsidRPr="00FE649A">
        <w:t>Myslotínská 1740, 393 01 Pelhřimov</w:t>
      </w:r>
    </w:p>
    <w:p w14:paraId="50D6E123" w14:textId="0C78E555" w:rsidR="002C1B0D" w:rsidRPr="00FE649A" w:rsidRDefault="002C1B0D">
      <w:r w:rsidRPr="00FE649A">
        <w:t xml:space="preserve">Zastoupená: </w:t>
      </w:r>
      <w:r w:rsidRPr="00FE649A">
        <w:tab/>
      </w:r>
      <w:r w:rsidRPr="00FE649A">
        <w:tab/>
      </w:r>
      <w:r w:rsidR="004D434F">
        <w:t xml:space="preserve">Ing. Eva Hamrlová, ředitelka </w:t>
      </w:r>
    </w:p>
    <w:p w14:paraId="0FA77760" w14:textId="29C8FDCE" w:rsidR="008B5D2A" w:rsidRPr="00777142" w:rsidRDefault="008B5D2A" w:rsidP="008B5D2A">
      <w:r w:rsidRPr="00FE649A">
        <w:t>Osoba pověřená:</w:t>
      </w:r>
      <w:r w:rsidRPr="00FE649A">
        <w:tab/>
      </w:r>
      <w:r w:rsidR="004D434F" w:rsidRPr="00777142">
        <w:t>Kylsán Jaromír, vedoucí divize údržby</w:t>
      </w:r>
    </w:p>
    <w:p w14:paraId="042401AD" w14:textId="17EE926A" w:rsidR="00584CD8" w:rsidRPr="00777142" w:rsidRDefault="002C1B0D">
      <w:r w:rsidRPr="00777142">
        <w:t>IČ</w:t>
      </w:r>
      <w:r w:rsidR="00584CD8" w:rsidRPr="00777142">
        <w:t>O</w:t>
      </w:r>
      <w:r w:rsidR="008B5D2A" w:rsidRPr="00777142">
        <w:t>:</w:t>
      </w:r>
      <w:r w:rsidR="008B5D2A" w:rsidRPr="00777142">
        <w:tab/>
      </w:r>
      <w:r w:rsidR="008B5D2A" w:rsidRPr="00777142">
        <w:tab/>
      </w:r>
      <w:r w:rsidR="008B5D2A" w:rsidRPr="00777142">
        <w:tab/>
        <w:t>49056689</w:t>
      </w:r>
    </w:p>
    <w:p w14:paraId="5E87CE0F" w14:textId="3EB29FB3" w:rsidR="002C1B0D" w:rsidRPr="00777142" w:rsidRDefault="002C1B0D">
      <w:r w:rsidRPr="00777142">
        <w:t xml:space="preserve">DIČ: </w:t>
      </w:r>
      <w:r w:rsidRPr="00777142">
        <w:tab/>
      </w:r>
      <w:r w:rsidR="008B5D2A" w:rsidRPr="00777142">
        <w:tab/>
      </w:r>
      <w:r w:rsidR="008B5D2A" w:rsidRPr="00777142">
        <w:tab/>
        <w:t>CZ49056689</w:t>
      </w:r>
    </w:p>
    <w:p w14:paraId="1AF90731" w14:textId="21EB73F7" w:rsidR="002C1B0D" w:rsidRPr="00777142" w:rsidRDefault="002C1B0D">
      <w:r w:rsidRPr="00777142">
        <w:t>Bankovní spojení:</w:t>
      </w:r>
      <w:r w:rsidRPr="00777142">
        <w:tab/>
      </w:r>
      <w:r w:rsidR="00A45AE1">
        <w:t>xxx</w:t>
      </w:r>
    </w:p>
    <w:p w14:paraId="0B80CCE1" w14:textId="7B343707" w:rsidR="004D434F" w:rsidRPr="00777142" w:rsidRDefault="00DD6EB1">
      <w:r w:rsidRPr="00777142">
        <w:t>Telefon:</w:t>
      </w:r>
      <w:r w:rsidRPr="00777142">
        <w:tab/>
      </w:r>
      <w:r w:rsidRPr="00777142">
        <w:tab/>
      </w:r>
      <w:r w:rsidR="00A45AE1">
        <w:t>xxx</w:t>
      </w:r>
    </w:p>
    <w:p w14:paraId="2FE60319" w14:textId="3A46BD88" w:rsidR="002C1B0D" w:rsidRPr="00FE649A" w:rsidRDefault="00DD6EB1">
      <w:r w:rsidRPr="00777142">
        <w:t>E-mail:</w:t>
      </w:r>
      <w:r w:rsidRPr="00777142">
        <w:tab/>
      </w:r>
      <w:r w:rsidRPr="00777142">
        <w:tab/>
      </w:r>
      <w:r w:rsidR="00A45AE1">
        <w:t>xxx</w:t>
      </w:r>
    </w:p>
    <w:p w14:paraId="2611A8BB" w14:textId="77777777" w:rsidR="002C1B0D" w:rsidRPr="00FE649A" w:rsidRDefault="002C1B0D"/>
    <w:p w14:paraId="0E82CED3" w14:textId="77777777" w:rsidR="002C1B0D" w:rsidRPr="00FE649A" w:rsidRDefault="002C1B0D"/>
    <w:p w14:paraId="4B4533AB" w14:textId="77777777" w:rsidR="002C1B0D" w:rsidRPr="00FE649A" w:rsidRDefault="002C1B0D">
      <w:pPr>
        <w:numPr>
          <w:ilvl w:val="0"/>
          <w:numId w:val="1"/>
        </w:numPr>
        <w:rPr>
          <w:b/>
          <w:bCs/>
        </w:rPr>
      </w:pPr>
      <w:r w:rsidRPr="00FE649A">
        <w:rPr>
          <w:b/>
          <w:bCs/>
        </w:rPr>
        <w:t>Předmět smlouvy</w:t>
      </w:r>
    </w:p>
    <w:p w14:paraId="38DBF7BF" w14:textId="278088C8" w:rsidR="002C1B0D" w:rsidRPr="00FE649A" w:rsidRDefault="002C1B0D" w:rsidP="00FE649A">
      <w:pPr>
        <w:pStyle w:val="Odstavecseseznamem"/>
        <w:numPr>
          <w:ilvl w:val="0"/>
          <w:numId w:val="11"/>
        </w:numPr>
        <w:spacing w:after="240" w:line="240" w:lineRule="auto"/>
        <w:rPr>
          <w:rFonts w:ascii="Times New Roman" w:hAnsi="Times New Roman"/>
          <w:sz w:val="24"/>
        </w:rPr>
      </w:pPr>
      <w:r w:rsidRPr="00FE649A">
        <w:rPr>
          <w:rFonts w:ascii="Times New Roman" w:hAnsi="Times New Roman"/>
          <w:sz w:val="24"/>
        </w:rPr>
        <w:t>Předmětem této kupní smlouvy je závazek prodávajícího do</w:t>
      </w:r>
      <w:r w:rsidR="001E7C8B" w:rsidRPr="00FE649A">
        <w:rPr>
          <w:rFonts w:ascii="Times New Roman" w:hAnsi="Times New Roman"/>
          <w:sz w:val="24"/>
        </w:rPr>
        <w:t>dávat</w:t>
      </w:r>
      <w:r w:rsidRPr="00FE649A">
        <w:rPr>
          <w:rFonts w:ascii="Times New Roman" w:hAnsi="Times New Roman"/>
          <w:sz w:val="24"/>
        </w:rPr>
        <w:t xml:space="preserve"> kupujícímu:</w:t>
      </w:r>
    </w:p>
    <w:p w14:paraId="69C9DFC4" w14:textId="569292B9" w:rsidR="00881B79" w:rsidRPr="00777142" w:rsidRDefault="00881B79" w:rsidP="00FE649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777142">
        <w:rPr>
          <w:rFonts w:ascii="Times New Roman" w:hAnsi="Times New Roman"/>
        </w:rPr>
        <w:t>Větve a ořezy stromů, kat. č. 200</w:t>
      </w:r>
      <w:r w:rsidR="00105028" w:rsidRPr="00777142">
        <w:rPr>
          <w:rFonts w:ascii="Times New Roman" w:hAnsi="Times New Roman"/>
        </w:rPr>
        <w:t xml:space="preserve">138 </w:t>
      </w:r>
    </w:p>
    <w:p w14:paraId="1050E778" w14:textId="6761A369" w:rsidR="002C1B0D" w:rsidRPr="00777142" w:rsidRDefault="00881B79" w:rsidP="00881B79">
      <w:pPr>
        <w:numPr>
          <w:ilvl w:val="0"/>
          <w:numId w:val="10"/>
        </w:numPr>
      </w:pPr>
      <w:r w:rsidRPr="00777142">
        <w:t>Vánoční stromky</w:t>
      </w:r>
      <w:r w:rsidR="002C1B0D" w:rsidRPr="00777142">
        <w:tab/>
      </w:r>
    </w:p>
    <w:p w14:paraId="0ACC973A" w14:textId="0ED9DA93" w:rsidR="002C1B0D" w:rsidRPr="00777142" w:rsidRDefault="00AE1FB1">
      <w:r w:rsidRPr="00777142">
        <w:t xml:space="preserve">      </w:t>
      </w:r>
      <w:r w:rsidR="006D3D8C" w:rsidRPr="00777142">
        <w:t>(dále také dřevní hmota)</w:t>
      </w:r>
      <w:r w:rsidRPr="00777142">
        <w:t>.</w:t>
      </w:r>
    </w:p>
    <w:p w14:paraId="65D23B20" w14:textId="113F5774" w:rsidR="002C1B0D" w:rsidRPr="00777142" w:rsidRDefault="00AE1FB1" w:rsidP="00FE649A">
      <w:pPr>
        <w:pStyle w:val="Odstavecseseznamem"/>
        <w:numPr>
          <w:ilvl w:val="0"/>
          <w:numId w:val="11"/>
        </w:numPr>
        <w:spacing w:after="240" w:line="240" w:lineRule="auto"/>
        <w:rPr>
          <w:rFonts w:ascii="Times New Roman" w:hAnsi="Times New Roman"/>
          <w:sz w:val="24"/>
        </w:rPr>
      </w:pPr>
      <w:r w:rsidRPr="00777142">
        <w:rPr>
          <w:rFonts w:ascii="Times New Roman" w:hAnsi="Times New Roman"/>
          <w:sz w:val="24"/>
        </w:rPr>
        <w:t xml:space="preserve">Kupující </w:t>
      </w:r>
      <w:r w:rsidR="002C1B0D" w:rsidRPr="00777142">
        <w:rPr>
          <w:rFonts w:ascii="Times New Roman" w:hAnsi="Times New Roman"/>
          <w:sz w:val="24"/>
        </w:rPr>
        <w:t>se zavazuje</w:t>
      </w:r>
      <w:r w:rsidR="00A0259F" w:rsidRPr="00777142">
        <w:rPr>
          <w:rFonts w:ascii="Times New Roman" w:hAnsi="Times New Roman"/>
          <w:sz w:val="24"/>
        </w:rPr>
        <w:t xml:space="preserve"> </w:t>
      </w:r>
      <w:r w:rsidR="002C1B0D" w:rsidRPr="00777142">
        <w:rPr>
          <w:rFonts w:ascii="Times New Roman" w:hAnsi="Times New Roman"/>
          <w:sz w:val="24"/>
        </w:rPr>
        <w:t>uveden</w:t>
      </w:r>
      <w:r w:rsidR="006D3D8C" w:rsidRPr="00777142">
        <w:rPr>
          <w:rFonts w:ascii="Times New Roman" w:hAnsi="Times New Roman"/>
          <w:sz w:val="24"/>
        </w:rPr>
        <w:t>ou dřevní hmotu při každém p</w:t>
      </w:r>
      <w:r w:rsidRPr="00777142">
        <w:rPr>
          <w:rFonts w:ascii="Times New Roman" w:hAnsi="Times New Roman"/>
          <w:sz w:val="24"/>
        </w:rPr>
        <w:t>řijetí</w:t>
      </w:r>
      <w:r w:rsidR="006D3D8C" w:rsidRPr="00777142">
        <w:rPr>
          <w:rFonts w:ascii="Times New Roman" w:hAnsi="Times New Roman"/>
          <w:sz w:val="24"/>
        </w:rPr>
        <w:t xml:space="preserve"> </w:t>
      </w:r>
      <w:r w:rsidR="00591F56" w:rsidRPr="00777142">
        <w:rPr>
          <w:rFonts w:ascii="Times New Roman" w:hAnsi="Times New Roman"/>
          <w:sz w:val="24"/>
        </w:rPr>
        <w:t xml:space="preserve">zvážit, vystavit vážní lístek, </w:t>
      </w:r>
      <w:r w:rsidR="002C1B0D" w:rsidRPr="00777142">
        <w:rPr>
          <w:rFonts w:ascii="Times New Roman" w:hAnsi="Times New Roman"/>
          <w:sz w:val="24"/>
        </w:rPr>
        <w:t>převzít</w:t>
      </w:r>
      <w:r w:rsidR="00591F56" w:rsidRPr="00777142">
        <w:rPr>
          <w:rFonts w:ascii="Times New Roman" w:hAnsi="Times New Roman"/>
          <w:sz w:val="24"/>
        </w:rPr>
        <w:t xml:space="preserve"> </w:t>
      </w:r>
      <w:r w:rsidR="002C1B0D" w:rsidRPr="00777142">
        <w:rPr>
          <w:rFonts w:ascii="Times New Roman" w:hAnsi="Times New Roman"/>
          <w:sz w:val="24"/>
        </w:rPr>
        <w:t xml:space="preserve">a zaplatit prodávajícímu dohodnutou </w:t>
      </w:r>
      <w:r w:rsidR="00A0259F" w:rsidRPr="00777142">
        <w:rPr>
          <w:rFonts w:ascii="Times New Roman" w:hAnsi="Times New Roman"/>
          <w:sz w:val="24"/>
        </w:rPr>
        <w:t xml:space="preserve">smluvní kupní </w:t>
      </w:r>
      <w:r w:rsidR="002C1B0D" w:rsidRPr="00777142">
        <w:rPr>
          <w:rFonts w:ascii="Times New Roman" w:hAnsi="Times New Roman"/>
          <w:sz w:val="24"/>
        </w:rPr>
        <w:t>cenu</w:t>
      </w:r>
      <w:r w:rsidR="00881B79" w:rsidRPr="00777142">
        <w:rPr>
          <w:rFonts w:ascii="Times New Roman" w:hAnsi="Times New Roman"/>
          <w:sz w:val="24"/>
        </w:rPr>
        <w:t xml:space="preserve">, která činí </w:t>
      </w:r>
      <w:r w:rsidR="009A31BF">
        <w:rPr>
          <w:rFonts w:ascii="Times New Roman" w:hAnsi="Times New Roman"/>
          <w:sz w:val="24"/>
        </w:rPr>
        <w:t>xxx</w:t>
      </w:r>
      <w:r w:rsidR="00881B79" w:rsidRPr="00777142">
        <w:rPr>
          <w:rFonts w:ascii="Times New Roman" w:hAnsi="Times New Roman"/>
          <w:sz w:val="24"/>
        </w:rPr>
        <w:t xml:space="preserve"> za 1 tunu</w:t>
      </w:r>
      <w:r w:rsidR="002C1B0D" w:rsidRPr="00777142">
        <w:rPr>
          <w:rFonts w:ascii="Times New Roman" w:hAnsi="Times New Roman"/>
          <w:sz w:val="24"/>
        </w:rPr>
        <w:t>.</w:t>
      </w:r>
      <w:r w:rsidR="0096578A" w:rsidRPr="00777142">
        <w:rPr>
          <w:rFonts w:ascii="Times New Roman" w:hAnsi="Times New Roman"/>
          <w:sz w:val="24"/>
        </w:rPr>
        <w:t xml:space="preserve"> </w:t>
      </w:r>
      <w:r w:rsidR="002C1B0D" w:rsidRPr="00777142">
        <w:rPr>
          <w:rFonts w:ascii="Times New Roman" w:hAnsi="Times New Roman"/>
          <w:sz w:val="24"/>
        </w:rPr>
        <w:t>Výše uvedená cena je platná na dohodnutém místě, kterým je místo plnění.</w:t>
      </w:r>
      <w:r w:rsidR="0096578A" w:rsidRPr="00777142">
        <w:rPr>
          <w:rFonts w:ascii="Times New Roman" w:hAnsi="Times New Roman"/>
          <w:sz w:val="24"/>
        </w:rPr>
        <w:t xml:space="preserve"> </w:t>
      </w:r>
      <w:r w:rsidR="002C1B0D" w:rsidRPr="00777142">
        <w:rPr>
          <w:rFonts w:ascii="Times New Roman" w:hAnsi="Times New Roman"/>
          <w:sz w:val="24"/>
        </w:rPr>
        <w:t>K ceně bude účtována</w:t>
      </w:r>
      <w:r w:rsidR="00FE649A" w:rsidRPr="00777142">
        <w:rPr>
          <w:rFonts w:ascii="Times New Roman" w:hAnsi="Times New Roman"/>
          <w:sz w:val="24"/>
        </w:rPr>
        <w:t xml:space="preserve"> </w:t>
      </w:r>
      <w:r w:rsidR="002C1B0D" w:rsidRPr="00777142">
        <w:rPr>
          <w:rFonts w:ascii="Times New Roman" w:hAnsi="Times New Roman"/>
          <w:sz w:val="24"/>
        </w:rPr>
        <w:t>příslušná daň z přidané hodnoty podle Zákona č. 235/2004 Sb.</w:t>
      </w:r>
      <w:r w:rsidR="009D57F2" w:rsidRPr="00777142">
        <w:rPr>
          <w:rFonts w:ascii="Times New Roman" w:hAnsi="Times New Roman"/>
          <w:sz w:val="24"/>
        </w:rPr>
        <w:t xml:space="preserve"> o</w:t>
      </w:r>
      <w:r w:rsidR="002C1B0D" w:rsidRPr="00777142">
        <w:rPr>
          <w:rFonts w:ascii="Times New Roman" w:hAnsi="Times New Roman"/>
          <w:sz w:val="24"/>
        </w:rPr>
        <w:t xml:space="preserve"> DPH </w:t>
      </w:r>
      <w:r w:rsidR="00075561" w:rsidRPr="00777142">
        <w:rPr>
          <w:rFonts w:ascii="Times New Roman" w:hAnsi="Times New Roman"/>
          <w:sz w:val="24"/>
        </w:rPr>
        <w:t>v</w:t>
      </w:r>
      <w:r w:rsidR="0096578A" w:rsidRPr="00777142">
        <w:rPr>
          <w:rFonts w:ascii="Times New Roman" w:hAnsi="Times New Roman"/>
          <w:sz w:val="24"/>
        </w:rPr>
        <w:t xml:space="preserve"> </w:t>
      </w:r>
      <w:r w:rsidR="002C1B0D" w:rsidRPr="00777142">
        <w:rPr>
          <w:rFonts w:ascii="Times New Roman" w:hAnsi="Times New Roman"/>
          <w:sz w:val="24"/>
        </w:rPr>
        <w:t>platném znění.</w:t>
      </w:r>
    </w:p>
    <w:p w14:paraId="63D6502F" w14:textId="74586448" w:rsidR="00C94A11" w:rsidRPr="00777142" w:rsidRDefault="00C94A11" w:rsidP="00FE649A">
      <w:pPr>
        <w:pStyle w:val="Odstavecseseznamem"/>
        <w:numPr>
          <w:ilvl w:val="0"/>
          <w:numId w:val="11"/>
        </w:numPr>
        <w:spacing w:after="240" w:line="240" w:lineRule="auto"/>
        <w:rPr>
          <w:rFonts w:ascii="Times New Roman" w:hAnsi="Times New Roman"/>
          <w:sz w:val="24"/>
        </w:rPr>
      </w:pPr>
      <w:r w:rsidRPr="00777142">
        <w:rPr>
          <w:rFonts w:ascii="Times New Roman" w:hAnsi="Times New Roman"/>
          <w:sz w:val="24"/>
        </w:rPr>
        <w:t>Prodávající se zavazuje provádět vizuální kontrolu dovezené dřevní hmoty; kupujícímu garantuje, že dřevní hmota nebude obsahovat příměsi, které by při dalším zpracování poničily drtící stroj. V případě, že se tak stane, je kupující povinen hradit škody tímto vzniklé.</w:t>
      </w:r>
    </w:p>
    <w:p w14:paraId="2F913CCB" w14:textId="30BAD7D5" w:rsidR="00C94A11" w:rsidRPr="00777142" w:rsidRDefault="00C94A11" w:rsidP="00FE649A">
      <w:pPr>
        <w:pStyle w:val="Odstavecseseznamem"/>
        <w:numPr>
          <w:ilvl w:val="0"/>
          <w:numId w:val="11"/>
        </w:numPr>
        <w:spacing w:after="240" w:line="240" w:lineRule="auto"/>
        <w:rPr>
          <w:rFonts w:ascii="Times New Roman" w:hAnsi="Times New Roman"/>
          <w:sz w:val="24"/>
        </w:rPr>
      </w:pPr>
      <w:r w:rsidRPr="00777142">
        <w:rPr>
          <w:rFonts w:ascii="Times New Roman" w:hAnsi="Times New Roman"/>
          <w:sz w:val="24"/>
        </w:rPr>
        <w:t xml:space="preserve">Kupující se zavazuje použít dřevní hmotu k energetickému využití. </w:t>
      </w:r>
    </w:p>
    <w:p w14:paraId="07C87355" w14:textId="77777777" w:rsidR="00FE649A" w:rsidRDefault="00FE649A" w:rsidP="00FE649A">
      <w:pPr>
        <w:spacing w:after="240"/>
      </w:pPr>
    </w:p>
    <w:p w14:paraId="567F69CC" w14:textId="77777777" w:rsidR="00FE649A" w:rsidRDefault="00FE649A" w:rsidP="00FE649A">
      <w:pPr>
        <w:spacing w:after="240"/>
      </w:pPr>
    </w:p>
    <w:p w14:paraId="3FE88F1C" w14:textId="77777777" w:rsidR="00FE649A" w:rsidRPr="00FE649A" w:rsidRDefault="00FE649A" w:rsidP="00FE649A">
      <w:pPr>
        <w:spacing w:after="240"/>
      </w:pPr>
    </w:p>
    <w:p w14:paraId="3C0C663F" w14:textId="77777777" w:rsidR="002C1B0D" w:rsidRPr="00FE649A" w:rsidRDefault="002C1B0D">
      <w:pPr>
        <w:numPr>
          <w:ilvl w:val="0"/>
          <w:numId w:val="2"/>
        </w:numPr>
        <w:rPr>
          <w:b/>
          <w:bCs/>
        </w:rPr>
      </w:pPr>
      <w:r w:rsidRPr="00FE649A">
        <w:rPr>
          <w:b/>
          <w:bCs/>
        </w:rPr>
        <w:t>Doba plnění</w:t>
      </w:r>
    </w:p>
    <w:p w14:paraId="42BB5D5F" w14:textId="47857ED5" w:rsidR="002C1B0D" w:rsidRPr="00777142" w:rsidRDefault="002C1B0D">
      <w:pPr>
        <w:rPr>
          <w:b/>
          <w:bCs/>
        </w:rPr>
      </w:pPr>
      <w:r w:rsidRPr="00FE649A">
        <w:t xml:space="preserve">Obdobím, ve kterém dochází </w:t>
      </w:r>
      <w:r w:rsidRPr="00777142">
        <w:t xml:space="preserve">k plnění této kupní smlouvy je </w:t>
      </w:r>
      <w:r w:rsidRPr="00777142">
        <w:rPr>
          <w:b/>
          <w:bCs/>
        </w:rPr>
        <w:t xml:space="preserve">od </w:t>
      </w:r>
      <w:r w:rsidR="006E08C0" w:rsidRPr="00777142">
        <w:rPr>
          <w:b/>
          <w:bCs/>
        </w:rPr>
        <w:t>2</w:t>
      </w:r>
      <w:r w:rsidR="004735DF" w:rsidRPr="00777142">
        <w:rPr>
          <w:b/>
          <w:bCs/>
        </w:rPr>
        <w:t xml:space="preserve">. </w:t>
      </w:r>
      <w:r w:rsidR="00881B79" w:rsidRPr="00777142">
        <w:rPr>
          <w:b/>
          <w:bCs/>
        </w:rPr>
        <w:t>1</w:t>
      </w:r>
      <w:r w:rsidR="004735DF" w:rsidRPr="00777142">
        <w:rPr>
          <w:b/>
          <w:bCs/>
        </w:rPr>
        <w:t>. 202</w:t>
      </w:r>
      <w:r w:rsidR="00881B79" w:rsidRPr="00777142">
        <w:rPr>
          <w:b/>
          <w:bCs/>
        </w:rPr>
        <w:t>5</w:t>
      </w:r>
      <w:r w:rsidR="00591F56" w:rsidRPr="00777142">
        <w:rPr>
          <w:b/>
          <w:bCs/>
        </w:rPr>
        <w:t>.</w:t>
      </w:r>
      <w:r w:rsidRPr="00777142">
        <w:rPr>
          <w:b/>
          <w:bCs/>
        </w:rPr>
        <w:t xml:space="preserve"> </w:t>
      </w:r>
    </w:p>
    <w:p w14:paraId="28F9E13A" w14:textId="4C530F54" w:rsidR="002C1B0D" w:rsidRPr="00FE649A" w:rsidRDefault="00B04F84">
      <w:r w:rsidRPr="00777142">
        <w:t>Smlouva se uzavírá na dobu neurčitou.</w:t>
      </w:r>
    </w:p>
    <w:p w14:paraId="28EEBAFE" w14:textId="77777777" w:rsidR="00B04F84" w:rsidRPr="00FE649A" w:rsidRDefault="00B04F84"/>
    <w:p w14:paraId="15422E23" w14:textId="77777777" w:rsidR="002C1B0D" w:rsidRPr="00FE649A" w:rsidRDefault="002C1B0D">
      <w:pPr>
        <w:numPr>
          <w:ilvl w:val="0"/>
          <w:numId w:val="3"/>
        </w:numPr>
        <w:rPr>
          <w:b/>
          <w:bCs/>
        </w:rPr>
      </w:pPr>
      <w:r w:rsidRPr="00FE649A">
        <w:rPr>
          <w:b/>
          <w:bCs/>
        </w:rPr>
        <w:t>Místo pl</w:t>
      </w:r>
      <w:r w:rsidR="00A0259F" w:rsidRPr="00FE649A">
        <w:rPr>
          <w:b/>
          <w:bCs/>
        </w:rPr>
        <w:t>n</w:t>
      </w:r>
      <w:r w:rsidRPr="00FE649A">
        <w:rPr>
          <w:b/>
          <w:bCs/>
        </w:rPr>
        <w:t>ění</w:t>
      </w:r>
    </w:p>
    <w:p w14:paraId="1D2D1177" w14:textId="77777777" w:rsidR="00C94A11" w:rsidRPr="00FE649A" w:rsidRDefault="002C1B0D" w:rsidP="00C94A11">
      <w:pPr>
        <w:jc w:val="both"/>
      </w:pPr>
      <w:r w:rsidRPr="00FE649A">
        <w:t xml:space="preserve">Místem plnění je </w:t>
      </w:r>
      <w:r w:rsidR="00DD6479" w:rsidRPr="00FE649A">
        <w:t>dvůr</w:t>
      </w:r>
      <w:r w:rsidRPr="00FE649A">
        <w:t xml:space="preserve"> </w:t>
      </w:r>
      <w:r w:rsidR="00881B79" w:rsidRPr="00FE649A">
        <w:t>Kupujícího</w:t>
      </w:r>
      <w:r w:rsidRPr="00FE649A">
        <w:t xml:space="preserve"> (</w:t>
      </w:r>
      <w:r w:rsidR="00881B79" w:rsidRPr="00FE649A">
        <w:t xml:space="preserve">Areál kotelny K2, </w:t>
      </w:r>
      <w:r w:rsidRPr="00FE649A">
        <w:t>U Agrostroje 1412</w:t>
      </w:r>
      <w:r w:rsidR="00881B79" w:rsidRPr="00FE649A">
        <w:t>, Pelhřimov</w:t>
      </w:r>
      <w:r w:rsidRPr="00FE649A">
        <w:t xml:space="preserve">). </w:t>
      </w:r>
    </w:p>
    <w:p w14:paraId="5B980454" w14:textId="77777777" w:rsidR="00C94A11" w:rsidRPr="00FE649A" w:rsidRDefault="00C94A11" w:rsidP="00C94A11">
      <w:pPr>
        <w:jc w:val="both"/>
      </w:pPr>
    </w:p>
    <w:p w14:paraId="7B2EBD6C" w14:textId="64CF763E" w:rsidR="002C1B0D" w:rsidRPr="00777142" w:rsidRDefault="002C1B0D" w:rsidP="00C94A11">
      <w:pPr>
        <w:numPr>
          <w:ilvl w:val="0"/>
          <w:numId w:val="3"/>
        </w:numPr>
        <w:jc w:val="both"/>
        <w:rPr>
          <w:b/>
          <w:bCs/>
        </w:rPr>
      </w:pPr>
      <w:r w:rsidRPr="00777142">
        <w:rPr>
          <w:b/>
          <w:bCs/>
        </w:rPr>
        <w:t>Platební podmínky</w:t>
      </w:r>
    </w:p>
    <w:p w14:paraId="319506BE" w14:textId="4573A6EB" w:rsidR="00591F56" w:rsidRPr="00777142" w:rsidRDefault="00591F56" w:rsidP="000F4054">
      <w:pPr>
        <w:numPr>
          <w:ilvl w:val="0"/>
          <w:numId w:val="8"/>
        </w:numPr>
        <w:jc w:val="both"/>
      </w:pPr>
      <w:r w:rsidRPr="00777142">
        <w:t>Kupující zašle prodávajícímu do 5 pracovních dnů po skončení daného měsíce podklady pro vystavení faktury</w:t>
      </w:r>
      <w:r w:rsidR="006D3D8C" w:rsidRPr="00777142">
        <w:t xml:space="preserve">, a to na email: </w:t>
      </w:r>
      <w:r w:rsidR="00A45AE1">
        <w:t>xxx</w:t>
      </w:r>
    </w:p>
    <w:p w14:paraId="212495F7" w14:textId="13EC6345" w:rsidR="00C94A11" w:rsidRPr="00777142" w:rsidRDefault="00591F56" w:rsidP="00C94A11">
      <w:pPr>
        <w:numPr>
          <w:ilvl w:val="0"/>
          <w:numId w:val="8"/>
        </w:numPr>
      </w:pPr>
      <w:r w:rsidRPr="00777142">
        <w:t xml:space="preserve">Daňové doklady pro kupujícího budou zasílány na email: </w:t>
      </w:r>
      <w:r w:rsidR="00A45AE1">
        <w:t>xxx</w:t>
      </w:r>
    </w:p>
    <w:p w14:paraId="4B25E566" w14:textId="2B3529E5" w:rsidR="002C1B0D" w:rsidRPr="00777142" w:rsidRDefault="002C1B0D" w:rsidP="00C94A11">
      <w:pPr>
        <w:numPr>
          <w:ilvl w:val="0"/>
          <w:numId w:val="8"/>
        </w:numPr>
      </w:pPr>
      <w:r w:rsidRPr="00777142">
        <w:t xml:space="preserve">Doba splatnosti daňového dokladu (faktury) činí </w:t>
      </w:r>
      <w:r w:rsidR="00032674" w:rsidRPr="00777142">
        <w:t>15</w:t>
      </w:r>
      <w:r w:rsidRPr="00777142">
        <w:t xml:space="preserve"> dnů ode dne jejího vystavení prodávajícím. Úhrada je provedena až připsáním fakturované částky na účet prodávajícího.</w:t>
      </w:r>
    </w:p>
    <w:p w14:paraId="07DE5BFD" w14:textId="4EBB2A8D" w:rsidR="00032674" w:rsidRPr="00777142" w:rsidRDefault="00032674" w:rsidP="000F4054">
      <w:pPr>
        <w:numPr>
          <w:ilvl w:val="0"/>
          <w:numId w:val="8"/>
        </w:numPr>
        <w:jc w:val="both"/>
      </w:pPr>
      <w:r w:rsidRPr="00777142">
        <w:rPr>
          <w:rFonts w:cs="Arial"/>
        </w:rPr>
        <w:t xml:space="preserve">Daňový doklad za zboží vystavuje prodávající </w:t>
      </w:r>
      <w:r w:rsidR="006D3D8C" w:rsidRPr="00777142">
        <w:rPr>
          <w:rFonts w:cs="Arial"/>
          <w:bCs/>
        </w:rPr>
        <w:t>1</w:t>
      </w:r>
      <w:r w:rsidRPr="00777142">
        <w:rPr>
          <w:rFonts w:cs="Arial"/>
          <w:bCs/>
        </w:rPr>
        <w:t>x měsíčně</w:t>
      </w:r>
      <w:r w:rsidRPr="00777142">
        <w:rPr>
          <w:rFonts w:cs="Arial"/>
        </w:rPr>
        <w:t xml:space="preserve"> k</w:t>
      </w:r>
      <w:r w:rsidR="00E461D8" w:rsidRPr="00777142">
        <w:rPr>
          <w:rFonts w:cs="Arial"/>
        </w:rPr>
        <w:t> </w:t>
      </w:r>
      <w:r w:rsidRPr="00777142">
        <w:rPr>
          <w:rFonts w:cs="Arial"/>
        </w:rPr>
        <w:t>poslednímu</w:t>
      </w:r>
      <w:r w:rsidR="00E461D8" w:rsidRPr="00777142">
        <w:rPr>
          <w:rFonts w:cs="Arial"/>
        </w:rPr>
        <w:t xml:space="preserve"> dni</w:t>
      </w:r>
      <w:r w:rsidRPr="00777142">
        <w:rPr>
          <w:rFonts w:cs="Arial"/>
        </w:rPr>
        <w:t xml:space="preserve"> v měsíc</w:t>
      </w:r>
      <w:r w:rsidR="006D3D8C" w:rsidRPr="00777142">
        <w:rPr>
          <w:rFonts w:cs="Arial"/>
        </w:rPr>
        <w:t>i</w:t>
      </w:r>
      <w:r w:rsidRPr="00777142">
        <w:rPr>
          <w:rFonts w:cs="Arial"/>
        </w:rPr>
        <w:t xml:space="preserve"> na základě vážních lístků odebraného a zváženého zboží na ověřené váze vystavených během měsíce.</w:t>
      </w:r>
    </w:p>
    <w:p w14:paraId="3DE428DE" w14:textId="5AA25936" w:rsidR="002C1B0D" w:rsidRPr="00FE649A" w:rsidRDefault="006D3D8C" w:rsidP="000405BD">
      <w:pPr>
        <w:ind w:left="426" w:hanging="426"/>
        <w:jc w:val="both"/>
      </w:pPr>
      <w:r w:rsidRPr="00FE649A">
        <w:t>e</w:t>
      </w:r>
      <w:r w:rsidR="008E3430" w:rsidRPr="00FE649A">
        <w:t>)</w:t>
      </w:r>
      <w:r w:rsidR="008E3430" w:rsidRPr="00FE649A">
        <w:tab/>
      </w:r>
      <w:r w:rsidR="002C1B0D" w:rsidRPr="00FE649A">
        <w:t>Při zpoždění s plněn</w:t>
      </w:r>
      <w:r w:rsidR="008E3430" w:rsidRPr="00FE649A">
        <w:t>í</w:t>
      </w:r>
      <w:r w:rsidR="000405BD" w:rsidRPr="00FE649A">
        <w:t>m</w:t>
      </w:r>
      <w:r w:rsidR="002C1B0D" w:rsidRPr="00FE649A">
        <w:t xml:space="preserve"> vzájemných finančních závazků plynoucích z této smlouvy</w:t>
      </w:r>
      <w:r w:rsidR="000405BD" w:rsidRPr="00FE649A">
        <w:t xml:space="preserve"> </w:t>
      </w:r>
      <w:r w:rsidR="002C1B0D" w:rsidRPr="00FE649A">
        <w:t>se obě strany budou řídit Občanským zákoníkem v platném znění.</w:t>
      </w:r>
      <w:r w:rsidR="000405BD" w:rsidRPr="00FE649A">
        <w:t xml:space="preserve"> V případě prodlení s úhradou faktury ze strany kupujícího se však sjednává smluvní pokuta ve výši 1 % z dlužné částky za každý den prodlení. </w:t>
      </w:r>
    </w:p>
    <w:p w14:paraId="75009D0B" w14:textId="77777777" w:rsidR="002C1B0D" w:rsidRPr="00FE649A" w:rsidRDefault="002C1B0D"/>
    <w:p w14:paraId="3BF3A2F0" w14:textId="77777777" w:rsidR="00FE649A" w:rsidRDefault="00FE649A" w:rsidP="00FE649A">
      <w:pPr>
        <w:ind w:left="720"/>
        <w:rPr>
          <w:b/>
          <w:bCs/>
        </w:rPr>
      </w:pPr>
    </w:p>
    <w:p w14:paraId="3395AB61" w14:textId="0E49B00D" w:rsidR="002C1B0D" w:rsidRPr="00FE649A" w:rsidRDefault="002C1B0D">
      <w:pPr>
        <w:numPr>
          <w:ilvl w:val="0"/>
          <w:numId w:val="4"/>
        </w:numPr>
        <w:rPr>
          <w:b/>
          <w:bCs/>
        </w:rPr>
      </w:pPr>
      <w:r w:rsidRPr="00FE649A">
        <w:rPr>
          <w:b/>
          <w:bCs/>
        </w:rPr>
        <w:t>Další ujednání</w:t>
      </w:r>
    </w:p>
    <w:p w14:paraId="16B9AA7F" w14:textId="2A24A198" w:rsidR="002C1B0D" w:rsidRPr="00777142" w:rsidRDefault="002C1B0D" w:rsidP="00FE649A">
      <w:pPr>
        <w:pStyle w:val="Odstavecseseznamem"/>
        <w:numPr>
          <w:ilvl w:val="0"/>
          <w:numId w:val="14"/>
        </w:numPr>
        <w:spacing w:after="240"/>
        <w:rPr>
          <w:rFonts w:ascii="Times New Roman" w:hAnsi="Times New Roman"/>
          <w:sz w:val="24"/>
        </w:rPr>
      </w:pPr>
      <w:r w:rsidRPr="00FE649A">
        <w:rPr>
          <w:rFonts w:ascii="Times New Roman" w:hAnsi="Times New Roman"/>
          <w:sz w:val="24"/>
        </w:rPr>
        <w:t xml:space="preserve">Dnem uskutečnění </w:t>
      </w:r>
      <w:r w:rsidRPr="00777142">
        <w:rPr>
          <w:rFonts w:ascii="Times New Roman" w:hAnsi="Times New Roman"/>
          <w:sz w:val="24"/>
        </w:rPr>
        <w:t>zdanitelného plnění je poslední den v měsíci dodání.</w:t>
      </w:r>
    </w:p>
    <w:p w14:paraId="6BCE8541" w14:textId="3C9A72F5" w:rsidR="002C1B0D" w:rsidRPr="00FE649A" w:rsidRDefault="002C1B0D" w:rsidP="00FE649A">
      <w:pPr>
        <w:pStyle w:val="Odstavecseseznamem"/>
        <w:numPr>
          <w:ilvl w:val="0"/>
          <w:numId w:val="14"/>
        </w:numPr>
        <w:spacing w:after="240"/>
        <w:rPr>
          <w:rFonts w:ascii="Times New Roman" w:hAnsi="Times New Roman"/>
          <w:sz w:val="24"/>
        </w:rPr>
      </w:pPr>
      <w:r w:rsidRPr="00FE649A">
        <w:rPr>
          <w:rFonts w:ascii="Times New Roman" w:hAnsi="Times New Roman"/>
          <w:sz w:val="24"/>
        </w:rPr>
        <w:t>Reklamovat je možn</w:t>
      </w:r>
      <w:r w:rsidR="002E62C5" w:rsidRPr="00FE649A">
        <w:rPr>
          <w:rFonts w:ascii="Times New Roman" w:hAnsi="Times New Roman"/>
          <w:sz w:val="24"/>
        </w:rPr>
        <w:t xml:space="preserve">o do 10 dnů po převzetí zboží. </w:t>
      </w:r>
      <w:r w:rsidR="009C4279" w:rsidRPr="00FE649A">
        <w:rPr>
          <w:rFonts w:ascii="Times New Roman" w:hAnsi="Times New Roman"/>
          <w:sz w:val="24"/>
        </w:rPr>
        <w:t>R</w:t>
      </w:r>
      <w:r w:rsidR="002E62C5" w:rsidRPr="00FE649A">
        <w:rPr>
          <w:rFonts w:ascii="Times New Roman" w:hAnsi="Times New Roman"/>
          <w:sz w:val="24"/>
        </w:rPr>
        <w:t>e</w:t>
      </w:r>
      <w:r w:rsidRPr="00FE649A">
        <w:rPr>
          <w:rFonts w:ascii="Times New Roman" w:hAnsi="Times New Roman"/>
          <w:sz w:val="24"/>
        </w:rPr>
        <w:t>klamace se podává písemně</w:t>
      </w:r>
      <w:r w:rsidR="00DD6479" w:rsidRPr="00FE649A">
        <w:rPr>
          <w:rFonts w:ascii="Times New Roman" w:hAnsi="Times New Roman"/>
          <w:sz w:val="24"/>
        </w:rPr>
        <w:t xml:space="preserve"> </w:t>
      </w:r>
      <w:r w:rsidR="002E62C5" w:rsidRPr="00FE649A">
        <w:rPr>
          <w:rFonts w:ascii="Times New Roman" w:hAnsi="Times New Roman"/>
          <w:sz w:val="24"/>
        </w:rPr>
        <w:t>a kupující se zavazuje uložit re</w:t>
      </w:r>
      <w:r w:rsidRPr="00FE649A">
        <w:rPr>
          <w:rFonts w:ascii="Times New Roman" w:hAnsi="Times New Roman"/>
          <w:sz w:val="24"/>
        </w:rPr>
        <w:t>klamovanou část zboží separátně a do vyřízení reklamace se o něj na vla</w:t>
      </w:r>
      <w:r w:rsidR="002E62C5" w:rsidRPr="00FE649A">
        <w:rPr>
          <w:rFonts w:ascii="Times New Roman" w:hAnsi="Times New Roman"/>
          <w:sz w:val="24"/>
        </w:rPr>
        <w:t>s</w:t>
      </w:r>
      <w:r w:rsidRPr="00FE649A">
        <w:rPr>
          <w:rFonts w:ascii="Times New Roman" w:hAnsi="Times New Roman"/>
          <w:sz w:val="24"/>
        </w:rPr>
        <w:t>tní náklady řádně postarat.</w:t>
      </w:r>
    </w:p>
    <w:p w14:paraId="78274C6C" w14:textId="0C38E558" w:rsidR="00F32285" w:rsidRPr="00FE649A" w:rsidRDefault="00F32285" w:rsidP="00FE649A">
      <w:pPr>
        <w:pStyle w:val="Odstavecseseznamem"/>
        <w:numPr>
          <w:ilvl w:val="0"/>
          <w:numId w:val="14"/>
        </w:numPr>
        <w:spacing w:after="240"/>
        <w:rPr>
          <w:rFonts w:ascii="Times New Roman" w:hAnsi="Times New Roman"/>
          <w:sz w:val="24"/>
        </w:rPr>
      </w:pPr>
      <w:r w:rsidRPr="00FE649A">
        <w:rPr>
          <w:rFonts w:ascii="Times New Roman" w:hAnsi="Times New Roman"/>
          <w:sz w:val="24"/>
        </w:rPr>
        <w:t xml:space="preserve">Smluvní strany se zavazují zpracovávat osobní údaje subjektů údajů, které jedna smluvní strany předá druhé smluvní straně za účelem zajištění plnění této smlouvy, a to v souladu s příslušnými právními předpisy, zejména v souladu se zákonem č. 101/2000 Sb., o ochraně osobních údajů a o změně některých zákonů, ve znění pozdějších předpisů a od 25. 5. 2018 rovněž v souladu s nařízením Evropského parlamentu a Rady (EU) 2016/679, o ochraně fyzických osob v souvislosti se zpracováním osobních údajů a o volném pohybu těchto údajů a o zrušení směrnice 95/46/ES (obecné nařízení o ochraně osobních údajů), pouze za účelem realizace této smlouvy. </w:t>
      </w:r>
    </w:p>
    <w:p w14:paraId="65347C46" w14:textId="38D0AD61" w:rsidR="000F4054" w:rsidRPr="00777142" w:rsidRDefault="000F4054" w:rsidP="00FE649A">
      <w:pPr>
        <w:pStyle w:val="Odstavecseseznamem"/>
        <w:numPr>
          <w:ilvl w:val="0"/>
          <w:numId w:val="14"/>
        </w:numPr>
        <w:spacing w:after="240"/>
        <w:rPr>
          <w:rFonts w:ascii="Times New Roman" w:hAnsi="Times New Roman"/>
          <w:sz w:val="24"/>
        </w:rPr>
      </w:pPr>
      <w:r w:rsidRPr="00777142">
        <w:rPr>
          <w:rFonts w:ascii="Times New Roman" w:hAnsi="Times New Roman"/>
          <w:sz w:val="24"/>
        </w:rPr>
        <w:t xml:space="preserve">Tuto smlouvu </w:t>
      </w:r>
      <w:r w:rsidR="00E461D8" w:rsidRPr="00777142">
        <w:rPr>
          <w:rFonts w:ascii="Times New Roman" w:hAnsi="Times New Roman"/>
          <w:sz w:val="24"/>
        </w:rPr>
        <w:t>je</w:t>
      </w:r>
      <w:r w:rsidRPr="00777142">
        <w:rPr>
          <w:rFonts w:ascii="Times New Roman" w:hAnsi="Times New Roman"/>
          <w:sz w:val="24"/>
        </w:rPr>
        <w:t xml:space="preserve"> možno vypovědět kteroukoliv smluv</w:t>
      </w:r>
      <w:r w:rsidR="00E461D8" w:rsidRPr="00777142">
        <w:rPr>
          <w:rFonts w:ascii="Times New Roman" w:hAnsi="Times New Roman"/>
          <w:sz w:val="24"/>
        </w:rPr>
        <w:t>n</w:t>
      </w:r>
      <w:r w:rsidRPr="00777142">
        <w:rPr>
          <w:rFonts w:ascii="Times New Roman" w:hAnsi="Times New Roman"/>
          <w:sz w:val="24"/>
        </w:rPr>
        <w:t>í stran</w:t>
      </w:r>
      <w:r w:rsidR="00E461D8" w:rsidRPr="00777142">
        <w:rPr>
          <w:rFonts w:ascii="Times New Roman" w:hAnsi="Times New Roman"/>
          <w:sz w:val="24"/>
        </w:rPr>
        <w:t>o</w:t>
      </w:r>
      <w:r w:rsidRPr="00777142">
        <w:rPr>
          <w:rFonts w:ascii="Times New Roman" w:hAnsi="Times New Roman"/>
          <w:sz w:val="24"/>
        </w:rPr>
        <w:t xml:space="preserve">u bez udání důvodu s výpovědní dobou </w:t>
      </w:r>
      <w:r w:rsidR="009C4279" w:rsidRPr="00777142">
        <w:rPr>
          <w:rFonts w:ascii="Times New Roman" w:hAnsi="Times New Roman"/>
          <w:sz w:val="24"/>
        </w:rPr>
        <w:t>1 měsíc.</w:t>
      </w:r>
      <w:r w:rsidRPr="00777142">
        <w:rPr>
          <w:rFonts w:ascii="Times New Roman" w:hAnsi="Times New Roman"/>
          <w:sz w:val="24"/>
        </w:rPr>
        <w:t xml:space="preserve"> </w:t>
      </w:r>
    </w:p>
    <w:p w14:paraId="045B6D27" w14:textId="6ABF5B33" w:rsidR="00C94A11" w:rsidRPr="00FE649A" w:rsidRDefault="00C94A11" w:rsidP="00FE649A">
      <w:pPr>
        <w:pStyle w:val="Odstavecseseznamem"/>
        <w:numPr>
          <w:ilvl w:val="0"/>
          <w:numId w:val="14"/>
        </w:numPr>
        <w:spacing w:after="240"/>
        <w:rPr>
          <w:rFonts w:ascii="Times New Roman" w:hAnsi="Times New Roman"/>
          <w:sz w:val="24"/>
        </w:rPr>
      </w:pPr>
      <w:r w:rsidRPr="00FE649A">
        <w:rPr>
          <w:rFonts w:ascii="Times New Roman" w:hAnsi="Times New Roman"/>
          <w:sz w:val="24"/>
        </w:rPr>
        <w:t>Tato smlouva je vyhotovena ve dvou rovnocenných originálech, s tím, že každá strana obdrží po jedn</w:t>
      </w:r>
      <w:r w:rsidR="00B04F84" w:rsidRPr="00FE649A">
        <w:rPr>
          <w:rFonts w:ascii="Times New Roman" w:hAnsi="Times New Roman"/>
          <w:sz w:val="24"/>
        </w:rPr>
        <w:t xml:space="preserve">é. </w:t>
      </w:r>
    </w:p>
    <w:p w14:paraId="69398DE9" w14:textId="77777777" w:rsidR="009C4279" w:rsidRDefault="009C4279" w:rsidP="009C4279">
      <w:pPr>
        <w:pStyle w:val="Odstavecseseznamem"/>
        <w:spacing w:after="240" w:line="240" w:lineRule="auto"/>
        <w:ind w:left="360"/>
        <w:rPr>
          <w:rFonts w:ascii="Times New Roman" w:hAnsi="Times New Roman"/>
          <w:sz w:val="24"/>
        </w:rPr>
      </w:pPr>
    </w:p>
    <w:p w14:paraId="7145653C" w14:textId="77777777" w:rsidR="00FE649A" w:rsidRDefault="00FE649A" w:rsidP="009C4279">
      <w:pPr>
        <w:pStyle w:val="Odstavecseseznamem"/>
        <w:spacing w:after="240" w:line="240" w:lineRule="auto"/>
        <w:ind w:left="360"/>
        <w:rPr>
          <w:rFonts w:ascii="Times New Roman" w:hAnsi="Times New Roman"/>
          <w:sz w:val="24"/>
        </w:rPr>
      </w:pPr>
    </w:p>
    <w:p w14:paraId="0865A570" w14:textId="77777777" w:rsidR="00FE649A" w:rsidRDefault="00FE649A" w:rsidP="009C4279">
      <w:pPr>
        <w:pStyle w:val="Odstavecseseznamem"/>
        <w:spacing w:after="240" w:line="240" w:lineRule="auto"/>
        <w:ind w:left="360"/>
        <w:rPr>
          <w:rFonts w:ascii="Times New Roman" w:hAnsi="Times New Roman"/>
          <w:sz w:val="24"/>
        </w:rPr>
      </w:pPr>
    </w:p>
    <w:p w14:paraId="13213250" w14:textId="77777777" w:rsidR="00FE649A" w:rsidRDefault="00FE649A" w:rsidP="009C4279">
      <w:pPr>
        <w:pStyle w:val="Odstavecseseznamem"/>
        <w:spacing w:after="240" w:line="240" w:lineRule="auto"/>
        <w:ind w:left="360"/>
        <w:rPr>
          <w:rFonts w:ascii="Times New Roman" w:hAnsi="Times New Roman"/>
          <w:sz w:val="24"/>
        </w:rPr>
      </w:pPr>
    </w:p>
    <w:p w14:paraId="7216F318" w14:textId="77777777" w:rsidR="00FE649A" w:rsidRDefault="00FE649A" w:rsidP="009C4279">
      <w:pPr>
        <w:pStyle w:val="Odstavecseseznamem"/>
        <w:spacing w:after="240" w:line="240" w:lineRule="auto"/>
        <w:ind w:left="360"/>
        <w:rPr>
          <w:rFonts w:ascii="Times New Roman" w:hAnsi="Times New Roman"/>
          <w:sz w:val="24"/>
        </w:rPr>
      </w:pPr>
    </w:p>
    <w:p w14:paraId="398F2E58" w14:textId="77777777" w:rsidR="00FE649A" w:rsidRDefault="00FE649A" w:rsidP="009C4279">
      <w:pPr>
        <w:pStyle w:val="Odstavecseseznamem"/>
        <w:spacing w:after="240" w:line="240" w:lineRule="auto"/>
        <w:ind w:left="360"/>
        <w:rPr>
          <w:rFonts w:ascii="Times New Roman" w:hAnsi="Times New Roman"/>
          <w:sz w:val="24"/>
        </w:rPr>
      </w:pPr>
    </w:p>
    <w:p w14:paraId="07D14B77" w14:textId="77777777" w:rsidR="00FE649A" w:rsidRDefault="00FE649A" w:rsidP="009C4279">
      <w:pPr>
        <w:pStyle w:val="Odstavecseseznamem"/>
        <w:spacing w:after="240" w:line="240" w:lineRule="auto"/>
        <w:ind w:left="360"/>
        <w:rPr>
          <w:rFonts w:ascii="Times New Roman" w:hAnsi="Times New Roman"/>
          <w:sz w:val="24"/>
        </w:rPr>
      </w:pPr>
    </w:p>
    <w:p w14:paraId="17D21712" w14:textId="77777777" w:rsidR="00FE649A" w:rsidRDefault="00FE649A" w:rsidP="009C4279">
      <w:pPr>
        <w:pStyle w:val="Odstavecseseznamem"/>
        <w:spacing w:after="240" w:line="240" w:lineRule="auto"/>
        <w:ind w:left="360"/>
        <w:rPr>
          <w:rFonts w:ascii="Times New Roman" w:hAnsi="Times New Roman"/>
          <w:sz w:val="24"/>
        </w:rPr>
      </w:pPr>
    </w:p>
    <w:p w14:paraId="3165175F" w14:textId="77777777" w:rsidR="00FE649A" w:rsidRDefault="00FE649A" w:rsidP="009C4279">
      <w:pPr>
        <w:pStyle w:val="Odstavecseseznamem"/>
        <w:spacing w:after="240" w:line="240" w:lineRule="auto"/>
        <w:ind w:left="360"/>
        <w:rPr>
          <w:rFonts w:ascii="Times New Roman" w:hAnsi="Times New Roman"/>
          <w:sz w:val="24"/>
        </w:rPr>
      </w:pPr>
    </w:p>
    <w:p w14:paraId="0895C927" w14:textId="77777777" w:rsidR="00FE649A" w:rsidRPr="00FE649A" w:rsidRDefault="00FE649A" w:rsidP="009C4279">
      <w:pPr>
        <w:pStyle w:val="Odstavecseseznamem"/>
        <w:spacing w:after="240" w:line="240" w:lineRule="auto"/>
        <w:ind w:left="360"/>
        <w:rPr>
          <w:rFonts w:ascii="Times New Roman" w:hAnsi="Times New Roman"/>
          <w:sz w:val="24"/>
        </w:rPr>
      </w:pPr>
    </w:p>
    <w:p w14:paraId="29907F98" w14:textId="5AA51943" w:rsidR="002C1B0D" w:rsidRPr="00FE649A" w:rsidRDefault="002C1B0D">
      <w:r w:rsidRPr="00FE649A">
        <w:t>V</w:t>
      </w:r>
      <w:r w:rsidR="002E62C5" w:rsidRPr="00FE649A">
        <w:t> </w:t>
      </w:r>
      <w:r w:rsidRPr="00FE649A">
        <w:t>Pelhřimově</w:t>
      </w:r>
      <w:r w:rsidR="002E62C5" w:rsidRPr="00FE649A">
        <w:t xml:space="preserve"> dne</w:t>
      </w:r>
      <w:r w:rsidRPr="00FE649A">
        <w:t xml:space="preserve"> </w:t>
      </w:r>
      <w:r w:rsidR="009C4279" w:rsidRPr="00FE649A">
        <w:t>2</w:t>
      </w:r>
      <w:r w:rsidR="0096578A" w:rsidRPr="00FE649A">
        <w:t xml:space="preserve">. </w:t>
      </w:r>
      <w:r w:rsidR="009C4279" w:rsidRPr="00FE649A">
        <w:t>1</w:t>
      </w:r>
      <w:r w:rsidR="0096578A" w:rsidRPr="00FE649A">
        <w:t>. 202</w:t>
      </w:r>
      <w:r w:rsidR="00C121C3" w:rsidRPr="00FE649A">
        <w:t>5</w:t>
      </w:r>
    </w:p>
    <w:p w14:paraId="5DF66302" w14:textId="77777777" w:rsidR="00FE649A" w:rsidRDefault="00FE649A"/>
    <w:p w14:paraId="7F00321D" w14:textId="702F344D" w:rsidR="009C4279" w:rsidRPr="00FE649A" w:rsidRDefault="009C4279">
      <w:r w:rsidRPr="003036EA">
        <w:rPr>
          <w:b/>
          <w:bCs/>
        </w:rPr>
        <w:t>IROMEZ s.r.o.</w:t>
      </w:r>
      <w:r w:rsidRPr="00FE649A">
        <w:tab/>
      </w:r>
      <w:r w:rsidRPr="00FE649A">
        <w:tab/>
      </w:r>
      <w:r w:rsidRPr="00FE649A">
        <w:tab/>
      </w:r>
      <w:r w:rsidRPr="00FE649A">
        <w:tab/>
      </w:r>
      <w:r w:rsidRPr="00FE649A">
        <w:tab/>
      </w:r>
      <w:r w:rsidRPr="00FE649A">
        <w:rPr>
          <w:b/>
          <w:bCs/>
        </w:rPr>
        <w:t>Technické služby města Pelhřimova, p.o.</w:t>
      </w:r>
      <w:r w:rsidRPr="00FE649A">
        <w:tab/>
      </w:r>
    </w:p>
    <w:p w14:paraId="2ED67021" w14:textId="77777777" w:rsidR="009C4279" w:rsidRPr="00FE649A" w:rsidRDefault="009C4279"/>
    <w:p w14:paraId="38890B95" w14:textId="77777777" w:rsidR="009C4279" w:rsidRPr="00FE649A" w:rsidRDefault="009C4279"/>
    <w:p w14:paraId="724C5B33" w14:textId="77777777" w:rsidR="009C4279" w:rsidRPr="00FE649A" w:rsidRDefault="009C4279"/>
    <w:p w14:paraId="61A66689" w14:textId="77777777" w:rsidR="009C4279" w:rsidRPr="00FE649A" w:rsidRDefault="009C4279"/>
    <w:p w14:paraId="601A8098" w14:textId="35D28427" w:rsidR="002C1B0D" w:rsidRPr="00FE649A" w:rsidRDefault="002C1B0D" w:rsidP="00273F46">
      <w:pPr>
        <w:tabs>
          <w:tab w:val="center" w:pos="1843"/>
          <w:tab w:val="center" w:pos="7655"/>
        </w:tabs>
      </w:pPr>
      <w:r w:rsidRPr="00FE649A">
        <w:tab/>
      </w:r>
      <w:r w:rsidR="00E1043F" w:rsidRPr="00FE649A">
        <w:t>….............................</w:t>
      </w:r>
      <w:r w:rsidR="002B5611" w:rsidRPr="00FE649A">
        <w:t>..</w:t>
      </w:r>
      <w:r w:rsidR="00E1043F" w:rsidRPr="00FE649A">
        <w:t>.........</w:t>
      </w:r>
      <w:r w:rsidR="00DD6479" w:rsidRPr="00FE649A">
        <w:t>.........</w:t>
      </w:r>
      <w:r w:rsidR="00C121C3" w:rsidRPr="00FE649A">
        <w:t xml:space="preserve">                               </w:t>
      </w:r>
      <w:r w:rsidR="00DD6479" w:rsidRPr="00FE649A">
        <w:t>…….</w:t>
      </w:r>
      <w:r w:rsidRPr="00FE649A">
        <w:t>…......................................</w:t>
      </w:r>
    </w:p>
    <w:p w14:paraId="73C41E82" w14:textId="3AE8D2F2" w:rsidR="002C1B0D" w:rsidRPr="00FE649A" w:rsidRDefault="00DD6479" w:rsidP="00273F46">
      <w:pPr>
        <w:tabs>
          <w:tab w:val="center" w:pos="1843"/>
          <w:tab w:val="center" w:pos="7655"/>
        </w:tabs>
      </w:pPr>
      <w:r w:rsidRPr="00FE649A">
        <w:t>Mgr. Ing. Hana Zíková, MBA</w:t>
      </w:r>
      <w:r w:rsidR="00C121C3" w:rsidRPr="00FE649A">
        <w:t xml:space="preserve">                                     </w:t>
      </w:r>
      <w:r w:rsidR="003036EA">
        <w:t>Ing. Eva Hamrlová</w:t>
      </w:r>
      <w:r w:rsidR="00C121C3" w:rsidRPr="00FE649A">
        <w:tab/>
      </w:r>
    </w:p>
    <w:p w14:paraId="3B297492" w14:textId="3ED3DEB6" w:rsidR="009C4279" w:rsidRPr="00FE649A" w:rsidRDefault="00C121C3" w:rsidP="00273F46">
      <w:pPr>
        <w:tabs>
          <w:tab w:val="center" w:pos="1843"/>
          <w:tab w:val="center" w:pos="7655"/>
        </w:tabs>
        <w:rPr>
          <w:iCs/>
        </w:rPr>
      </w:pPr>
      <w:r w:rsidRPr="00FE649A">
        <w:rPr>
          <w:iCs/>
        </w:rPr>
        <w:t>j</w:t>
      </w:r>
      <w:r w:rsidR="009C4279" w:rsidRPr="00FE649A">
        <w:rPr>
          <w:iCs/>
        </w:rPr>
        <w:t>ednatelka</w:t>
      </w:r>
      <w:r w:rsidRPr="00FE649A">
        <w:rPr>
          <w:iCs/>
        </w:rPr>
        <w:tab/>
        <w:t xml:space="preserve">                                                                    </w:t>
      </w:r>
      <w:r w:rsidR="003036EA">
        <w:rPr>
          <w:iCs/>
        </w:rPr>
        <w:t>ředitelka</w:t>
      </w:r>
      <w:r w:rsidRPr="00FE649A">
        <w:rPr>
          <w:iCs/>
        </w:rPr>
        <w:tab/>
      </w:r>
    </w:p>
    <w:p w14:paraId="5808FA56" w14:textId="77777777" w:rsidR="009C4279" w:rsidRPr="00FE649A" w:rsidRDefault="009C4279" w:rsidP="00273F46">
      <w:pPr>
        <w:tabs>
          <w:tab w:val="center" w:pos="1843"/>
          <w:tab w:val="center" w:pos="7655"/>
        </w:tabs>
        <w:rPr>
          <w:i/>
        </w:rPr>
      </w:pPr>
    </w:p>
    <w:p w14:paraId="7DAE9E03" w14:textId="77777777" w:rsidR="009C4279" w:rsidRPr="00FE649A" w:rsidRDefault="009C4279" w:rsidP="00273F46">
      <w:pPr>
        <w:tabs>
          <w:tab w:val="center" w:pos="1843"/>
          <w:tab w:val="center" w:pos="7655"/>
        </w:tabs>
        <w:rPr>
          <w:i/>
        </w:rPr>
      </w:pPr>
    </w:p>
    <w:p w14:paraId="67E12E98" w14:textId="77777777" w:rsidR="009C4279" w:rsidRDefault="009C4279" w:rsidP="00273F46">
      <w:pPr>
        <w:tabs>
          <w:tab w:val="center" w:pos="1843"/>
          <w:tab w:val="center" w:pos="7655"/>
        </w:tabs>
        <w:rPr>
          <w:i/>
        </w:rPr>
      </w:pPr>
    </w:p>
    <w:p w14:paraId="22FC8956" w14:textId="77777777" w:rsidR="00B526B8" w:rsidRPr="00FE649A" w:rsidRDefault="00B526B8" w:rsidP="00273F46">
      <w:pPr>
        <w:tabs>
          <w:tab w:val="center" w:pos="1843"/>
          <w:tab w:val="center" w:pos="7655"/>
        </w:tabs>
        <w:rPr>
          <w:i/>
        </w:rPr>
      </w:pPr>
    </w:p>
    <w:p w14:paraId="1E68F0BF" w14:textId="39E04D86" w:rsidR="009C4279" w:rsidRPr="00FE649A" w:rsidRDefault="00B526B8" w:rsidP="009C4279">
      <w:pPr>
        <w:tabs>
          <w:tab w:val="center" w:pos="1843"/>
          <w:tab w:val="center" w:pos="7655"/>
        </w:tabs>
      </w:pPr>
      <w:r>
        <w:t>.</w:t>
      </w:r>
      <w:r w:rsidR="009C4279" w:rsidRPr="00FE649A">
        <w:t>...................................................</w:t>
      </w:r>
      <w:r w:rsidR="00C121C3" w:rsidRPr="00FE649A">
        <w:t xml:space="preserve">                             </w:t>
      </w:r>
    </w:p>
    <w:p w14:paraId="3AE889AE" w14:textId="5DD7CD62" w:rsidR="009C4279" w:rsidRPr="00FE649A" w:rsidRDefault="009C4279" w:rsidP="009C4279">
      <w:pPr>
        <w:tabs>
          <w:tab w:val="center" w:pos="1843"/>
          <w:tab w:val="center" w:pos="7655"/>
        </w:tabs>
      </w:pPr>
      <w:r w:rsidRPr="00FE649A">
        <w:t>Ing. Jaromír Prokop MBA</w:t>
      </w:r>
      <w:r w:rsidR="00C121C3" w:rsidRPr="00FE649A">
        <w:t xml:space="preserve">                                        </w:t>
      </w:r>
      <w:r w:rsidR="00C121C3" w:rsidRPr="00FE649A">
        <w:tab/>
      </w:r>
    </w:p>
    <w:p w14:paraId="642C2DB5" w14:textId="3FA9B5D4" w:rsidR="00C121C3" w:rsidRPr="00FE649A" w:rsidRDefault="00C121C3" w:rsidP="00C121C3">
      <w:pPr>
        <w:tabs>
          <w:tab w:val="center" w:pos="1843"/>
          <w:tab w:val="center" w:pos="7655"/>
        </w:tabs>
        <w:rPr>
          <w:iCs/>
        </w:rPr>
      </w:pPr>
      <w:r w:rsidRPr="00FE649A">
        <w:rPr>
          <w:iCs/>
        </w:rPr>
        <w:t>jednatel</w:t>
      </w:r>
    </w:p>
    <w:p w14:paraId="0EE78D80" w14:textId="77777777" w:rsidR="00C121C3" w:rsidRPr="00FE649A" w:rsidRDefault="00C121C3" w:rsidP="009C4279">
      <w:pPr>
        <w:tabs>
          <w:tab w:val="center" w:pos="1843"/>
          <w:tab w:val="center" w:pos="7655"/>
        </w:tabs>
      </w:pPr>
    </w:p>
    <w:p w14:paraId="35B290C7" w14:textId="77777777" w:rsidR="009C4279" w:rsidRPr="00FE649A" w:rsidRDefault="009C4279" w:rsidP="00273F46">
      <w:pPr>
        <w:tabs>
          <w:tab w:val="center" w:pos="1843"/>
          <w:tab w:val="center" w:pos="7655"/>
        </w:tabs>
      </w:pPr>
    </w:p>
    <w:sectPr w:rsidR="009C4279" w:rsidRPr="00FE649A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C58DA" w14:textId="77777777" w:rsidR="000F25CD" w:rsidRDefault="000F25CD" w:rsidP="00591F56">
      <w:r>
        <w:separator/>
      </w:r>
    </w:p>
  </w:endnote>
  <w:endnote w:type="continuationSeparator" w:id="0">
    <w:p w14:paraId="628D8660" w14:textId="77777777" w:rsidR="000F25CD" w:rsidRDefault="000F25CD" w:rsidP="0059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F035D" w14:textId="77777777" w:rsidR="00591F56" w:rsidRDefault="00591F5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80CC057" w14:textId="77777777" w:rsidR="00591F56" w:rsidRDefault="00591F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D7474" w14:textId="77777777" w:rsidR="000F25CD" w:rsidRDefault="000F25CD" w:rsidP="00591F56">
      <w:r>
        <w:separator/>
      </w:r>
    </w:p>
  </w:footnote>
  <w:footnote w:type="continuationSeparator" w:id="0">
    <w:p w14:paraId="175B05A1" w14:textId="77777777" w:rsidR="000F25CD" w:rsidRDefault="000F25CD" w:rsidP="0059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3F63A8"/>
    <w:multiLevelType w:val="hybridMultilevel"/>
    <w:tmpl w:val="DEF85B96"/>
    <w:lvl w:ilvl="0" w:tplc="3586E2F8"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CD95F4C"/>
    <w:multiLevelType w:val="hybridMultilevel"/>
    <w:tmpl w:val="32345C48"/>
    <w:lvl w:ilvl="0" w:tplc="9FCA740A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A57CF"/>
    <w:multiLevelType w:val="hybridMultilevel"/>
    <w:tmpl w:val="5030CB1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4D51DB"/>
    <w:multiLevelType w:val="hybridMultilevel"/>
    <w:tmpl w:val="1910E53E"/>
    <w:lvl w:ilvl="0" w:tplc="2A00CF2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D4E1B"/>
    <w:multiLevelType w:val="hybridMultilevel"/>
    <w:tmpl w:val="3362BE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154CA6"/>
    <w:multiLevelType w:val="hybridMultilevel"/>
    <w:tmpl w:val="7DFA6FD8"/>
    <w:lvl w:ilvl="0" w:tplc="04050017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F6437"/>
    <w:multiLevelType w:val="hybridMultilevel"/>
    <w:tmpl w:val="1B107368"/>
    <w:lvl w:ilvl="0" w:tplc="5D8C24AA">
      <w:start w:val="1"/>
      <w:numFmt w:val="lowerLetter"/>
      <w:lvlText w:val="%1)"/>
      <w:lvlJc w:val="left"/>
      <w:pPr>
        <w:ind w:left="43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12CCB"/>
    <w:multiLevelType w:val="hybridMultilevel"/>
    <w:tmpl w:val="FC8E67CC"/>
    <w:lvl w:ilvl="0" w:tplc="211234EE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16E4D"/>
    <w:multiLevelType w:val="hybridMultilevel"/>
    <w:tmpl w:val="FCA6FB68"/>
    <w:lvl w:ilvl="0" w:tplc="177AEB0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474309">
    <w:abstractNumId w:val="0"/>
  </w:num>
  <w:num w:numId="2" w16cid:durableId="1114521873">
    <w:abstractNumId w:val="1"/>
  </w:num>
  <w:num w:numId="3" w16cid:durableId="1861778967">
    <w:abstractNumId w:val="2"/>
  </w:num>
  <w:num w:numId="4" w16cid:durableId="304089830">
    <w:abstractNumId w:val="3"/>
  </w:num>
  <w:num w:numId="5" w16cid:durableId="1109399116">
    <w:abstractNumId w:val="4"/>
  </w:num>
  <w:num w:numId="6" w16cid:durableId="687636172">
    <w:abstractNumId w:val="6"/>
  </w:num>
  <w:num w:numId="7" w16cid:durableId="447551579">
    <w:abstractNumId w:val="10"/>
  </w:num>
  <w:num w:numId="8" w16cid:durableId="2109888279">
    <w:abstractNumId w:val="11"/>
  </w:num>
  <w:num w:numId="9" w16cid:durableId="1214804643">
    <w:abstractNumId w:val="8"/>
  </w:num>
  <w:num w:numId="10" w16cid:durableId="1052773316">
    <w:abstractNumId w:val="5"/>
  </w:num>
  <w:num w:numId="11" w16cid:durableId="491336871">
    <w:abstractNumId w:val="9"/>
  </w:num>
  <w:num w:numId="12" w16cid:durableId="607616925">
    <w:abstractNumId w:val="12"/>
  </w:num>
  <w:num w:numId="13" w16cid:durableId="439766237">
    <w:abstractNumId w:val="13"/>
  </w:num>
  <w:num w:numId="14" w16cid:durableId="379406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F2"/>
    <w:rsid w:val="00016116"/>
    <w:rsid w:val="00032674"/>
    <w:rsid w:val="000405BD"/>
    <w:rsid w:val="00075561"/>
    <w:rsid w:val="000F25CD"/>
    <w:rsid w:val="000F4054"/>
    <w:rsid w:val="00105028"/>
    <w:rsid w:val="0012520A"/>
    <w:rsid w:val="00137056"/>
    <w:rsid w:val="001E7C8B"/>
    <w:rsid w:val="00273F46"/>
    <w:rsid w:val="002B5611"/>
    <w:rsid w:val="002C1B0D"/>
    <w:rsid w:val="002D5318"/>
    <w:rsid w:val="002E43CC"/>
    <w:rsid w:val="002E62C5"/>
    <w:rsid w:val="003036EA"/>
    <w:rsid w:val="003145D5"/>
    <w:rsid w:val="003237D7"/>
    <w:rsid w:val="004735DF"/>
    <w:rsid w:val="00492DA6"/>
    <w:rsid w:val="004A7AFA"/>
    <w:rsid w:val="004D434F"/>
    <w:rsid w:val="00582299"/>
    <w:rsid w:val="00584CD8"/>
    <w:rsid w:val="00591F56"/>
    <w:rsid w:val="005C5371"/>
    <w:rsid w:val="005D5368"/>
    <w:rsid w:val="006404D5"/>
    <w:rsid w:val="00654F62"/>
    <w:rsid w:val="006D3D8C"/>
    <w:rsid w:val="006E08C0"/>
    <w:rsid w:val="00777142"/>
    <w:rsid w:val="007B0305"/>
    <w:rsid w:val="007D0E36"/>
    <w:rsid w:val="00881B79"/>
    <w:rsid w:val="00893C2E"/>
    <w:rsid w:val="008B5D2A"/>
    <w:rsid w:val="008E3430"/>
    <w:rsid w:val="0091064F"/>
    <w:rsid w:val="0096578A"/>
    <w:rsid w:val="009724E6"/>
    <w:rsid w:val="009A31BF"/>
    <w:rsid w:val="009C4279"/>
    <w:rsid w:val="009D19DB"/>
    <w:rsid w:val="009D57F2"/>
    <w:rsid w:val="00A0259F"/>
    <w:rsid w:val="00A45AE1"/>
    <w:rsid w:val="00AA0386"/>
    <w:rsid w:val="00AE1FB1"/>
    <w:rsid w:val="00B04F84"/>
    <w:rsid w:val="00B43CE3"/>
    <w:rsid w:val="00B526B8"/>
    <w:rsid w:val="00BA5769"/>
    <w:rsid w:val="00C121C3"/>
    <w:rsid w:val="00C56B19"/>
    <w:rsid w:val="00C94A11"/>
    <w:rsid w:val="00C96D68"/>
    <w:rsid w:val="00D62717"/>
    <w:rsid w:val="00DD6479"/>
    <w:rsid w:val="00DD6EB1"/>
    <w:rsid w:val="00DF48E5"/>
    <w:rsid w:val="00E1043F"/>
    <w:rsid w:val="00E461D8"/>
    <w:rsid w:val="00F32285"/>
    <w:rsid w:val="00F55745"/>
    <w:rsid w:val="00FA324A"/>
    <w:rsid w:val="00FE649A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C3BA66"/>
  <w15:chartTrackingRefBased/>
  <w15:docId w15:val="{3F998584-C84A-47E9-85F4-CCE0F027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F32285"/>
    <w:pPr>
      <w:widowControl/>
      <w:suppressAutoHyphens w:val="0"/>
      <w:spacing w:before="120" w:line="288" w:lineRule="auto"/>
      <w:ind w:left="720"/>
      <w:contextualSpacing/>
      <w:jc w:val="both"/>
    </w:pPr>
    <w:rPr>
      <w:rFonts w:ascii="Arial" w:eastAsia="Times New Roman" w:hAnsi="Arial" w:cs="Times New Roman"/>
      <w:kern w:val="0"/>
      <w:sz w:val="22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591F56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591F56"/>
    <w:rPr>
      <w:rFonts w:eastAsia="Lucida Sans Unicode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591F5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591F56"/>
    <w:rPr>
      <w:rFonts w:eastAsia="Lucida Sans Unicode" w:cs="Mangal"/>
      <w:kern w:val="1"/>
      <w:sz w:val="24"/>
      <w:szCs w:val="21"/>
      <w:lang w:eastAsia="hi-IN" w:bidi="hi-IN"/>
    </w:rPr>
  </w:style>
  <w:style w:type="character" w:styleId="Nevyeenzmnka">
    <w:name w:val="Unresolved Mention"/>
    <w:uiPriority w:val="99"/>
    <w:semiHidden/>
    <w:unhideWhenUsed/>
    <w:rsid w:val="00591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Rychetský</dc:creator>
  <cp:keywords/>
  <cp:lastModifiedBy>Pokorny</cp:lastModifiedBy>
  <cp:revision>4</cp:revision>
  <cp:lastPrinted>2018-01-15T10:36:00Z</cp:lastPrinted>
  <dcterms:created xsi:type="dcterms:W3CDTF">2025-01-20T12:26:00Z</dcterms:created>
  <dcterms:modified xsi:type="dcterms:W3CDTF">2025-01-20T12:28:00Z</dcterms:modified>
</cp:coreProperties>
</file>