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318AC" w14:paraId="46C3255A" w14:textId="77777777">
        <w:trPr>
          <w:trHeight w:val="100"/>
        </w:trPr>
        <w:tc>
          <w:tcPr>
            <w:tcW w:w="107" w:type="dxa"/>
          </w:tcPr>
          <w:p w14:paraId="6CDB4958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99A1B1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DCCC5C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989CB8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C11AA1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277FE2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61E26F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38944B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9DBE29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951E95" w14:textId="77777777" w:rsidR="00A318AC" w:rsidRDefault="00A318AC">
            <w:pPr>
              <w:pStyle w:val="EmptyCellLayoutStyle"/>
              <w:spacing w:after="0" w:line="240" w:lineRule="auto"/>
            </w:pPr>
          </w:p>
        </w:tc>
      </w:tr>
      <w:tr w:rsidR="00655F0A" w14:paraId="3B5B3A2E" w14:textId="77777777" w:rsidTr="00655F0A">
        <w:trPr>
          <w:trHeight w:val="340"/>
        </w:trPr>
        <w:tc>
          <w:tcPr>
            <w:tcW w:w="107" w:type="dxa"/>
          </w:tcPr>
          <w:p w14:paraId="477CC4D6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98291A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6D7861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318AC" w14:paraId="507D0B4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E1FA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825E234" w14:textId="77777777" w:rsidR="00A318AC" w:rsidRDefault="00A318AC">
            <w:pPr>
              <w:spacing w:after="0" w:line="240" w:lineRule="auto"/>
            </w:pPr>
          </w:p>
        </w:tc>
        <w:tc>
          <w:tcPr>
            <w:tcW w:w="2422" w:type="dxa"/>
          </w:tcPr>
          <w:p w14:paraId="347088DD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3F5974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7A8D0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F3D5BC" w14:textId="77777777" w:rsidR="00A318AC" w:rsidRDefault="00A318AC">
            <w:pPr>
              <w:pStyle w:val="EmptyCellLayoutStyle"/>
              <w:spacing w:after="0" w:line="240" w:lineRule="auto"/>
            </w:pPr>
          </w:p>
        </w:tc>
      </w:tr>
      <w:tr w:rsidR="00A318AC" w14:paraId="26EF8E20" w14:textId="77777777">
        <w:trPr>
          <w:trHeight w:val="167"/>
        </w:trPr>
        <w:tc>
          <w:tcPr>
            <w:tcW w:w="107" w:type="dxa"/>
          </w:tcPr>
          <w:p w14:paraId="35D3C8FC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D22FF6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869DA0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59D1E1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D5548B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192DFD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06266B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FC92BD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963B84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763581" w14:textId="77777777" w:rsidR="00A318AC" w:rsidRDefault="00A318AC">
            <w:pPr>
              <w:pStyle w:val="EmptyCellLayoutStyle"/>
              <w:spacing w:after="0" w:line="240" w:lineRule="auto"/>
            </w:pPr>
          </w:p>
        </w:tc>
      </w:tr>
      <w:tr w:rsidR="00655F0A" w14:paraId="1C790646" w14:textId="77777777" w:rsidTr="00655F0A">
        <w:tc>
          <w:tcPr>
            <w:tcW w:w="107" w:type="dxa"/>
          </w:tcPr>
          <w:p w14:paraId="4F2C298E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4314CF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823C70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318AC" w14:paraId="617B3E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7C9C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6A67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C378" w14:textId="77777777" w:rsidR="00A318AC" w:rsidRDefault="00655F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821A" w14:textId="77777777" w:rsidR="00A318AC" w:rsidRDefault="00655F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D911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2EC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4F34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6AE9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5180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61B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5F0A" w14:paraId="3107D45D" w14:textId="77777777" w:rsidTr="00655F0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89D4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ACB0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C91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039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E8E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14CD" w14:textId="77777777" w:rsidR="00A318AC" w:rsidRDefault="00A318AC">
                  <w:pPr>
                    <w:spacing w:after="0" w:line="240" w:lineRule="auto"/>
                  </w:pPr>
                </w:p>
              </w:tc>
            </w:tr>
          </w:tbl>
          <w:p w14:paraId="146AD01A" w14:textId="77777777" w:rsidR="00A318AC" w:rsidRDefault="00A318AC">
            <w:pPr>
              <w:spacing w:after="0" w:line="240" w:lineRule="auto"/>
            </w:pPr>
          </w:p>
        </w:tc>
        <w:tc>
          <w:tcPr>
            <w:tcW w:w="15" w:type="dxa"/>
          </w:tcPr>
          <w:p w14:paraId="6B2F51E9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64BDD" w14:textId="77777777" w:rsidR="00A318AC" w:rsidRDefault="00A318AC">
            <w:pPr>
              <w:pStyle w:val="EmptyCellLayoutStyle"/>
              <w:spacing w:after="0" w:line="240" w:lineRule="auto"/>
            </w:pPr>
          </w:p>
        </w:tc>
      </w:tr>
      <w:tr w:rsidR="00A318AC" w14:paraId="1F37E7A3" w14:textId="77777777">
        <w:trPr>
          <w:trHeight w:val="124"/>
        </w:trPr>
        <w:tc>
          <w:tcPr>
            <w:tcW w:w="107" w:type="dxa"/>
          </w:tcPr>
          <w:p w14:paraId="69F26C9D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3DC44A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A00B06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D3AB3D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5D16A1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3A05AB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F8293F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530B3D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2E338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33E729" w14:textId="77777777" w:rsidR="00A318AC" w:rsidRDefault="00A318AC">
            <w:pPr>
              <w:pStyle w:val="EmptyCellLayoutStyle"/>
              <w:spacing w:after="0" w:line="240" w:lineRule="auto"/>
            </w:pPr>
          </w:p>
        </w:tc>
      </w:tr>
      <w:tr w:rsidR="00655F0A" w14:paraId="0BB89F00" w14:textId="77777777" w:rsidTr="00655F0A">
        <w:trPr>
          <w:trHeight w:val="340"/>
        </w:trPr>
        <w:tc>
          <w:tcPr>
            <w:tcW w:w="107" w:type="dxa"/>
          </w:tcPr>
          <w:p w14:paraId="3EBE2697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318AC" w14:paraId="3A7AE69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488C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7ED36DA" w14:textId="77777777" w:rsidR="00A318AC" w:rsidRDefault="00A318AC">
            <w:pPr>
              <w:spacing w:after="0" w:line="240" w:lineRule="auto"/>
            </w:pPr>
          </w:p>
        </w:tc>
        <w:tc>
          <w:tcPr>
            <w:tcW w:w="40" w:type="dxa"/>
          </w:tcPr>
          <w:p w14:paraId="199E5866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B21067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2C26F8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FD2FB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ADCDB0" w14:textId="77777777" w:rsidR="00A318AC" w:rsidRDefault="00A318AC">
            <w:pPr>
              <w:pStyle w:val="EmptyCellLayoutStyle"/>
              <w:spacing w:after="0" w:line="240" w:lineRule="auto"/>
            </w:pPr>
          </w:p>
        </w:tc>
      </w:tr>
      <w:tr w:rsidR="00A318AC" w14:paraId="2F25235B" w14:textId="77777777">
        <w:trPr>
          <w:trHeight w:val="225"/>
        </w:trPr>
        <w:tc>
          <w:tcPr>
            <w:tcW w:w="107" w:type="dxa"/>
          </w:tcPr>
          <w:p w14:paraId="44B8701B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B1A2FB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C67BF5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8E3AC0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709BEF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1B04E6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97ED08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6D20F3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95EA56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BB9D5" w14:textId="77777777" w:rsidR="00A318AC" w:rsidRDefault="00A318AC">
            <w:pPr>
              <w:pStyle w:val="EmptyCellLayoutStyle"/>
              <w:spacing w:after="0" w:line="240" w:lineRule="auto"/>
            </w:pPr>
          </w:p>
        </w:tc>
      </w:tr>
      <w:tr w:rsidR="00655F0A" w14:paraId="25CAEC91" w14:textId="77777777" w:rsidTr="00655F0A">
        <w:tc>
          <w:tcPr>
            <w:tcW w:w="107" w:type="dxa"/>
          </w:tcPr>
          <w:p w14:paraId="3ECA2104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318AC" w14:paraId="597DDF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70D0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DE04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FC12" w14:textId="77777777" w:rsidR="00A318AC" w:rsidRDefault="00655F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165B" w14:textId="77777777" w:rsidR="00A318AC" w:rsidRDefault="00655F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7667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22F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0805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85ED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B454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F58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5F0A" w14:paraId="5A141642" w14:textId="77777777" w:rsidTr="00655F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74B4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Buková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5C3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49A0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8B8B" w14:textId="77777777" w:rsidR="00A318AC" w:rsidRDefault="00A318AC">
                  <w:pPr>
                    <w:spacing w:after="0" w:line="240" w:lineRule="auto"/>
                  </w:pPr>
                </w:p>
              </w:tc>
            </w:tr>
            <w:tr w:rsidR="00A318AC" w14:paraId="502C4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B5BF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3D1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CFD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CE4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967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261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632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5DC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853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6F5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169,69 Kč</w:t>
                  </w:r>
                </w:p>
              </w:tc>
            </w:tr>
            <w:tr w:rsidR="00655F0A" w14:paraId="05674DC8" w14:textId="77777777" w:rsidTr="00655F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44A4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01F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772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3C1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F50E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E47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8E6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169,69 Kč</w:t>
                  </w:r>
                </w:p>
              </w:tc>
            </w:tr>
            <w:tr w:rsidR="00655F0A" w14:paraId="62DDD705" w14:textId="77777777" w:rsidTr="00655F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9A0A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Byňov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3E9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74B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EFEB" w14:textId="77777777" w:rsidR="00A318AC" w:rsidRDefault="00A318AC">
                  <w:pPr>
                    <w:spacing w:after="0" w:line="240" w:lineRule="auto"/>
                  </w:pPr>
                </w:p>
              </w:tc>
            </w:tr>
            <w:tr w:rsidR="00A318AC" w14:paraId="54CE6F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D40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CC8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BD0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27B6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4D5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668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84B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20E0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FF8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A2D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3 510,87 Kč</w:t>
                  </w:r>
                </w:p>
              </w:tc>
            </w:tr>
            <w:tr w:rsidR="00A318AC" w14:paraId="6BDEC9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8C1F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39E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5F6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08B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897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343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704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29C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1E5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DD3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121,82 Kč</w:t>
                  </w:r>
                </w:p>
              </w:tc>
            </w:tr>
            <w:tr w:rsidR="00A318AC" w14:paraId="4C9033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148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F06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9C0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94B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CD5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0CD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E2B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DEDF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010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58A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6 703,97 Kč</w:t>
                  </w:r>
                </w:p>
              </w:tc>
            </w:tr>
            <w:tr w:rsidR="00655F0A" w14:paraId="1E2D9788" w14:textId="77777777" w:rsidTr="00655F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47C4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68AF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C8A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A38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AC70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01F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C3F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10 336,66 Kč</w:t>
                  </w:r>
                </w:p>
              </w:tc>
            </w:tr>
            <w:tr w:rsidR="00655F0A" w14:paraId="652B089B" w14:textId="77777777" w:rsidTr="00655F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EEFB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u Borovan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7DDE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8BFB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1053" w14:textId="77777777" w:rsidR="00A318AC" w:rsidRDefault="00A318AC">
                  <w:pPr>
                    <w:spacing w:after="0" w:line="240" w:lineRule="auto"/>
                  </w:pPr>
                </w:p>
              </w:tc>
            </w:tr>
            <w:tr w:rsidR="00A318AC" w14:paraId="53F97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14F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84A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7E8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8B76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F65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9A6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445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1B2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1EB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E22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 Kč</w:t>
                  </w:r>
                </w:p>
              </w:tc>
            </w:tr>
            <w:tr w:rsidR="00A318AC" w14:paraId="14A700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C7F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653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B21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D30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8A7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C56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2B7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DB76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062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AAB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533,97 Kč</w:t>
                  </w:r>
                </w:p>
              </w:tc>
            </w:tr>
            <w:tr w:rsidR="00A318AC" w14:paraId="0252E0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CAB0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A02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AB7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C4C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EA3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589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78D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77A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8B4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B4D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292,78 Kč</w:t>
                  </w:r>
                </w:p>
              </w:tc>
            </w:tr>
            <w:tr w:rsidR="00A318AC" w14:paraId="6C52E9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3ED0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988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E07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E6E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3C8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F69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AA4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EC9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0AD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CE3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 Kč</w:t>
                  </w:r>
                </w:p>
              </w:tc>
            </w:tr>
            <w:tr w:rsidR="00A318AC" w14:paraId="0B7C2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4B1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41B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13C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5ECB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488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E7B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2ED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E6A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C57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66A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26,18 Kč</w:t>
                  </w:r>
                </w:p>
              </w:tc>
            </w:tr>
            <w:tr w:rsidR="00A318AC" w14:paraId="1D74E3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2AB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E46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1E6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167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798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DC4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89A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B1C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829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EB9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170,79 Kč</w:t>
                  </w:r>
                </w:p>
              </w:tc>
            </w:tr>
            <w:tr w:rsidR="00A318AC" w14:paraId="755461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087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77B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1B7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8836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7ED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0EA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922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B81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375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1CA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339,04 Kč</w:t>
                  </w:r>
                </w:p>
              </w:tc>
            </w:tr>
            <w:tr w:rsidR="00A318AC" w14:paraId="64532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AFA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AC3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EBE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F2C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B1C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184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294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34F5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678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AB2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1 487,79 Kč</w:t>
                  </w:r>
                </w:p>
              </w:tc>
            </w:tr>
            <w:tr w:rsidR="00A318AC" w14:paraId="5E071D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7FB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DB5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3BA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55D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2ED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B84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758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5C5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341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694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2 788,28 Kč</w:t>
                  </w:r>
                </w:p>
              </w:tc>
            </w:tr>
            <w:tr w:rsidR="00A318AC" w14:paraId="2D1025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7ED1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F71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D4B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7200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52D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46E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45F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EF1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47C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8CB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91,49 Kč</w:t>
                  </w:r>
                </w:p>
              </w:tc>
            </w:tr>
            <w:tr w:rsidR="00A318AC" w14:paraId="591939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B57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DE8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359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87D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46D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194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29D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DD9F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DF4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4BD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52,86 Kč</w:t>
                  </w:r>
                </w:p>
              </w:tc>
            </w:tr>
            <w:tr w:rsidR="00A318AC" w14:paraId="0F0E6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ED8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F4A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11A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CD5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BAE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E9E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801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A4A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D63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C84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1 005,16 Kč</w:t>
                  </w:r>
                </w:p>
              </w:tc>
            </w:tr>
            <w:tr w:rsidR="00A318AC" w14:paraId="59EC0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9A9F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A3E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813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228E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855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453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880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279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DA4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2E7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 Kč</w:t>
                  </w:r>
                </w:p>
              </w:tc>
            </w:tr>
            <w:tr w:rsidR="00655F0A" w14:paraId="6F05094C" w14:textId="77777777" w:rsidTr="00655F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F191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A4A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762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AE0E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1A8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F69B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3CF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6 908,30 Kč</w:t>
                  </w:r>
                </w:p>
              </w:tc>
            </w:tr>
            <w:tr w:rsidR="00655F0A" w14:paraId="5F706672" w14:textId="77777777" w:rsidTr="00655F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8C57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Stropnice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980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D85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E64A" w14:textId="77777777" w:rsidR="00A318AC" w:rsidRDefault="00A318AC">
                  <w:pPr>
                    <w:spacing w:after="0" w:line="240" w:lineRule="auto"/>
                  </w:pPr>
                </w:p>
              </w:tc>
            </w:tr>
            <w:tr w:rsidR="00A318AC" w14:paraId="47328D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FAC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9C8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BB9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7F0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DE7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D68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85B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651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535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BE0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359,42 Kč</w:t>
                  </w:r>
                </w:p>
              </w:tc>
            </w:tr>
            <w:tr w:rsidR="00A318AC" w14:paraId="03655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020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B0B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6B5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241F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925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5F6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1B6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492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31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08E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940,96 Kč</w:t>
                  </w:r>
                </w:p>
              </w:tc>
            </w:tr>
            <w:tr w:rsidR="00A318AC" w14:paraId="477450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5AA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80B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5BC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815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9CB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AAD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E6E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21F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AA9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377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420,64 Kč</w:t>
                  </w:r>
                </w:p>
              </w:tc>
            </w:tr>
            <w:tr w:rsidR="00A318AC" w14:paraId="5622AF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4D8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515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2E2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986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D2D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E5D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36A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7EB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8C6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B43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461,23 Kč</w:t>
                  </w:r>
                </w:p>
              </w:tc>
            </w:tr>
            <w:tr w:rsidR="00A318AC" w14:paraId="58D94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BF3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088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476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3500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212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F0F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F95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74DF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742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515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31,24 Kč</w:t>
                  </w:r>
                </w:p>
              </w:tc>
            </w:tr>
            <w:tr w:rsidR="00A318AC" w14:paraId="5B807F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E67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A76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95B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BCDB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0CA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311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72C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241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8FF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F73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3 242,03 Kč</w:t>
                  </w:r>
                </w:p>
              </w:tc>
            </w:tr>
            <w:tr w:rsidR="00A318AC" w14:paraId="07F1B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8916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071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6E4B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1FF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361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4D9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A02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D8A6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16D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363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599,60 Kč</w:t>
                  </w:r>
                </w:p>
              </w:tc>
            </w:tr>
            <w:tr w:rsidR="00A318AC" w14:paraId="2A068A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50B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D5B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B76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10E1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5F4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207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9B7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0D35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701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E0E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2 504,48 Kč</w:t>
                  </w:r>
                </w:p>
              </w:tc>
            </w:tr>
            <w:tr w:rsidR="00A318AC" w14:paraId="44500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E9EE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2EC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173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055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110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2B3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A53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0C7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51D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C2E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910,56 Kč</w:t>
                  </w:r>
                </w:p>
              </w:tc>
            </w:tr>
            <w:tr w:rsidR="00A318AC" w14:paraId="6C1BF3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CD7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C20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FC5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EDE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5FC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6EF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0EE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F34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0DE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9BB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97,14 Kč</w:t>
                  </w:r>
                </w:p>
              </w:tc>
            </w:tr>
            <w:tr w:rsidR="00A318AC" w14:paraId="1FD1D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EBA1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2CF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09B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D4B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E1F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D1C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FF4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288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B10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98F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1 034,48 Kč</w:t>
                  </w:r>
                </w:p>
              </w:tc>
            </w:tr>
            <w:tr w:rsidR="00A318AC" w14:paraId="60EDED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2E0F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vznikla z 1900/8 dle 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DB9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F63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8B0E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6C7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8C3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C6F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BE6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424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653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50,59 Kč</w:t>
                  </w:r>
                </w:p>
              </w:tc>
            </w:tr>
            <w:tr w:rsidR="00A318AC" w14:paraId="3B9646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7077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vznik ze zaniklé 2076/3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538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5B2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C8D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E7B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9B9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F12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391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EB9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D21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153,67 Kč</w:t>
                  </w:r>
                </w:p>
              </w:tc>
            </w:tr>
            <w:tr w:rsidR="00655F0A" w14:paraId="69E2B187" w14:textId="77777777" w:rsidTr="00655F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172F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2AA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2F1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50 840,00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912B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1C9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1A4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FEB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10 806,04 Kč</w:t>
                  </w:r>
                </w:p>
              </w:tc>
            </w:tr>
            <w:tr w:rsidR="00655F0A" w14:paraId="75C58AC7" w14:textId="77777777" w:rsidTr="00655F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7118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Nakolice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1255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3C85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748A" w14:textId="77777777" w:rsidR="00A318AC" w:rsidRDefault="00A318AC">
                  <w:pPr>
                    <w:spacing w:after="0" w:line="240" w:lineRule="auto"/>
                  </w:pPr>
                </w:p>
              </w:tc>
            </w:tr>
            <w:tr w:rsidR="00A318AC" w14:paraId="214CAF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E5E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671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23A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E97B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DA6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005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7EF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AB85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B30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153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8 098,39 Kč</w:t>
                  </w:r>
                </w:p>
              </w:tc>
            </w:tr>
            <w:tr w:rsidR="00655F0A" w14:paraId="55E5D2BB" w14:textId="77777777" w:rsidTr="00655F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F255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309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643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C87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C2E5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851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6CA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8 098,39 Kč</w:t>
                  </w:r>
                </w:p>
              </w:tc>
            </w:tr>
            <w:tr w:rsidR="00655F0A" w14:paraId="0892E18A" w14:textId="77777777" w:rsidTr="00655F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3E60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Hrady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B96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B481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9E05" w14:textId="77777777" w:rsidR="00A318AC" w:rsidRDefault="00A318AC">
                  <w:pPr>
                    <w:spacing w:after="0" w:line="240" w:lineRule="auto"/>
                  </w:pPr>
                </w:p>
              </w:tc>
            </w:tr>
            <w:tr w:rsidR="00A318AC" w14:paraId="715ABE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15B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07B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885F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6CA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B2E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955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139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00F6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C24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AAC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480,31 Kč</w:t>
                  </w:r>
                </w:p>
              </w:tc>
            </w:tr>
            <w:tr w:rsidR="00655F0A" w14:paraId="2CE24BA0" w14:textId="77777777" w:rsidTr="00655F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5563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AE9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BDE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579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7F8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A29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F29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480,31 Kč</w:t>
                  </w:r>
                </w:p>
              </w:tc>
            </w:tr>
            <w:tr w:rsidR="00655F0A" w14:paraId="12E882AD" w14:textId="77777777" w:rsidTr="00655F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03C2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208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6AA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73F0" w14:textId="77777777" w:rsidR="00A318AC" w:rsidRDefault="00A318AC">
                  <w:pPr>
                    <w:spacing w:after="0" w:line="240" w:lineRule="auto"/>
                  </w:pPr>
                </w:p>
              </w:tc>
            </w:tr>
            <w:tr w:rsidR="00A318AC" w14:paraId="597A5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DB1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328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61F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793F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5B2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A4F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2BC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DE5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64C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0B5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43,65 Kč</w:t>
                  </w:r>
                </w:p>
              </w:tc>
            </w:tr>
            <w:tr w:rsidR="00A318AC" w14:paraId="44A214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C7A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FF5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1E4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08E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323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DBD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DD1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B41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755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0B9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297,51 Kč</w:t>
                  </w:r>
                </w:p>
              </w:tc>
            </w:tr>
            <w:tr w:rsidR="00A318AC" w14:paraId="11ED57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020F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B15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6A2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B39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201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E3D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D41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9BE0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9D3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33B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113,58 Kč</w:t>
                  </w:r>
                </w:p>
              </w:tc>
            </w:tr>
            <w:tr w:rsidR="00655F0A" w14:paraId="01DAA758" w14:textId="77777777" w:rsidTr="00655F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7F5F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31B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02E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7EC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AC3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0FF1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949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454,74 Kč</w:t>
                  </w:r>
                </w:p>
              </w:tc>
            </w:tr>
            <w:tr w:rsidR="00655F0A" w14:paraId="152FEAC7" w14:textId="77777777" w:rsidTr="00655F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8993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Štiptoň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C8E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F0E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DE59" w14:textId="77777777" w:rsidR="00A318AC" w:rsidRDefault="00A318AC">
                  <w:pPr>
                    <w:spacing w:after="0" w:line="240" w:lineRule="auto"/>
                  </w:pPr>
                </w:p>
              </w:tc>
            </w:tr>
            <w:tr w:rsidR="00A318AC" w14:paraId="21E917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A43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B11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C601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D780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19C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A2D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952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CA5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7A7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1C8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2 960,32 Kč</w:t>
                  </w:r>
                </w:p>
              </w:tc>
            </w:tr>
            <w:tr w:rsidR="00A318AC" w14:paraId="61BB43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767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5FE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6B3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2DF0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22A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6CE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2E1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D1D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FD4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64A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266,07 Kč</w:t>
                  </w:r>
                </w:p>
              </w:tc>
            </w:tr>
            <w:tr w:rsidR="00A318AC" w14:paraId="1B2F7D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968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22A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BB8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1A1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5A5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C85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D04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E92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F08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6A5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1 338,43 Kč</w:t>
                  </w:r>
                </w:p>
              </w:tc>
            </w:tr>
            <w:tr w:rsidR="00655F0A" w14:paraId="1D6D668E" w14:textId="77777777" w:rsidTr="00655F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E942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DFC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314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564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4041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E2B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7B6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4 564,82 Kč</w:t>
                  </w:r>
                </w:p>
              </w:tc>
            </w:tr>
            <w:tr w:rsidR="00655F0A" w14:paraId="33C337DF" w14:textId="77777777" w:rsidTr="00655F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264A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Údolí u Nových Hradů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734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26EB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C5F6" w14:textId="77777777" w:rsidR="00A318AC" w:rsidRDefault="00A318AC">
                  <w:pPr>
                    <w:spacing w:after="0" w:line="240" w:lineRule="auto"/>
                  </w:pPr>
                </w:p>
              </w:tc>
            </w:tr>
            <w:tr w:rsidR="00A318AC" w14:paraId="02B922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471E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335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C06F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2E86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C07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83C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338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35D5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EEE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6C3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467,48 Kč</w:t>
                  </w:r>
                </w:p>
              </w:tc>
            </w:tr>
            <w:tr w:rsidR="00A318AC" w14:paraId="677A7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8B8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B08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F62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035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246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70A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FD4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613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760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EE7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268,40 Kč</w:t>
                  </w:r>
                </w:p>
              </w:tc>
            </w:tr>
            <w:tr w:rsidR="00A318AC" w14:paraId="5934F7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88E0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E81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B29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658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BC4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978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CDD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C3B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EF7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739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1 290,75 Kč</w:t>
                  </w:r>
                </w:p>
              </w:tc>
            </w:tr>
            <w:tr w:rsidR="00A318AC" w14:paraId="7D55E6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E1D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329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FF9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D576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040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892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9C5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FF1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D965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A87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2 351,95 Kč</w:t>
                  </w:r>
                </w:p>
              </w:tc>
            </w:tr>
            <w:tr w:rsidR="00A318AC" w14:paraId="057105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CC9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E43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F06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011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FA1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031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A4A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6FB6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792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87F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200,15 Kč</w:t>
                  </w:r>
                </w:p>
              </w:tc>
            </w:tr>
            <w:tr w:rsidR="00A318AC" w14:paraId="09655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E33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8F5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FF0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9EF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471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49B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39C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DBD6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6D1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0F14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8 828,65 Kč</w:t>
                  </w:r>
                </w:p>
              </w:tc>
            </w:tr>
            <w:tr w:rsidR="00A318AC" w14:paraId="59CF3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A41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C6C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3BA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453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77D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438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81E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99A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6F1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990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938,19 Kč</w:t>
                  </w:r>
                </w:p>
              </w:tc>
            </w:tr>
            <w:tr w:rsidR="00A318AC" w14:paraId="758B48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25B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321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BC7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7487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419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78C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0BA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3F8A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440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E76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29,13 Kč</w:t>
                  </w:r>
                </w:p>
              </w:tc>
            </w:tr>
            <w:tr w:rsidR="00A318AC" w14:paraId="25E5E6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F106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5B1C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F240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5A1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F4B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AC5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E86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0924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93BA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24C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4 911,88 Kč</w:t>
                  </w:r>
                </w:p>
              </w:tc>
            </w:tr>
            <w:tr w:rsidR="00A318AC" w14:paraId="7A71A4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81F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116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CEF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FA86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DF3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0AF7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7D78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5955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EB9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03C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151,33 Kč</w:t>
                  </w:r>
                </w:p>
              </w:tc>
            </w:tr>
            <w:tr w:rsidR="00655F0A" w14:paraId="59246961" w14:textId="77777777" w:rsidTr="00655F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F5C9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DBD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E06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72 059,00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C1F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89E0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474C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D7D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19 437,91 Kč</w:t>
                  </w:r>
                </w:p>
              </w:tc>
            </w:tr>
            <w:tr w:rsidR="00655F0A" w14:paraId="394A3AAA" w14:textId="77777777" w:rsidTr="00655F0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A320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5C6F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05C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D1D9" w14:textId="77777777" w:rsidR="00A318AC" w:rsidRDefault="00A318AC">
                  <w:pPr>
                    <w:spacing w:after="0" w:line="240" w:lineRule="auto"/>
                  </w:pPr>
                </w:p>
              </w:tc>
            </w:tr>
            <w:tr w:rsidR="00A318AC" w14:paraId="7696F4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5483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0DB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F816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1119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D34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8063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480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39BB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C64D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4C1F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3 322,88 Kč</w:t>
                  </w:r>
                </w:p>
              </w:tc>
            </w:tr>
            <w:tr w:rsidR="00655F0A" w14:paraId="2FEF640D" w14:textId="77777777" w:rsidTr="00655F0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E980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4A05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94AE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C281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D34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89AE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B80B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3 322,88 Kč</w:t>
                  </w:r>
                </w:p>
              </w:tc>
            </w:tr>
            <w:tr w:rsidR="00655F0A" w14:paraId="01604003" w14:textId="77777777" w:rsidTr="00655F0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097D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5B22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257 847,00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06BD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3CE8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4542" w14:textId="77777777" w:rsidR="00A318AC" w:rsidRDefault="00A318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B891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64 579,74 Kč</w:t>
                  </w:r>
                </w:p>
              </w:tc>
            </w:tr>
          </w:tbl>
          <w:p w14:paraId="64846271" w14:textId="77777777" w:rsidR="00A318AC" w:rsidRDefault="00A318AC">
            <w:pPr>
              <w:spacing w:after="0" w:line="240" w:lineRule="auto"/>
            </w:pPr>
          </w:p>
        </w:tc>
        <w:tc>
          <w:tcPr>
            <w:tcW w:w="40" w:type="dxa"/>
          </w:tcPr>
          <w:p w14:paraId="66B4165D" w14:textId="77777777" w:rsidR="00A318AC" w:rsidRDefault="00A318AC">
            <w:pPr>
              <w:pStyle w:val="EmptyCellLayoutStyle"/>
              <w:spacing w:after="0" w:line="240" w:lineRule="auto"/>
            </w:pPr>
          </w:p>
        </w:tc>
      </w:tr>
      <w:tr w:rsidR="00A318AC" w14:paraId="6ACB327B" w14:textId="77777777">
        <w:trPr>
          <w:trHeight w:val="107"/>
        </w:trPr>
        <w:tc>
          <w:tcPr>
            <w:tcW w:w="107" w:type="dxa"/>
          </w:tcPr>
          <w:p w14:paraId="74E23709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665599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EE95D6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F728FB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EBF0C9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81336C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9E9F5D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546032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FB147C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4DCD56" w14:textId="77777777" w:rsidR="00A318AC" w:rsidRDefault="00A318AC">
            <w:pPr>
              <w:pStyle w:val="EmptyCellLayoutStyle"/>
              <w:spacing w:after="0" w:line="240" w:lineRule="auto"/>
            </w:pPr>
          </w:p>
        </w:tc>
      </w:tr>
      <w:tr w:rsidR="00655F0A" w14:paraId="165BD7DB" w14:textId="77777777" w:rsidTr="00655F0A">
        <w:trPr>
          <w:trHeight w:val="30"/>
        </w:trPr>
        <w:tc>
          <w:tcPr>
            <w:tcW w:w="107" w:type="dxa"/>
          </w:tcPr>
          <w:p w14:paraId="105C9B83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C6A9C2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318AC" w14:paraId="76825AE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6805" w14:textId="77777777" w:rsidR="00A318AC" w:rsidRDefault="00655F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1E68759" w14:textId="77777777" w:rsidR="00A318AC" w:rsidRDefault="00A318AC">
            <w:pPr>
              <w:spacing w:after="0" w:line="240" w:lineRule="auto"/>
            </w:pPr>
          </w:p>
        </w:tc>
        <w:tc>
          <w:tcPr>
            <w:tcW w:w="1869" w:type="dxa"/>
          </w:tcPr>
          <w:p w14:paraId="37A831A3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8500A3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76543D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8A9EFF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279C6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06724D" w14:textId="77777777" w:rsidR="00A318AC" w:rsidRDefault="00A318AC">
            <w:pPr>
              <w:pStyle w:val="EmptyCellLayoutStyle"/>
              <w:spacing w:after="0" w:line="240" w:lineRule="auto"/>
            </w:pPr>
          </w:p>
        </w:tc>
      </w:tr>
      <w:tr w:rsidR="00655F0A" w14:paraId="3D805D70" w14:textId="77777777" w:rsidTr="00655F0A">
        <w:trPr>
          <w:trHeight w:val="310"/>
        </w:trPr>
        <w:tc>
          <w:tcPr>
            <w:tcW w:w="107" w:type="dxa"/>
          </w:tcPr>
          <w:p w14:paraId="5C74A4E7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E7228A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B24BBD6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655B09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22EA1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A39F78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318AC" w14:paraId="5A50F16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9549" w14:textId="77777777" w:rsidR="00A318AC" w:rsidRDefault="00655F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64 580</w:t>
                  </w:r>
                </w:p>
              </w:tc>
            </w:tr>
          </w:tbl>
          <w:p w14:paraId="6E4ACF9E" w14:textId="77777777" w:rsidR="00A318AC" w:rsidRDefault="00A318AC">
            <w:pPr>
              <w:spacing w:after="0" w:line="240" w:lineRule="auto"/>
            </w:pPr>
          </w:p>
        </w:tc>
        <w:tc>
          <w:tcPr>
            <w:tcW w:w="15" w:type="dxa"/>
          </w:tcPr>
          <w:p w14:paraId="470BC540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9B14F9" w14:textId="77777777" w:rsidR="00A318AC" w:rsidRDefault="00A318AC">
            <w:pPr>
              <w:pStyle w:val="EmptyCellLayoutStyle"/>
              <w:spacing w:after="0" w:line="240" w:lineRule="auto"/>
            </w:pPr>
          </w:p>
        </w:tc>
      </w:tr>
      <w:tr w:rsidR="00A318AC" w14:paraId="15E40958" w14:textId="77777777">
        <w:trPr>
          <w:trHeight w:val="137"/>
        </w:trPr>
        <w:tc>
          <w:tcPr>
            <w:tcW w:w="107" w:type="dxa"/>
          </w:tcPr>
          <w:p w14:paraId="008D6862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EA3125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6C4576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B1B02F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C0DFB4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52D40F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9E0ADB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13515F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256CE0" w14:textId="77777777" w:rsidR="00A318AC" w:rsidRDefault="00A318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CE8C2A" w14:textId="77777777" w:rsidR="00A318AC" w:rsidRDefault="00A318AC">
            <w:pPr>
              <w:pStyle w:val="EmptyCellLayoutStyle"/>
              <w:spacing w:after="0" w:line="240" w:lineRule="auto"/>
            </w:pPr>
          </w:p>
        </w:tc>
      </w:tr>
    </w:tbl>
    <w:p w14:paraId="68471F87" w14:textId="77777777" w:rsidR="00A318AC" w:rsidRDefault="00A318AC">
      <w:pPr>
        <w:spacing w:after="0" w:line="240" w:lineRule="auto"/>
      </w:pPr>
    </w:p>
    <w:sectPr w:rsidR="00A318A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04AD" w14:textId="77777777" w:rsidR="00655F0A" w:rsidRDefault="00655F0A">
      <w:pPr>
        <w:spacing w:after="0" w:line="240" w:lineRule="auto"/>
      </w:pPr>
      <w:r>
        <w:separator/>
      </w:r>
    </w:p>
  </w:endnote>
  <w:endnote w:type="continuationSeparator" w:id="0">
    <w:p w14:paraId="73F84B0E" w14:textId="77777777" w:rsidR="00655F0A" w:rsidRDefault="0065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318AC" w14:paraId="1C99CB48" w14:textId="77777777">
      <w:tc>
        <w:tcPr>
          <w:tcW w:w="8570" w:type="dxa"/>
        </w:tcPr>
        <w:p w14:paraId="050882BB" w14:textId="77777777" w:rsidR="00A318AC" w:rsidRDefault="00A318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8BE879" w14:textId="77777777" w:rsidR="00A318AC" w:rsidRDefault="00A318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C6227B3" w14:textId="77777777" w:rsidR="00A318AC" w:rsidRDefault="00A318AC">
          <w:pPr>
            <w:pStyle w:val="EmptyCellLayoutStyle"/>
            <w:spacing w:after="0" w:line="240" w:lineRule="auto"/>
          </w:pPr>
        </w:p>
      </w:tc>
    </w:tr>
    <w:tr w:rsidR="00A318AC" w14:paraId="3EF562FA" w14:textId="77777777">
      <w:tc>
        <w:tcPr>
          <w:tcW w:w="8570" w:type="dxa"/>
        </w:tcPr>
        <w:p w14:paraId="5318470C" w14:textId="77777777" w:rsidR="00A318AC" w:rsidRDefault="00A318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318AC" w14:paraId="3FB940D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6A728C" w14:textId="77777777" w:rsidR="00A318AC" w:rsidRDefault="00655F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FA86F3" w14:textId="77777777" w:rsidR="00A318AC" w:rsidRDefault="00A318AC">
          <w:pPr>
            <w:spacing w:after="0" w:line="240" w:lineRule="auto"/>
          </w:pPr>
        </w:p>
      </w:tc>
      <w:tc>
        <w:tcPr>
          <w:tcW w:w="55" w:type="dxa"/>
        </w:tcPr>
        <w:p w14:paraId="6617ED3E" w14:textId="77777777" w:rsidR="00A318AC" w:rsidRDefault="00A318AC">
          <w:pPr>
            <w:pStyle w:val="EmptyCellLayoutStyle"/>
            <w:spacing w:after="0" w:line="240" w:lineRule="auto"/>
          </w:pPr>
        </w:p>
      </w:tc>
    </w:tr>
    <w:tr w:rsidR="00A318AC" w14:paraId="43C225DC" w14:textId="77777777">
      <w:tc>
        <w:tcPr>
          <w:tcW w:w="8570" w:type="dxa"/>
        </w:tcPr>
        <w:p w14:paraId="66E2E989" w14:textId="77777777" w:rsidR="00A318AC" w:rsidRDefault="00A318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260902" w14:textId="77777777" w:rsidR="00A318AC" w:rsidRDefault="00A318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345C35" w14:textId="77777777" w:rsidR="00A318AC" w:rsidRDefault="00A318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5E7B" w14:textId="77777777" w:rsidR="00655F0A" w:rsidRDefault="00655F0A">
      <w:pPr>
        <w:spacing w:after="0" w:line="240" w:lineRule="auto"/>
      </w:pPr>
      <w:r>
        <w:separator/>
      </w:r>
    </w:p>
  </w:footnote>
  <w:footnote w:type="continuationSeparator" w:id="0">
    <w:p w14:paraId="1CA6CDB3" w14:textId="77777777" w:rsidR="00655F0A" w:rsidRDefault="0065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318AC" w14:paraId="0A3D06F9" w14:textId="77777777">
      <w:tc>
        <w:tcPr>
          <w:tcW w:w="148" w:type="dxa"/>
        </w:tcPr>
        <w:p w14:paraId="7EA78BB2" w14:textId="77777777" w:rsidR="00A318AC" w:rsidRDefault="00A318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CA71802" w14:textId="77777777" w:rsidR="00A318AC" w:rsidRDefault="00A318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50F7BE" w14:textId="77777777" w:rsidR="00A318AC" w:rsidRDefault="00A318AC">
          <w:pPr>
            <w:pStyle w:val="EmptyCellLayoutStyle"/>
            <w:spacing w:after="0" w:line="240" w:lineRule="auto"/>
          </w:pPr>
        </w:p>
      </w:tc>
    </w:tr>
    <w:tr w:rsidR="00A318AC" w14:paraId="326EF4E5" w14:textId="77777777">
      <w:tc>
        <w:tcPr>
          <w:tcW w:w="148" w:type="dxa"/>
        </w:tcPr>
        <w:p w14:paraId="624134DA" w14:textId="77777777" w:rsidR="00A318AC" w:rsidRDefault="00A318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318AC" w14:paraId="0E6BFB4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A958A73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5ED5643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D13252E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2860B36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B68E49E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2175E9C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5955F03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E6AD5D9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39AC4EB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381321B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</w:tr>
          <w:tr w:rsidR="00655F0A" w14:paraId="150E476D" w14:textId="77777777" w:rsidTr="00655F0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934827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318AC" w14:paraId="374002B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43E1F3" w14:textId="77777777" w:rsidR="00A318AC" w:rsidRDefault="00655F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91N24/05</w:t>
                      </w:r>
                    </w:p>
                  </w:tc>
                </w:tr>
              </w:tbl>
              <w:p w14:paraId="2DB40ADB" w14:textId="77777777" w:rsidR="00A318AC" w:rsidRDefault="00A318A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40B936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</w:tr>
          <w:tr w:rsidR="00A318AC" w14:paraId="1CBF20C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D6EF58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3A8FF80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5EA6FF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3941C7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9D5187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44D609D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804631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F11B9DD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6143AFD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27BE5E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</w:tr>
          <w:tr w:rsidR="00A318AC" w14:paraId="29F07E4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5912E2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318AC" w14:paraId="6960694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3668D4" w14:textId="77777777" w:rsidR="00A318AC" w:rsidRDefault="00655F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B2AD18" w14:textId="77777777" w:rsidR="00A318AC" w:rsidRDefault="00A318A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A73A54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318AC" w14:paraId="1665504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755C5E" w14:textId="77777777" w:rsidR="00A318AC" w:rsidRDefault="00655F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17.01.2025</w:t>
                      </w:r>
                    </w:p>
                  </w:tc>
                </w:tr>
              </w:tbl>
              <w:p w14:paraId="47C65EC2" w14:textId="77777777" w:rsidR="00A318AC" w:rsidRDefault="00A318A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2E0894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318AC" w14:paraId="5D33F5A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BCFEA" w14:textId="77777777" w:rsidR="00A318AC" w:rsidRDefault="00655F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D6524D3" w14:textId="77777777" w:rsidR="00A318AC" w:rsidRDefault="00A318A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427BDC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318AC" w14:paraId="4EC00E1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66C28" w14:textId="77777777" w:rsidR="00A318AC" w:rsidRDefault="00655F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8E8DD0C" w14:textId="77777777" w:rsidR="00A318AC" w:rsidRDefault="00A318A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874EFA6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1A886D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</w:tr>
          <w:tr w:rsidR="00A318AC" w14:paraId="6A184C0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A28A0D1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3AE288C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B566CA8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D935528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8369721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1509E4A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CD5336F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A22E5CC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7D6669F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72BE5B5" w14:textId="77777777" w:rsidR="00A318AC" w:rsidRDefault="00A318A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28E149" w14:textId="77777777" w:rsidR="00A318AC" w:rsidRDefault="00A318AC">
          <w:pPr>
            <w:spacing w:after="0" w:line="240" w:lineRule="auto"/>
          </w:pPr>
        </w:p>
      </w:tc>
      <w:tc>
        <w:tcPr>
          <w:tcW w:w="40" w:type="dxa"/>
        </w:tcPr>
        <w:p w14:paraId="58579153" w14:textId="77777777" w:rsidR="00A318AC" w:rsidRDefault="00A318AC">
          <w:pPr>
            <w:pStyle w:val="EmptyCellLayoutStyle"/>
            <w:spacing w:after="0" w:line="240" w:lineRule="auto"/>
          </w:pPr>
        </w:p>
      </w:tc>
    </w:tr>
    <w:tr w:rsidR="00A318AC" w14:paraId="677497BB" w14:textId="77777777">
      <w:tc>
        <w:tcPr>
          <w:tcW w:w="148" w:type="dxa"/>
        </w:tcPr>
        <w:p w14:paraId="65B5C390" w14:textId="77777777" w:rsidR="00A318AC" w:rsidRDefault="00A318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1C6B5E" w14:textId="77777777" w:rsidR="00A318AC" w:rsidRDefault="00A318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4FB8E3" w14:textId="77777777" w:rsidR="00A318AC" w:rsidRDefault="00A318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1932744">
    <w:abstractNumId w:val="0"/>
  </w:num>
  <w:num w:numId="2" w16cid:durableId="624119577">
    <w:abstractNumId w:val="1"/>
  </w:num>
  <w:num w:numId="3" w16cid:durableId="1173642814">
    <w:abstractNumId w:val="2"/>
  </w:num>
  <w:num w:numId="4" w16cid:durableId="1584561622">
    <w:abstractNumId w:val="3"/>
  </w:num>
  <w:num w:numId="5" w16cid:durableId="1105342562">
    <w:abstractNumId w:val="4"/>
  </w:num>
  <w:num w:numId="6" w16cid:durableId="1625110513">
    <w:abstractNumId w:val="5"/>
  </w:num>
  <w:num w:numId="7" w16cid:durableId="600648608">
    <w:abstractNumId w:val="6"/>
  </w:num>
  <w:num w:numId="8" w16cid:durableId="795415137">
    <w:abstractNumId w:val="7"/>
  </w:num>
  <w:num w:numId="9" w16cid:durableId="243026871">
    <w:abstractNumId w:val="8"/>
  </w:num>
  <w:num w:numId="10" w16cid:durableId="477455548">
    <w:abstractNumId w:val="9"/>
  </w:num>
  <w:num w:numId="11" w16cid:durableId="1183590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AC"/>
    <w:rsid w:val="00655F0A"/>
    <w:rsid w:val="00A3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7292"/>
  <w15:docId w15:val="{D564722F-CAC8-453E-BC9E-33AC5515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HCUZCRXN6NH5-402160669-80381</_dlc_DocId>
    <_dlc_DocIdUrl xmlns="85f4b5cc-4033-44c7-b405-f5eed34c8154">
      <Url>https://spucr.sharepoint.com/sites/Portal/505103/_layouts/15/DocIdRedir.aspx?ID=HCUZCRXN6NH5-402160669-80381</Url>
      <Description>HCUZCRXN6NH5-402160669-80381</Description>
    </_dlc_DocIdUrl>
  </documentManagement>
</p:properties>
</file>

<file path=customXml/itemProps1.xml><?xml version="1.0" encoding="utf-8"?>
<ds:datastoreItem xmlns:ds="http://schemas.openxmlformats.org/officeDocument/2006/customXml" ds:itemID="{68864848-8EB5-4A10-B812-774A9882836E}"/>
</file>

<file path=customXml/itemProps2.xml><?xml version="1.0" encoding="utf-8"?>
<ds:datastoreItem xmlns:ds="http://schemas.openxmlformats.org/officeDocument/2006/customXml" ds:itemID="{03906EE3-B4F4-49EF-A58D-B64E479044BC}"/>
</file>

<file path=customXml/itemProps3.xml><?xml version="1.0" encoding="utf-8"?>
<ds:datastoreItem xmlns:ds="http://schemas.openxmlformats.org/officeDocument/2006/customXml" ds:itemID="{F2DAFC01-E718-4E2F-99A2-697AD2CB0864}"/>
</file>

<file path=customXml/itemProps4.xml><?xml version="1.0" encoding="utf-8"?>
<ds:datastoreItem xmlns:ds="http://schemas.openxmlformats.org/officeDocument/2006/customXml" ds:itemID="{547104AF-0B97-4579-99E7-F60E8493A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dcterms:created xsi:type="dcterms:W3CDTF">2025-01-17T07:12:00Z</dcterms:created>
  <dcterms:modified xsi:type="dcterms:W3CDTF">2025-01-17T07:12:00Z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f6fca3fc-8b22-4a5d-8b9c-127d97887f75</vt:lpwstr>
  </property>
</Properties>
</file>