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15B4" w14:paraId="48D22B6E" w14:textId="77777777">
        <w:trPr>
          <w:trHeight w:val="148"/>
        </w:trPr>
        <w:tc>
          <w:tcPr>
            <w:tcW w:w="115" w:type="dxa"/>
          </w:tcPr>
          <w:p w14:paraId="5AA584D6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5FDA1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FD4F2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8F805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FA2D1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62550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8E2D66" w14:paraId="56FEB438" w14:textId="77777777" w:rsidTr="008E2D66">
        <w:trPr>
          <w:trHeight w:val="340"/>
        </w:trPr>
        <w:tc>
          <w:tcPr>
            <w:tcW w:w="115" w:type="dxa"/>
          </w:tcPr>
          <w:p w14:paraId="41D8EBBC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85DCB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15B4" w14:paraId="708F43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E10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0CD96A" w14:textId="77777777" w:rsidR="00BF15B4" w:rsidRDefault="00BF15B4">
            <w:pPr>
              <w:spacing w:after="0" w:line="240" w:lineRule="auto"/>
            </w:pPr>
          </w:p>
        </w:tc>
        <w:tc>
          <w:tcPr>
            <w:tcW w:w="8142" w:type="dxa"/>
          </w:tcPr>
          <w:p w14:paraId="3EA16D51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B9D4F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BF15B4" w14:paraId="25BE0630" w14:textId="77777777">
        <w:trPr>
          <w:trHeight w:val="100"/>
        </w:trPr>
        <w:tc>
          <w:tcPr>
            <w:tcW w:w="115" w:type="dxa"/>
          </w:tcPr>
          <w:p w14:paraId="04549DFE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DBDFD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E6CE7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4932A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E8369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3FBC1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8E2D66" w14:paraId="0BCFC1EF" w14:textId="77777777" w:rsidTr="008E2D66">
        <w:tc>
          <w:tcPr>
            <w:tcW w:w="115" w:type="dxa"/>
          </w:tcPr>
          <w:p w14:paraId="06002892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1274E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15B4" w14:paraId="4BD307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301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4C5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15B4" w14:paraId="097A27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798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Moravčík Marian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DBD" w14:textId="0029D9F7" w:rsidR="00BF15B4" w:rsidRDefault="003436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8E2D66">
                    <w:rPr>
                      <w:rFonts w:ascii="Arial" w:eastAsia="Arial" w:hAnsi="Arial"/>
                      <w:color w:val="000000"/>
                    </w:rPr>
                    <w:t>, 382 41 Kaplice</w:t>
                  </w:r>
                </w:p>
              </w:tc>
            </w:tr>
          </w:tbl>
          <w:p w14:paraId="2E4B44E7" w14:textId="77777777" w:rsidR="00BF15B4" w:rsidRDefault="00BF15B4">
            <w:pPr>
              <w:spacing w:after="0" w:line="240" w:lineRule="auto"/>
            </w:pPr>
          </w:p>
        </w:tc>
      </w:tr>
      <w:tr w:rsidR="00BF15B4" w14:paraId="573E9D24" w14:textId="77777777">
        <w:trPr>
          <w:trHeight w:val="349"/>
        </w:trPr>
        <w:tc>
          <w:tcPr>
            <w:tcW w:w="115" w:type="dxa"/>
          </w:tcPr>
          <w:p w14:paraId="3C4F93F7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C2FAA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ED6ACB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6C602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739E1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45006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BF15B4" w14:paraId="08488851" w14:textId="77777777">
        <w:trPr>
          <w:trHeight w:val="340"/>
        </w:trPr>
        <w:tc>
          <w:tcPr>
            <w:tcW w:w="115" w:type="dxa"/>
          </w:tcPr>
          <w:p w14:paraId="181F594E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1B60B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15B4" w14:paraId="06D2EA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7A06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70C029" w14:textId="77777777" w:rsidR="00BF15B4" w:rsidRDefault="00BF15B4">
            <w:pPr>
              <w:spacing w:after="0" w:line="240" w:lineRule="auto"/>
            </w:pPr>
          </w:p>
        </w:tc>
        <w:tc>
          <w:tcPr>
            <w:tcW w:w="801" w:type="dxa"/>
          </w:tcPr>
          <w:p w14:paraId="5488BFDB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52208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74ED9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BF15B4" w14:paraId="4568311D" w14:textId="77777777">
        <w:trPr>
          <w:trHeight w:val="229"/>
        </w:trPr>
        <w:tc>
          <w:tcPr>
            <w:tcW w:w="115" w:type="dxa"/>
          </w:tcPr>
          <w:p w14:paraId="61A248B7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CC84A6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9AAEC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EF8AC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6CF9F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8119A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8E2D66" w14:paraId="579AA250" w14:textId="77777777" w:rsidTr="008E2D66">
        <w:tc>
          <w:tcPr>
            <w:tcW w:w="115" w:type="dxa"/>
          </w:tcPr>
          <w:p w14:paraId="4930FC27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15B4" w14:paraId="028A759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3D1B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25F3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BFE7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EF3" w14:textId="77777777" w:rsidR="00BF15B4" w:rsidRDefault="008E2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7D6" w14:textId="77777777" w:rsidR="00BF15B4" w:rsidRDefault="008E2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221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0371B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CB6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DD27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59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BF7E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F2A0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EA9E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B166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2D66" w14:paraId="5BC998F5" w14:textId="77777777" w:rsidTr="008E2D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C0A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Svébohy</w:t>
                  </w:r>
                  <w:proofErr w:type="spellEnd"/>
                </w:p>
              </w:tc>
            </w:tr>
            <w:tr w:rsidR="00BF15B4" w14:paraId="54F7D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8EB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B803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205D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3806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0669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7E1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E57F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FC0C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3A12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729F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0C6F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F59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F171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5C7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7 445,47</w:t>
                  </w:r>
                </w:p>
              </w:tc>
            </w:tr>
            <w:tr w:rsidR="00BF15B4" w14:paraId="79DFB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745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cena dle nabídky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AE5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3250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8D9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B91A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658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2706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EED6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9E5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D4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4E8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27E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D910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AFB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1 888,20</w:t>
                  </w:r>
                </w:p>
              </w:tc>
            </w:tr>
            <w:tr w:rsidR="00BF15B4" w14:paraId="21909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26A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75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FDF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39F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BACA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8A90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76C1D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580C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116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2D4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70D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571D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1C2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198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6 343,35</w:t>
                  </w:r>
                </w:p>
              </w:tc>
            </w:tr>
            <w:tr w:rsidR="00BF15B4" w14:paraId="7D81A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8EEB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DC4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6496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60D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61B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B4B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7BC9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A90F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286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2D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6625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5336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1A2D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F34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1 007,81</w:t>
                  </w:r>
                </w:p>
              </w:tc>
            </w:tr>
            <w:tr w:rsidR="00BF15B4" w14:paraId="766D9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326B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1C98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873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7677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009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3B8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A108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89AC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5630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4CF2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D421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C542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7BED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EBD2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2 032,86</w:t>
                  </w:r>
                </w:p>
              </w:tc>
            </w:tr>
            <w:tr w:rsidR="00BF15B4" w14:paraId="487BC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11A3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82BD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56A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1470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79E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9474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E7A1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DBE3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697D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819A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DCB1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3C9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590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9F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937,41</w:t>
                  </w:r>
                </w:p>
              </w:tc>
            </w:tr>
            <w:tr w:rsidR="00BF15B4" w14:paraId="30C49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3BA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8ACB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785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6E85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672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5AC0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283B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726EB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D16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0417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9065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259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7E3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B37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797,32</w:t>
                  </w:r>
                </w:p>
              </w:tc>
            </w:tr>
            <w:tr w:rsidR="00BF15B4" w14:paraId="0E1D2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CFD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A96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A92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2C51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1FE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CC5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D70D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06BB" w14:textId="77777777" w:rsidR="00BF15B4" w:rsidRDefault="008E2D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1B2F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BF9B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582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188B" w14:textId="77777777" w:rsidR="00BF15B4" w:rsidRDefault="008E2D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ECE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44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843,10</w:t>
                  </w:r>
                </w:p>
              </w:tc>
            </w:tr>
            <w:tr w:rsidR="008E2D66" w14:paraId="1D2E71AC" w14:textId="77777777" w:rsidTr="008E2D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258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1F81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57B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1EDA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4965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6403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8309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FBB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935E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4F59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6C7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21 295,52</w:t>
                  </w:r>
                </w:p>
              </w:tc>
            </w:tr>
            <w:tr w:rsidR="008E2D66" w14:paraId="78A7E0D4" w14:textId="77777777" w:rsidTr="008E2D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1DD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CE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90 659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5748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2E0F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EB89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CACC" w14:textId="77777777" w:rsidR="00BF15B4" w:rsidRDefault="008E2D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21 296</w:t>
                  </w:r>
                </w:p>
              </w:tc>
            </w:tr>
            <w:tr w:rsidR="008E2D66" w14:paraId="7CBB5923" w14:textId="77777777" w:rsidTr="008E2D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46F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BC53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A1E8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E89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BA9" w14:textId="77777777" w:rsidR="00BF15B4" w:rsidRDefault="00BF15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D95" w14:textId="77777777" w:rsidR="00BF15B4" w:rsidRDefault="00BF15B4">
                  <w:pPr>
                    <w:spacing w:after="0" w:line="240" w:lineRule="auto"/>
                  </w:pPr>
                </w:p>
              </w:tc>
            </w:tr>
          </w:tbl>
          <w:p w14:paraId="3A579604" w14:textId="77777777" w:rsidR="00BF15B4" w:rsidRDefault="00BF15B4">
            <w:pPr>
              <w:spacing w:after="0" w:line="240" w:lineRule="auto"/>
            </w:pPr>
          </w:p>
        </w:tc>
      </w:tr>
      <w:tr w:rsidR="00BF15B4" w14:paraId="7F1D3FE2" w14:textId="77777777">
        <w:trPr>
          <w:trHeight w:val="254"/>
        </w:trPr>
        <w:tc>
          <w:tcPr>
            <w:tcW w:w="115" w:type="dxa"/>
          </w:tcPr>
          <w:p w14:paraId="6251B16D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07EAF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8E27A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55988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F88FDF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43335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8E2D66" w14:paraId="1A70B4E9" w14:textId="77777777" w:rsidTr="008E2D66">
        <w:trPr>
          <w:trHeight w:val="1305"/>
        </w:trPr>
        <w:tc>
          <w:tcPr>
            <w:tcW w:w="115" w:type="dxa"/>
          </w:tcPr>
          <w:p w14:paraId="2028B3D2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15B4" w14:paraId="40326F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365C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3D54AA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E5F784" w14:textId="77777777" w:rsidR="00BF15B4" w:rsidRDefault="008E2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556329" w14:textId="77777777" w:rsidR="00BF15B4" w:rsidRDefault="008E2D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C9FE6C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FE44CC" w14:textId="77777777" w:rsidR="00BF15B4" w:rsidRDefault="00BF15B4">
            <w:pPr>
              <w:spacing w:after="0" w:line="240" w:lineRule="auto"/>
            </w:pPr>
          </w:p>
        </w:tc>
        <w:tc>
          <w:tcPr>
            <w:tcW w:w="285" w:type="dxa"/>
          </w:tcPr>
          <w:p w14:paraId="7747D985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BF15B4" w14:paraId="4157390D" w14:textId="77777777">
        <w:trPr>
          <w:trHeight w:val="100"/>
        </w:trPr>
        <w:tc>
          <w:tcPr>
            <w:tcW w:w="115" w:type="dxa"/>
          </w:tcPr>
          <w:p w14:paraId="70D91034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F989F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EDDCF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02411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4802A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7285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8E2D66" w14:paraId="3E48193A" w14:textId="77777777" w:rsidTr="008E2D66">
        <w:trPr>
          <w:trHeight w:val="1685"/>
        </w:trPr>
        <w:tc>
          <w:tcPr>
            <w:tcW w:w="115" w:type="dxa"/>
          </w:tcPr>
          <w:p w14:paraId="4A346E4E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15B4" w14:paraId="6C2F0D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8438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75490A" w14:textId="77777777" w:rsidR="00BF15B4" w:rsidRDefault="008E2D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7FBF4E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DACF6E" w14:textId="77777777" w:rsidR="00BF15B4" w:rsidRDefault="008E2D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547C5D" w14:textId="77777777" w:rsidR="00BF15B4" w:rsidRDefault="008E2D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33C79E" w14:textId="77777777" w:rsidR="00BF15B4" w:rsidRDefault="008E2D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7DA4FC" w14:textId="77777777" w:rsidR="00BF15B4" w:rsidRDefault="008E2D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36D1CE" w14:textId="77777777" w:rsidR="00BF15B4" w:rsidRDefault="00BF15B4">
            <w:pPr>
              <w:spacing w:after="0" w:line="240" w:lineRule="auto"/>
            </w:pPr>
          </w:p>
        </w:tc>
        <w:tc>
          <w:tcPr>
            <w:tcW w:w="285" w:type="dxa"/>
          </w:tcPr>
          <w:p w14:paraId="1FF6131E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  <w:tr w:rsidR="00BF15B4" w14:paraId="36305FCE" w14:textId="77777777">
        <w:trPr>
          <w:trHeight w:val="59"/>
        </w:trPr>
        <w:tc>
          <w:tcPr>
            <w:tcW w:w="115" w:type="dxa"/>
          </w:tcPr>
          <w:p w14:paraId="6EFC89CE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F8577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01A25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7D735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7D6F4" w14:textId="77777777" w:rsidR="00BF15B4" w:rsidRDefault="00BF15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7E5285" w14:textId="77777777" w:rsidR="00BF15B4" w:rsidRDefault="00BF15B4">
            <w:pPr>
              <w:pStyle w:val="EmptyCellLayoutStyle"/>
              <w:spacing w:after="0" w:line="240" w:lineRule="auto"/>
            </w:pPr>
          </w:p>
        </w:tc>
      </w:tr>
    </w:tbl>
    <w:p w14:paraId="78D8311B" w14:textId="77777777" w:rsidR="00BF15B4" w:rsidRDefault="00BF15B4">
      <w:pPr>
        <w:spacing w:after="0" w:line="240" w:lineRule="auto"/>
      </w:pPr>
    </w:p>
    <w:sectPr w:rsidR="00BF15B4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B690" w14:textId="77777777" w:rsidR="008E2D66" w:rsidRDefault="008E2D66">
      <w:pPr>
        <w:spacing w:after="0" w:line="240" w:lineRule="auto"/>
      </w:pPr>
      <w:r>
        <w:separator/>
      </w:r>
    </w:p>
  </w:endnote>
  <w:endnote w:type="continuationSeparator" w:id="0">
    <w:p w14:paraId="7A5B7A58" w14:textId="77777777" w:rsidR="008E2D66" w:rsidRDefault="008E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15B4" w14:paraId="0B1A20D8" w14:textId="77777777">
      <w:tc>
        <w:tcPr>
          <w:tcW w:w="9346" w:type="dxa"/>
        </w:tcPr>
        <w:p w14:paraId="1E7CAFA3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6AC526" w14:textId="77777777" w:rsidR="00BF15B4" w:rsidRDefault="00BF15B4">
          <w:pPr>
            <w:pStyle w:val="EmptyCellLayoutStyle"/>
            <w:spacing w:after="0" w:line="240" w:lineRule="auto"/>
          </w:pPr>
        </w:p>
      </w:tc>
    </w:tr>
    <w:tr w:rsidR="00BF15B4" w14:paraId="05164886" w14:textId="77777777">
      <w:tc>
        <w:tcPr>
          <w:tcW w:w="9346" w:type="dxa"/>
        </w:tcPr>
        <w:p w14:paraId="046AB060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15B4" w14:paraId="04C13E2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FD054E" w14:textId="77777777" w:rsidR="00BF15B4" w:rsidRDefault="008E2D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7B3113" w14:textId="77777777" w:rsidR="00BF15B4" w:rsidRDefault="00BF15B4">
          <w:pPr>
            <w:spacing w:after="0" w:line="240" w:lineRule="auto"/>
          </w:pPr>
        </w:p>
      </w:tc>
    </w:tr>
    <w:tr w:rsidR="00BF15B4" w14:paraId="365144E0" w14:textId="77777777">
      <w:tc>
        <w:tcPr>
          <w:tcW w:w="9346" w:type="dxa"/>
        </w:tcPr>
        <w:p w14:paraId="42E8ED02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D945A2" w14:textId="77777777" w:rsidR="00BF15B4" w:rsidRDefault="00BF15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DFC2" w14:textId="77777777" w:rsidR="008E2D66" w:rsidRDefault="008E2D66">
      <w:pPr>
        <w:spacing w:after="0" w:line="240" w:lineRule="auto"/>
      </w:pPr>
      <w:r>
        <w:separator/>
      </w:r>
    </w:p>
  </w:footnote>
  <w:footnote w:type="continuationSeparator" w:id="0">
    <w:p w14:paraId="1B974143" w14:textId="77777777" w:rsidR="008E2D66" w:rsidRDefault="008E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15B4" w14:paraId="57D1A722" w14:textId="77777777">
      <w:tc>
        <w:tcPr>
          <w:tcW w:w="144" w:type="dxa"/>
        </w:tcPr>
        <w:p w14:paraId="75513E1C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C8BB99" w14:textId="77777777" w:rsidR="00BF15B4" w:rsidRDefault="00BF15B4">
          <w:pPr>
            <w:pStyle w:val="EmptyCellLayoutStyle"/>
            <w:spacing w:after="0" w:line="240" w:lineRule="auto"/>
          </w:pPr>
        </w:p>
      </w:tc>
    </w:tr>
    <w:tr w:rsidR="00BF15B4" w14:paraId="20C105C4" w14:textId="77777777">
      <w:tc>
        <w:tcPr>
          <w:tcW w:w="144" w:type="dxa"/>
        </w:tcPr>
        <w:p w14:paraId="2105B94A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15B4" w14:paraId="5A3A92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A221F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FE425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44119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63D61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18794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F1ABF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5E7F9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51968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0793C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BC122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104C9D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57E79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5C93C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9DFFF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70F23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08A86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32613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C98D3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8E2D66" w14:paraId="0FE09769" w14:textId="77777777" w:rsidTr="008E2D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EA1E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15B4" w14:paraId="39955D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71108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168N24/05</w:t>
                      </w:r>
                    </w:p>
                  </w:tc>
                </w:tr>
              </w:tbl>
              <w:p w14:paraId="3230485F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B596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BF15B4" w14:paraId="14DB62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D615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B804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E3DB9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BD62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31C4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1FED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AF0A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EE90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EE410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4280A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DE32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0254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7249D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88AE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45EE8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B86E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2528A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521B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8E2D66" w14:paraId="7E69A18D" w14:textId="77777777" w:rsidTr="008E2D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B73C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6132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15B4" w14:paraId="55ED93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A9CC8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2E3C73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52D8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15B4" w14:paraId="1085C8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080B0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16812405</w:t>
                      </w:r>
                    </w:p>
                  </w:tc>
                </w:tr>
              </w:tbl>
              <w:p w14:paraId="77627FDF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71BE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15B4" w14:paraId="759E33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6209F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3CCAD9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EB62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FEA4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AE73A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15B4" w14:paraId="629F07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58293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11.12.2024</w:t>
                      </w:r>
                    </w:p>
                  </w:tc>
                </w:tr>
              </w:tbl>
              <w:p w14:paraId="09EE0D57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2836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15B4" w14:paraId="291164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87E49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58B61B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EE88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15B4" w14:paraId="0DD83B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B37CB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21 296 Kč</w:t>
                      </w:r>
                    </w:p>
                  </w:tc>
                </w:tr>
              </w:tbl>
              <w:p w14:paraId="3B7A9471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D87A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BF15B4" w14:paraId="0810FD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678B8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12DE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2C0CE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6F28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2CFE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AEA6DD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42CD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A56E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3D6D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605E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CEB7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24D4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CCAD0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7FEB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3FD1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114D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68C8B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88A5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BF15B4" w14:paraId="11FAA1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C6B1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604B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7F976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E029B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DA03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7F0B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A5FB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5E08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83124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114F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E4C9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7CA57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51FB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FC7D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25AB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E458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3EA80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1202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BF15B4" w14:paraId="5BCC90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EB93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E47A2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15B4" w14:paraId="56E227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EF7B8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19363F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42E84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5BA0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E1D9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1360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2185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C6FC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8617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09D2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F8AE9D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4F9CA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9371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33C5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E4D9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6362FD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9422D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8E2D66" w14:paraId="37FF1FA4" w14:textId="77777777" w:rsidTr="008E2D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DB0D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6C5B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4C80A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0924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7D70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15B4" w14:paraId="4D6074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0F47F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15.01.2025</w:t>
                      </w:r>
                    </w:p>
                  </w:tc>
                </w:tr>
              </w:tbl>
              <w:p w14:paraId="0865B780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D598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07A7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15B4" w14:paraId="4F5AF3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61831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2F19D3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3B58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8E18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50C2D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ED6C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20D5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7CC2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FEE6E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E033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8E2D66" w14:paraId="7E85E9BA" w14:textId="77777777" w:rsidTr="008E2D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DA04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BC65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E5216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EEA3F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D427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DB7EF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271F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AFF6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24D0C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AF8D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15B4" w14:paraId="3632FE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86E79" w14:textId="77777777" w:rsidR="00BF15B4" w:rsidRDefault="008E2D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5D4D3B71" w14:textId="77777777" w:rsidR="00BF15B4" w:rsidRDefault="00BF15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7060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F9A3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B9E4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4A88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2BBA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8E2D66" w14:paraId="49E1261F" w14:textId="77777777" w:rsidTr="008E2D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492B5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D19A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ACC9F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C12F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F931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A0C7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7D969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6D26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C2B86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9F38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F87C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B80CE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2A921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F525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5ED0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30C3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7AE29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  <w:tr w:rsidR="00BF15B4" w14:paraId="389958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805B3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3717C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990BB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63F33B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76E04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87907C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BECCD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C4841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0BF3C4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9393D3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9AD58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FE67A6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DB0958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025E17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E0927E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60A24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3D26C0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0478C2" w14:textId="77777777" w:rsidR="00BF15B4" w:rsidRDefault="00BF15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DBB524" w14:textId="77777777" w:rsidR="00BF15B4" w:rsidRDefault="00BF15B4">
          <w:pPr>
            <w:spacing w:after="0" w:line="240" w:lineRule="auto"/>
          </w:pPr>
        </w:p>
      </w:tc>
    </w:tr>
    <w:tr w:rsidR="00BF15B4" w14:paraId="2419ACE6" w14:textId="77777777">
      <w:tc>
        <w:tcPr>
          <w:tcW w:w="144" w:type="dxa"/>
        </w:tcPr>
        <w:p w14:paraId="2806E208" w14:textId="77777777" w:rsidR="00BF15B4" w:rsidRDefault="00BF15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1A1EBB" w14:textId="77777777" w:rsidR="00BF15B4" w:rsidRDefault="00BF15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7947446">
    <w:abstractNumId w:val="0"/>
  </w:num>
  <w:num w:numId="2" w16cid:durableId="1059061808">
    <w:abstractNumId w:val="1"/>
  </w:num>
  <w:num w:numId="3" w16cid:durableId="2140300789">
    <w:abstractNumId w:val="2"/>
  </w:num>
  <w:num w:numId="4" w16cid:durableId="1358314455">
    <w:abstractNumId w:val="3"/>
  </w:num>
  <w:num w:numId="5" w16cid:durableId="833451562">
    <w:abstractNumId w:val="4"/>
  </w:num>
  <w:num w:numId="6" w16cid:durableId="1114440337">
    <w:abstractNumId w:val="5"/>
  </w:num>
  <w:num w:numId="7" w16cid:durableId="1237010462">
    <w:abstractNumId w:val="6"/>
  </w:num>
  <w:num w:numId="8" w16cid:durableId="977222498">
    <w:abstractNumId w:val="7"/>
  </w:num>
  <w:num w:numId="9" w16cid:durableId="1812139889">
    <w:abstractNumId w:val="8"/>
  </w:num>
  <w:num w:numId="10" w16cid:durableId="2063215651">
    <w:abstractNumId w:val="9"/>
  </w:num>
  <w:num w:numId="11" w16cid:durableId="992299296">
    <w:abstractNumId w:val="10"/>
  </w:num>
  <w:num w:numId="12" w16cid:durableId="1638485733">
    <w:abstractNumId w:val="11"/>
  </w:num>
  <w:num w:numId="13" w16cid:durableId="693119133">
    <w:abstractNumId w:val="12"/>
  </w:num>
  <w:num w:numId="14" w16cid:durableId="463694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B4"/>
    <w:rsid w:val="0034367A"/>
    <w:rsid w:val="008E2D66"/>
    <w:rsid w:val="00B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C5DD"/>
  <w15:docId w15:val="{04389F18-4D91-4D01-8D48-586E01F3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HCUZCRXN6NH5-402160669-80369</_dlc_DocId>
    <_dlc_DocIdUrl xmlns="85f4b5cc-4033-44c7-b405-f5eed34c8154">
      <Url>https://spucr.sharepoint.com/sites/Portal/505103/_layouts/15/DocIdRedir.aspx?ID=HCUZCRXN6NH5-402160669-80369</Url>
      <Description>HCUZCRXN6NH5-402160669-80369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CF43F-4819-4BDA-981B-EE1443014BA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F23F0504-719C-4753-BE7A-F69CEF1D0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EE61E-7B58-4094-9E28-28D1F868B9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4CCCDA-B985-4964-BD1D-8E8B442A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Fiktusová Monika Ing.</cp:lastModifiedBy>
  <cp:revision>2</cp:revision>
  <dcterms:created xsi:type="dcterms:W3CDTF">2025-01-16T12:50:00Z</dcterms:created>
  <dcterms:modified xsi:type="dcterms:W3CDTF">2025-01-16T12:50:00Z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1bb528f3-2872-4b70-8a81-7cea206f9d92</vt:lpwstr>
  </property>
  <property fmtid="{D5CDD505-2E9C-101B-9397-08002B2CF9AE}" pid="4" name="MediaServiceImageTags">
    <vt:lpwstr/>
  </property>
</Properties>
</file>