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776B" w14:textId="77777777" w:rsidR="00285533" w:rsidRPr="00644F55" w:rsidRDefault="00285533" w:rsidP="00644F55">
      <w:pPr>
        <w:pStyle w:val="Nadpis5"/>
        <w:rPr>
          <w:rFonts w:asciiTheme="minorHAnsi" w:hAnsiTheme="minorHAnsi" w:cs="Arial"/>
          <w:i/>
          <w:color w:val="404040"/>
        </w:rPr>
      </w:pPr>
      <w:r w:rsidRPr="00644F55">
        <w:rPr>
          <w:rFonts w:asciiTheme="minorHAnsi" w:hAnsiTheme="minorHAnsi" w:cs="Arial"/>
          <w:color w:val="404040"/>
          <w:sz w:val="28"/>
          <w:szCs w:val="28"/>
        </w:rPr>
        <w:t>Smlouva o dílo</w:t>
      </w:r>
    </w:p>
    <w:p w14:paraId="07B1295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 xml:space="preserve">uzavřená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328B2CBF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20405BD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00F8F95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004307A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14:paraId="4BC4A0FF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0F93D048" w14:textId="77777777" w:rsidR="0065038E" w:rsidRPr="00921A0B" w:rsidRDefault="0065038E" w:rsidP="0065038E">
      <w:pPr>
        <w:rPr>
          <w:rFonts w:asciiTheme="minorHAnsi" w:hAnsiTheme="minorHAnsi" w:cs="Arial"/>
          <w:b/>
          <w:bCs/>
          <w:color w:val="404040"/>
        </w:rPr>
      </w:pPr>
      <w:r w:rsidRPr="00921A0B">
        <w:rPr>
          <w:rFonts w:asciiTheme="minorHAnsi" w:hAnsiTheme="minorHAnsi" w:cs="Arial"/>
          <w:b/>
          <w:bCs/>
          <w:color w:val="404040"/>
        </w:rPr>
        <w:t>Objednatel:</w:t>
      </w:r>
    </w:p>
    <w:p w14:paraId="34AA10DB" w14:textId="77777777" w:rsidR="0065038E" w:rsidRPr="00921A0B" w:rsidRDefault="0065038E" w:rsidP="0065038E">
      <w:pPr>
        <w:rPr>
          <w:rFonts w:asciiTheme="minorHAnsi" w:hAnsiTheme="minorHAnsi" w:cs="Arial"/>
          <w:b/>
          <w:bCs/>
          <w:color w:val="404040"/>
        </w:rPr>
      </w:pPr>
      <w:r w:rsidRPr="00921A0B">
        <w:rPr>
          <w:rFonts w:asciiTheme="minorHAnsi" w:hAnsiTheme="minorHAnsi" w:cs="Arial"/>
          <w:b/>
          <w:bCs/>
          <w:color w:val="404040"/>
        </w:rPr>
        <w:t>Charita Most</w:t>
      </w:r>
    </w:p>
    <w:p w14:paraId="7B556BF6" w14:textId="77777777" w:rsidR="0065038E" w:rsidRPr="00921A0B" w:rsidRDefault="0065038E" w:rsidP="0065038E">
      <w:pPr>
        <w:rPr>
          <w:rFonts w:asciiTheme="minorHAnsi" w:hAnsiTheme="minorHAnsi" w:cs="Arial"/>
          <w:color w:val="404040"/>
        </w:rPr>
      </w:pPr>
      <w:r w:rsidRPr="00921A0B">
        <w:rPr>
          <w:rFonts w:asciiTheme="minorHAnsi" w:hAnsiTheme="minorHAnsi" w:cs="Arial"/>
          <w:color w:val="404040"/>
        </w:rPr>
        <w:t xml:space="preserve">se sídlem: </w:t>
      </w:r>
      <w:r w:rsidRPr="00921A0B">
        <w:rPr>
          <w:rFonts w:asciiTheme="minorHAnsi" w:hAnsiTheme="minorHAnsi" w:cs="Arial"/>
          <w:iCs/>
          <w:color w:val="404040"/>
        </w:rPr>
        <w:t>Františka Malíka 956/</w:t>
      </w:r>
      <w:proofErr w:type="gramStart"/>
      <w:r w:rsidRPr="00921A0B">
        <w:rPr>
          <w:rFonts w:asciiTheme="minorHAnsi" w:hAnsiTheme="minorHAnsi" w:cs="Arial"/>
          <w:iCs/>
          <w:color w:val="404040"/>
        </w:rPr>
        <w:t>16a</w:t>
      </w:r>
      <w:proofErr w:type="gramEnd"/>
      <w:r w:rsidRPr="00921A0B">
        <w:rPr>
          <w:rFonts w:asciiTheme="minorHAnsi" w:hAnsiTheme="minorHAnsi" w:cs="Arial"/>
          <w:iCs/>
          <w:color w:val="404040"/>
        </w:rPr>
        <w:t>, 434 01 Most</w:t>
      </w:r>
    </w:p>
    <w:p w14:paraId="171BA45F" w14:textId="77777777" w:rsidR="0065038E" w:rsidRPr="00921A0B" w:rsidRDefault="0065038E" w:rsidP="0065038E">
      <w:pPr>
        <w:rPr>
          <w:rFonts w:asciiTheme="minorHAnsi" w:hAnsiTheme="minorHAnsi" w:cs="Arial"/>
          <w:color w:val="404040"/>
        </w:rPr>
      </w:pPr>
      <w:r w:rsidRPr="00921A0B">
        <w:rPr>
          <w:rFonts w:asciiTheme="minorHAnsi" w:hAnsiTheme="minorHAnsi" w:cs="Arial"/>
          <w:color w:val="404040"/>
        </w:rPr>
        <w:t>IČ: 70828920</w:t>
      </w:r>
    </w:p>
    <w:p w14:paraId="5CE9CAD2" w14:textId="77777777" w:rsidR="0065038E" w:rsidRPr="00921A0B" w:rsidRDefault="0065038E" w:rsidP="0065038E">
      <w:pPr>
        <w:rPr>
          <w:rFonts w:asciiTheme="minorHAnsi" w:hAnsiTheme="minorHAnsi" w:cs="Arial"/>
          <w:color w:val="404040"/>
        </w:rPr>
      </w:pPr>
      <w:r w:rsidRPr="00921A0B">
        <w:rPr>
          <w:rFonts w:asciiTheme="minorHAnsi" w:hAnsiTheme="minorHAnsi" w:cs="Arial"/>
          <w:color w:val="404040"/>
        </w:rPr>
        <w:t>bank. spoj.:  ČSOB, a.s.</w:t>
      </w:r>
    </w:p>
    <w:p w14:paraId="1016C8F6" w14:textId="77777777" w:rsidR="0065038E" w:rsidRPr="00921A0B" w:rsidRDefault="0065038E" w:rsidP="0065038E">
      <w:pPr>
        <w:rPr>
          <w:rFonts w:asciiTheme="minorHAnsi" w:hAnsiTheme="minorHAnsi" w:cs="Arial"/>
          <w:color w:val="404040"/>
        </w:rPr>
      </w:pPr>
      <w:proofErr w:type="spellStart"/>
      <w:r w:rsidRPr="00921A0B">
        <w:rPr>
          <w:rFonts w:asciiTheme="minorHAnsi" w:hAnsiTheme="minorHAnsi" w:cs="Arial"/>
          <w:color w:val="404040"/>
        </w:rPr>
        <w:t>č.ú</w:t>
      </w:r>
      <w:proofErr w:type="spellEnd"/>
      <w:r w:rsidRPr="00921A0B">
        <w:rPr>
          <w:rFonts w:asciiTheme="minorHAnsi" w:hAnsiTheme="minorHAnsi" w:cs="Arial"/>
          <w:color w:val="404040"/>
        </w:rPr>
        <w:t>.: 265611608/0300</w:t>
      </w:r>
    </w:p>
    <w:p w14:paraId="552843B5" w14:textId="569C1C50" w:rsidR="0065038E" w:rsidRPr="00921A0B" w:rsidRDefault="0065038E" w:rsidP="0065038E">
      <w:pPr>
        <w:rPr>
          <w:rFonts w:asciiTheme="minorHAnsi" w:hAnsiTheme="minorHAnsi" w:cs="Arial"/>
          <w:color w:val="404040"/>
        </w:rPr>
      </w:pPr>
      <w:r w:rsidRPr="00921A0B">
        <w:rPr>
          <w:rFonts w:asciiTheme="minorHAnsi" w:hAnsiTheme="minorHAnsi" w:cs="Arial"/>
          <w:color w:val="404040"/>
        </w:rPr>
        <w:t>zástupce: Mgr. Světlana Nikolova, ředitelka</w:t>
      </w:r>
    </w:p>
    <w:p w14:paraId="04BA5564" w14:textId="77777777" w:rsidR="0065038E" w:rsidRPr="00921A0B" w:rsidRDefault="0065038E" w:rsidP="0065038E">
      <w:pPr>
        <w:rPr>
          <w:rFonts w:asciiTheme="minorHAnsi" w:hAnsiTheme="minorHAnsi" w:cs="Arial"/>
          <w:color w:val="404040"/>
        </w:rPr>
      </w:pPr>
      <w:r w:rsidRPr="00921A0B">
        <w:rPr>
          <w:rFonts w:asciiTheme="minorHAnsi" w:hAnsiTheme="minorHAnsi" w:cs="Arial"/>
          <w:color w:val="404040"/>
        </w:rPr>
        <w:t xml:space="preserve">(dále </w:t>
      </w:r>
      <w:r w:rsidRPr="00921A0B">
        <w:rPr>
          <w:rFonts w:asciiTheme="minorHAnsi" w:hAnsiTheme="minorHAnsi" w:cs="Arial"/>
          <w:b/>
          <w:bCs/>
          <w:color w:val="404040"/>
        </w:rPr>
        <w:t>objednatel</w:t>
      </w:r>
      <w:r w:rsidRPr="00921A0B">
        <w:rPr>
          <w:rFonts w:asciiTheme="minorHAnsi" w:hAnsiTheme="minorHAnsi" w:cs="Arial"/>
          <w:color w:val="404040"/>
        </w:rPr>
        <w:t>)</w:t>
      </w:r>
    </w:p>
    <w:p w14:paraId="7011DFBD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78C13CFC" w14:textId="77777777"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284D7BF8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3F99ACA4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0580D75D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4.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1994</w:t>
      </w:r>
    </w:p>
    <w:p w14:paraId="3AD2BEB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644F55" w:rsidRPr="00644F55">
        <w:rPr>
          <w:rFonts w:asciiTheme="minorHAnsi" w:hAnsiTheme="minorHAnsi" w:cs="Arial"/>
          <w:color w:val="404040"/>
        </w:rPr>
        <w:t>60279524</w:t>
      </w:r>
    </w:p>
    <w:p w14:paraId="41EB213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7466E1D2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29F22C21" w14:textId="77777777"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4A93A4C3" w14:textId="5343F9C1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</w:t>
      </w:r>
      <w:r w:rsidR="00641CCF">
        <w:rPr>
          <w:rFonts w:asciiTheme="minorHAnsi" w:hAnsiTheme="minorHAnsi" w:cs="Arial"/>
          <w:color w:val="404040"/>
          <w:spacing w:val="-10"/>
        </w:rPr>
        <w:t xml:space="preserve">Ing. 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 w:rsidR="00641CCF">
        <w:rPr>
          <w:rFonts w:asciiTheme="minorHAnsi" w:hAnsiTheme="minorHAnsi" w:cs="Arial"/>
          <w:color w:val="404040"/>
          <w:spacing w:val="-10"/>
        </w:rPr>
        <w:t>Marek Hartych</w:t>
      </w:r>
      <w:r w:rsidR="00E67D8D">
        <w:rPr>
          <w:rFonts w:asciiTheme="minorHAnsi" w:hAnsiTheme="minorHAnsi" w:cs="Arial"/>
          <w:color w:val="404040"/>
          <w:spacing w:val="-10"/>
        </w:rPr>
        <w:t xml:space="preserve">, </w:t>
      </w:r>
      <w:r w:rsidR="00641CCF">
        <w:rPr>
          <w:rFonts w:asciiTheme="minorHAnsi" w:hAnsiTheme="minorHAnsi" w:cs="Arial"/>
          <w:color w:val="404040"/>
          <w:spacing w:val="-10"/>
        </w:rPr>
        <w:t>generální ředitel, prokurista</w:t>
      </w:r>
    </w:p>
    <w:p w14:paraId="1D249E37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</w:p>
    <w:p w14:paraId="20D66180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5B6723D8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1ED70617" w14:textId="77777777"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14:paraId="3A11540F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45D283AA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3811DDC9" w14:textId="77777777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Čl. II. Předmět smlouvy</w:t>
      </w:r>
    </w:p>
    <w:p w14:paraId="2076375F" w14:textId="39CD4E7F" w:rsidR="0061194D" w:rsidRPr="0061194D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Zhotovitel se zavazuje provést na svůj náklad a nebezpečí pro objednatele dílo spoč</w:t>
      </w:r>
      <w:r>
        <w:rPr>
          <w:rFonts w:asciiTheme="minorHAnsi" w:hAnsiTheme="minorHAnsi" w:cs="Arial"/>
          <w:color w:val="404040"/>
        </w:rPr>
        <w:t>ívající ve zpracování žádosti o </w:t>
      </w:r>
      <w:r w:rsidRPr="0061194D">
        <w:rPr>
          <w:rFonts w:asciiTheme="minorHAnsi" w:hAnsiTheme="minorHAnsi" w:cs="Arial"/>
          <w:color w:val="404040"/>
        </w:rPr>
        <w:t>dotaci</w:t>
      </w:r>
      <w:r w:rsidR="00641CCF">
        <w:rPr>
          <w:rFonts w:asciiTheme="minorHAnsi" w:hAnsiTheme="minorHAnsi" w:cs="Arial"/>
          <w:color w:val="404040"/>
        </w:rPr>
        <w:t>,</w:t>
      </w:r>
      <w:r w:rsidRPr="0061194D">
        <w:rPr>
          <w:rFonts w:asciiTheme="minorHAnsi" w:hAnsiTheme="minorHAnsi" w:cs="Arial"/>
          <w:color w:val="404040"/>
        </w:rPr>
        <w:t xml:space="preserve"> včetně studie proveditelnosti</w:t>
      </w:r>
      <w:r w:rsidR="00641CCF">
        <w:rPr>
          <w:rFonts w:asciiTheme="minorHAnsi" w:hAnsiTheme="minorHAnsi" w:cs="Arial"/>
          <w:color w:val="404040"/>
        </w:rPr>
        <w:t xml:space="preserve"> </w:t>
      </w:r>
      <w:r w:rsidRPr="0061194D">
        <w:rPr>
          <w:rFonts w:asciiTheme="minorHAnsi" w:hAnsiTheme="minorHAnsi" w:cs="Arial"/>
          <w:color w:val="404040"/>
        </w:rPr>
        <w:t xml:space="preserve">na projekt s pracovním názvem </w:t>
      </w:r>
      <w:r w:rsidRPr="003C4CA7">
        <w:rPr>
          <w:rFonts w:asciiTheme="minorHAnsi" w:hAnsiTheme="minorHAnsi" w:cs="Arial"/>
          <w:color w:val="404040"/>
        </w:rPr>
        <w:t>„</w:t>
      </w:r>
      <w:r w:rsidR="0065038E">
        <w:rPr>
          <w:rFonts w:asciiTheme="minorHAnsi" w:hAnsiTheme="minorHAnsi" w:cs="Arial"/>
          <w:color w:val="404040"/>
        </w:rPr>
        <w:t>Azylový Dům Osek</w:t>
      </w:r>
      <w:r w:rsidRPr="003C4CA7">
        <w:rPr>
          <w:rFonts w:asciiTheme="minorHAnsi" w:hAnsiTheme="minorHAnsi" w:cs="Arial"/>
          <w:color w:val="404040"/>
        </w:rPr>
        <w:t>“</w:t>
      </w:r>
      <w:r w:rsidRPr="00A4730E">
        <w:rPr>
          <w:rFonts w:asciiTheme="minorHAnsi" w:hAnsiTheme="minorHAnsi" w:cs="Arial"/>
          <w:color w:val="404040"/>
        </w:rPr>
        <w:t xml:space="preserve"> pro</w:t>
      </w:r>
      <w:r w:rsidRPr="0061194D">
        <w:rPr>
          <w:rFonts w:asciiTheme="minorHAnsi" w:hAnsiTheme="minorHAnsi" w:cs="Arial"/>
          <w:color w:val="404040"/>
        </w:rPr>
        <w:t xml:space="preserve"> potřeby získání dotace</w:t>
      </w:r>
      <w:r>
        <w:rPr>
          <w:rFonts w:asciiTheme="minorHAnsi" w:hAnsiTheme="minorHAnsi" w:cs="Arial"/>
          <w:color w:val="404040"/>
        </w:rPr>
        <w:t xml:space="preserve"> </w:t>
      </w:r>
      <w:r w:rsidRPr="0061194D">
        <w:rPr>
          <w:rFonts w:asciiTheme="minorHAnsi" w:hAnsiTheme="minorHAnsi" w:cs="Arial"/>
          <w:color w:val="404040"/>
        </w:rPr>
        <w:t>z</w:t>
      </w:r>
      <w:r w:rsidR="00327CE2">
        <w:rPr>
          <w:rFonts w:asciiTheme="minorHAnsi" w:hAnsiTheme="minorHAnsi" w:cs="Arial"/>
          <w:color w:val="404040"/>
        </w:rPr>
        <w:t> Národního plánu obnovy</w:t>
      </w:r>
      <w:r>
        <w:rPr>
          <w:rFonts w:asciiTheme="minorHAnsi" w:hAnsiTheme="minorHAnsi" w:cs="Arial"/>
          <w:color w:val="404040"/>
        </w:rPr>
        <w:t>, výzva</w:t>
      </w:r>
      <w:r w:rsidR="00327CE2">
        <w:rPr>
          <w:rFonts w:asciiTheme="minorHAnsi" w:hAnsiTheme="minorHAnsi" w:cs="Arial"/>
          <w:color w:val="404040"/>
        </w:rPr>
        <w:t xml:space="preserve"> č. 31_2</w:t>
      </w:r>
      <w:r w:rsidR="0065038E">
        <w:rPr>
          <w:rFonts w:asciiTheme="minorHAnsi" w:hAnsiTheme="minorHAnsi" w:cs="Arial"/>
          <w:color w:val="404040"/>
        </w:rPr>
        <w:t>4</w:t>
      </w:r>
      <w:r w:rsidR="00327CE2">
        <w:rPr>
          <w:rFonts w:asciiTheme="minorHAnsi" w:hAnsiTheme="minorHAnsi" w:cs="Arial"/>
          <w:color w:val="404040"/>
        </w:rPr>
        <w:t>_</w:t>
      </w:r>
      <w:r w:rsidR="0065038E">
        <w:rPr>
          <w:rFonts w:asciiTheme="minorHAnsi" w:hAnsiTheme="minorHAnsi" w:cs="Arial"/>
          <w:color w:val="404040"/>
        </w:rPr>
        <w:t>140</w:t>
      </w:r>
      <w:r w:rsidR="00327CE2">
        <w:rPr>
          <w:rFonts w:asciiTheme="minorHAnsi" w:hAnsiTheme="minorHAnsi" w:cs="Arial"/>
          <w:color w:val="404040"/>
        </w:rPr>
        <w:t xml:space="preserve"> – </w:t>
      </w:r>
      <w:r w:rsidR="0065038E">
        <w:rPr>
          <w:rFonts w:asciiTheme="minorHAnsi" w:hAnsiTheme="minorHAnsi" w:cs="Arial"/>
          <w:color w:val="404040"/>
        </w:rPr>
        <w:t>Zvyšování kapacit sociálního poradenství, sociální prevence a nepobytových služeb péče</w:t>
      </w:r>
      <w:r w:rsidRPr="0061194D">
        <w:rPr>
          <w:rFonts w:asciiTheme="minorHAnsi" w:hAnsiTheme="minorHAnsi" w:cs="Arial"/>
          <w:color w:val="404040"/>
        </w:rPr>
        <w:t>.</w:t>
      </w:r>
    </w:p>
    <w:p w14:paraId="7236F8B2" w14:textId="58D80CDA" w:rsidR="0061194D" w:rsidRPr="0061194D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 xml:space="preserve">Dílo dle této smlouvy zahrnuje zpracování žádosti o dotaci k výše uvedenému projektu </w:t>
      </w:r>
      <w:r w:rsidR="002B21EC">
        <w:rPr>
          <w:rFonts w:asciiTheme="minorHAnsi" w:hAnsiTheme="minorHAnsi" w:cs="Arial"/>
          <w:color w:val="404040"/>
        </w:rPr>
        <w:t xml:space="preserve">činnosti </w:t>
      </w:r>
      <w:r w:rsidRPr="0061194D">
        <w:rPr>
          <w:rFonts w:asciiTheme="minorHAnsi" w:hAnsiTheme="minorHAnsi" w:cs="Arial"/>
          <w:color w:val="404040"/>
        </w:rPr>
        <w:t>v následujícím rozsahu:</w:t>
      </w:r>
    </w:p>
    <w:p w14:paraId="41EFC5EA" w14:textId="3BC22390" w:rsidR="0061194D" w:rsidRPr="0061194D" w:rsidRDefault="002B21EC" w:rsidP="0061194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</w:t>
      </w:r>
      <w:r w:rsidR="0061194D" w:rsidRPr="0061194D">
        <w:rPr>
          <w:rFonts w:asciiTheme="minorHAnsi" w:hAnsiTheme="minorHAnsi" w:cs="Arial"/>
          <w:color w:val="404040"/>
        </w:rPr>
        <w:t>pracování studie proveditelnosti</w:t>
      </w:r>
      <w:r>
        <w:rPr>
          <w:rFonts w:asciiTheme="minorHAnsi" w:hAnsiTheme="minorHAnsi" w:cs="Arial"/>
          <w:color w:val="404040"/>
        </w:rPr>
        <w:t xml:space="preserve"> včetně jejích povinných příloh</w:t>
      </w:r>
      <w:r w:rsidR="0061194D" w:rsidRPr="0061194D">
        <w:rPr>
          <w:rFonts w:asciiTheme="minorHAnsi" w:hAnsiTheme="minorHAnsi" w:cs="Arial"/>
          <w:color w:val="404040"/>
        </w:rPr>
        <w:t>;</w:t>
      </w:r>
    </w:p>
    <w:p w14:paraId="26888896" w14:textId="5D93931E" w:rsidR="00001E6D" w:rsidRPr="00641CCF" w:rsidRDefault="002B21EC" w:rsidP="0061194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</w:t>
      </w:r>
      <w:r w:rsidR="0061194D" w:rsidRPr="0061194D">
        <w:rPr>
          <w:rFonts w:asciiTheme="minorHAnsi" w:hAnsiTheme="minorHAnsi" w:cs="Arial"/>
          <w:color w:val="404040"/>
        </w:rPr>
        <w:t>pracování žádosti o dotaci v systému IS KP 2014+ v</w:t>
      </w:r>
      <w:r>
        <w:rPr>
          <w:rFonts w:asciiTheme="minorHAnsi" w:hAnsiTheme="minorHAnsi" w:cs="Arial"/>
          <w:color w:val="404040"/>
        </w:rPr>
        <w:t>četně souvisejícího managementu</w:t>
      </w:r>
      <w:r w:rsidR="00641CCF">
        <w:rPr>
          <w:rFonts w:asciiTheme="minorHAnsi" w:hAnsiTheme="minorHAnsi" w:cs="Arial"/>
          <w:color w:val="404040"/>
          <w:lang w:val="en-GB"/>
        </w:rPr>
        <w:t>;</w:t>
      </w:r>
    </w:p>
    <w:p w14:paraId="72B88255" w14:textId="56F28F21" w:rsidR="00641CCF" w:rsidRPr="0061194D" w:rsidRDefault="00641CCF" w:rsidP="0065038E">
      <w:pPr>
        <w:pStyle w:val="Odstavecseseznamem"/>
        <w:jc w:val="both"/>
        <w:rPr>
          <w:rFonts w:asciiTheme="minorHAnsi" w:hAnsiTheme="minorHAnsi" w:cs="Arial"/>
          <w:color w:val="404040"/>
        </w:rPr>
      </w:pPr>
    </w:p>
    <w:p w14:paraId="5EECAF8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391650AB" w14:textId="77777777" w:rsidR="00E721A1" w:rsidRPr="00644F55" w:rsidRDefault="00E721A1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2821714F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Čl. III. Doba </w:t>
      </w:r>
      <w:r w:rsidR="00B672EB">
        <w:rPr>
          <w:rFonts w:asciiTheme="minorHAnsi" w:hAnsiTheme="minorHAnsi" w:cs="Arial"/>
          <w:b/>
          <w:color w:val="404040"/>
        </w:rPr>
        <w:t xml:space="preserve">a místo </w:t>
      </w:r>
      <w:r w:rsidRPr="00644F55">
        <w:rPr>
          <w:rFonts w:asciiTheme="minorHAnsi" w:hAnsiTheme="minorHAnsi" w:cs="Arial"/>
          <w:b/>
          <w:color w:val="404040"/>
        </w:rPr>
        <w:t>plnění</w:t>
      </w:r>
    </w:p>
    <w:p w14:paraId="2604BE97" w14:textId="77777777" w:rsidR="0071348A" w:rsidRDefault="00001E6D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Zhotovitel se zavazuje zahájit provádění Díla </w:t>
      </w:r>
      <w:r w:rsidR="00D17C17">
        <w:rPr>
          <w:rFonts w:asciiTheme="minorHAnsi" w:hAnsiTheme="minorHAnsi" w:cs="Arial"/>
          <w:bCs/>
          <w:color w:val="404040"/>
        </w:rPr>
        <w:t>bezprostředně po podpisu smlouvy</w:t>
      </w:r>
      <w:r w:rsidRPr="00644F55">
        <w:rPr>
          <w:rFonts w:asciiTheme="minorHAnsi" w:hAnsiTheme="minorHAnsi" w:cs="Arial"/>
          <w:bCs/>
          <w:color w:val="404040"/>
        </w:rPr>
        <w:t>.</w:t>
      </w:r>
    </w:p>
    <w:p w14:paraId="1F1066FF" w14:textId="0B4B5EC0" w:rsidR="0071348A" w:rsidRPr="00A4730E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v termínu </w:t>
      </w:r>
      <w:r w:rsidRPr="00A4730E">
        <w:rPr>
          <w:rFonts w:asciiTheme="minorHAnsi" w:hAnsiTheme="minorHAnsi" w:cs="Arial"/>
          <w:bCs/>
          <w:color w:val="404040"/>
        </w:rPr>
        <w:t xml:space="preserve">nejpozději do </w:t>
      </w:r>
      <w:r w:rsidR="0065038E">
        <w:rPr>
          <w:rFonts w:asciiTheme="minorHAnsi" w:hAnsiTheme="minorHAnsi" w:cs="Arial"/>
          <w:bCs/>
          <w:color w:val="404040"/>
        </w:rPr>
        <w:t>14. 2. 2025</w:t>
      </w:r>
      <w:r w:rsidRPr="00A4730E">
        <w:rPr>
          <w:rFonts w:asciiTheme="minorHAnsi" w:hAnsiTheme="minorHAnsi" w:cs="Arial"/>
          <w:bCs/>
          <w:color w:val="404040"/>
        </w:rPr>
        <w:t>.</w:t>
      </w:r>
    </w:p>
    <w:p w14:paraId="534C0AB2" w14:textId="4E49AF2C" w:rsidR="0071348A" w:rsidRPr="0071348A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>V případě, že dílo nebude možné ve stanoveném termínu dokončit</w:t>
      </w:r>
      <w:r>
        <w:rPr>
          <w:rFonts w:asciiTheme="minorHAnsi" w:hAnsiTheme="minorHAnsi" w:cs="Arial"/>
          <w:bCs/>
          <w:color w:val="404040"/>
        </w:rPr>
        <w:t xml:space="preserve"> z důvodu chybějících dokladů a </w:t>
      </w:r>
      <w:r w:rsidRPr="0071348A">
        <w:rPr>
          <w:rFonts w:asciiTheme="minorHAnsi" w:hAnsiTheme="minorHAnsi" w:cs="Arial"/>
          <w:bCs/>
          <w:color w:val="404040"/>
        </w:rPr>
        <w:t xml:space="preserve">dokumentace, jejíž dodání je v působnosti objednatele, bude dílo dokončeno </w:t>
      </w:r>
      <w:r w:rsidR="0044634B">
        <w:rPr>
          <w:rFonts w:asciiTheme="minorHAnsi" w:hAnsiTheme="minorHAnsi" w:cs="Arial"/>
          <w:bCs/>
          <w:color w:val="404040"/>
        </w:rPr>
        <w:t>do 30 dnů</w:t>
      </w:r>
      <w:r w:rsidRPr="0071348A">
        <w:rPr>
          <w:rFonts w:asciiTheme="minorHAnsi" w:hAnsiTheme="minorHAnsi" w:cs="Arial"/>
          <w:bCs/>
          <w:color w:val="404040"/>
        </w:rPr>
        <w:t xml:space="preserve"> po předání chybějící dokumentace zhotoviteli.</w:t>
      </w:r>
    </w:p>
    <w:p w14:paraId="27432223" w14:textId="2997F768"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Dílo je řádně Zhotovitelem Objednateli předáno a Objednatelem převz</w:t>
      </w:r>
      <w:r w:rsidR="00CF48CF">
        <w:rPr>
          <w:rFonts w:asciiTheme="minorHAnsi" w:hAnsiTheme="minorHAnsi" w:cs="Arial"/>
          <w:bCs/>
          <w:color w:val="404040"/>
        </w:rPr>
        <w:t xml:space="preserve">ato </w:t>
      </w:r>
      <w:r w:rsidR="002B21EC">
        <w:rPr>
          <w:rFonts w:asciiTheme="minorHAnsi" w:hAnsiTheme="minorHAnsi" w:cs="Arial"/>
          <w:bCs/>
          <w:color w:val="404040"/>
        </w:rPr>
        <w:t>prostřednictvím vložení díla do systému MS2014+.</w:t>
      </w:r>
    </w:p>
    <w:p w14:paraId="55815987" w14:textId="45FB1797" w:rsidR="00001E6D" w:rsidRPr="00644F55" w:rsidRDefault="00001E6D" w:rsidP="002B21EC">
      <w:pPr>
        <w:ind w:left="426"/>
        <w:jc w:val="both"/>
        <w:rPr>
          <w:rFonts w:asciiTheme="minorHAnsi" w:hAnsiTheme="minorHAnsi" w:cs="Arial"/>
          <w:bCs/>
          <w:color w:val="404040"/>
        </w:rPr>
      </w:pPr>
    </w:p>
    <w:p w14:paraId="5E546E73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681E2CE2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IV. Cena díla</w:t>
      </w:r>
    </w:p>
    <w:p w14:paraId="68ACC4A6" w14:textId="1E993B5E" w:rsidR="00285533" w:rsidRPr="00644F55" w:rsidRDefault="00285533" w:rsidP="00644F5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 Narrow"/>
          <w:color w:val="595959"/>
          <w:szCs w:val="22"/>
        </w:rPr>
      </w:pPr>
      <w:r w:rsidRPr="00644F55">
        <w:rPr>
          <w:rFonts w:asciiTheme="minorHAnsi" w:hAnsiTheme="minorHAnsi" w:cs="Arial"/>
          <w:color w:val="404040"/>
        </w:rPr>
        <w:t xml:space="preserve">Za zhotovení díla dle čl. II. zaplatí objednatel zhotoviteli částku ve výši </w:t>
      </w:r>
      <w:proofErr w:type="gramStart"/>
      <w:r w:rsidR="00327CE2">
        <w:rPr>
          <w:rFonts w:asciiTheme="minorHAnsi" w:hAnsiTheme="minorHAnsi" w:cs="Arial"/>
          <w:bCs/>
          <w:color w:val="404040"/>
        </w:rPr>
        <w:t>2</w:t>
      </w:r>
      <w:r w:rsidR="0065038E">
        <w:rPr>
          <w:rFonts w:asciiTheme="minorHAnsi" w:hAnsiTheme="minorHAnsi" w:cs="Arial"/>
          <w:bCs/>
          <w:color w:val="404040"/>
        </w:rPr>
        <w:t>20</w:t>
      </w:r>
      <w:r w:rsidR="00DF13F8">
        <w:rPr>
          <w:rFonts w:asciiTheme="minorHAnsi" w:hAnsiTheme="minorHAnsi" w:cs="Arial"/>
          <w:bCs/>
          <w:color w:val="404040"/>
        </w:rPr>
        <w:t>.</w:t>
      </w:r>
      <w:r w:rsidR="00327CE2">
        <w:rPr>
          <w:rFonts w:asciiTheme="minorHAnsi" w:hAnsiTheme="minorHAnsi" w:cs="Arial"/>
          <w:bCs/>
          <w:color w:val="404040"/>
        </w:rPr>
        <w:t>000,-</w:t>
      </w:r>
      <w:proofErr w:type="gramEnd"/>
      <w:r w:rsidRPr="00644F55">
        <w:rPr>
          <w:rFonts w:asciiTheme="minorHAnsi" w:hAnsiTheme="minorHAnsi" w:cs="Arial"/>
          <w:bCs/>
          <w:color w:val="404040"/>
        </w:rPr>
        <w:t xml:space="preserve"> Kč + D</w:t>
      </w:r>
      <w:r w:rsidRPr="00644F55">
        <w:rPr>
          <w:rFonts w:asciiTheme="minorHAnsi" w:hAnsiTheme="minorHAnsi" w:cs="Arial"/>
          <w:color w:val="404040"/>
        </w:rPr>
        <w:t xml:space="preserve">PH dle platných předpisů. Cena celkem včetně aktuální výše DPH činí </w:t>
      </w:r>
      <w:proofErr w:type="gramStart"/>
      <w:r w:rsidR="00921A0B">
        <w:rPr>
          <w:rFonts w:asciiTheme="minorHAnsi" w:hAnsiTheme="minorHAnsi" w:cs="Arial"/>
          <w:color w:val="404040"/>
        </w:rPr>
        <w:t>266.200</w:t>
      </w:r>
      <w:r w:rsidR="00327CE2">
        <w:rPr>
          <w:rFonts w:asciiTheme="minorHAnsi" w:hAnsiTheme="minorHAnsi" w:cs="Arial"/>
          <w:color w:val="404040"/>
        </w:rPr>
        <w:t>,-</w:t>
      </w:r>
      <w:proofErr w:type="gramEnd"/>
      <w:r w:rsidRPr="00644F55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001E6D" w:rsidRPr="00644F55" w14:paraId="2945CF42" w14:textId="77777777" w:rsidTr="008B1013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700F962" w14:textId="77777777" w:rsidR="00001E6D" w:rsidRPr="00644F55" w:rsidRDefault="00001E6D" w:rsidP="00644F55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B6BFFB8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93DE486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DPH 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674C8BC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71348A" w:rsidRPr="00644F55" w14:paraId="6C5FCE18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CD39" w14:textId="77777777" w:rsidR="0071348A" w:rsidRPr="008B1013" w:rsidRDefault="0071348A" w:rsidP="008B1013">
            <w:pPr>
              <w:rPr>
                <w:rFonts w:asciiTheme="minorHAnsi" w:hAnsiTheme="minorHAnsi" w:cstheme="minorHAnsi"/>
              </w:rPr>
            </w:pPr>
            <w:r w:rsidRPr="0071348A">
              <w:rPr>
                <w:rFonts w:asciiTheme="minorHAnsi" w:hAnsiTheme="minorHAnsi" w:cstheme="minorHAnsi"/>
              </w:rPr>
              <w:t>Zpracování studie proveditelnosti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F107" w14:textId="27103A59" w:rsidR="0071348A" w:rsidRPr="0071348A" w:rsidRDefault="00327CE2" w:rsidP="002B21EC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</w:t>
            </w:r>
            <w:r w:rsidR="0065038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="00DF13F8">
              <w:rPr>
                <w:rFonts w:asciiTheme="minorHAnsi" w:hAnsiTheme="minorHAnsi" w:cstheme="minorHAnsi"/>
              </w:rPr>
              <w:t>.</w:t>
            </w:r>
            <w:r w:rsidR="0071348A" w:rsidRPr="0071348A">
              <w:rPr>
                <w:rFonts w:asciiTheme="minorHAnsi" w:hAnsiTheme="minorHAnsi" w:cstheme="minorHAnsi"/>
              </w:rPr>
              <w:t>000</w:t>
            </w:r>
            <w:r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73FB" w14:textId="125FC54E" w:rsidR="0071348A" w:rsidRPr="0071348A" w:rsidRDefault="007163EB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42.000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473D" w14:textId="1F9455D2" w:rsidR="0071348A" w:rsidRPr="0071348A" w:rsidRDefault="007163EB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242.000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1348A" w:rsidRPr="00644F55" w14:paraId="6CBBF736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4DF4" w14:textId="4BA78474" w:rsidR="0071348A" w:rsidRPr="008B1013" w:rsidRDefault="0071348A" w:rsidP="002B21EC">
            <w:pPr>
              <w:rPr>
                <w:rFonts w:asciiTheme="minorHAnsi" w:hAnsiTheme="minorHAnsi" w:cstheme="minorHAnsi"/>
              </w:rPr>
            </w:pPr>
            <w:r w:rsidRPr="0071348A">
              <w:rPr>
                <w:rFonts w:asciiTheme="minorHAnsi" w:hAnsiTheme="minorHAnsi" w:cstheme="minorHAnsi"/>
              </w:rPr>
              <w:t>Zpracování žádosti o dotaci</w:t>
            </w:r>
            <w:r w:rsidR="002B21EC">
              <w:rPr>
                <w:rFonts w:asciiTheme="minorHAnsi" w:hAnsiTheme="minorHAnsi" w:cstheme="minorHAnsi"/>
              </w:rPr>
              <w:t xml:space="preserve"> a související poradenství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E62" w14:textId="1C479A8F" w:rsidR="0071348A" w:rsidRPr="0071348A" w:rsidRDefault="0065038E" w:rsidP="00E3789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20</w:t>
            </w:r>
            <w:r w:rsidR="00DF13F8">
              <w:rPr>
                <w:rFonts w:asciiTheme="minorHAnsi" w:hAnsiTheme="minorHAnsi" w:cstheme="minorHAnsi"/>
              </w:rPr>
              <w:t>.</w:t>
            </w:r>
            <w:r w:rsidR="0071348A" w:rsidRPr="0071348A">
              <w:rPr>
                <w:rFonts w:asciiTheme="minorHAnsi" w:hAnsiTheme="minorHAnsi" w:cstheme="minorHAnsi"/>
              </w:rPr>
              <w:t>000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C026" w14:textId="44919234" w:rsidR="0071348A" w:rsidRPr="0071348A" w:rsidRDefault="007163EB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4.200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6E1" w14:textId="60A9706E" w:rsidR="0071348A" w:rsidRPr="0071348A" w:rsidRDefault="002B21EC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</w:t>
            </w:r>
            <w:r w:rsidR="007163EB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  <w:r w:rsidR="007163EB">
              <w:rPr>
                <w:rFonts w:asciiTheme="minorHAnsi" w:hAnsiTheme="minorHAnsi" w:cstheme="minorHAnsi"/>
              </w:rPr>
              <w:t>200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1348A" w:rsidRPr="00644F55" w14:paraId="4052A18A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CE07" w14:textId="77777777" w:rsidR="0071348A" w:rsidRPr="008B1013" w:rsidRDefault="0071348A" w:rsidP="008B10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9C51" w14:textId="3DB0CB1D" w:rsidR="0071348A" w:rsidRPr="0071348A" w:rsidRDefault="002B21EC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</w:t>
            </w:r>
            <w:r w:rsidR="0065038E">
              <w:rPr>
                <w:rFonts w:asciiTheme="minorHAnsi" w:hAnsiTheme="minorHAnsi" w:cstheme="minorHAnsi"/>
              </w:rPr>
              <w:t>20</w:t>
            </w:r>
            <w:r w:rsidR="00DF13F8">
              <w:rPr>
                <w:rFonts w:asciiTheme="minorHAnsi" w:hAnsiTheme="minorHAnsi" w:cstheme="minorHAnsi"/>
              </w:rPr>
              <w:t>.</w:t>
            </w:r>
            <w:r w:rsidR="0071348A" w:rsidRPr="0071348A">
              <w:rPr>
                <w:rFonts w:asciiTheme="minorHAnsi" w:hAnsiTheme="minorHAnsi" w:cstheme="minorHAnsi"/>
              </w:rPr>
              <w:t>000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84A2" w14:textId="5E3327F6" w:rsidR="0071348A" w:rsidRPr="0071348A" w:rsidRDefault="007163EB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46.200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DD9D" w14:textId="3347BABD" w:rsidR="0071348A" w:rsidRPr="0071348A" w:rsidRDefault="007163EB" w:rsidP="00DF13F8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266.200</w:t>
            </w:r>
            <w:r w:rsidR="00327CE2">
              <w:rPr>
                <w:rFonts w:asciiTheme="minorHAnsi" w:hAnsiTheme="minorHAnsi" w:cstheme="minorHAnsi"/>
              </w:rPr>
              <w:t>,-</w:t>
            </w:r>
            <w:proofErr w:type="gramEnd"/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3D0BFE74" w14:textId="77777777"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102D8162" w14:textId="77777777" w:rsidR="00644F55" w:rsidRPr="00644F55" w:rsidRDefault="00644F55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3CC94CE4" w14:textId="77777777" w:rsidR="00285533" w:rsidRPr="00644F55" w:rsidRDefault="00285533" w:rsidP="00644F55">
      <w:pPr>
        <w:ind w:left="426"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V. Platební podmínky</w:t>
      </w:r>
    </w:p>
    <w:p w14:paraId="11979AD3" w14:textId="77777777" w:rsidR="00001E6D" w:rsidRDefault="009B2BE5" w:rsidP="009B2BE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9B2BE5">
        <w:rPr>
          <w:rFonts w:asciiTheme="minorHAnsi" w:hAnsiTheme="minorHAnsi" w:cs="Arial"/>
          <w:bCs/>
          <w:color w:val="404040"/>
        </w:rPr>
        <w:t xml:space="preserve">Výše uvedená odměna je konečná a </w:t>
      </w:r>
      <w:r>
        <w:rPr>
          <w:rFonts w:asciiTheme="minorHAnsi" w:hAnsiTheme="minorHAnsi" w:cs="Arial"/>
          <w:bCs/>
          <w:color w:val="404040"/>
        </w:rPr>
        <w:t>Zhotovitel</w:t>
      </w:r>
      <w:r w:rsidRPr="009B2BE5">
        <w:rPr>
          <w:rFonts w:asciiTheme="minorHAnsi" w:hAnsiTheme="minorHAnsi" w:cs="Arial"/>
          <w:bCs/>
          <w:color w:val="404040"/>
        </w:rPr>
        <w:t xml:space="preserve"> nemá nárok ji jakkoliv navyšovat (např. nárokováním cest</w:t>
      </w:r>
      <w:r>
        <w:rPr>
          <w:rFonts w:asciiTheme="minorHAnsi" w:hAnsiTheme="minorHAnsi" w:cs="Arial"/>
          <w:bCs/>
          <w:color w:val="404040"/>
        </w:rPr>
        <w:t>ovného či jiných nákladů apod.) s výjimkou změny daňových předpisů (DPH) v průběhu projektu.</w:t>
      </w:r>
    </w:p>
    <w:p w14:paraId="001B5BE2" w14:textId="7B74B65A" w:rsidR="009B2BE5" w:rsidRPr="00DF13F8" w:rsidRDefault="009B2BE5" w:rsidP="009B2BE5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="Arial"/>
          <w:bCs/>
          <w:color w:val="404040"/>
        </w:rPr>
        <w:t>Odměna za Dílo</w:t>
      </w:r>
      <w:r w:rsidRPr="009B2BE5">
        <w:rPr>
          <w:rFonts w:asciiTheme="minorHAnsi" w:hAnsiTheme="minorHAnsi" w:cs="Arial"/>
          <w:bCs/>
          <w:color w:val="404040"/>
        </w:rPr>
        <w:t xml:space="preserve"> bude zaplacena na základě Zhotovitelem vystave</w:t>
      </w:r>
      <w:r w:rsidR="00327CE2">
        <w:rPr>
          <w:rFonts w:asciiTheme="minorHAnsi" w:hAnsiTheme="minorHAnsi" w:cs="Arial"/>
          <w:bCs/>
          <w:color w:val="404040"/>
        </w:rPr>
        <w:t>n</w:t>
      </w:r>
      <w:r w:rsidR="007163EB">
        <w:rPr>
          <w:rFonts w:asciiTheme="minorHAnsi" w:hAnsiTheme="minorHAnsi" w:cs="Arial"/>
          <w:bCs/>
          <w:color w:val="404040"/>
        </w:rPr>
        <w:t>ého</w:t>
      </w:r>
      <w:r w:rsidR="00327CE2">
        <w:rPr>
          <w:rFonts w:asciiTheme="minorHAnsi" w:hAnsiTheme="minorHAnsi" w:cs="Arial"/>
          <w:bCs/>
          <w:color w:val="404040"/>
        </w:rPr>
        <w:t xml:space="preserve"> daňov</w:t>
      </w:r>
      <w:r w:rsidR="007163EB">
        <w:rPr>
          <w:rFonts w:asciiTheme="minorHAnsi" w:hAnsiTheme="minorHAnsi" w:cs="Arial"/>
          <w:bCs/>
          <w:color w:val="404040"/>
        </w:rPr>
        <w:t>ého</w:t>
      </w:r>
      <w:r w:rsidR="00327CE2">
        <w:rPr>
          <w:rFonts w:asciiTheme="minorHAnsi" w:hAnsiTheme="minorHAnsi" w:cs="Arial"/>
          <w:bCs/>
          <w:color w:val="404040"/>
        </w:rPr>
        <w:t xml:space="preserve"> doklad</w:t>
      </w:r>
      <w:r w:rsidR="007163EB">
        <w:rPr>
          <w:rFonts w:asciiTheme="minorHAnsi" w:hAnsiTheme="minorHAnsi" w:cs="Arial"/>
          <w:bCs/>
          <w:color w:val="404040"/>
        </w:rPr>
        <w:t>u</w:t>
      </w:r>
      <w:r w:rsidR="00327CE2">
        <w:rPr>
          <w:rFonts w:asciiTheme="minorHAnsi" w:hAnsiTheme="minorHAnsi" w:cs="Arial"/>
          <w:bCs/>
          <w:color w:val="404040"/>
        </w:rPr>
        <w:t xml:space="preserve"> (faktur</w:t>
      </w:r>
      <w:r w:rsidR="007163EB">
        <w:rPr>
          <w:rFonts w:asciiTheme="minorHAnsi" w:hAnsiTheme="minorHAnsi" w:cs="Arial"/>
          <w:bCs/>
          <w:color w:val="404040"/>
        </w:rPr>
        <w:t>y</w:t>
      </w:r>
      <w:r w:rsidR="00327CE2">
        <w:rPr>
          <w:rFonts w:asciiTheme="minorHAnsi" w:hAnsiTheme="minorHAnsi" w:cs="Arial"/>
          <w:bCs/>
          <w:color w:val="404040"/>
        </w:rPr>
        <w:t xml:space="preserve">), a to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 xml:space="preserve">po 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>registraci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 xml:space="preserve"> zpracované žádosti</w:t>
      </w:r>
      <w:r w:rsidR="007163EB">
        <w:rPr>
          <w:rFonts w:asciiTheme="minorHAnsi" w:hAnsiTheme="minorHAnsi" w:cstheme="minorHAnsi"/>
          <w:color w:val="404040" w:themeColor="text1" w:themeTint="BF"/>
        </w:rPr>
        <w:t xml:space="preserve"> v systému ISKP 2014+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.</w:t>
      </w:r>
    </w:p>
    <w:p w14:paraId="34A0AEAA" w14:textId="77777777"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>
        <w:rPr>
          <w:rFonts w:asciiTheme="minorHAnsi" w:hAnsiTheme="minorHAnsi" w:cs="Arial"/>
          <w:bCs/>
          <w:color w:val="404040"/>
        </w:rPr>
        <w:t>pozdějších předpisů a zákona č. </w:t>
      </w:r>
      <w:r w:rsidRPr="00644F55">
        <w:rPr>
          <w:rFonts w:asciiTheme="minorHAnsi" w:hAnsiTheme="minorHAnsi" w:cs="Arial"/>
          <w:bCs/>
          <w:color w:val="404040"/>
        </w:rPr>
        <w:t>235/2004 Sb., o dani z přidané hodnoty ve znění pozdějších předpisů. V případě, že faktura nebude mít odpovídající náležitosti, je Objednatel oprávněn zaslat ji ve lhůtě splatnosti zpět Zhotoviteli k doplnění či úpravě, aniž se tak dostane do prodlení se splatností; lhůta splatnosti počíná běžet znovu od opětovného doručení náležitě doplněného či opraveného dokladu.</w:t>
      </w:r>
    </w:p>
    <w:p w14:paraId="13598721" w14:textId="77777777"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Cenu za </w:t>
      </w:r>
      <w:r w:rsidR="009B2BE5">
        <w:rPr>
          <w:rFonts w:asciiTheme="minorHAnsi" w:hAnsiTheme="minorHAnsi" w:cs="Arial"/>
          <w:bCs/>
          <w:color w:val="404040"/>
        </w:rPr>
        <w:t>D</w:t>
      </w:r>
      <w:r w:rsidRPr="00644F55">
        <w:rPr>
          <w:rFonts w:asciiTheme="minorHAnsi" w:hAnsiTheme="minorHAnsi" w:cs="Arial"/>
          <w:bCs/>
          <w:color w:val="404040"/>
        </w:rPr>
        <w:t>ílo Objednatel uhradí výhradně v korunách českých (Kč). Objednatel uhradí cenu za Dílo bezhotovostním převodem na bankovní účet Zhotovitele. Za termín úhrady se považuje termín odepsání platby z účtu Objednatele ve prospěch účtu Zhotovitele.</w:t>
      </w:r>
    </w:p>
    <w:p w14:paraId="6CA1B6E8" w14:textId="77777777" w:rsidR="00285533" w:rsidRPr="00644F55" w:rsidRDefault="00285533" w:rsidP="00644F55">
      <w:pPr>
        <w:numPr>
          <w:ilvl w:val="0"/>
          <w:numId w:val="5"/>
        </w:numPr>
        <w:ind w:left="357" w:hanging="357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 Narrow"/>
          <w:color w:val="404040"/>
        </w:rPr>
        <w:t xml:space="preserve">V případě, že dojde ke zrušení nebo odstoupení od této smlouvy ze strany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bjednatele</w:t>
      </w:r>
      <w:r w:rsidR="009B2BE5">
        <w:rPr>
          <w:rFonts w:asciiTheme="minorHAnsi" w:hAnsiTheme="minorHAnsi" w:cs="Arial Narrow"/>
          <w:color w:val="404040"/>
        </w:rPr>
        <w:t>,</w:t>
      </w:r>
      <w:r w:rsidRPr="00644F55">
        <w:rPr>
          <w:rFonts w:asciiTheme="minorHAnsi" w:hAnsiTheme="minorHAnsi" w:cs="Arial Narrow"/>
          <w:color w:val="404040"/>
        </w:rPr>
        <w:t xml:space="preserve"> bude </w:t>
      </w:r>
      <w:r w:rsidR="009B2BE5">
        <w:rPr>
          <w:rFonts w:asciiTheme="minorHAnsi" w:hAnsiTheme="minorHAnsi" w:cs="Arial Narrow"/>
          <w:color w:val="404040"/>
        </w:rPr>
        <w:t>Z</w:t>
      </w:r>
      <w:r w:rsidRPr="00644F55">
        <w:rPr>
          <w:rFonts w:asciiTheme="minorHAnsi" w:hAnsiTheme="minorHAnsi" w:cs="Arial Narrow"/>
          <w:color w:val="404040"/>
        </w:rPr>
        <w:t xml:space="preserve">hotovitel fakturovat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bjednateli částku odpovídající rozsahu prací provedených ke dni zrušení či odstoupení od smlouvy.</w:t>
      </w:r>
    </w:p>
    <w:p w14:paraId="12F2CBC9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078087E9" w14:textId="77777777" w:rsidR="00D052DC" w:rsidRPr="00644F55" w:rsidRDefault="00D052DC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8EA975C" w14:textId="77777777" w:rsidR="00285533" w:rsidRPr="00644F55" w:rsidRDefault="00285533" w:rsidP="009B2BE5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VI. Práva a povinnosti smluvních stran</w:t>
      </w:r>
    </w:p>
    <w:p w14:paraId="0ABD9A96" w14:textId="77777777" w:rsidR="00285533" w:rsidRDefault="00285533" w:rsidP="00644F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Zhotovitel musí dílo zpracovat v předepsaném rozsahu a kvalitě příslušných metodik </w:t>
      </w:r>
      <w:r w:rsidR="00DF13F8">
        <w:rPr>
          <w:rFonts w:asciiTheme="minorHAnsi" w:hAnsiTheme="minorHAnsi" w:cs="Arial"/>
          <w:color w:val="404040"/>
        </w:rPr>
        <w:t>Národního plánu obnovy</w:t>
      </w:r>
      <w:r w:rsidR="00B672EB">
        <w:rPr>
          <w:rFonts w:asciiTheme="minorHAnsi" w:hAnsiTheme="minorHAnsi" w:cs="Arial"/>
          <w:color w:val="404040"/>
        </w:rPr>
        <w:t>.</w:t>
      </w:r>
    </w:p>
    <w:p w14:paraId="26E03121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 xml:space="preserve">Zhotovitel </w:t>
      </w:r>
      <w:r>
        <w:rPr>
          <w:rFonts w:asciiTheme="minorHAnsi" w:hAnsiTheme="minorHAnsi" w:cs="Arial"/>
          <w:color w:val="404040"/>
        </w:rPr>
        <w:t>bude</w:t>
      </w:r>
      <w:r w:rsidRPr="00B672EB">
        <w:rPr>
          <w:rFonts w:asciiTheme="minorHAnsi" w:hAnsiTheme="minorHAnsi" w:cs="Arial"/>
          <w:color w:val="404040"/>
        </w:rPr>
        <w:t xml:space="preserve"> při realizaci služby postupovat s odbornou péčí a v mezích platných obecně závazných právních předpisů.</w:t>
      </w:r>
    </w:p>
    <w:p w14:paraId="01C98127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se zavazuje nesdělovat bez souhlasu Objednatele třetím osobám žádné údaje, týkající se plnění předmětu této smlouvy.</w:t>
      </w:r>
    </w:p>
    <w:p w14:paraId="2A6C778E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se souhlasem Objednatele oprávněn použít ke splnění předmětu smlouvy i jiných osob, přičemž odpovídá Objednateli za jejich řádné splnění předmětu smlouvy v plném rozsahu, jakož i za zachování jejich mlčenlivosti.</w:t>
      </w:r>
    </w:p>
    <w:p w14:paraId="1E3359E2" w14:textId="77777777" w:rsidR="00B672EB" w:rsidRPr="00644F55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povinen oznámit Objednateli všechny okolnosti, které zjistil v průběhu realizace předmětu smlouvy a které mohou mít na něj vliv.</w:t>
      </w:r>
    </w:p>
    <w:p w14:paraId="330BEEAC" w14:textId="77777777" w:rsidR="00285533" w:rsidRPr="00644F55" w:rsidRDefault="00285533" w:rsidP="00644F55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Objednatel se zavazuje spolupracovat se zhotovitelem v rozsahu nutném k provedení díla. Zejména se zavazuje:</w:t>
      </w:r>
    </w:p>
    <w:p w14:paraId="6BCFFF78" w14:textId="793DF0F6" w:rsidR="0028553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7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poskytnout zhotoviteli včas nezbytné podklady pro </w:t>
      </w:r>
      <w:r w:rsidR="0071348A">
        <w:rPr>
          <w:rFonts w:asciiTheme="minorHAnsi" w:hAnsiTheme="minorHAnsi" w:cs="Arial"/>
          <w:color w:val="404040"/>
        </w:rPr>
        <w:t>zpracování žádosti a studie</w:t>
      </w:r>
      <w:r w:rsidR="005470E9">
        <w:rPr>
          <w:rFonts w:asciiTheme="minorHAnsi" w:hAnsiTheme="minorHAnsi" w:cs="Arial"/>
          <w:color w:val="404040"/>
        </w:rPr>
        <w:t xml:space="preserve"> dle požadavků zhotovitele</w:t>
      </w:r>
      <w:r w:rsidR="005470E9">
        <w:rPr>
          <w:rFonts w:asciiTheme="minorHAnsi" w:hAnsiTheme="minorHAnsi" w:cs="Arial"/>
          <w:color w:val="404040"/>
          <w:lang w:val="en-GB"/>
        </w:rPr>
        <w:t>;</w:t>
      </w:r>
    </w:p>
    <w:p w14:paraId="25888745" w14:textId="0B57387B" w:rsidR="008B101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poskytnout mu další podklady a stanoviska vztahující se k předmětu díla, získané v průběhu prac</w:t>
      </w:r>
      <w:r w:rsidR="005470E9">
        <w:rPr>
          <w:rFonts w:asciiTheme="minorHAnsi" w:hAnsiTheme="minorHAnsi" w:cs="Arial"/>
          <w:color w:val="404040"/>
        </w:rPr>
        <w:t>í neprodleně po jejich obdržení;</w:t>
      </w:r>
    </w:p>
    <w:p w14:paraId="01BA3278" w14:textId="77777777" w:rsidR="008B1013" w:rsidRPr="008B1013" w:rsidRDefault="00B672EB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zajistit </w:t>
      </w:r>
      <w:r w:rsidR="008B1013" w:rsidRPr="008B1013">
        <w:rPr>
          <w:rFonts w:asciiTheme="minorHAnsi" w:hAnsiTheme="minorHAnsi" w:cs="Arial"/>
          <w:color w:val="404040"/>
        </w:rPr>
        <w:t xml:space="preserve">Zhotoviteli </w:t>
      </w:r>
      <w:r w:rsidRPr="008B1013">
        <w:rPr>
          <w:rFonts w:asciiTheme="minorHAnsi" w:hAnsiTheme="minorHAnsi" w:cs="Arial"/>
          <w:color w:val="404040"/>
        </w:rPr>
        <w:t>konzultace s příslušnými odbornými pracovníky Objednatele.</w:t>
      </w:r>
    </w:p>
    <w:p w14:paraId="5F2ED53F" w14:textId="77777777" w:rsidR="008B1013" w:rsidRDefault="008B101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v předstihu informovat zhotovitele o změnách v projektu a poskytnout zhotoviteli relevantní podklady.</w:t>
      </w:r>
    </w:p>
    <w:p w14:paraId="22B7BFD0" w14:textId="77777777" w:rsidR="008B1013" w:rsidRPr="008B1013" w:rsidRDefault="008B101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>Objednatel se zavazuje neprodleně informovat Zhotovitele o všech okolnostech, které zjistil v průběhu realizace předmětu smlouvy a které mohou mít na něj vliv.</w:t>
      </w:r>
    </w:p>
    <w:p w14:paraId="7E464495" w14:textId="77777777" w:rsidR="00285533" w:rsidRPr="008B1013" w:rsidRDefault="0028553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lastRenderedPageBreak/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8B1013">
        <w:rPr>
          <w:rFonts w:asciiTheme="minorHAnsi" w:hAnsiTheme="minorHAnsi" w:cs="Arial"/>
          <w:color w:val="404040"/>
        </w:rPr>
        <w:t>i s úhradou zboží nebo služeb z </w:t>
      </w:r>
      <w:r w:rsidRPr="008B1013">
        <w:rPr>
          <w:rFonts w:asciiTheme="minorHAnsi" w:hAnsiTheme="minorHAnsi" w:cs="Arial"/>
          <w:color w:val="404040"/>
        </w:rPr>
        <w:t>veřejných výdajů nebo veřejných fondů.</w:t>
      </w:r>
    </w:p>
    <w:p w14:paraId="68C206E8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768FD901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VII. Řešení sporů</w:t>
      </w:r>
    </w:p>
    <w:p w14:paraId="0784FCB1" w14:textId="77777777" w:rsidR="00285533" w:rsidRPr="00644F55" w:rsidRDefault="00285533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>1.</w:t>
      </w:r>
      <w:r w:rsidRPr="00644F55">
        <w:rPr>
          <w:rFonts w:asciiTheme="minorHAnsi" w:hAnsiTheme="minorHAnsi" w:cs="Arial"/>
          <w:b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13DED990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74D12D2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VIII. Závěrečná ujednání</w:t>
      </w:r>
    </w:p>
    <w:p w14:paraId="12D7F442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Ostatní vztahy touto smlouvou výslovně neupravené se řídí příslušnými ustanoveními Občanského zákoníku.</w:t>
      </w:r>
    </w:p>
    <w:p w14:paraId="01C24605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1504F095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je vyhotovena ve dvou stejnopisech, z nichž jedno vyhotovení obdrží objednatel, jedno zhotovitel.</w:t>
      </w:r>
    </w:p>
    <w:p w14:paraId="798E318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5F0F487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14:paraId="685B9BB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D7205A4" w14:textId="2A1E9FB8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V</w:t>
      </w:r>
      <w:r w:rsidR="005470E9">
        <w:rPr>
          <w:rFonts w:asciiTheme="minorHAnsi" w:hAnsiTheme="minorHAnsi" w:cs="Arial"/>
          <w:color w:val="404040"/>
        </w:rPr>
        <w:t> </w:t>
      </w:r>
      <w:r w:rsidR="00DE0F93">
        <w:rPr>
          <w:rFonts w:asciiTheme="minorHAnsi" w:hAnsiTheme="minorHAnsi" w:cs="Arial"/>
          <w:color w:val="404040"/>
        </w:rPr>
        <w:t>Mostě</w:t>
      </w:r>
      <w:r w:rsidRPr="00644F55">
        <w:rPr>
          <w:rFonts w:asciiTheme="minorHAnsi" w:hAnsiTheme="minorHAnsi" w:cs="Arial"/>
          <w:color w:val="404040"/>
        </w:rPr>
        <w:t xml:space="preserve"> dne …</w:t>
      </w:r>
      <w:r w:rsidR="000252DF">
        <w:rPr>
          <w:rFonts w:asciiTheme="minorHAnsi" w:hAnsiTheme="minorHAnsi" w:cs="Arial"/>
          <w:color w:val="404040"/>
        </w:rPr>
        <w:t>……………</w:t>
      </w:r>
      <w:r w:rsidRPr="00644F55">
        <w:rPr>
          <w:rFonts w:asciiTheme="minorHAnsi" w:hAnsiTheme="minorHAnsi" w:cs="Arial"/>
          <w:color w:val="404040"/>
        </w:rPr>
        <w:t>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DE0F93">
        <w:rPr>
          <w:rFonts w:asciiTheme="minorHAnsi" w:hAnsiTheme="minorHAnsi" w:cs="Arial"/>
          <w:color w:val="404040"/>
        </w:rPr>
        <w:t>5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0252DF">
        <w:rPr>
          <w:rFonts w:asciiTheme="minorHAnsi" w:hAnsiTheme="minorHAnsi" w:cs="Arial"/>
          <w:color w:val="404040"/>
        </w:rPr>
        <w:t xml:space="preserve">         </w:t>
      </w:r>
      <w:r w:rsidR="000053BD"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color w:val="404040"/>
        </w:rPr>
        <w:t>V</w:t>
      </w:r>
      <w:r w:rsidR="000252DF">
        <w:rPr>
          <w:rFonts w:asciiTheme="minorHAnsi" w:hAnsiTheme="minorHAnsi" w:cs="Arial"/>
          <w:color w:val="404040"/>
        </w:rPr>
        <w:t> Ústí nad Labem</w:t>
      </w:r>
      <w:r w:rsidRPr="00644F55">
        <w:rPr>
          <w:rFonts w:asciiTheme="minorHAnsi" w:hAnsiTheme="minorHAnsi" w:cs="Arial"/>
          <w:color w:val="404040"/>
        </w:rPr>
        <w:t xml:space="preserve"> </w:t>
      </w:r>
      <w:proofErr w:type="gramStart"/>
      <w:r w:rsidRPr="00644F55">
        <w:rPr>
          <w:rFonts w:asciiTheme="minorHAnsi" w:hAnsiTheme="minorHAnsi" w:cs="Arial"/>
          <w:color w:val="404040"/>
        </w:rPr>
        <w:t>dne  …</w:t>
      </w:r>
      <w:proofErr w:type="gramEnd"/>
      <w:r w:rsidRPr="00644F55">
        <w:rPr>
          <w:rFonts w:asciiTheme="minorHAnsi" w:hAnsiTheme="minorHAnsi" w:cs="Arial"/>
          <w:color w:val="404040"/>
        </w:rPr>
        <w:t>………</w:t>
      </w:r>
      <w:r w:rsidR="000252DF">
        <w:rPr>
          <w:rFonts w:asciiTheme="minorHAnsi" w:hAnsiTheme="minorHAnsi" w:cs="Arial"/>
          <w:color w:val="404040"/>
        </w:rPr>
        <w:t>……</w:t>
      </w:r>
      <w:r w:rsidRPr="00644F55">
        <w:rPr>
          <w:rFonts w:asciiTheme="minorHAnsi" w:hAnsiTheme="minorHAnsi" w:cs="Arial"/>
          <w:color w:val="404040"/>
        </w:rPr>
        <w:t>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DE0F93">
        <w:rPr>
          <w:rFonts w:asciiTheme="minorHAnsi" w:hAnsiTheme="minorHAnsi" w:cs="Arial"/>
          <w:color w:val="404040"/>
        </w:rPr>
        <w:t>5</w:t>
      </w:r>
    </w:p>
    <w:p w14:paraId="3A4F1A9A" w14:textId="77777777"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14:paraId="07BC5E5D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607CD62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30304AC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47B12EA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735864C8" w14:textId="1C9B3046"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="000252DF">
        <w:rPr>
          <w:rFonts w:asciiTheme="minorHAnsi" w:hAnsiTheme="minorHAnsi" w:cs="Arial"/>
          <w:color w:val="404040"/>
        </w:rPr>
        <w:t>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             </w:t>
      </w:r>
      <w:r w:rsidR="000252DF">
        <w:rPr>
          <w:rFonts w:asciiTheme="minorHAnsi" w:hAnsiTheme="minorHAnsi" w:cs="Arial"/>
          <w:color w:val="404040"/>
        </w:rPr>
        <w:t>………….</w:t>
      </w:r>
      <w:r w:rsidRPr="00644F55">
        <w:rPr>
          <w:rFonts w:asciiTheme="minorHAnsi" w:hAnsiTheme="minorHAnsi" w:cs="Arial"/>
          <w:color w:val="404040"/>
        </w:rPr>
        <w:t>............................................</w:t>
      </w:r>
    </w:p>
    <w:p w14:paraId="211F46DE" w14:textId="2C15E18E" w:rsidR="00285533" w:rsidRPr="00644F55" w:rsidRDefault="00DE0F93" w:rsidP="00644F55">
      <w:pPr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Mgr. Světlana Nikolova</w:t>
      </w:r>
      <w:r w:rsidR="0071348A" w:rsidRPr="0071348A">
        <w:rPr>
          <w:rFonts w:asciiTheme="minorHAnsi" w:hAnsiTheme="minorHAnsi" w:cs="Arial"/>
          <w:bCs/>
          <w:color w:val="404040"/>
        </w:rPr>
        <w:t>, ředitelka</w:t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0252DF">
        <w:rPr>
          <w:rFonts w:asciiTheme="minorHAnsi" w:hAnsiTheme="minorHAnsi" w:cs="Arial"/>
          <w:color w:val="404040"/>
        </w:rPr>
        <w:t xml:space="preserve">Ing. </w:t>
      </w:r>
      <w:r w:rsidR="00E67D8D"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 w:rsidR="000252DF">
        <w:rPr>
          <w:rFonts w:asciiTheme="minorHAnsi" w:hAnsiTheme="minorHAnsi" w:cs="Arial"/>
          <w:color w:val="404040"/>
          <w:spacing w:val="-10"/>
        </w:rPr>
        <w:t>Marek Hartych</w:t>
      </w:r>
      <w:r w:rsidR="00E67D8D">
        <w:rPr>
          <w:rFonts w:asciiTheme="minorHAnsi" w:hAnsiTheme="minorHAnsi" w:cs="Arial"/>
          <w:color w:val="404040"/>
          <w:spacing w:val="-10"/>
        </w:rPr>
        <w:t xml:space="preserve">, </w:t>
      </w:r>
      <w:r w:rsidR="000252DF">
        <w:rPr>
          <w:rFonts w:asciiTheme="minorHAnsi" w:hAnsiTheme="minorHAnsi" w:cs="Arial"/>
          <w:color w:val="404040"/>
          <w:spacing w:val="-10"/>
        </w:rPr>
        <w:t>generální ředitel, prokurista</w:t>
      </w:r>
    </w:p>
    <w:p w14:paraId="47EE7004" w14:textId="77777777"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Sect="002E5336">
      <w:footerReference w:type="default" r:id="rId7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0D0A" w14:textId="77777777" w:rsidR="00BA399F" w:rsidRDefault="00BA399F">
      <w:r>
        <w:separator/>
      </w:r>
    </w:p>
  </w:endnote>
  <w:endnote w:type="continuationSeparator" w:id="0">
    <w:p w14:paraId="54E3F6E7" w14:textId="77777777" w:rsidR="00BA399F" w:rsidRDefault="00BA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A10D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3C4CA7">
      <w:rPr>
        <w:rStyle w:val="slostrnky"/>
        <w:rFonts w:cs="Arial Narrow"/>
        <w:b/>
        <w:noProof/>
        <w:color w:val="595959"/>
      </w:rPr>
      <w:t>3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8F3B" w14:textId="77777777" w:rsidR="00BA399F" w:rsidRDefault="00BA399F">
      <w:r>
        <w:separator/>
      </w:r>
    </w:p>
  </w:footnote>
  <w:footnote w:type="continuationSeparator" w:id="0">
    <w:p w14:paraId="3D4DBFDE" w14:textId="77777777" w:rsidR="00BA399F" w:rsidRDefault="00BA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4066930">
    <w:abstractNumId w:val="0"/>
  </w:num>
  <w:num w:numId="2" w16cid:durableId="121773605">
    <w:abstractNumId w:val="1"/>
  </w:num>
  <w:num w:numId="3" w16cid:durableId="1448234755">
    <w:abstractNumId w:val="2"/>
  </w:num>
  <w:num w:numId="4" w16cid:durableId="2067337144">
    <w:abstractNumId w:val="3"/>
  </w:num>
  <w:num w:numId="5" w16cid:durableId="2036147537">
    <w:abstractNumId w:val="4"/>
  </w:num>
  <w:num w:numId="6" w16cid:durableId="324866299">
    <w:abstractNumId w:val="5"/>
  </w:num>
  <w:num w:numId="7" w16cid:durableId="2083720041">
    <w:abstractNumId w:val="6"/>
  </w:num>
  <w:num w:numId="8" w16cid:durableId="263391715">
    <w:abstractNumId w:val="10"/>
  </w:num>
  <w:num w:numId="9" w16cid:durableId="1325089373">
    <w:abstractNumId w:val="15"/>
  </w:num>
  <w:num w:numId="10" w16cid:durableId="436756429">
    <w:abstractNumId w:val="8"/>
  </w:num>
  <w:num w:numId="11" w16cid:durableId="662394469">
    <w:abstractNumId w:val="14"/>
  </w:num>
  <w:num w:numId="12" w16cid:durableId="1061441138">
    <w:abstractNumId w:val="11"/>
  </w:num>
  <w:num w:numId="13" w16cid:durableId="697046387">
    <w:abstractNumId w:val="12"/>
  </w:num>
  <w:num w:numId="14" w16cid:durableId="2007316672">
    <w:abstractNumId w:val="13"/>
  </w:num>
  <w:num w:numId="15" w16cid:durableId="1108890858">
    <w:abstractNumId w:val="9"/>
  </w:num>
  <w:num w:numId="16" w16cid:durableId="1407455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9E"/>
    <w:rsid w:val="00001E6D"/>
    <w:rsid w:val="000053BD"/>
    <w:rsid w:val="00015F03"/>
    <w:rsid w:val="000252DF"/>
    <w:rsid w:val="00032966"/>
    <w:rsid w:val="00057655"/>
    <w:rsid w:val="00105602"/>
    <w:rsid w:val="001320DB"/>
    <w:rsid w:val="001660CB"/>
    <w:rsid w:val="001A6944"/>
    <w:rsid w:val="001D2E01"/>
    <w:rsid w:val="001F36A4"/>
    <w:rsid w:val="00221183"/>
    <w:rsid w:val="0022134B"/>
    <w:rsid w:val="00281F4D"/>
    <w:rsid w:val="00285533"/>
    <w:rsid w:val="00293CC4"/>
    <w:rsid w:val="002A4864"/>
    <w:rsid w:val="002B21EC"/>
    <w:rsid w:val="002E5336"/>
    <w:rsid w:val="002F4DEC"/>
    <w:rsid w:val="00303E42"/>
    <w:rsid w:val="00327CE2"/>
    <w:rsid w:val="003332FB"/>
    <w:rsid w:val="00376F92"/>
    <w:rsid w:val="003C4CA7"/>
    <w:rsid w:val="003F4452"/>
    <w:rsid w:val="004260B5"/>
    <w:rsid w:val="0044634B"/>
    <w:rsid w:val="004C01E7"/>
    <w:rsid w:val="005470E9"/>
    <w:rsid w:val="005E294B"/>
    <w:rsid w:val="0061194D"/>
    <w:rsid w:val="006242AF"/>
    <w:rsid w:val="00641CCF"/>
    <w:rsid w:val="00644F55"/>
    <w:rsid w:val="0065038E"/>
    <w:rsid w:val="006B0CC8"/>
    <w:rsid w:val="006D28FF"/>
    <w:rsid w:val="0071348A"/>
    <w:rsid w:val="007163EB"/>
    <w:rsid w:val="007421A5"/>
    <w:rsid w:val="007A2DA6"/>
    <w:rsid w:val="007C23EF"/>
    <w:rsid w:val="007D1984"/>
    <w:rsid w:val="007E3E25"/>
    <w:rsid w:val="007F5067"/>
    <w:rsid w:val="00810FBE"/>
    <w:rsid w:val="008B1013"/>
    <w:rsid w:val="008B1883"/>
    <w:rsid w:val="008B72C2"/>
    <w:rsid w:val="008C1F9E"/>
    <w:rsid w:val="00910226"/>
    <w:rsid w:val="00921A0B"/>
    <w:rsid w:val="00926607"/>
    <w:rsid w:val="00970CC0"/>
    <w:rsid w:val="009876F8"/>
    <w:rsid w:val="00994EA7"/>
    <w:rsid w:val="009B2BE5"/>
    <w:rsid w:val="009D0461"/>
    <w:rsid w:val="00A4730E"/>
    <w:rsid w:val="00AC5EBB"/>
    <w:rsid w:val="00B244F2"/>
    <w:rsid w:val="00B672EB"/>
    <w:rsid w:val="00BA2852"/>
    <w:rsid w:val="00BA399F"/>
    <w:rsid w:val="00BC047B"/>
    <w:rsid w:val="00BD7304"/>
    <w:rsid w:val="00CE1AD7"/>
    <w:rsid w:val="00CF48CF"/>
    <w:rsid w:val="00D052DC"/>
    <w:rsid w:val="00D15543"/>
    <w:rsid w:val="00D17C17"/>
    <w:rsid w:val="00D30A6C"/>
    <w:rsid w:val="00D7280F"/>
    <w:rsid w:val="00D9031E"/>
    <w:rsid w:val="00DE0F93"/>
    <w:rsid w:val="00DF13F8"/>
    <w:rsid w:val="00E67D8D"/>
    <w:rsid w:val="00E721A1"/>
    <w:rsid w:val="00EA55D1"/>
    <w:rsid w:val="00F568CD"/>
    <w:rsid w:val="00F80187"/>
    <w:rsid w:val="00F95667"/>
    <w:rsid w:val="00FA4B2A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AE4D3"/>
  <w15:docId w15:val="{BE5C26E2-E9E6-438D-9128-86B829B0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Vinkler</cp:lastModifiedBy>
  <cp:revision>7</cp:revision>
  <cp:lastPrinted>2022-06-15T05:32:00Z</cp:lastPrinted>
  <dcterms:created xsi:type="dcterms:W3CDTF">2022-05-24T12:09:00Z</dcterms:created>
  <dcterms:modified xsi:type="dcterms:W3CDTF">2025-01-16T07:43:00Z</dcterms:modified>
</cp:coreProperties>
</file>