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1738" w14:textId="7AAAD142" w:rsidR="001C7F2F" w:rsidRDefault="008C1C69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Theme="minorHAnsi" w:hAnsiTheme="minorHAnsi" w:cs="Arial"/>
          <w:b/>
          <w:sz w:val="18"/>
          <w:szCs w:val="18"/>
        </w:rPr>
        <w:t>Domov pro seniory Trutnov, R. Frimla 936, 541 01 Trutnov</w:t>
      </w:r>
    </w:p>
    <w:p w14:paraId="7D4F9EF3" w14:textId="77777777" w:rsidR="001C7F2F" w:rsidRPr="00792362" w:rsidRDefault="001C7F2F" w:rsidP="001C7F2F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tbl>
      <w:tblPr>
        <w:tblW w:w="7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2557"/>
        <w:gridCol w:w="2557"/>
      </w:tblGrid>
      <w:tr w:rsidR="001C7F2F" w:rsidRPr="00792362" w14:paraId="06FC583F" w14:textId="77777777" w:rsidTr="004C2E81">
        <w:trPr>
          <w:trHeight w:val="315"/>
          <w:jc w:val="center"/>
        </w:trPr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C7C9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o</w:t>
            </w: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ddělení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F6E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BF113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telefon</w:t>
            </w:r>
          </w:p>
        </w:tc>
      </w:tr>
      <w:tr w:rsidR="001C7F2F" w:rsidRPr="00792362" w14:paraId="76B584E1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38F" w14:textId="17EBC92D" w:rsidR="001C7F2F" w:rsidRPr="00792362" w:rsidRDefault="00F55879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Ředi</w:t>
            </w:r>
            <w:r w:rsidR="002147C5">
              <w:rPr>
                <w:rFonts w:asciiTheme="minorHAnsi" w:eastAsia="Times New Roman" w:hAnsiTheme="minorHAnsi"/>
                <w:color w:val="000000"/>
                <w:sz w:val="20"/>
              </w:rPr>
              <w:t>t</w:t>
            </w:r>
            <w:r>
              <w:rPr>
                <w:rFonts w:asciiTheme="minorHAnsi" w:eastAsia="Times New Roman" w:hAnsiTheme="minorHAnsi"/>
                <w:color w:val="000000"/>
                <w:sz w:val="20"/>
              </w:rPr>
              <w:t>el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E10B" w14:textId="066F12EE" w:rsidR="001C7F2F" w:rsidRPr="00792362" w:rsidRDefault="007C57A4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xxxxxxxxxxxxxx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83066" w14:textId="352B6088" w:rsidR="001C7F2F" w:rsidRPr="00792362" w:rsidRDefault="007C57A4" w:rsidP="00BD2F25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</w:t>
            </w:r>
          </w:p>
        </w:tc>
      </w:tr>
      <w:tr w:rsidR="001C7F2F" w:rsidRPr="00792362" w14:paraId="7694768A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A50C" w14:textId="60B09B60" w:rsidR="001C7F2F" w:rsidRPr="00792362" w:rsidRDefault="00F55879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Technický úsek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9A33" w14:textId="16C0F5B1" w:rsidR="001C7F2F" w:rsidRPr="00792362" w:rsidRDefault="007C57A4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xxxxxxxxxxxxxx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F4C06" w14:textId="417F3F95" w:rsidR="001C7F2F" w:rsidRPr="00792362" w:rsidRDefault="007C57A4" w:rsidP="00F55879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</w:t>
            </w:r>
          </w:p>
        </w:tc>
      </w:tr>
      <w:tr w:rsidR="001C7F2F" w:rsidRPr="00792362" w14:paraId="46034267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8FB5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EB18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CD77A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782F9FFF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5684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CB69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E6397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06E96328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FB7D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BC0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66B26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3718A182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9A8C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BC5C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CE48C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42E54A69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B91D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72EA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F4BA1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134B9848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7FB3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E2E6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4688C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7DE99F0F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DB854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54DE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05A723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54E7CCD1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0F3E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7CB1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54A7E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2F14798C" w14:textId="77777777" w:rsidTr="004C2E81">
        <w:trPr>
          <w:trHeight w:val="315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504E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AD23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0C14D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</w:tbl>
    <w:p w14:paraId="3F87A9C8" w14:textId="77777777" w:rsidR="001C7F2F" w:rsidRPr="00792362" w:rsidRDefault="001C7F2F" w:rsidP="001C7F2F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p w14:paraId="528920CB" w14:textId="77777777" w:rsidR="001C7F2F" w:rsidRDefault="001C7F2F" w:rsidP="001C7F2F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</w:p>
    <w:p w14:paraId="71BBDBFE" w14:textId="77777777" w:rsidR="001C7F2F" w:rsidRDefault="001C7F2F" w:rsidP="001C7F2F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D</w:t>
      </w:r>
      <w:r w:rsidRPr="00792362">
        <w:rPr>
          <w:rFonts w:asciiTheme="minorHAnsi" w:hAnsiTheme="minorHAnsi"/>
          <w:b/>
          <w:bCs/>
          <w:sz w:val="20"/>
        </w:rPr>
        <w:t>okladový materiál z periodických kontrol,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oprav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vč</w:t>
      </w:r>
      <w:r>
        <w:rPr>
          <w:rFonts w:asciiTheme="minorHAnsi" w:hAnsiTheme="minorHAnsi"/>
          <w:b/>
          <w:bCs/>
          <w:sz w:val="20"/>
        </w:rPr>
        <w:t>.</w:t>
      </w:r>
      <w:r w:rsidRPr="00792362">
        <w:rPr>
          <w:rFonts w:asciiTheme="minorHAnsi" w:hAnsiTheme="minorHAnsi"/>
          <w:b/>
          <w:bCs/>
          <w:sz w:val="20"/>
        </w:rPr>
        <w:t xml:space="preserve"> fakturace předávat a zasílat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na adresu</w:t>
      </w:r>
      <w:r>
        <w:rPr>
          <w:rFonts w:asciiTheme="minorHAnsi" w:hAnsiTheme="minorHAnsi"/>
          <w:b/>
          <w:bCs/>
          <w:sz w:val="20"/>
        </w:rPr>
        <w:t>:</w:t>
      </w:r>
    </w:p>
    <w:p w14:paraId="4EF38DB8" w14:textId="77777777" w:rsidR="001C7F2F" w:rsidRDefault="001C7F2F" w:rsidP="001C7F2F">
      <w:pPr>
        <w:pStyle w:val="Zkladntextodsazen"/>
        <w:rPr>
          <w:rFonts w:asciiTheme="minorHAnsi" w:hAnsiTheme="minorHAnsi"/>
          <w:b/>
          <w:bCs/>
          <w:sz w:val="20"/>
        </w:rPr>
      </w:pPr>
    </w:p>
    <w:p w14:paraId="70909BCA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</w:p>
    <w:p w14:paraId="76B58D50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  <w:r w:rsidRPr="00792362">
        <w:rPr>
          <w:rFonts w:asciiTheme="minorHAnsi" w:hAnsiTheme="minorHAnsi"/>
          <w:sz w:val="20"/>
        </w:rPr>
        <w:t xml:space="preserve">Kontaktní osoba: </w:t>
      </w:r>
    </w:p>
    <w:p w14:paraId="2DFB3CDC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</w:p>
    <w:p w14:paraId="1A5A9512" w14:textId="6A50DF83" w:rsidR="001C7F2F" w:rsidRPr="00792362" w:rsidRDefault="007C57A4" w:rsidP="001C7F2F">
      <w:pPr>
        <w:pStyle w:val="Zkladntextodsazen"/>
        <w:numPr>
          <w:ilvl w:val="0"/>
          <w:numId w:val="17"/>
        </w:numPr>
        <w:ind w:left="714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xxxxxxxxxxx</w:t>
      </w:r>
      <w:r w:rsidR="00F55879">
        <w:rPr>
          <w:rFonts w:asciiTheme="minorHAnsi" w:hAnsiTheme="minorHAnsi"/>
          <w:sz w:val="20"/>
        </w:rPr>
        <w:t xml:space="preserve">, mail: </w:t>
      </w:r>
      <w:hyperlink r:id="rId7" w:history="1">
        <w:r>
          <w:rPr>
            <w:rStyle w:val="Hypertextovodkaz"/>
            <w:rFonts w:asciiTheme="minorHAnsi" w:hAnsiTheme="minorHAnsi"/>
            <w:sz w:val="20"/>
          </w:rPr>
          <w:t>xxxxxxxxxxxxxxxx</w:t>
        </w:r>
      </w:hyperlink>
      <w:r w:rsidR="00F55879">
        <w:rPr>
          <w:rFonts w:asciiTheme="minorHAnsi" w:hAnsiTheme="minorHAnsi"/>
          <w:sz w:val="20"/>
        </w:rPr>
        <w:t xml:space="preserve">, tel. </w:t>
      </w:r>
      <w:r>
        <w:rPr>
          <w:rFonts w:asciiTheme="minorHAnsi" w:hAnsiTheme="minorHAnsi"/>
          <w:sz w:val="20"/>
        </w:rPr>
        <w:t>xxxxxxxxxx</w:t>
      </w:r>
    </w:p>
    <w:p w14:paraId="2015A284" w14:textId="77777777" w:rsidR="001C7F2F" w:rsidRPr="001C7F2F" w:rsidRDefault="001C7F2F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</w:p>
    <w:sectPr w:rsidR="001C7F2F" w:rsidRPr="001C7F2F" w:rsidSect="00A23DB0">
      <w:headerReference w:type="default" r:id="rId8"/>
      <w:footerReference w:type="default" r:id="rId9"/>
      <w:footnotePr>
        <w:pos w:val="beneathText"/>
      </w:footnotePr>
      <w:pgSz w:w="11905" w:h="16837"/>
      <w:pgMar w:top="2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9F61" w14:textId="77777777" w:rsidR="00AB13BD" w:rsidRDefault="00AB13BD">
      <w:r>
        <w:separator/>
      </w:r>
    </w:p>
  </w:endnote>
  <w:endnote w:type="continuationSeparator" w:id="0">
    <w:p w14:paraId="2B36A949" w14:textId="77777777" w:rsidR="00AB13BD" w:rsidRDefault="00AB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34157"/>
      <w:docPartObj>
        <w:docPartGallery w:val="Page Numbers (Bottom of Page)"/>
        <w:docPartUnique/>
      </w:docPartObj>
    </w:sdtPr>
    <w:sdtContent>
      <w:p w14:paraId="1322277A" w14:textId="77777777" w:rsidR="009F6E50" w:rsidRDefault="00A506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11F15" w14:textId="77777777" w:rsidR="009F6E50" w:rsidRDefault="009F6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1FFE" w14:textId="77777777" w:rsidR="00AB13BD" w:rsidRDefault="00AB13BD">
      <w:r>
        <w:separator/>
      </w:r>
    </w:p>
  </w:footnote>
  <w:footnote w:type="continuationSeparator" w:id="0">
    <w:p w14:paraId="0F301C9D" w14:textId="77777777" w:rsidR="00AB13BD" w:rsidRDefault="00AB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E56B" w14:textId="4896B992" w:rsidR="008A444B" w:rsidRDefault="00792362" w:rsidP="001C7F2F">
    <w:pPr>
      <w:pStyle w:val="Nadpis1"/>
      <w:spacing w:before="0"/>
      <w:rPr>
        <w:rFonts w:asciiTheme="minorHAnsi" w:hAnsiTheme="minorHAnsi"/>
        <w:sz w:val="32"/>
        <w:szCs w:val="32"/>
        <w:lang w:val="en-US"/>
      </w:rPr>
    </w:pPr>
    <w:r w:rsidRPr="00792362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792362">
      <w:rPr>
        <w:rFonts w:asciiTheme="minorHAnsi" w:hAnsiTheme="minorHAnsi"/>
        <w:sz w:val="32"/>
        <w:szCs w:val="32"/>
      </w:rPr>
      <w:t>2 ke smlouvě č.</w:t>
    </w:r>
    <w:r>
      <w:rPr>
        <w:rFonts w:asciiTheme="minorHAnsi" w:hAnsiTheme="minorHAnsi"/>
        <w:sz w:val="32"/>
        <w:szCs w:val="32"/>
      </w:rPr>
      <w:t xml:space="preserve"> </w:t>
    </w:r>
    <w:r w:rsidR="008C1C69">
      <w:rPr>
        <w:rFonts w:asciiTheme="minorHAnsi" w:hAnsiTheme="minorHAnsi"/>
        <w:sz w:val="32"/>
        <w:szCs w:val="32"/>
      </w:rPr>
      <w:t>DPST02/2025</w:t>
    </w:r>
  </w:p>
  <w:p w14:paraId="6727E4E1" w14:textId="77777777" w:rsidR="00792362" w:rsidRPr="00792362" w:rsidRDefault="004C2E81" w:rsidP="001C7F2F">
    <w:pPr>
      <w:pStyle w:val="Nadpis1"/>
      <w:spacing w:before="0"/>
      <w:rPr>
        <w:sz w:val="32"/>
        <w:szCs w:val="32"/>
      </w:rPr>
    </w:pPr>
    <w:r>
      <w:rPr>
        <w:rFonts w:asciiTheme="minorHAnsi" w:hAnsiTheme="minorHAnsi"/>
        <w:sz w:val="32"/>
        <w:szCs w:val="32"/>
        <w:lang w:val="en-US"/>
      </w:rPr>
      <w:br/>
    </w:r>
    <w:r w:rsidR="00792362" w:rsidRPr="00792362">
      <w:rPr>
        <w:rFonts w:asciiTheme="minorHAnsi" w:hAnsiTheme="minorHAnsi" w:cs="Arial"/>
        <w:sz w:val="32"/>
        <w:szCs w:val="32"/>
      </w:rPr>
      <w:t>(Seznam kontaktních osob)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E47CD"/>
    <w:multiLevelType w:val="hybridMultilevel"/>
    <w:tmpl w:val="A15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1F1980"/>
    <w:multiLevelType w:val="hybridMultilevel"/>
    <w:tmpl w:val="460A5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F5D2DFB"/>
    <w:multiLevelType w:val="hybridMultilevel"/>
    <w:tmpl w:val="1FE4B7D2"/>
    <w:lvl w:ilvl="0" w:tplc="FA809B5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44D"/>
    <w:multiLevelType w:val="hybridMultilevel"/>
    <w:tmpl w:val="FDD6C1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528044">
    <w:abstractNumId w:val="0"/>
  </w:num>
  <w:num w:numId="2" w16cid:durableId="2111467368">
    <w:abstractNumId w:val="1"/>
  </w:num>
  <w:num w:numId="3" w16cid:durableId="1713771177">
    <w:abstractNumId w:val="2"/>
  </w:num>
  <w:num w:numId="4" w16cid:durableId="1307783618">
    <w:abstractNumId w:val="12"/>
  </w:num>
  <w:num w:numId="5" w16cid:durableId="1516075370">
    <w:abstractNumId w:val="9"/>
  </w:num>
  <w:num w:numId="6" w16cid:durableId="569578900">
    <w:abstractNumId w:val="11"/>
  </w:num>
  <w:num w:numId="7" w16cid:durableId="789860937">
    <w:abstractNumId w:val="7"/>
  </w:num>
  <w:num w:numId="8" w16cid:durableId="1395279646">
    <w:abstractNumId w:val="14"/>
  </w:num>
  <w:num w:numId="9" w16cid:durableId="1501197534">
    <w:abstractNumId w:val="4"/>
  </w:num>
  <w:num w:numId="10" w16cid:durableId="974144630">
    <w:abstractNumId w:val="13"/>
  </w:num>
  <w:num w:numId="11" w16cid:durableId="1915973844">
    <w:abstractNumId w:val="8"/>
  </w:num>
  <w:num w:numId="12" w16cid:durableId="1532692888">
    <w:abstractNumId w:val="10"/>
  </w:num>
  <w:num w:numId="13" w16cid:durableId="1705446414">
    <w:abstractNumId w:val="6"/>
  </w:num>
  <w:num w:numId="14" w16cid:durableId="1448547318">
    <w:abstractNumId w:val="5"/>
  </w:num>
  <w:num w:numId="15" w16cid:durableId="1471745329">
    <w:abstractNumId w:val="15"/>
  </w:num>
  <w:num w:numId="16" w16cid:durableId="2111310640">
    <w:abstractNumId w:val="16"/>
  </w:num>
  <w:num w:numId="17" w16cid:durableId="212580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88"/>
    <w:rsid w:val="000050A4"/>
    <w:rsid w:val="0001133A"/>
    <w:rsid w:val="0006489A"/>
    <w:rsid w:val="00065E6D"/>
    <w:rsid w:val="000871B7"/>
    <w:rsid w:val="000878C8"/>
    <w:rsid w:val="000A15F3"/>
    <w:rsid w:val="000B2D08"/>
    <w:rsid w:val="000B2FB7"/>
    <w:rsid w:val="000B4A14"/>
    <w:rsid w:val="000C7A20"/>
    <w:rsid w:val="000D12D0"/>
    <w:rsid w:val="000D53E2"/>
    <w:rsid w:val="000D681E"/>
    <w:rsid w:val="000F4EB9"/>
    <w:rsid w:val="00104AAD"/>
    <w:rsid w:val="00121E66"/>
    <w:rsid w:val="00130D5B"/>
    <w:rsid w:val="001334F2"/>
    <w:rsid w:val="001808C6"/>
    <w:rsid w:val="0019119B"/>
    <w:rsid w:val="00197DE6"/>
    <w:rsid w:val="001B51B2"/>
    <w:rsid w:val="001C380B"/>
    <w:rsid w:val="001C7F2F"/>
    <w:rsid w:val="001D43BF"/>
    <w:rsid w:val="001E0C72"/>
    <w:rsid w:val="001E7D92"/>
    <w:rsid w:val="001F4A39"/>
    <w:rsid w:val="00211A2F"/>
    <w:rsid w:val="00213C49"/>
    <w:rsid w:val="002147C5"/>
    <w:rsid w:val="00220010"/>
    <w:rsid w:val="002212A8"/>
    <w:rsid w:val="00223E98"/>
    <w:rsid w:val="00224CCB"/>
    <w:rsid w:val="00241866"/>
    <w:rsid w:val="00242B32"/>
    <w:rsid w:val="00261A5A"/>
    <w:rsid w:val="00265F91"/>
    <w:rsid w:val="0028076A"/>
    <w:rsid w:val="00290F00"/>
    <w:rsid w:val="002A0D26"/>
    <w:rsid w:val="002C44A8"/>
    <w:rsid w:val="002D58AF"/>
    <w:rsid w:val="002F4536"/>
    <w:rsid w:val="002F4DB9"/>
    <w:rsid w:val="00300DD7"/>
    <w:rsid w:val="00300F89"/>
    <w:rsid w:val="00305871"/>
    <w:rsid w:val="00307CF5"/>
    <w:rsid w:val="00311FC0"/>
    <w:rsid w:val="00337F3A"/>
    <w:rsid w:val="003478E1"/>
    <w:rsid w:val="00353F29"/>
    <w:rsid w:val="00392841"/>
    <w:rsid w:val="00396D60"/>
    <w:rsid w:val="003B1887"/>
    <w:rsid w:val="003F7711"/>
    <w:rsid w:val="004161A9"/>
    <w:rsid w:val="0043390D"/>
    <w:rsid w:val="00461645"/>
    <w:rsid w:val="004747A7"/>
    <w:rsid w:val="004811C6"/>
    <w:rsid w:val="004B722B"/>
    <w:rsid w:val="004C2E81"/>
    <w:rsid w:val="004D32F6"/>
    <w:rsid w:val="004E16AE"/>
    <w:rsid w:val="004E172B"/>
    <w:rsid w:val="004E5C25"/>
    <w:rsid w:val="00503AC6"/>
    <w:rsid w:val="00542D41"/>
    <w:rsid w:val="00580431"/>
    <w:rsid w:val="00586598"/>
    <w:rsid w:val="00594988"/>
    <w:rsid w:val="0059539B"/>
    <w:rsid w:val="005A64F6"/>
    <w:rsid w:val="005D0132"/>
    <w:rsid w:val="005E3C31"/>
    <w:rsid w:val="005E5DEB"/>
    <w:rsid w:val="006049DB"/>
    <w:rsid w:val="006228B7"/>
    <w:rsid w:val="00626D25"/>
    <w:rsid w:val="00641DDD"/>
    <w:rsid w:val="00645E8C"/>
    <w:rsid w:val="0067012D"/>
    <w:rsid w:val="00674749"/>
    <w:rsid w:val="00675C37"/>
    <w:rsid w:val="00683631"/>
    <w:rsid w:val="006B39EF"/>
    <w:rsid w:val="006D3708"/>
    <w:rsid w:val="006E6C44"/>
    <w:rsid w:val="00735F42"/>
    <w:rsid w:val="00736CB6"/>
    <w:rsid w:val="00776811"/>
    <w:rsid w:val="00782483"/>
    <w:rsid w:val="00787315"/>
    <w:rsid w:val="00792362"/>
    <w:rsid w:val="007949C2"/>
    <w:rsid w:val="007C57A4"/>
    <w:rsid w:val="007D1F7A"/>
    <w:rsid w:val="007E0F46"/>
    <w:rsid w:val="008226EB"/>
    <w:rsid w:val="00830B6E"/>
    <w:rsid w:val="00845AD7"/>
    <w:rsid w:val="00851F14"/>
    <w:rsid w:val="00852C9B"/>
    <w:rsid w:val="008627A6"/>
    <w:rsid w:val="008A1B8D"/>
    <w:rsid w:val="008A444B"/>
    <w:rsid w:val="008B7648"/>
    <w:rsid w:val="008C1C69"/>
    <w:rsid w:val="008C1E4A"/>
    <w:rsid w:val="008F3687"/>
    <w:rsid w:val="00911F55"/>
    <w:rsid w:val="009127A3"/>
    <w:rsid w:val="009203B1"/>
    <w:rsid w:val="0093179A"/>
    <w:rsid w:val="00931F81"/>
    <w:rsid w:val="00944C97"/>
    <w:rsid w:val="00971118"/>
    <w:rsid w:val="00971C7D"/>
    <w:rsid w:val="009731EE"/>
    <w:rsid w:val="009821A4"/>
    <w:rsid w:val="009C5A83"/>
    <w:rsid w:val="009D1FCC"/>
    <w:rsid w:val="009D28F2"/>
    <w:rsid w:val="009D4007"/>
    <w:rsid w:val="009D7D91"/>
    <w:rsid w:val="009F0029"/>
    <w:rsid w:val="009F6E50"/>
    <w:rsid w:val="00A16A6E"/>
    <w:rsid w:val="00A23DB0"/>
    <w:rsid w:val="00A50679"/>
    <w:rsid w:val="00A7162F"/>
    <w:rsid w:val="00A74A2C"/>
    <w:rsid w:val="00A76FA2"/>
    <w:rsid w:val="00A83517"/>
    <w:rsid w:val="00A87708"/>
    <w:rsid w:val="00AA0C7E"/>
    <w:rsid w:val="00AB13BD"/>
    <w:rsid w:val="00AE6B3B"/>
    <w:rsid w:val="00B07746"/>
    <w:rsid w:val="00B07EDB"/>
    <w:rsid w:val="00B23BDA"/>
    <w:rsid w:val="00B5003F"/>
    <w:rsid w:val="00B6687D"/>
    <w:rsid w:val="00B77BDC"/>
    <w:rsid w:val="00B954F4"/>
    <w:rsid w:val="00BA09C5"/>
    <w:rsid w:val="00BA68E5"/>
    <w:rsid w:val="00BA7EDD"/>
    <w:rsid w:val="00BB6079"/>
    <w:rsid w:val="00BC7888"/>
    <w:rsid w:val="00BD2F25"/>
    <w:rsid w:val="00BD4550"/>
    <w:rsid w:val="00BE324B"/>
    <w:rsid w:val="00C1177B"/>
    <w:rsid w:val="00C2324B"/>
    <w:rsid w:val="00C30527"/>
    <w:rsid w:val="00C367E0"/>
    <w:rsid w:val="00C4191D"/>
    <w:rsid w:val="00C501D9"/>
    <w:rsid w:val="00C5754C"/>
    <w:rsid w:val="00C57673"/>
    <w:rsid w:val="00C72965"/>
    <w:rsid w:val="00C95731"/>
    <w:rsid w:val="00CA0234"/>
    <w:rsid w:val="00CB3484"/>
    <w:rsid w:val="00CB4539"/>
    <w:rsid w:val="00CD2C43"/>
    <w:rsid w:val="00CE210A"/>
    <w:rsid w:val="00CF47F1"/>
    <w:rsid w:val="00D4129F"/>
    <w:rsid w:val="00D54A2F"/>
    <w:rsid w:val="00D556C2"/>
    <w:rsid w:val="00D632BA"/>
    <w:rsid w:val="00D6363E"/>
    <w:rsid w:val="00D65EDA"/>
    <w:rsid w:val="00D97F50"/>
    <w:rsid w:val="00DA38C2"/>
    <w:rsid w:val="00DC3A0F"/>
    <w:rsid w:val="00DD09AD"/>
    <w:rsid w:val="00DD409F"/>
    <w:rsid w:val="00DE14E9"/>
    <w:rsid w:val="00E00C89"/>
    <w:rsid w:val="00E114BC"/>
    <w:rsid w:val="00E24CC7"/>
    <w:rsid w:val="00E2600F"/>
    <w:rsid w:val="00E70385"/>
    <w:rsid w:val="00E723EB"/>
    <w:rsid w:val="00EE0326"/>
    <w:rsid w:val="00EF1DA1"/>
    <w:rsid w:val="00F0779F"/>
    <w:rsid w:val="00F11931"/>
    <w:rsid w:val="00F17C6B"/>
    <w:rsid w:val="00F45B87"/>
    <w:rsid w:val="00F532C2"/>
    <w:rsid w:val="00F55879"/>
    <w:rsid w:val="00FA26FD"/>
    <w:rsid w:val="00FB6923"/>
    <w:rsid w:val="00FC387A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BD59F"/>
  <w15:docId w15:val="{57224B12-23EA-4A23-BB11-C55A95D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9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679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A50679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50679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A50679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A50679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A50679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594988"/>
    <w:rPr>
      <w:rFonts w:cs="Tahoma"/>
    </w:rPr>
  </w:style>
  <w:style w:type="paragraph" w:styleId="Zkladntextodsazen">
    <w:name w:val="Body Text Indent"/>
    <w:basedOn w:val="Normln"/>
    <w:link w:val="ZkladntextodsazenChar"/>
    <w:rsid w:val="00594988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594988"/>
    <w:rPr>
      <w:rFonts w:ascii="Arial" w:eastAsia="Lucida Sans Unicode" w:hAnsi="Arial" w:cs="Arial"/>
      <w:position w:val="-14"/>
      <w:szCs w:val="20"/>
      <w:lang w:eastAsia="cs-CZ"/>
    </w:rPr>
  </w:style>
  <w:style w:type="paragraph" w:customStyle="1" w:styleId="PODPISYDATUM">
    <w:name w:val="PODPISY DATUM"/>
    <w:basedOn w:val="Normln"/>
    <w:rsid w:val="00594988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pat">
    <w:name w:val="footer"/>
    <w:basedOn w:val="Normln"/>
    <w:link w:val="ZpatChar"/>
    <w:uiPriority w:val="99"/>
    <w:rsid w:val="00594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94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79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0679"/>
    <w:rPr>
      <w:rFonts w:ascii="Arial" w:eastAsia="Lucida Sans Unicode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0679"/>
    <w:rPr>
      <w:rFonts w:ascii="Arial" w:eastAsia="Lucida Sans Unicode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WW8Num1z0">
    <w:name w:val="WW8Num1z0"/>
    <w:rsid w:val="00A50679"/>
    <w:rPr>
      <w:rFonts w:ascii="Times New Roman" w:hAnsi="Times New Roman"/>
    </w:rPr>
  </w:style>
  <w:style w:type="character" w:customStyle="1" w:styleId="Absatz-Standardschriftart">
    <w:name w:val="Absatz-Standardschriftart"/>
    <w:rsid w:val="00A50679"/>
  </w:style>
  <w:style w:type="character" w:customStyle="1" w:styleId="WW8Num3z0">
    <w:name w:val="WW8Num3z0"/>
    <w:rsid w:val="00A50679"/>
    <w:rPr>
      <w:rFonts w:ascii="Times New Roman" w:hAnsi="Times New Roman"/>
    </w:rPr>
  </w:style>
  <w:style w:type="character" w:customStyle="1" w:styleId="WW-Absatz-Standardschriftart">
    <w:name w:val="WW-Absatz-Standardschriftart"/>
    <w:rsid w:val="00A50679"/>
  </w:style>
  <w:style w:type="character" w:customStyle="1" w:styleId="WW-Absatz-Standardschriftart1">
    <w:name w:val="WW-Absatz-Standardschriftart1"/>
    <w:rsid w:val="00A50679"/>
  </w:style>
  <w:style w:type="character" w:styleId="Hypertextovodkaz">
    <w:name w:val="Hyperlink"/>
    <w:basedOn w:val="Standardnpsmoodstavce"/>
    <w:uiPriority w:val="99"/>
    <w:rsid w:val="00A50679"/>
    <w:rPr>
      <w:color w:val="0000FF"/>
      <w:u w:val="single"/>
    </w:rPr>
  </w:style>
  <w:style w:type="character" w:customStyle="1" w:styleId="Symbolyproslovn">
    <w:name w:val="Symboly pro číslování"/>
    <w:rsid w:val="00A50679"/>
  </w:style>
  <w:style w:type="character" w:customStyle="1" w:styleId="Odrky">
    <w:name w:val="Odrážky"/>
    <w:rsid w:val="00A50679"/>
    <w:rPr>
      <w:rFonts w:ascii="StarSymbol" w:eastAsia="StarSymbol" w:hAnsi="StarSymbol" w:cs="StarSymbol"/>
      <w:sz w:val="18"/>
      <w:szCs w:val="18"/>
    </w:rPr>
  </w:style>
  <w:style w:type="paragraph" w:customStyle="1" w:styleId="Popisek">
    <w:name w:val="Popisek"/>
    <w:basedOn w:val="Normln"/>
    <w:rsid w:val="00A5067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A50679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506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nadpis"/>
    <w:link w:val="NzevChar"/>
    <w:qFormat/>
    <w:rsid w:val="00A5067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A50679"/>
    <w:rPr>
      <w:rFonts w:ascii="Arial" w:eastAsia="Lucida Sans Unicode" w:hAnsi="Arial" w:cs="Times New Roman"/>
      <w:b/>
      <w:sz w:val="24"/>
      <w:szCs w:val="20"/>
      <w:lang w:eastAsia="cs-CZ"/>
    </w:rPr>
  </w:style>
  <w:style w:type="paragraph" w:styleId="Podnadpis">
    <w:name w:val="Subtitle"/>
    <w:basedOn w:val="Nadpis"/>
    <w:next w:val="Zkladntext"/>
    <w:link w:val="PodnadpisChar"/>
    <w:qFormat/>
    <w:rsid w:val="00A50679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rsid w:val="00A50679"/>
    <w:rPr>
      <w:rFonts w:ascii="Arial" w:eastAsia="Lucida Sans Unicode" w:hAnsi="Arial" w:cs="Tahoma"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A50679"/>
    <w:pPr>
      <w:spacing w:before="120" w:line="240" w:lineRule="atLeast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50679"/>
    <w:pPr>
      <w:spacing w:before="120" w:line="240" w:lineRule="atLeast"/>
      <w:ind w:left="60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Nadpis10">
    <w:name w:val="Nadpis1"/>
    <w:basedOn w:val="Normln"/>
    <w:rsid w:val="00A50679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A50679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rsid w:val="00A50679"/>
    <w:pPr>
      <w:spacing w:before="120" w:line="240" w:lineRule="atLeast"/>
      <w:jc w:val="both"/>
    </w:pPr>
    <w:rPr>
      <w:rFonts w:ascii="Arial" w:hAnsi="Arial"/>
      <w:b/>
      <w:color w:val="0000FF"/>
    </w:rPr>
  </w:style>
  <w:style w:type="character" w:customStyle="1" w:styleId="Zkladntext2Char">
    <w:name w:val="Základní text 2 Char"/>
    <w:basedOn w:val="Standardnpsmoodstavce"/>
    <w:link w:val="Zkladntext2"/>
    <w:rsid w:val="00A50679"/>
    <w:rPr>
      <w:rFonts w:ascii="Arial" w:eastAsia="Lucida Sans Unicode" w:hAnsi="Arial" w:cs="Times New Roman"/>
      <w:b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5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0679"/>
    <w:rPr>
      <w:rFonts w:ascii="Tahoma" w:eastAsia="Lucida Sans Unicode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A5067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50679"/>
    <w:rPr>
      <w:rFonts w:ascii="Tahoma" w:eastAsia="Lucida Sans Unicode" w:hAnsi="Tahoma" w:cs="Tahoma"/>
      <w:sz w:val="20"/>
      <w:szCs w:val="20"/>
      <w:shd w:val="clear" w:color="auto" w:fill="000080"/>
      <w:lang w:eastAsia="cs-CZ"/>
    </w:rPr>
  </w:style>
  <w:style w:type="character" w:customStyle="1" w:styleId="platne1">
    <w:name w:val="platne1"/>
    <w:basedOn w:val="Standardnpsmoodstavce"/>
    <w:rsid w:val="00A50679"/>
  </w:style>
  <w:style w:type="character" w:styleId="Odkaznakoment">
    <w:name w:val="annotation reference"/>
    <w:basedOn w:val="Standardnpsmoodstavce"/>
    <w:rsid w:val="00A50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50679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50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0679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5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067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236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5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domovtrut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Jitka Těžká</cp:lastModifiedBy>
  <cp:revision>18</cp:revision>
  <cp:lastPrinted>2025-01-16T06:09:00Z</cp:lastPrinted>
  <dcterms:created xsi:type="dcterms:W3CDTF">2018-06-08T06:20:00Z</dcterms:created>
  <dcterms:modified xsi:type="dcterms:W3CDTF">2025-01-16T06:10:00Z</dcterms:modified>
</cp:coreProperties>
</file>