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LIPNO,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Lipno 153, 43801 Lipno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Lipenec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13 927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4 717,90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Lipno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 TTP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12 639,65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30 000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10 702,80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26 346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9 399,20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288 065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102 770,06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302 320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107 657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40N21/35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4012135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05.05.2021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107 657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13.01.2025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