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9668CA" w14:paraId="072DB61A" w14:textId="77777777">
        <w:trPr>
          <w:trHeight w:val="148"/>
        </w:trPr>
        <w:tc>
          <w:tcPr>
            <w:tcW w:w="115" w:type="dxa"/>
          </w:tcPr>
          <w:p w14:paraId="7772AC08" w14:textId="77777777" w:rsidR="009668CA" w:rsidRDefault="009668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53EB495" w14:textId="77777777" w:rsidR="009668CA" w:rsidRDefault="009668C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1A26D67" w14:textId="77777777" w:rsidR="009668CA" w:rsidRDefault="009668C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F4BE7E0" w14:textId="77777777" w:rsidR="009668CA" w:rsidRDefault="009668C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E0B65F2" w14:textId="77777777" w:rsidR="009668CA" w:rsidRDefault="009668C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652F27F" w14:textId="77777777" w:rsidR="009668CA" w:rsidRDefault="009668CA">
            <w:pPr>
              <w:pStyle w:val="EmptyCellLayoutStyle"/>
              <w:spacing w:after="0" w:line="240" w:lineRule="auto"/>
            </w:pPr>
          </w:p>
        </w:tc>
      </w:tr>
      <w:tr w:rsidR="004947AA" w14:paraId="5E34E315" w14:textId="77777777" w:rsidTr="004947AA">
        <w:trPr>
          <w:trHeight w:val="340"/>
        </w:trPr>
        <w:tc>
          <w:tcPr>
            <w:tcW w:w="115" w:type="dxa"/>
          </w:tcPr>
          <w:p w14:paraId="7FAFAD40" w14:textId="77777777" w:rsidR="009668CA" w:rsidRDefault="009668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1967E18" w14:textId="77777777" w:rsidR="009668CA" w:rsidRDefault="009668C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9668CA" w14:paraId="4696A3EC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00C59" w14:textId="77777777" w:rsidR="009668CA" w:rsidRDefault="004947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1C1B7CAA" w14:textId="77777777" w:rsidR="009668CA" w:rsidRDefault="009668CA">
            <w:pPr>
              <w:spacing w:after="0" w:line="240" w:lineRule="auto"/>
            </w:pPr>
          </w:p>
        </w:tc>
        <w:tc>
          <w:tcPr>
            <w:tcW w:w="8142" w:type="dxa"/>
          </w:tcPr>
          <w:p w14:paraId="0263A8BE" w14:textId="77777777" w:rsidR="009668CA" w:rsidRDefault="009668C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44D2297" w14:textId="77777777" w:rsidR="009668CA" w:rsidRDefault="009668CA">
            <w:pPr>
              <w:pStyle w:val="EmptyCellLayoutStyle"/>
              <w:spacing w:after="0" w:line="240" w:lineRule="auto"/>
            </w:pPr>
          </w:p>
        </w:tc>
      </w:tr>
      <w:tr w:rsidR="009668CA" w14:paraId="228CAEAA" w14:textId="77777777">
        <w:trPr>
          <w:trHeight w:val="100"/>
        </w:trPr>
        <w:tc>
          <w:tcPr>
            <w:tcW w:w="115" w:type="dxa"/>
          </w:tcPr>
          <w:p w14:paraId="2DF88082" w14:textId="77777777" w:rsidR="009668CA" w:rsidRDefault="009668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166D9F0" w14:textId="77777777" w:rsidR="009668CA" w:rsidRDefault="009668C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1C39671" w14:textId="77777777" w:rsidR="009668CA" w:rsidRDefault="009668C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76F471D" w14:textId="77777777" w:rsidR="009668CA" w:rsidRDefault="009668C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3080A1C" w14:textId="77777777" w:rsidR="009668CA" w:rsidRDefault="009668C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678C790" w14:textId="77777777" w:rsidR="009668CA" w:rsidRDefault="009668CA">
            <w:pPr>
              <w:pStyle w:val="EmptyCellLayoutStyle"/>
              <w:spacing w:after="0" w:line="240" w:lineRule="auto"/>
            </w:pPr>
          </w:p>
        </w:tc>
      </w:tr>
      <w:tr w:rsidR="004947AA" w14:paraId="7DDD0F72" w14:textId="77777777" w:rsidTr="004947AA">
        <w:tc>
          <w:tcPr>
            <w:tcW w:w="115" w:type="dxa"/>
          </w:tcPr>
          <w:p w14:paraId="0A1570F3" w14:textId="77777777" w:rsidR="009668CA" w:rsidRDefault="009668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39ACECD" w14:textId="77777777" w:rsidR="009668CA" w:rsidRDefault="009668C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9668CA" w14:paraId="59316B35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C74FA" w14:textId="77777777" w:rsidR="009668CA" w:rsidRDefault="004947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060E1" w14:textId="77777777" w:rsidR="009668CA" w:rsidRDefault="004947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9668CA" w14:paraId="2985724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AB76E" w14:textId="77777777" w:rsidR="009668CA" w:rsidRDefault="004947AA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AGRO - Měřín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BD55E" w14:textId="77777777" w:rsidR="009668CA" w:rsidRDefault="004947A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Zarybník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516, 59442 Měřín</w:t>
                  </w:r>
                </w:p>
              </w:tc>
            </w:tr>
          </w:tbl>
          <w:p w14:paraId="7F7D1228" w14:textId="77777777" w:rsidR="009668CA" w:rsidRDefault="009668CA">
            <w:pPr>
              <w:spacing w:after="0" w:line="240" w:lineRule="auto"/>
            </w:pPr>
          </w:p>
        </w:tc>
      </w:tr>
      <w:tr w:rsidR="009668CA" w14:paraId="07D8F00D" w14:textId="77777777">
        <w:trPr>
          <w:trHeight w:val="349"/>
        </w:trPr>
        <w:tc>
          <w:tcPr>
            <w:tcW w:w="115" w:type="dxa"/>
          </w:tcPr>
          <w:p w14:paraId="24A67FA1" w14:textId="77777777" w:rsidR="009668CA" w:rsidRDefault="009668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27AF6AB" w14:textId="77777777" w:rsidR="009668CA" w:rsidRDefault="009668C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255B3EB" w14:textId="77777777" w:rsidR="009668CA" w:rsidRDefault="009668C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CE42840" w14:textId="77777777" w:rsidR="009668CA" w:rsidRDefault="009668C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7E8C59D" w14:textId="77777777" w:rsidR="009668CA" w:rsidRDefault="009668C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7F1F1E0" w14:textId="77777777" w:rsidR="009668CA" w:rsidRDefault="009668CA">
            <w:pPr>
              <w:pStyle w:val="EmptyCellLayoutStyle"/>
              <w:spacing w:after="0" w:line="240" w:lineRule="auto"/>
            </w:pPr>
          </w:p>
        </w:tc>
      </w:tr>
      <w:tr w:rsidR="009668CA" w14:paraId="6CDD62B1" w14:textId="77777777">
        <w:trPr>
          <w:trHeight w:val="340"/>
        </w:trPr>
        <w:tc>
          <w:tcPr>
            <w:tcW w:w="115" w:type="dxa"/>
          </w:tcPr>
          <w:p w14:paraId="287DD5C0" w14:textId="77777777" w:rsidR="009668CA" w:rsidRDefault="009668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E7DF4F9" w14:textId="77777777" w:rsidR="009668CA" w:rsidRDefault="009668C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9668CA" w14:paraId="4C396174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BE693" w14:textId="77777777" w:rsidR="009668CA" w:rsidRDefault="004947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05C86FE" w14:textId="77777777" w:rsidR="009668CA" w:rsidRDefault="009668CA">
            <w:pPr>
              <w:spacing w:after="0" w:line="240" w:lineRule="auto"/>
            </w:pPr>
          </w:p>
        </w:tc>
        <w:tc>
          <w:tcPr>
            <w:tcW w:w="801" w:type="dxa"/>
          </w:tcPr>
          <w:p w14:paraId="08B38EAD" w14:textId="77777777" w:rsidR="009668CA" w:rsidRDefault="009668C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B753280" w14:textId="77777777" w:rsidR="009668CA" w:rsidRDefault="009668C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A1F466C" w14:textId="77777777" w:rsidR="009668CA" w:rsidRDefault="009668CA">
            <w:pPr>
              <w:pStyle w:val="EmptyCellLayoutStyle"/>
              <w:spacing w:after="0" w:line="240" w:lineRule="auto"/>
            </w:pPr>
          </w:p>
        </w:tc>
      </w:tr>
      <w:tr w:rsidR="009668CA" w14:paraId="07F111FE" w14:textId="77777777">
        <w:trPr>
          <w:trHeight w:val="229"/>
        </w:trPr>
        <w:tc>
          <w:tcPr>
            <w:tcW w:w="115" w:type="dxa"/>
          </w:tcPr>
          <w:p w14:paraId="042008C1" w14:textId="77777777" w:rsidR="009668CA" w:rsidRDefault="009668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BFC8FAE" w14:textId="77777777" w:rsidR="009668CA" w:rsidRDefault="009668C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320EF90" w14:textId="77777777" w:rsidR="009668CA" w:rsidRDefault="009668C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19329A0" w14:textId="77777777" w:rsidR="009668CA" w:rsidRDefault="009668C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5B0AF74" w14:textId="77777777" w:rsidR="009668CA" w:rsidRDefault="009668C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647B4D5" w14:textId="77777777" w:rsidR="009668CA" w:rsidRDefault="009668CA">
            <w:pPr>
              <w:pStyle w:val="EmptyCellLayoutStyle"/>
              <w:spacing w:after="0" w:line="240" w:lineRule="auto"/>
            </w:pPr>
          </w:p>
        </w:tc>
      </w:tr>
      <w:tr w:rsidR="004947AA" w14:paraId="256EA74C" w14:textId="77777777" w:rsidTr="004947AA">
        <w:tc>
          <w:tcPr>
            <w:tcW w:w="115" w:type="dxa"/>
          </w:tcPr>
          <w:p w14:paraId="464C031B" w14:textId="77777777" w:rsidR="009668CA" w:rsidRDefault="009668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9668CA" w14:paraId="4BBD64F2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007BC" w14:textId="77777777" w:rsidR="009668CA" w:rsidRDefault="004947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5AAD7" w14:textId="77777777" w:rsidR="009668CA" w:rsidRDefault="004947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7B12E" w14:textId="77777777" w:rsidR="009668CA" w:rsidRDefault="004947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4F898" w14:textId="77777777" w:rsidR="009668CA" w:rsidRDefault="004947A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1BE1E" w14:textId="77777777" w:rsidR="009668CA" w:rsidRDefault="004947A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74D6E" w14:textId="77777777" w:rsidR="009668CA" w:rsidRDefault="004947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F24835" w14:textId="77777777" w:rsidR="009668CA" w:rsidRDefault="004947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8EB86" w14:textId="77777777" w:rsidR="009668CA" w:rsidRDefault="004947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05E74" w14:textId="77777777" w:rsidR="009668CA" w:rsidRDefault="004947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45BD7" w14:textId="77777777" w:rsidR="009668CA" w:rsidRDefault="004947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3F675" w14:textId="77777777" w:rsidR="009668CA" w:rsidRDefault="004947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2DEEA" w14:textId="77777777" w:rsidR="009668CA" w:rsidRDefault="004947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E9B56" w14:textId="77777777" w:rsidR="009668CA" w:rsidRDefault="004947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A1467" w14:textId="77777777" w:rsidR="009668CA" w:rsidRDefault="004947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947AA" w14:paraId="48474F45" w14:textId="77777777" w:rsidTr="004947AA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6743A" w14:textId="77777777" w:rsidR="009668CA" w:rsidRDefault="004947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Sedlec u Mikulova</w:t>
                  </w:r>
                </w:p>
              </w:tc>
            </w:tr>
            <w:tr w:rsidR="009668CA" w14:paraId="266D6AD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8F822" w14:textId="77777777" w:rsidR="009668CA" w:rsidRDefault="009668C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42A09" w14:textId="77777777" w:rsidR="009668CA" w:rsidRDefault="004947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D7482" w14:textId="77777777" w:rsidR="009668CA" w:rsidRDefault="004947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B85E1" w14:textId="77777777" w:rsidR="009668CA" w:rsidRDefault="009668C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BDCBB" w14:textId="77777777" w:rsidR="009668CA" w:rsidRDefault="004947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FE387" w14:textId="77777777" w:rsidR="009668CA" w:rsidRDefault="004947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78739B" w14:textId="77777777" w:rsidR="009668CA" w:rsidRDefault="004947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F7D8AE" w14:textId="77777777" w:rsidR="009668CA" w:rsidRDefault="004947A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036BF" w14:textId="77777777" w:rsidR="009668CA" w:rsidRDefault="004947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10552" w14:textId="77777777" w:rsidR="009668CA" w:rsidRDefault="004947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5DCA6" w14:textId="77777777" w:rsidR="009668CA" w:rsidRDefault="004947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EBF8C" w14:textId="77777777" w:rsidR="009668CA" w:rsidRDefault="004947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71F6C" w14:textId="77777777" w:rsidR="009668CA" w:rsidRDefault="009668C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D499A" w14:textId="77777777" w:rsidR="009668CA" w:rsidRDefault="004947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1 518,78</w:t>
                  </w:r>
                </w:p>
              </w:tc>
            </w:tr>
            <w:tr w:rsidR="009668CA" w14:paraId="714B08F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8A866" w14:textId="77777777" w:rsidR="009668CA" w:rsidRDefault="009668C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13948" w14:textId="77777777" w:rsidR="009668CA" w:rsidRDefault="004947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F4C08" w14:textId="77777777" w:rsidR="009668CA" w:rsidRDefault="004947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4B6AE" w14:textId="77777777" w:rsidR="009668CA" w:rsidRDefault="009668C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12101" w14:textId="77777777" w:rsidR="009668CA" w:rsidRDefault="004947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BFD81" w14:textId="77777777" w:rsidR="009668CA" w:rsidRDefault="004947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59050C" w14:textId="77777777" w:rsidR="009668CA" w:rsidRDefault="004947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236644" w14:textId="77777777" w:rsidR="009668CA" w:rsidRDefault="004947A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70E6D" w14:textId="77777777" w:rsidR="009668CA" w:rsidRDefault="004947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14FA1" w14:textId="77777777" w:rsidR="009668CA" w:rsidRDefault="004947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899C5" w14:textId="77777777" w:rsidR="009668CA" w:rsidRDefault="004947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002F1" w14:textId="77777777" w:rsidR="009668CA" w:rsidRDefault="004947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DB25E" w14:textId="77777777" w:rsidR="009668CA" w:rsidRDefault="009668C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07951" w14:textId="77777777" w:rsidR="009668CA" w:rsidRDefault="004947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1 278,00</w:t>
                  </w:r>
                </w:p>
              </w:tc>
            </w:tr>
            <w:tr w:rsidR="009668CA" w14:paraId="08B3759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3E556" w14:textId="77777777" w:rsidR="009668CA" w:rsidRDefault="004947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12044 m2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20CF4" w14:textId="77777777" w:rsidR="009668CA" w:rsidRDefault="004947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7B805" w14:textId="77777777" w:rsidR="009668CA" w:rsidRDefault="004947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B6750" w14:textId="77777777" w:rsidR="009668CA" w:rsidRDefault="009668C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75D8C" w14:textId="77777777" w:rsidR="009668CA" w:rsidRDefault="004947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CBCDE" w14:textId="77777777" w:rsidR="009668CA" w:rsidRDefault="004947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F677F9" w14:textId="77777777" w:rsidR="009668CA" w:rsidRDefault="004947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6577E1" w14:textId="77777777" w:rsidR="009668CA" w:rsidRDefault="004947A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4C636" w14:textId="77777777" w:rsidR="009668CA" w:rsidRDefault="004947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4C66F" w14:textId="77777777" w:rsidR="009668CA" w:rsidRDefault="004947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11 685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D485F" w14:textId="77777777" w:rsidR="009668CA" w:rsidRDefault="004947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E3942" w14:textId="77777777" w:rsidR="009668CA" w:rsidRDefault="004947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75D2A" w14:textId="77777777" w:rsidR="009668CA" w:rsidRDefault="009668C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DD2F8" w14:textId="77777777" w:rsidR="009668CA" w:rsidRDefault="004947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5 973,37</w:t>
                  </w:r>
                </w:p>
              </w:tc>
            </w:tr>
            <w:tr w:rsidR="009668CA" w14:paraId="75EDD94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23715" w14:textId="77777777" w:rsidR="009668CA" w:rsidRDefault="009668C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800B0" w14:textId="77777777" w:rsidR="009668CA" w:rsidRDefault="004947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F3488" w14:textId="77777777" w:rsidR="009668CA" w:rsidRDefault="004947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F2205" w14:textId="77777777" w:rsidR="009668CA" w:rsidRDefault="009668C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8E0C6" w14:textId="77777777" w:rsidR="009668CA" w:rsidRDefault="004947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3E64A" w14:textId="77777777" w:rsidR="009668CA" w:rsidRDefault="004947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96A755" w14:textId="77777777" w:rsidR="009668CA" w:rsidRDefault="004947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9E4ADD" w14:textId="77777777" w:rsidR="009668CA" w:rsidRDefault="004947A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AB1BE" w14:textId="77777777" w:rsidR="009668CA" w:rsidRDefault="004947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17501" w14:textId="77777777" w:rsidR="009668CA" w:rsidRDefault="004947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27CEF" w14:textId="77777777" w:rsidR="009668CA" w:rsidRDefault="004947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FAC70" w14:textId="77777777" w:rsidR="009668CA" w:rsidRDefault="004947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70B15" w14:textId="77777777" w:rsidR="009668CA" w:rsidRDefault="009668C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10447" w14:textId="77777777" w:rsidR="009668CA" w:rsidRDefault="004947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3 734,32</w:t>
                  </w:r>
                </w:p>
              </w:tc>
            </w:tr>
            <w:tr w:rsidR="009668CA" w14:paraId="26F46A2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56F8E" w14:textId="77777777" w:rsidR="009668CA" w:rsidRDefault="009668C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570AF" w14:textId="77777777" w:rsidR="009668CA" w:rsidRDefault="004947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091BD" w14:textId="77777777" w:rsidR="009668CA" w:rsidRDefault="004947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3C0EC" w14:textId="77777777" w:rsidR="009668CA" w:rsidRDefault="009668C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CFF97" w14:textId="77777777" w:rsidR="009668CA" w:rsidRDefault="004947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6263C" w14:textId="77777777" w:rsidR="009668CA" w:rsidRDefault="004947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85B898" w14:textId="77777777" w:rsidR="009668CA" w:rsidRDefault="004947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076F2C" w14:textId="77777777" w:rsidR="009668CA" w:rsidRDefault="004947A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09730" w14:textId="77777777" w:rsidR="009668CA" w:rsidRDefault="004947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51316" w14:textId="77777777" w:rsidR="009668CA" w:rsidRDefault="004947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9F634" w14:textId="77777777" w:rsidR="009668CA" w:rsidRDefault="004947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7001C" w14:textId="77777777" w:rsidR="009668CA" w:rsidRDefault="004947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BF621" w14:textId="77777777" w:rsidR="009668CA" w:rsidRDefault="009668C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E4687" w14:textId="77777777" w:rsidR="009668CA" w:rsidRDefault="004947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1 418,07</w:t>
                  </w:r>
                </w:p>
              </w:tc>
            </w:tr>
            <w:tr w:rsidR="004947AA" w14:paraId="39A8589F" w14:textId="77777777" w:rsidTr="004947A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95474" w14:textId="77777777" w:rsidR="009668CA" w:rsidRDefault="004947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0D91C" w14:textId="77777777" w:rsidR="009668CA" w:rsidRDefault="009668C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5BD59" w14:textId="77777777" w:rsidR="009668CA" w:rsidRDefault="009668C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2DBF52" w14:textId="77777777" w:rsidR="009668CA" w:rsidRDefault="009668C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196C7" w14:textId="77777777" w:rsidR="009668CA" w:rsidRDefault="009668C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21454" w14:textId="77777777" w:rsidR="009668CA" w:rsidRDefault="009668C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2B1A8" w14:textId="77777777" w:rsidR="009668CA" w:rsidRDefault="004947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27 235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65D63" w14:textId="77777777" w:rsidR="009668CA" w:rsidRDefault="009668C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97342" w14:textId="77777777" w:rsidR="009668CA" w:rsidRDefault="009668C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79214" w14:textId="77777777" w:rsidR="009668CA" w:rsidRDefault="009668C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BE0B5" w14:textId="77777777" w:rsidR="009668CA" w:rsidRDefault="004947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13 922,54</w:t>
                  </w:r>
                </w:p>
              </w:tc>
            </w:tr>
            <w:tr w:rsidR="004947AA" w14:paraId="65B98E2D" w14:textId="77777777" w:rsidTr="004947AA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C8F93" w14:textId="77777777" w:rsidR="009668CA" w:rsidRDefault="004947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24566" w14:textId="77777777" w:rsidR="009668CA" w:rsidRDefault="004947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27 235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D29A1" w14:textId="77777777" w:rsidR="009668CA" w:rsidRDefault="009668C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2DB94" w14:textId="77777777" w:rsidR="009668CA" w:rsidRDefault="009668C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EB1A7" w14:textId="77777777" w:rsidR="009668CA" w:rsidRDefault="009668C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23B4B" w14:textId="77777777" w:rsidR="009668CA" w:rsidRDefault="004947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13 923</w:t>
                  </w:r>
                </w:p>
              </w:tc>
            </w:tr>
            <w:tr w:rsidR="004947AA" w14:paraId="3F9B7D97" w14:textId="77777777" w:rsidTr="004947AA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03DB3" w14:textId="77777777" w:rsidR="009668CA" w:rsidRDefault="009668C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A3B0A" w14:textId="77777777" w:rsidR="009668CA" w:rsidRDefault="009668CA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7EB04" w14:textId="77777777" w:rsidR="009668CA" w:rsidRDefault="009668C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FC002" w14:textId="77777777" w:rsidR="009668CA" w:rsidRDefault="009668C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5F879" w14:textId="77777777" w:rsidR="009668CA" w:rsidRDefault="009668C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A1B70" w14:textId="77777777" w:rsidR="009668CA" w:rsidRDefault="009668CA">
                  <w:pPr>
                    <w:spacing w:after="0" w:line="240" w:lineRule="auto"/>
                  </w:pPr>
                </w:p>
              </w:tc>
            </w:tr>
          </w:tbl>
          <w:p w14:paraId="4B2DE4E5" w14:textId="77777777" w:rsidR="009668CA" w:rsidRDefault="009668CA">
            <w:pPr>
              <w:spacing w:after="0" w:line="240" w:lineRule="auto"/>
            </w:pPr>
          </w:p>
        </w:tc>
      </w:tr>
      <w:tr w:rsidR="009668CA" w14:paraId="2404A8B3" w14:textId="77777777">
        <w:trPr>
          <w:trHeight w:val="254"/>
        </w:trPr>
        <w:tc>
          <w:tcPr>
            <w:tcW w:w="115" w:type="dxa"/>
          </w:tcPr>
          <w:p w14:paraId="2114E71A" w14:textId="77777777" w:rsidR="009668CA" w:rsidRDefault="009668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9F297C7" w14:textId="77777777" w:rsidR="009668CA" w:rsidRDefault="009668C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AB58423" w14:textId="77777777" w:rsidR="009668CA" w:rsidRDefault="009668C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09AFA33" w14:textId="77777777" w:rsidR="009668CA" w:rsidRDefault="009668C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47D34F2" w14:textId="77777777" w:rsidR="009668CA" w:rsidRDefault="009668C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264E727" w14:textId="77777777" w:rsidR="009668CA" w:rsidRDefault="009668CA">
            <w:pPr>
              <w:pStyle w:val="EmptyCellLayoutStyle"/>
              <w:spacing w:after="0" w:line="240" w:lineRule="auto"/>
            </w:pPr>
          </w:p>
        </w:tc>
      </w:tr>
      <w:tr w:rsidR="004947AA" w14:paraId="5F4D876D" w14:textId="77777777" w:rsidTr="004947AA">
        <w:trPr>
          <w:trHeight w:val="1305"/>
        </w:trPr>
        <w:tc>
          <w:tcPr>
            <w:tcW w:w="115" w:type="dxa"/>
          </w:tcPr>
          <w:p w14:paraId="61C8934C" w14:textId="77777777" w:rsidR="009668CA" w:rsidRDefault="009668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9668CA" w14:paraId="4666CCE1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7B442" w14:textId="77777777" w:rsidR="009668CA" w:rsidRDefault="004947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65B262A" w14:textId="77777777" w:rsidR="009668CA" w:rsidRDefault="004947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1D3D919" w14:textId="77777777" w:rsidR="009668CA" w:rsidRDefault="004947A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773C64A0" w14:textId="77777777" w:rsidR="009668CA" w:rsidRDefault="004947A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62ED5871" w14:textId="77777777" w:rsidR="009668CA" w:rsidRDefault="004947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0CEA7CE" w14:textId="77777777" w:rsidR="009668CA" w:rsidRDefault="009668CA">
            <w:pPr>
              <w:spacing w:after="0" w:line="240" w:lineRule="auto"/>
            </w:pPr>
          </w:p>
        </w:tc>
        <w:tc>
          <w:tcPr>
            <w:tcW w:w="285" w:type="dxa"/>
          </w:tcPr>
          <w:p w14:paraId="2D4C3301" w14:textId="77777777" w:rsidR="009668CA" w:rsidRDefault="009668CA">
            <w:pPr>
              <w:pStyle w:val="EmptyCellLayoutStyle"/>
              <w:spacing w:after="0" w:line="240" w:lineRule="auto"/>
            </w:pPr>
          </w:p>
        </w:tc>
      </w:tr>
      <w:tr w:rsidR="009668CA" w14:paraId="67345770" w14:textId="77777777">
        <w:trPr>
          <w:trHeight w:val="100"/>
        </w:trPr>
        <w:tc>
          <w:tcPr>
            <w:tcW w:w="115" w:type="dxa"/>
          </w:tcPr>
          <w:p w14:paraId="3C51472D" w14:textId="77777777" w:rsidR="009668CA" w:rsidRDefault="009668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5245660" w14:textId="77777777" w:rsidR="009668CA" w:rsidRDefault="009668C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E12703A" w14:textId="77777777" w:rsidR="009668CA" w:rsidRDefault="009668C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4682243" w14:textId="77777777" w:rsidR="009668CA" w:rsidRDefault="009668C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9F718DD" w14:textId="77777777" w:rsidR="009668CA" w:rsidRDefault="009668C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781BCCA" w14:textId="77777777" w:rsidR="009668CA" w:rsidRDefault="009668CA">
            <w:pPr>
              <w:pStyle w:val="EmptyCellLayoutStyle"/>
              <w:spacing w:after="0" w:line="240" w:lineRule="auto"/>
            </w:pPr>
          </w:p>
        </w:tc>
      </w:tr>
      <w:tr w:rsidR="004947AA" w14:paraId="35F2B052" w14:textId="77777777" w:rsidTr="004947AA">
        <w:trPr>
          <w:trHeight w:val="1685"/>
        </w:trPr>
        <w:tc>
          <w:tcPr>
            <w:tcW w:w="115" w:type="dxa"/>
          </w:tcPr>
          <w:p w14:paraId="5E0B5D85" w14:textId="77777777" w:rsidR="009668CA" w:rsidRDefault="009668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9668CA" w14:paraId="78D5D191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F9E7D" w14:textId="77777777" w:rsidR="009668CA" w:rsidRDefault="004947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7340262E" w14:textId="77777777" w:rsidR="009668CA" w:rsidRDefault="004947AA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7F05ADD1" w14:textId="77777777" w:rsidR="009668CA" w:rsidRDefault="004947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17EA158D" w14:textId="77777777" w:rsidR="009668CA" w:rsidRDefault="004947AA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0A4987FC" w14:textId="77777777" w:rsidR="009668CA" w:rsidRDefault="004947AA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41F28625" w14:textId="77777777" w:rsidR="009668CA" w:rsidRDefault="004947AA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10110ABE" w14:textId="77777777" w:rsidR="009668CA" w:rsidRDefault="004947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3DD5B0DF" w14:textId="77777777" w:rsidR="009668CA" w:rsidRDefault="009668CA">
            <w:pPr>
              <w:spacing w:after="0" w:line="240" w:lineRule="auto"/>
            </w:pPr>
          </w:p>
        </w:tc>
        <w:tc>
          <w:tcPr>
            <w:tcW w:w="285" w:type="dxa"/>
          </w:tcPr>
          <w:p w14:paraId="359F28F3" w14:textId="77777777" w:rsidR="009668CA" w:rsidRDefault="009668CA">
            <w:pPr>
              <w:pStyle w:val="EmptyCellLayoutStyle"/>
              <w:spacing w:after="0" w:line="240" w:lineRule="auto"/>
            </w:pPr>
          </w:p>
        </w:tc>
      </w:tr>
      <w:tr w:rsidR="009668CA" w14:paraId="75D7F9B7" w14:textId="77777777">
        <w:trPr>
          <w:trHeight w:val="59"/>
        </w:trPr>
        <w:tc>
          <w:tcPr>
            <w:tcW w:w="115" w:type="dxa"/>
          </w:tcPr>
          <w:p w14:paraId="3A62FC8D" w14:textId="77777777" w:rsidR="009668CA" w:rsidRDefault="009668C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27F80FF" w14:textId="77777777" w:rsidR="009668CA" w:rsidRDefault="009668C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0846CF5" w14:textId="77777777" w:rsidR="009668CA" w:rsidRDefault="009668C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354E74C" w14:textId="77777777" w:rsidR="009668CA" w:rsidRDefault="009668C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B3A1592" w14:textId="77777777" w:rsidR="009668CA" w:rsidRDefault="009668C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E5A360A" w14:textId="77777777" w:rsidR="009668CA" w:rsidRDefault="009668CA">
            <w:pPr>
              <w:pStyle w:val="EmptyCellLayoutStyle"/>
              <w:spacing w:after="0" w:line="240" w:lineRule="auto"/>
            </w:pPr>
          </w:p>
        </w:tc>
      </w:tr>
    </w:tbl>
    <w:p w14:paraId="7993EABF" w14:textId="77777777" w:rsidR="009668CA" w:rsidRDefault="009668CA">
      <w:pPr>
        <w:spacing w:after="0" w:line="240" w:lineRule="auto"/>
      </w:pPr>
    </w:p>
    <w:sectPr w:rsidR="009668CA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457E7" w14:textId="77777777" w:rsidR="004947AA" w:rsidRDefault="004947AA">
      <w:pPr>
        <w:spacing w:after="0" w:line="240" w:lineRule="auto"/>
      </w:pPr>
      <w:r>
        <w:separator/>
      </w:r>
    </w:p>
  </w:endnote>
  <w:endnote w:type="continuationSeparator" w:id="0">
    <w:p w14:paraId="1705B05E" w14:textId="77777777" w:rsidR="004947AA" w:rsidRDefault="00494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9668CA" w14:paraId="57871AE2" w14:textId="77777777">
      <w:tc>
        <w:tcPr>
          <w:tcW w:w="9346" w:type="dxa"/>
        </w:tcPr>
        <w:p w14:paraId="0DBBA547" w14:textId="77777777" w:rsidR="009668CA" w:rsidRDefault="009668C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2C054EE" w14:textId="77777777" w:rsidR="009668CA" w:rsidRDefault="009668CA">
          <w:pPr>
            <w:pStyle w:val="EmptyCellLayoutStyle"/>
            <w:spacing w:after="0" w:line="240" w:lineRule="auto"/>
          </w:pPr>
        </w:p>
      </w:tc>
    </w:tr>
    <w:tr w:rsidR="009668CA" w14:paraId="470BAC3D" w14:textId="77777777">
      <w:tc>
        <w:tcPr>
          <w:tcW w:w="9346" w:type="dxa"/>
        </w:tcPr>
        <w:p w14:paraId="751F23A5" w14:textId="77777777" w:rsidR="009668CA" w:rsidRDefault="009668C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9668CA" w14:paraId="1DF7A96F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6A75F16" w14:textId="77777777" w:rsidR="009668CA" w:rsidRDefault="004947A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12BC404" w14:textId="77777777" w:rsidR="009668CA" w:rsidRDefault="009668CA">
          <w:pPr>
            <w:spacing w:after="0" w:line="240" w:lineRule="auto"/>
          </w:pPr>
        </w:p>
      </w:tc>
    </w:tr>
    <w:tr w:rsidR="009668CA" w14:paraId="1497C573" w14:textId="77777777">
      <w:tc>
        <w:tcPr>
          <w:tcW w:w="9346" w:type="dxa"/>
        </w:tcPr>
        <w:p w14:paraId="25DB7162" w14:textId="77777777" w:rsidR="009668CA" w:rsidRDefault="009668C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E99928B" w14:textId="77777777" w:rsidR="009668CA" w:rsidRDefault="009668C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19899" w14:textId="77777777" w:rsidR="004947AA" w:rsidRDefault="004947AA">
      <w:pPr>
        <w:spacing w:after="0" w:line="240" w:lineRule="auto"/>
      </w:pPr>
      <w:r>
        <w:separator/>
      </w:r>
    </w:p>
  </w:footnote>
  <w:footnote w:type="continuationSeparator" w:id="0">
    <w:p w14:paraId="04B3246D" w14:textId="77777777" w:rsidR="004947AA" w:rsidRDefault="00494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9668CA" w14:paraId="7BC2FA81" w14:textId="77777777">
      <w:tc>
        <w:tcPr>
          <w:tcW w:w="144" w:type="dxa"/>
        </w:tcPr>
        <w:p w14:paraId="040BC194" w14:textId="77777777" w:rsidR="009668CA" w:rsidRDefault="009668C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20DF027" w14:textId="77777777" w:rsidR="009668CA" w:rsidRDefault="009668CA">
          <w:pPr>
            <w:pStyle w:val="EmptyCellLayoutStyle"/>
            <w:spacing w:after="0" w:line="240" w:lineRule="auto"/>
          </w:pPr>
        </w:p>
      </w:tc>
    </w:tr>
    <w:tr w:rsidR="009668CA" w14:paraId="747B9FB1" w14:textId="77777777">
      <w:tc>
        <w:tcPr>
          <w:tcW w:w="144" w:type="dxa"/>
        </w:tcPr>
        <w:p w14:paraId="02112E1D" w14:textId="77777777" w:rsidR="009668CA" w:rsidRDefault="009668C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4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5"/>
            <w:gridCol w:w="329"/>
            <w:gridCol w:w="1449"/>
            <w:gridCol w:w="39"/>
            <w:gridCol w:w="1887"/>
            <w:gridCol w:w="554"/>
          </w:tblGrid>
          <w:tr w:rsidR="009668CA" w14:paraId="3CFAF268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822BCC4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7B087D2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A573AE2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2F7AE7C3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91A00C1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59BA895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F9F2603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781F84F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01FE9E3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635C4E41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732F492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28DD6EEA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1F4D3BC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86BAD23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15DDE964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D4F545A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6763F548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0C5BD47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</w:tr>
          <w:tr w:rsidR="004947AA" w14:paraId="6C5C06F9" w14:textId="77777777" w:rsidTr="004947A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23260AB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9668CA" w14:paraId="33BAFBA7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1B339BD" w14:textId="415AC214" w:rsidR="009668CA" w:rsidRDefault="004947A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č. 1 k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 smlouvě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č. 216N24/59</w:t>
                      </w:r>
                    </w:p>
                  </w:tc>
                </w:tr>
              </w:tbl>
              <w:p w14:paraId="2755070B" w14:textId="77777777" w:rsidR="009668CA" w:rsidRDefault="009668CA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EB0B6A7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</w:tr>
          <w:tr w:rsidR="009668CA" w14:paraId="5540CA36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1846449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F0818A9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4A70AED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75ADF92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43FA3BB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878FF8C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4F063B2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52D623B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91E3E9D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854C3F6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6EE6D50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3E471B2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DEABF7D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1C0E1C5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FA227B8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DA9FED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0361818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647381E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</w:tr>
          <w:tr w:rsidR="004947AA" w14:paraId="65650E03" w14:textId="77777777" w:rsidTr="004947A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19A685D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BA27D19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9668CA" w14:paraId="3CFEAD75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A5DC3B" w14:textId="77777777" w:rsidR="009668CA" w:rsidRDefault="004947A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1513C3F" w14:textId="77777777" w:rsidR="009668CA" w:rsidRDefault="009668CA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16113A9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9668CA" w14:paraId="191321D8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43BE6D3" w14:textId="77777777" w:rsidR="009668CA" w:rsidRDefault="004947A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21612459</w:t>
                      </w:r>
                    </w:p>
                  </w:tc>
                </w:tr>
              </w:tbl>
              <w:p w14:paraId="0E06123F" w14:textId="77777777" w:rsidR="009668CA" w:rsidRDefault="009668CA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6472613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9668CA" w14:paraId="2E2EE481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28C5F40" w14:textId="77777777" w:rsidR="009668CA" w:rsidRDefault="004947A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580102ED" w14:textId="77777777" w:rsidR="009668CA" w:rsidRDefault="009668CA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9DA24AD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BDCDE1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C8FD9BA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5"/>
                </w:tblGrid>
                <w:tr w:rsidR="009668CA" w14:paraId="77D279DD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A075C3" w14:textId="77777777" w:rsidR="009668CA" w:rsidRDefault="009668CA">
                      <w:pPr>
                        <w:spacing w:after="0" w:line="240" w:lineRule="auto"/>
                      </w:pPr>
                    </w:p>
                  </w:tc>
                </w:tr>
              </w:tbl>
              <w:p w14:paraId="609A086F" w14:textId="77777777" w:rsidR="009668CA" w:rsidRDefault="009668CA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0427733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9668CA" w14:paraId="151B4415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E39014" w14:textId="77777777" w:rsidR="009668CA" w:rsidRDefault="004947A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520F93EC" w14:textId="77777777" w:rsidR="009668CA" w:rsidRDefault="009668C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AAAAB6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9668CA" w14:paraId="54199794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63EA20" w14:textId="77777777" w:rsidR="009668CA" w:rsidRDefault="004947A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13 923 Kč</w:t>
                      </w:r>
                    </w:p>
                  </w:tc>
                </w:tr>
              </w:tbl>
              <w:p w14:paraId="74D8ED51" w14:textId="77777777" w:rsidR="009668CA" w:rsidRDefault="009668CA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115337D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</w:tr>
          <w:tr w:rsidR="009668CA" w14:paraId="1EFBC1B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0D76D7E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39063E7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5554267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2E126B5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296DDEC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0CC7D5B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FF1BEA3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82B3DFE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DF61DC1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5E03ED8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6D7B41F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C25BFF6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F420AC6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3A40F90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7F60C02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5379CF1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18C98E7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9D2971A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</w:tr>
          <w:tr w:rsidR="009668CA" w14:paraId="56CAD39E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B42B03E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870078E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CDE7B92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E377798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0F3B6BF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0B67D87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3FA6A1B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8C5466C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32B4656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E3609B2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A1EFFEA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24C9B30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FEA3890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788A1A9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FAEB6D2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A87BD0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6A2DF7C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1647AE1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</w:tr>
          <w:tr w:rsidR="009668CA" w14:paraId="43AB69E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E2531FC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3FB655E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9668CA" w14:paraId="363574EE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6C924D" w14:textId="77777777" w:rsidR="009668CA" w:rsidRDefault="004947A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BD3A9F3" w14:textId="77777777" w:rsidR="009668CA" w:rsidRDefault="009668CA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22BA0CD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EC4A3EE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8D19190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ACA32AE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A07104E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C096B08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05C04EB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35A49C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5F8A440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EC21233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6411E66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B37E9E0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B140068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9605AF0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08D9C21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</w:tr>
          <w:tr w:rsidR="004947AA" w14:paraId="7290686F" w14:textId="77777777" w:rsidTr="004947A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20A29BF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AF036A9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C6DED06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02AF44B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EAB77E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9668CA" w14:paraId="1A76D466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98E12DF" w14:textId="77777777" w:rsidR="009668CA" w:rsidRDefault="004947A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11.12.2024</w:t>
                      </w:r>
                    </w:p>
                  </w:tc>
                </w:tr>
              </w:tbl>
              <w:p w14:paraId="5BBF094C" w14:textId="77777777" w:rsidR="009668CA" w:rsidRDefault="009668CA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AD483F2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5D6C4DD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9668CA" w14:paraId="7CFCE3E6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B4B25FB" w14:textId="77777777" w:rsidR="009668CA" w:rsidRDefault="004947A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CBFE6F8" w14:textId="77777777" w:rsidR="009668CA" w:rsidRDefault="009668C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F21870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1A04A32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D4B1AE8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5541FB5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75137A6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D0AD6E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D9A0B70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9B57D2F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</w:tr>
          <w:tr w:rsidR="004947AA" w14:paraId="5F9FCC25" w14:textId="77777777" w:rsidTr="004947A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9036DE6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39BE8E6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F4278F4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426E15E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2A07384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07C7AC6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27EE662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958F905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4556103B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C93EC9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0"/>
                </w:tblGrid>
                <w:tr w:rsidR="009668CA" w14:paraId="4431B6DA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47A5592" w14:textId="77777777" w:rsidR="009668CA" w:rsidRDefault="009668CA">
                      <w:pPr>
                        <w:spacing w:after="0" w:line="240" w:lineRule="auto"/>
                      </w:pPr>
                    </w:p>
                  </w:tc>
                </w:tr>
              </w:tbl>
              <w:p w14:paraId="4240A9DA" w14:textId="77777777" w:rsidR="009668CA" w:rsidRDefault="009668CA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6B0D7FE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95AF53B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17E96A0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06548D4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8A7922E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</w:tr>
          <w:tr w:rsidR="004947AA" w14:paraId="6FCE9C84" w14:textId="77777777" w:rsidTr="004947A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067A314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2E7DE80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44FC318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2FC4D74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4343DE5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3376377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EEFADF0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BF0A4A3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9E8A987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DBC6F3E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047724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35B5CD8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C4647CF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F3DA685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B29F963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450FFDE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274A444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</w:tr>
          <w:tr w:rsidR="009668CA" w14:paraId="6E42998F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4576FA8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09637C0B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89A56B6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3FD5E1B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A10116C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5790705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F0F19CB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715D4574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23E62A3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E5AC57B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B56D75A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D905F1B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469D4641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1A9D1557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17486966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00029C6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14F61DA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D69C8A1" w14:textId="77777777" w:rsidR="009668CA" w:rsidRDefault="009668CA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C09F152" w14:textId="77777777" w:rsidR="009668CA" w:rsidRDefault="009668CA">
          <w:pPr>
            <w:spacing w:after="0" w:line="240" w:lineRule="auto"/>
          </w:pPr>
        </w:p>
      </w:tc>
    </w:tr>
    <w:tr w:rsidR="009668CA" w14:paraId="75E9A8EB" w14:textId="77777777">
      <w:tc>
        <w:tcPr>
          <w:tcW w:w="144" w:type="dxa"/>
        </w:tcPr>
        <w:p w14:paraId="45AA3F63" w14:textId="77777777" w:rsidR="009668CA" w:rsidRDefault="009668C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F4E9CFF" w14:textId="77777777" w:rsidR="009668CA" w:rsidRDefault="009668C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712268051">
    <w:abstractNumId w:val="0"/>
  </w:num>
  <w:num w:numId="2" w16cid:durableId="1426537922">
    <w:abstractNumId w:val="1"/>
  </w:num>
  <w:num w:numId="3" w16cid:durableId="46952783">
    <w:abstractNumId w:val="2"/>
  </w:num>
  <w:num w:numId="4" w16cid:durableId="492139698">
    <w:abstractNumId w:val="3"/>
  </w:num>
  <w:num w:numId="5" w16cid:durableId="1364012737">
    <w:abstractNumId w:val="4"/>
  </w:num>
  <w:num w:numId="6" w16cid:durableId="1347636100">
    <w:abstractNumId w:val="5"/>
  </w:num>
  <w:num w:numId="7" w16cid:durableId="178549174">
    <w:abstractNumId w:val="6"/>
  </w:num>
  <w:num w:numId="8" w16cid:durableId="294991847">
    <w:abstractNumId w:val="7"/>
  </w:num>
  <w:num w:numId="9" w16cid:durableId="151264629">
    <w:abstractNumId w:val="8"/>
  </w:num>
  <w:num w:numId="10" w16cid:durableId="84811059">
    <w:abstractNumId w:val="9"/>
  </w:num>
  <w:num w:numId="11" w16cid:durableId="1966231330">
    <w:abstractNumId w:val="10"/>
  </w:num>
  <w:num w:numId="12" w16cid:durableId="459417315">
    <w:abstractNumId w:val="11"/>
  </w:num>
  <w:num w:numId="13" w16cid:durableId="198667326">
    <w:abstractNumId w:val="12"/>
  </w:num>
  <w:num w:numId="14" w16cid:durableId="14564129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CA"/>
    <w:rsid w:val="004947AA"/>
    <w:rsid w:val="0096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840E3"/>
  <w15:docId w15:val="{1B8CC523-D5F7-4048-8594-2AB73147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494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47AA"/>
  </w:style>
  <w:style w:type="paragraph" w:styleId="Zpat">
    <w:name w:val="footer"/>
    <w:basedOn w:val="Normln"/>
    <w:link w:val="ZpatChar"/>
    <w:uiPriority w:val="99"/>
    <w:unhideWhenUsed/>
    <w:rsid w:val="00494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778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Králová Libuše lic.</dc:creator>
  <dc:description/>
  <cp:lastModifiedBy>Králová Libuše lic.</cp:lastModifiedBy>
  <cp:revision>2</cp:revision>
  <cp:lastPrinted>2024-12-11T12:35:00Z</cp:lastPrinted>
  <dcterms:created xsi:type="dcterms:W3CDTF">2024-12-11T12:35:00Z</dcterms:created>
  <dcterms:modified xsi:type="dcterms:W3CDTF">2024-12-11T12:35:00Z</dcterms:modified>
</cp:coreProperties>
</file>