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0367" w14:textId="086D0BC9" w:rsidR="00DB0698" w:rsidRPr="00A15479" w:rsidRDefault="00DB0698" w:rsidP="006E7AF8">
      <w:pPr>
        <w:spacing w:after="24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Níže uvedeného dne, měsíce a roku uzavřeli</w:t>
      </w:r>
    </w:p>
    <w:p w14:paraId="77962E40" w14:textId="5A69DE88" w:rsidR="00D37987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Institut plánování a rozvoje hlavního města Prahy,</w:t>
      </w:r>
    </w:p>
    <w:p w14:paraId="38273B05" w14:textId="56AE4B93" w:rsidR="00DB0698" w:rsidRPr="005A749D" w:rsidRDefault="00DB0698" w:rsidP="00773DB1">
      <w:pPr>
        <w:spacing w:line="276" w:lineRule="auto"/>
        <w:jc w:val="both"/>
        <w:rPr>
          <w:rFonts w:cs="Times New Roman"/>
          <w:b/>
        </w:rPr>
      </w:pPr>
      <w:r w:rsidRPr="005A749D">
        <w:rPr>
          <w:rFonts w:cs="Times New Roman"/>
          <w:b/>
        </w:rPr>
        <w:t>příspěvková organizace</w:t>
      </w:r>
    </w:p>
    <w:p w14:paraId="1D5D1976" w14:textId="24DE0397" w:rsidR="006A7B64" w:rsidRPr="005A749D" w:rsidRDefault="003D0F95" w:rsidP="00773DB1">
      <w:pPr>
        <w:ind w:left="567" w:hanging="567"/>
        <w:rPr>
          <w:rFonts w:cs="Times New Roman"/>
        </w:rPr>
      </w:pPr>
      <w:r w:rsidRPr="005A749D">
        <w:rPr>
          <w:rFonts w:cs="Times New Roman"/>
        </w:rPr>
        <w:t xml:space="preserve">zastoupený: </w:t>
      </w:r>
      <w:r w:rsidR="006A7B64" w:rsidRPr="005A749D">
        <w:rPr>
          <w:rFonts w:cs="Times New Roman"/>
        </w:rPr>
        <w:t>Mgr. Adamem Švejdou, zástupcem ředitele pro ekonomickou a provozní činnost</w:t>
      </w:r>
    </w:p>
    <w:p w14:paraId="035A470A" w14:textId="64023A63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sídlo: Vyšehradská </w:t>
      </w:r>
      <w:r w:rsidR="00666180">
        <w:rPr>
          <w:rFonts w:cs="Times New Roman"/>
          <w:bCs/>
        </w:rPr>
        <w:t>2077/</w:t>
      </w:r>
      <w:r w:rsidRPr="00A15479">
        <w:rPr>
          <w:rFonts w:cs="Times New Roman"/>
          <w:bCs/>
        </w:rPr>
        <w:t>57, 128 00 Praha 2</w:t>
      </w:r>
      <w:r w:rsidR="00666180">
        <w:rPr>
          <w:rFonts w:cs="Times New Roman"/>
          <w:bCs/>
        </w:rPr>
        <w:t xml:space="preserve"> – Nové Město</w:t>
      </w:r>
    </w:p>
    <w:p w14:paraId="3963F81D" w14:textId="27A472AE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zapsaný: v obchodním rejstříku vedeném Městským soudem v Praze, </w:t>
      </w:r>
      <w:proofErr w:type="spellStart"/>
      <w:r w:rsidR="00C26D73">
        <w:rPr>
          <w:rFonts w:cs="Times New Roman"/>
          <w:bCs/>
        </w:rPr>
        <w:t>sp</w:t>
      </w:r>
      <w:proofErr w:type="spellEnd"/>
      <w:r w:rsidR="00C26D73">
        <w:rPr>
          <w:rFonts w:cs="Times New Roman"/>
          <w:bCs/>
        </w:rPr>
        <w:t>. zn.</w:t>
      </w:r>
      <w:r w:rsidRPr="00A15479">
        <w:rPr>
          <w:rFonts w:cs="Times New Roman"/>
          <w:bCs/>
        </w:rPr>
        <w:t xml:space="preserve"> </w:t>
      </w:r>
      <w:proofErr w:type="spellStart"/>
      <w:r w:rsidRPr="00A15479">
        <w:rPr>
          <w:rFonts w:cs="Times New Roman"/>
          <w:bCs/>
        </w:rPr>
        <w:t>Pr</w:t>
      </w:r>
      <w:proofErr w:type="spellEnd"/>
      <w:r w:rsidR="00C26D73">
        <w:rPr>
          <w:rFonts w:cs="Times New Roman"/>
          <w:bCs/>
        </w:rPr>
        <w:t xml:space="preserve"> </w:t>
      </w:r>
      <w:r w:rsidRPr="00A15479">
        <w:rPr>
          <w:rFonts w:cs="Times New Roman"/>
          <w:bCs/>
        </w:rPr>
        <w:t>63</w:t>
      </w:r>
    </w:p>
    <w:p w14:paraId="4B325430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IČO: 70883858</w:t>
      </w:r>
    </w:p>
    <w:p w14:paraId="64D4A59A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4CE201ED" w14:textId="6597D247" w:rsidR="00843EB0" w:rsidRPr="00A15479" w:rsidRDefault="00843EB0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bankovní spojení: </w:t>
      </w:r>
      <w:proofErr w:type="spellStart"/>
      <w:r w:rsidR="00DD6770">
        <w:rPr>
          <w:rFonts w:cs="Times New Roman"/>
          <w:bCs/>
        </w:rPr>
        <w:t>xxxxxxxxxxx</w:t>
      </w:r>
      <w:proofErr w:type="spellEnd"/>
    </w:p>
    <w:p w14:paraId="1570BA0A" w14:textId="36F2E876" w:rsidR="00843EB0" w:rsidRDefault="00843EB0" w:rsidP="00512330">
      <w:pPr>
        <w:pStyle w:val="Zkladntext"/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číslo účtu: </w:t>
      </w:r>
      <w:proofErr w:type="spellStart"/>
      <w:r w:rsidR="00DD6770">
        <w:rPr>
          <w:rFonts w:cs="Times New Roman"/>
          <w:bCs/>
        </w:rPr>
        <w:t>xxxxxxxxx</w:t>
      </w:r>
      <w:proofErr w:type="spellEnd"/>
    </w:p>
    <w:p w14:paraId="5C5F36E2" w14:textId="60C2CF6E" w:rsidR="00BB77D8" w:rsidRPr="00A15479" w:rsidRDefault="00BB77D8" w:rsidP="00512330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</w:rPr>
        <w:t>plátce DPH</w:t>
      </w:r>
    </w:p>
    <w:p w14:paraId="209DDC6A" w14:textId="77777777" w:rsidR="00DB0698" w:rsidRPr="00A15479" w:rsidRDefault="00DB0698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7FA89FDA" w14:textId="77777777" w:rsidR="00B56306" w:rsidRPr="00A15479" w:rsidRDefault="00B56306" w:rsidP="006853D6">
      <w:pPr>
        <w:pStyle w:val="Zkladntext"/>
        <w:spacing w:line="276" w:lineRule="auto"/>
        <w:rPr>
          <w:rFonts w:cs="Times New Roman"/>
        </w:rPr>
      </w:pPr>
    </w:p>
    <w:p w14:paraId="03096436" w14:textId="77777777" w:rsidR="00DB0698" w:rsidRPr="00A15479" w:rsidRDefault="00DB0698" w:rsidP="00BF2C3F">
      <w:pPr>
        <w:tabs>
          <w:tab w:val="left" w:pos="5812"/>
        </w:tabs>
        <w:spacing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757227B3" w14:textId="77777777" w:rsidR="00B56306" w:rsidRPr="000C3E19" w:rsidRDefault="00B56306" w:rsidP="00BF2C3F">
      <w:pPr>
        <w:spacing w:line="276" w:lineRule="auto"/>
        <w:rPr>
          <w:rFonts w:cs="Times New Roman"/>
          <w:b/>
        </w:rPr>
      </w:pPr>
    </w:p>
    <w:p w14:paraId="57B03006" w14:textId="77777777" w:rsidR="00910D9D" w:rsidRDefault="00910D9D" w:rsidP="00512330">
      <w:pPr>
        <w:spacing w:line="276" w:lineRule="auto"/>
        <w:rPr>
          <w:rFonts w:cs="Times New Roman"/>
          <w:b/>
        </w:rPr>
      </w:pPr>
      <w:proofErr w:type="spellStart"/>
      <w:r w:rsidRPr="00910D9D">
        <w:rPr>
          <w:rFonts w:cs="Times New Roman"/>
          <w:b/>
        </w:rPr>
        <w:t>Stagira</w:t>
      </w:r>
      <w:proofErr w:type="spellEnd"/>
      <w:r w:rsidRPr="00910D9D">
        <w:rPr>
          <w:rFonts w:cs="Times New Roman"/>
          <w:b/>
        </w:rPr>
        <w:t xml:space="preserve"> </w:t>
      </w:r>
      <w:proofErr w:type="spellStart"/>
      <w:r w:rsidRPr="00910D9D">
        <w:rPr>
          <w:rFonts w:cs="Times New Roman"/>
          <w:b/>
        </w:rPr>
        <w:t>Engineering</w:t>
      </w:r>
      <w:proofErr w:type="spellEnd"/>
      <w:r w:rsidRPr="00910D9D">
        <w:rPr>
          <w:rFonts w:cs="Times New Roman"/>
          <w:b/>
        </w:rPr>
        <w:t xml:space="preserve"> s.r.o.</w:t>
      </w:r>
    </w:p>
    <w:p w14:paraId="583C59F6" w14:textId="312BBB36" w:rsidR="00D353D9" w:rsidRPr="00A15479" w:rsidRDefault="00D353D9" w:rsidP="00512330">
      <w:pPr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zastoupený: </w:t>
      </w:r>
      <w:r w:rsidR="0020327A" w:rsidRPr="0020327A">
        <w:rPr>
          <w:rFonts w:cs="Times New Roman"/>
        </w:rPr>
        <w:t>Ing. et Ing. Richardem Hlaváčem, na základě přiložené plné moci</w:t>
      </w:r>
    </w:p>
    <w:p w14:paraId="1E540C82" w14:textId="40718227" w:rsidR="00D353D9" w:rsidRPr="00A15479" w:rsidRDefault="00D353D9" w:rsidP="00910D9D">
      <w:pPr>
        <w:spacing w:line="276" w:lineRule="auto"/>
        <w:rPr>
          <w:rFonts w:cs="Times New Roman"/>
          <w:b/>
          <w:bCs/>
        </w:rPr>
      </w:pPr>
      <w:r w:rsidRPr="00A15479">
        <w:rPr>
          <w:rFonts w:cs="Times New Roman"/>
          <w:bCs/>
        </w:rPr>
        <w:t xml:space="preserve">sídlo: </w:t>
      </w:r>
      <w:r w:rsidR="00910D9D" w:rsidRPr="00910D9D">
        <w:rPr>
          <w:rFonts w:cs="Times New Roman"/>
        </w:rPr>
        <w:t>Lidická 816, 362 51 Jáchymov</w:t>
      </w:r>
    </w:p>
    <w:p w14:paraId="19709E69" w14:textId="4F6CA8EC" w:rsidR="00D353D9" w:rsidRPr="00A15479" w:rsidRDefault="00DA6E4E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>zaps</w:t>
      </w:r>
      <w:r w:rsidR="002263BD" w:rsidRPr="00A15479">
        <w:rPr>
          <w:rFonts w:cs="Times New Roman"/>
        </w:rPr>
        <w:t>a</w:t>
      </w:r>
      <w:r w:rsidRPr="00A15479">
        <w:rPr>
          <w:rFonts w:cs="Times New Roman"/>
        </w:rPr>
        <w:t>ný</w:t>
      </w:r>
      <w:r w:rsidR="00D353D9" w:rsidRPr="00A15479">
        <w:rPr>
          <w:rFonts w:cs="Times New Roman"/>
        </w:rPr>
        <w:t xml:space="preserve">: </w:t>
      </w:r>
      <w:r w:rsidR="00910D9D" w:rsidRPr="00910D9D">
        <w:rPr>
          <w:rFonts w:cs="Times New Roman"/>
        </w:rPr>
        <w:t>C 41746 vedená u Krajského soudu v Plzni</w:t>
      </w:r>
    </w:p>
    <w:p w14:paraId="1079EB0E" w14:textId="29C65227" w:rsidR="00D353D9" w:rsidRPr="00A15479" w:rsidRDefault="00D353D9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IČO: </w:t>
      </w:r>
      <w:r w:rsidR="006B26C8" w:rsidRPr="006B26C8">
        <w:rPr>
          <w:rFonts w:cs="Times New Roman"/>
        </w:rPr>
        <w:t>14250331</w:t>
      </w:r>
    </w:p>
    <w:p w14:paraId="677EF671" w14:textId="50BEEAF1" w:rsidR="00D353D9" w:rsidRPr="00A15479" w:rsidRDefault="00D353D9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bankovní spojení: </w:t>
      </w:r>
      <w:proofErr w:type="spellStart"/>
      <w:r w:rsidR="00DD6770">
        <w:rPr>
          <w:rFonts w:cs="Times New Roman"/>
        </w:rPr>
        <w:t>xxxxxxx</w:t>
      </w:r>
      <w:proofErr w:type="spellEnd"/>
    </w:p>
    <w:p w14:paraId="0CC139B3" w14:textId="4E3B1FD7" w:rsidR="00D353D9" w:rsidRPr="00A15479" w:rsidRDefault="00D353D9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číslo účtu: </w:t>
      </w:r>
      <w:proofErr w:type="spellStart"/>
      <w:r w:rsidR="00DD6770">
        <w:rPr>
          <w:rFonts w:cs="Times New Roman"/>
        </w:rPr>
        <w:t>xxxxxxx</w:t>
      </w:r>
      <w:proofErr w:type="spellEnd"/>
    </w:p>
    <w:p w14:paraId="6BCF4A09" w14:textId="1EB7EC32" w:rsidR="00347907" w:rsidRPr="00A15479" w:rsidRDefault="00347907" w:rsidP="00512330">
      <w:pPr>
        <w:spacing w:line="276" w:lineRule="auto"/>
        <w:rPr>
          <w:rFonts w:cs="Times New Roman"/>
        </w:rPr>
      </w:pPr>
      <w:r w:rsidRPr="006B26C8">
        <w:rPr>
          <w:rFonts w:cs="Times New Roman"/>
        </w:rPr>
        <w:t>ne</w:t>
      </w:r>
      <w:r w:rsidR="00BB77D8" w:rsidRPr="006B26C8">
        <w:rPr>
          <w:rFonts w:cs="Times New Roman"/>
        </w:rPr>
        <w:t>plátce</w:t>
      </w:r>
      <w:r w:rsidRPr="006B26C8">
        <w:rPr>
          <w:rFonts w:cs="Times New Roman"/>
        </w:rPr>
        <w:t xml:space="preserve"> DPH</w:t>
      </w:r>
      <w:r w:rsidR="00560B19" w:rsidRPr="00A15479">
        <w:rPr>
          <w:rFonts w:cs="Times New Roman"/>
        </w:rPr>
        <w:t xml:space="preserve"> </w:t>
      </w:r>
    </w:p>
    <w:p w14:paraId="0A583C73" w14:textId="5DDDBF00" w:rsidR="00651395" w:rsidRPr="00A15479" w:rsidRDefault="00651395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zhotovitel</w:t>
      </w:r>
      <w:r w:rsidRPr="00A15479">
        <w:rPr>
          <w:rFonts w:cs="Times New Roman"/>
        </w:rPr>
        <w:t>“)</w:t>
      </w:r>
    </w:p>
    <w:p w14:paraId="53F7FFC0" w14:textId="77777777" w:rsidR="003D691C" w:rsidRPr="00A15479" w:rsidRDefault="003D691C" w:rsidP="008615B5">
      <w:pPr>
        <w:spacing w:before="120" w:after="120" w:line="276" w:lineRule="auto"/>
        <w:rPr>
          <w:rFonts w:cs="Times New Roman"/>
        </w:rPr>
      </w:pPr>
    </w:p>
    <w:p w14:paraId="6C1B3B18" w14:textId="77777777" w:rsidR="00DB0698" w:rsidRPr="00A15479" w:rsidRDefault="00DB0698" w:rsidP="0007550F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dle ustanovení § </w:t>
      </w:r>
      <w:r w:rsidR="005B3A40" w:rsidRPr="00A15479">
        <w:rPr>
          <w:rFonts w:cs="Times New Roman"/>
        </w:rPr>
        <w:t>2586</w:t>
      </w:r>
      <w:r w:rsidRPr="00A15479">
        <w:rPr>
          <w:rFonts w:cs="Times New Roman"/>
        </w:rPr>
        <w:t xml:space="preserve"> a násl. a </w:t>
      </w:r>
      <w:r w:rsidR="008B3E0C" w:rsidRPr="00A15479">
        <w:rPr>
          <w:rFonts w:cs="Times New Roman"/>
        </w:rPr>
        <w:t xml:space="preserve">ustanovení </w:t>
      </w:r>
      <w:r w:rsidRPr="00A15479">
        <w:rPr>
          <w:rFonts w:cs="Times New Roman"/>
        </w:rPr>
        <w:t>§ 2358 a násl. zákona č. 89/2012 Sb., občanský zákoník, ve</w:t>
      </w:r>
      <w:r w:rsidR="00F75F74" w:rsidRPr="00A15479">
        <w:rPr>
          <w:rFonts w:cs="Times New Roman"/>
        </w:rPr>
        <w:t> </w:t>
      </w:r>
      <w:r w:rsidRPr="00A15479">
        <w:rPr>
          <w:rFonts w:cs="Times New Roman"/>
        </w:rPr>
        <w:t>znění pozdějších předpisů (dále jen „občanský zákoník“) tuto</w:t>
      </w:r>
    </w:p>
    <w:p w14:paraId="312BDE6B" w14:textId="77777777" w:rsidR="006853D6" w:rsidRDefault="006853D6" w:rsidP="0007550F">
      <w:pPr>
        <w:spacing w:after="120" w:line="276" w:lineRule="auto"/>
        <w:jc w:val="center"/>
        <w:rPr>
          <w:rFonts w:cs="Times New Roman"/>
          <w:b/>
        </w:rPr>
      </w:pPr>
    </w:p>
    <w:p w14:paraId="6B66EC16" w14:textId="0FBF18EC" w:rsidR="00DB0698" w:rsidRPr="00A15479" w:rsidRDefault="00DB0698" w:rsidP="0007550F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/>
        </w:rPr>
        <w:t>smlouvu o dílo</w:t>
      </w:r>
      <w:r w:rsidR="00C23D84" w:rsidRPr="00A15479">
        <w:rPr>
          <w:rFonts w:cs="Times New Roman"/>
          <w:b/>
        </w:rPr>
        <w:t xml:space="preserve"> </w:t>
      </w:r>
      <w:r w:rsidR="00A60C46">
        <w:rPr>
          <w:rFonts w:cs="Times New Roman"/>
          <w:b/>
        </w:rPr>
        <w:t>s licencí</w:t>
      </w:r>
    </w:p>
    <w:p w14:paraId="667BFFBA" w14:textId="77777777" w:rsidR="00DB0698" w:rsidRPr="00A15479" w:rsidRDefault="00DB0698" w:rsidP="0007550F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</w:rPr>
        <w:t>s</w:t>
      </w:r>
      <w:r w:rsidR="00B56306" w:rsidRPr="00A15479">
        <w:rPr>
          <w:rFonts w:cs="Times New Roman"/>
        </w:rPr>
        <w:t> </w:t>
      </w:r>
      <w:r w:rsidRPr="00A15479">
        <w:rPr>
          <w:rFonts w:cs="Times New Roman"/>
        </w:rPr>
        <w:t>názvem</w:t>
      </w:r>
    </w:p>
    <w:p w14:paraId="4982E83A" w14:textId="1289DB85" w:rsidR="00DB0698" w:rsidRPr="00A15479" w:rsidRDefault="00DB0698" w:rsidP="0007550F">
      <w:pPr>
        <w:spacing w:after="120" w:line="276" w:lineRule="auto"/>
        <w:jc w:val="center"/>
        <w:rPr>
          <w:rFonts w:cs="Times New Roman"/>
          <w:b/>
          <w:bCs/>
        </w:rPr>
      </w:pPr>
      <w:r w:rsidRPr="00A15479">
        <w:rPr>
          <w:rFonts w:cs="Times New Roman"/>
          <w:b/>
        </w:rPr>
        <w:t>„</w:t>
      </w:r>
      <w:r w:rsidR="005A749D" w:rsidRPr="005A749D">
        <w:rPr>
          <w:rFonts w:cs="Times New Roman"/>
          <w:b/>
        </w:rPr>
        <w:t>Smlouvu o vypracování projektových dokumentací, výkonu inženýrských činností a dozoru projektanta, obsahující licenční ujednání</w:t>
      </w:r>
      <w:r w:rsidRPr="00A15479">
        <w:rPr>
          <w:rFonts w:cs="Times New Roman"/>
          <w:b/>
          <w:bCs/>
        </w:rPr>
        <w:t>“</w:t>
      </w:r>
    </w:p>
    <w:p w14:paraId="1BBCAD3B" w14:textId="58A2D378" w:rsidR="004D120F" w:rsidRPr="00A15479" w:rsidRDefault="00EF2BD1" w:rsidP="00DC0F52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</w:p>
    <w:p w14:paraId="59E37554" w14:textId="77777777" w:rsidR="006853D6" w:rsidRDefault="006853D6" w:rsidP="0007550F">
      <w:pPr>
        <w:pStyle w:val="Nadpis2"/>
        <w:spacing w:before="0" w:line="276" w:lineRule="auto"/>
        <w:rPr>
          <w:szCs w:val="22"/>
        </w:rPr>
      </w:pPr>
      <w:bookmarkStart w:id="0" w:name="_Hlk145583798"/>
    </w:p>
    <w:p w14:paraId="38D1E82C" w14:textId="01F73054" w:rsidR="006853D6" w:rsidRDefault="006853D6">
      <w:pPr>
        <w:rPr>
          <w:rFonts w:cs="Times New Roman"/>
          <w:b/>
          <w:bCs/>
          <w:iCs/>
          <w:u w:val="single"/>
        </w:rPr>
      </w:pPr>
    </w:p>
    <w:p w14:paraId="304E699B" w14:textId="20F38213" w:rsidR="003375C0" w:rsidRPr="00A15479" w:rsidRDefault="003375C0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Preambule</w:t>
      </w:r>
    </w:p>
    <w:p w14:paraId="5BE68EF6" w14:textId="325F9E46" w:rsidR="00D01187" w:rsidRDefault="00D01187" w:rsidP="00D01187">
      <w:pPr>
        <w:spacing w:after="120" w:line="276" w:lineRule="auto"/>
        <w:jc w:val="both"/>
        <w:rPr>
          <w:rFonts w:cs="Times New Roman"/>
        </w:rPr>
      </w:pPr>
      <w:bookmarkStart w:id="1" w:name="_Hlk145583890"/>
      <w:bookmarkEnd w:id="0"/>
      <w:r w:rsidRPr="00A15479">
        <w:rPr>
          <w:rFonts w:cs="Times New Roman"/>
        </w:rPr>
        <w:t>Smluvní strany uzavírají smlouvu na základě zadání veřejné zakázky malého rozsahu s názvem „</w:t>
      </w:r>
      <w:r w:rsidR="005A749D" w:rsidRPr="005A749D">
        <w:rPr>
          <w:rFonts w:cs="Times New Roman"/>
        </w:rPr>
        <w:t xml:space="preserve">Rekonstrukce provozního zázemí prostor </w:t>
      </w:r>
      <w:proofErr w:type="spellStart"/>
      <w:r w:rsidR="005A749D" w:rsidRPr="005A749D">
        <w:rPr>
          <w:rFonts w:cs="Times New Roman"/>
        </w:rPr>
        <w:t>CAMPu</w:t>
      </w:r>
      <w:proofErr w:type="spellEnd"/>
      <w:r w:rsidRPr="00A15479">
        <w:rPr>
          <w:rFonts w:cs="Times New Roman"/>
        </w:rPr>
        <w:t>“, zadávanou objednatelem jako veřejným zadavatelem v souladu s ustanovením §</w:t>
      </w:r>
      <w:r w:rsidR="00501407">
        <w:rPr>
          <w:rFonts w:cs="Times New Roman"/>
        </w:rPr>
        <w:t> </w:t>
      </w:r>
      <w:r w:rsidRPr="00A15479">
        <w:rPr>
          <w:rFonts w:cs="Times New Roman"/>
        </w:rPr>
        <w:t>6</w:t>
      </w:r>
      <w:r w:rsidR="00501407">
        <w:rPr>
          <w:rFonts w:cs="Times New Roman"/>
        </w:rPr>
        <w:t> </w:t>
      </w:r>
      <w:r w:rsidR="00B3117B">
        <w:rPr>
          <w:rFonts w:cs="Times New Roman"/>
        </w:rPr>
        <w:t>a</w:t>
      </w:r>
      <w:r w:rsidR="004D7C84">
        <w:rPr>
          <w:rFonts w:cs="Times New Roman"/>
        </w:rPr>
        <w:t> </w:t>
      </w:r>
      <w:r w:rsidR="00B3117B" w:rsidRPr="00A15479">
        <w:rPr>
          <w:rFonts w:cs="Times New Roman"/>
        </w:rPr>
        <w:t>§</w:t>
      </w:r>
      <w:r w:rsidR="00B3117B">
        <w:rPr>
          <w:rFonts w:cs="Times New Roman"/>
        </w:rPr>
        <w:t> 31</w:t>
      </w:r>
      <w:r w:rsidR="004D7C84">
        <w:rPr>
          <w:rFonts w:cs="Times New Roman"/>
        </w:rPr>
        <w:t> </w:t>
      </w:r>
      <w:r w:rsidRPr="00A15479">
        <w:rPr>
          <w:rFonts w:cs="Times New Roman"/>
        </w:rPr>
        <w:t>zákona č.</w:t>
      </w:r>
      <w:r w:rsidR="004D7C84">
        <w:rPr>
          <w:rFonts w:cs="Times New Roman"/>
        </w:rPr>
        <w:t> </w:t>
      </w:r>
      <w:r w:rsidRPr="00A15479">
        <w:rPr>
          <w:rFonts w:cs="Times New Roman"/>
        </w:rPr>
        <w:t xml:space="preserve">134/2016 Sb., o zadávání veřejných zakázek, ve znění pozdějších předpisů, pod interním číslem </w:t>
      </w:r>
      <w:r w:rsidRPr="00A15479">
        <w:rPr>
          <w:rFonts w:cs="Times New Roman"/>
          <w:b/>
        </w:rPr>
        <w:t>ZAK</w:t>
      </w:r>
      <w:r w:rsidR="004D7C84">
        <w:rPr>
          <w:rFonts w:cs="Times New Roman"/>
          <w:b/>
        </w:rPr>
        <w:t> </w:t>
      </w:r>
      <w:r w:rsidR="005A749D">
        <w:rPr>
          <w:rFonts w:cs="Times New Roman"/>
          <w:b/>
        </w:rPr>
        <w:t>24-0176</w:t>
      </w:r>
      <w:r w:rsidRPr="00A15479">
        <w:rPr>
          <w:rFonts w:cs="Times New Roman"/>
        </w:rPr>
        <w:t xml:space="preserve"> (dále jen 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>“ a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“).</w:t>
      </w:r>
    </w:p>
    <w:p w14:paraId="37076C9A" w14:textId="0305BE91" w:rsidR="00341B38" w:rsidRPr="00A15479" w:rsidRDefault="00341B38" w:rsidP="0007550F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Zhotovitel je vázán svou nabídkou předloženou objednateli v rámci zadávacího řízení na zadání veřejné zakázky, která se pro úpravu vzájemných vztahů vyplývajících z této smlouvy použije subsidiárně.</w:t>
      </w:r>
    </w:p>
    <w:p w14:paraId="32DE25BD" w14:textId="3F4EB2F6" w:rsidR="001147E2" w:rsidRPr="00A15479" w:rsidRDefault="009C0728" w:rsidP="0007550F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Zhotovitel touto smlouvou garantuje objednateli splnění zadání zakázky a všech z toho vyplývajících podmínek a povinností podle zadávací dokumentace</w:t>
      </w:r>
      <w:r w:rsidR="001147E2" w:rsidRPr="00A15479">
        <w:rPr>
          <w:rFonts w:cs="Times New Roman"/>
        </w:rPr>
        <w:t xml:space="preserve"> zakázky, zejména i splnění a dodržení všech kvalifikačních požadavků objednatele</w:t>
      </w:r>
      <w:r w:rsidR="00341B38" w:rsidRPr="00A15479">
        <w:rPr>
          <w:rFonts w:cs="Times New Roman"/>
        </w:rPr>
        <w:t>,</w:t>
      </w:r>
      <w:r w:rsidR="001147E2" w:rsidRPr="00A15479">
        <w:rPr>
          <w:rFonts w:cs="Times New Roman"/>
        </w:rPr>
        <w:t xml:space="preserve"> </w:t>
      </w:r>
      <w:r w:rsidR="00027440" w:rsidRPr="00A15479">
        <w:rPr>
          <w:rFonts w:cs="Times New Roman"/>
        </w:rPr>
        <w:t xml:space="preserve">které v zadávacím řízení </w:t>
      </w:r>
      <w:r w:rsidR="001147E2" w:rsidRPr="00A15479">
        <w:rPr>
          <w:rFonts w:cs="Times New Roman"/>
        </w:rPr>
        <w:t>prokáza</w:t>
      </w:r>
      <w:r w:rsidR="00027440" w:rsidRPr="00A15479">
        <w:rPr>
          <w:rFonts w:cs="Times New Roman"/>
        </w:rPr>
        <w:t>l.</w:t>
      </w:r>
    </w:p>
    <w:bookmarkEnd w:id="1"/>
    <w:p w14:paraId="5540280C" w14:textId="77777777" w:rsidR="003375C0" w:rsidRPr="00A15479" w:rsidRDefault="003375C0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194D2AC1" w14:textId="77777777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 xml:space="preserve">I. </w:t>
      </w:r>
      <w:r w:rsidR="00DB0698" w:rsidRPr="00A15479">
        <w:rPr>
          <w:szCs w:val="22"/>
        </w:rPr>
        <w:t>Předmět smlouvy</w:t>
      </w:r>
    </w:p>
    <w:p w14:paraId="40FF1C93" w14:textId="3E930549" w:rsidR="00A60C46" w:rsidRDefault="00922705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</w:t>
      </w:r>
      <w:r w:rsidR="00DB0698" w:rsidRPr="00A15479">
        <w:rPr>
          <w:rFonts w:cs="Times New Roman"/>
        </w:rPr>
        <w:t xml:space="preserve">hotovitel </w:t>
      </w:r>
      <w:r w:rsidRPr="00A15479">
        <w:rPr>
          <w:rFonts w:cs="Times New Roman"/>
        </w:rPr>
        <w:t xml:space="preserve">se zavazuje </w:t>
      </w:r>
      <w:r w:rsidR="006D7281">
        <w:rPr>
          <w:rFonts w:cs="Times New Roman"/>
        </w:rPr>
        <w:t xml:space="preserve">dílo </w:t>
      </w:r>
      <w:r w:rsidR="00C514F8" w:rsidRPr="00A15479">
        <w:rPr>
          <w:rFonts w:cs="Times New Roman"/>
        </w:rPr>
        <w:t>provést</w:t>
      </w:r>
      <w:r w:rsidR="00DB0698" w:rsidRPr="00A15479">
        <w:rPr>
          <w:rFonts w:cs="Times New Roman"/>
        </w:rPr>
        <w:t xml:space="preserve"> pro objednatele</w:t>
      </w:r>
      <w:r w:rsidR="004D120F" w:rsidRPr="00A15479">
        <w:rPr>
          <w:rFonts w:cs="Times New Roman"/>
        </w:rPr>
        <w:t xml:space="preserve"> v souladu s jeho požadavky, v</w:t>
      </w:r>
      <w:r w:rsidR="00B422E2">
        <w:rPr>
          <w:rFonts w:cs="Times New Roman"/>
        </w:rPr>
        <w:t> </w:t>
      </w:r>
      <w:r w:rsidR="00EC098B" w:rsidRPr="00A15479">
        <w:rPr>
          <w:rFonts w:cs="Times New Roman"/>
        </w:rPr>
        <w:t>termínu</w:t>
      </w:r>
      <w:r w:rsidR="00B422E2">
        <w:rPr>
          <w:rFonts w:cs="Times New Roman"/>
        </w:rPr>
        <w:t>,</w:t>
      </w:r>
      <w:r w:rsidR="00FC4A3E" w:rsidRPr="00A15479">
        <w:rPr>
          <w:rFonts w:cs="Times New Roman"/>
        </w:rPr>
        <w:t xml:space="preserve"> </w:t>
      </w:r>
      <w:r w:rsidR="004D120F" w:rsidRPr="00A15479">
        <w:rPr>
          <w:rFonts w:cs="Times New Roman"/>
        </w:rPr>
        <w:t>rozsahu</w:t>
      </w:r>
      <w:r w:rsidR="006D7281">
        <w:rPr>
          <w:rFonts w:cs="Times New Roman"/>
        </w:rPr>
        <w:t>,</w:t>
      </w:r>
      <w:r w:rsidR="0086767D">
        <w:rPr>
          <w:rFonts w:cs="Times New Roman"/>
        </w:rPr>
        <w:t xml:space="preserve"> </w:t>
      </w:r>
      <w:r w:rsidR="004D120F" w:rsidRPr="00A15479">
        <w:rPr>
          <w:rFonts w:cs="Times New Roman"/>
        </w:rPr>
        <w:t>za</w:t>
      </w:r>
      <w:r w:rsidR="004D7C84">
        <w:rPr>
          <w:rFonts w:cs="Times New Roman"/>
        </w:rPr>
        <w:t> </w:t>
      </w:r>
      <w:r w:rsidR="004D120F" w:rsidRPr="00A15479">
        <w:rPr>
          <w:rFonts w:cs="Times New Roman"/>
        </w:rPr>
        <w:t xml:space="preserve">podmínek sjednaných ve smlouvě, </w:t>
      </w:r>
      <w:r w:rsidR="00074727" w:rsidRPr="00A15479">
        <w:rPr>
          <w:rFonts w:cs="Times New Roman"/>
        </w:rPr>
        <w:t xml:space="preserve">vlastním jménem, </w:t>
      </w:r>
      <w:r w:rsidR="005B3A40" w:rsidRPr="00A15479">
        <w:rPr>
          <w:rFonts w:cs="Times New Roman"/>
        </w:rPr>
        <w:t xml:space="preserve">na svůj náklad </w:t>
      </w:r>
      <w:r w:rsidR="00074727" w:rsidRPr="00A15479">
        <w:rPr>
          <w:rFonts w:cs="Times New Roman"/>
        </w:rPr>
        <w:t xml:space="preserve">a na vlastní odpovědnost </w:t>
      </w:r>
      <w:r w:rsidR="005B3A40" w:rsidRPr="00A15479">
        <w:rPr>
          <w:rFonts w:cs="Times New Roman"/>
        </w:rPr>
        <w:t>a nebezpečí</w:t>
      </w:r>
      <w:r w:rsidR="006D7281">
        <w:rPr>
          <w:rFonts w:cs="Times New Roman"/>
        </w:rPr>
        <w:t>.</w:t>
      </w:r>
      <w:r w:rsidR="004D7C84">
        <w:rPr>
          <w:rFonts w:cs="Times New Roman"/>
        </w:rPr>
        <w:t xml:space="preserve"> </w:t>
      </w:r>
      <w:r w:rsidR="00B3117B">
        <w:rPr>
          <w:rFonts w:cs="Times New Roman"/>
        </w:rPr>
        <w:t xml:space="preserve">Předmětem smlouvy je zpracování </w:t>
      </w:r>
      <w:r w:rsidR="005A749D" w:rsidRPr="005A749D">
        <w:rPr>
          <w:rFonts w:cs="Times New Roman"/>
        </w:rPr>
        <w:t>projektové dokumentace včetně zajištění inženýrské činnosti pro povolení stavby</w:t>
      </w:r>
      <w:r w:rsidR="005A749D">
        <w:rPr>
          <w:rFonts w:cs="Times New Roman"/>
        </w:rPr>
        <w:t xml:space="preserve"> a </w:t>
      </w:r>
      <w:r w:rsidR="005A749D" w:rsidRPr="003C032E">
        <w:rPr>
          <w:rFonts w:cs="Times New Roman"/>
        </w:rPr>
        <w:t>dozoru projektanta</w:t>
      </w:r>
      <w:r w:rsidR="00DB0698" w:rsidRPr="003C032E">
        <w:rPr>
          <w:rFonts w:cs="Times New Roman"/>
        </w:rPr>
        <w:t xml:space="preserve"> </w:t>
      </w:r>
      <w:r w:rsidR="00074727" w:rsidRPr="00A15479">
        <w:rPr>
          <w:rFonts w:cs="Times New Roman"/>
        </w:rPr>
        <w:t xml:space="preserve">(dále jen </w:t>
      </w:r>
      <w:r w:rsidR="00074727" w:rsidRPr="00A15479">
        <w:rPr>
          <w:rFonts w:cs="Times New Roman"/>
          <w:b/>
        </w:rPr>
        <w:t>„dílo“</w:t>
      </w:r>
      <w:r w:rsidR="00074727" w:rsidRPr="00A15479">
        <w:rPr>
          <w:rFonts w:cs="Times New Roman"/>
        </w:rPr>
        <w:t xml:space="preserve"> nebo </w:t>
      </w:r>
      <w:r w:rsidR="00074727" w:rsidRPr="00A15479">
        <w:rPr>
          <w:rFonts w:cs="Times New Roman"/>
          <w:b/>
        </w:rPr>
        <w:t>„předmět smlouvy“</w:t>
      </w:r>
      <w:r w:rsidR="00074727" w:rsidRPr="00A15479">
        <w:rPr>
          <w:rFonts w:cs="Times New Roman"/>
        </w:rPr>
        <w:t>)</w:t>
      </w:r>
      <w:r w:rsidRPr="00A15479">
        <w:rPr>
          <w:rFonts w:cs="Times New Roman"/>
        </w:rPr>
        <w:t>.</w:t>
      </w:r>
    </w:p>
    <w:p w14:paraId="6ED93002" w14:textId="1A779635" w:rsidR="00A60C46" w:rsidRPr="00A60C46" w:rsidRDefault="00A60C46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60C46">
        <w:rPr>
          <w:rFonts w:cs="Times New Roman"/>
        </w:rPr>
        <w:t>Vzhledem k tomu, že součástí plnění dle této smlouvy je i plnění, které naplňuje znaky autorského díla, ve smyslu ustanovení § 2 autorského zákona, zhotovitel dále, dle níže uvedených podmínek, poskytuje objednateli výhradní licenci k užití díla i jeho veškerých částí, a to jak objednatelem, tak i třetími osobami, kterým objednatel v souladu s touto smlouvou udělí podlicenci, nebo kterým licenci zcela nebo</w:t>
      </w:r>
      <w:r w:rsidR="008615B5">
        <w:rPr>
          <w:rFonts w:cs="Times New Roman"/>
        </w:rPr>
        <w:t> </w:t>
      </w:r>
      <w:r w:rsidRPr="00A60C46">
        <w:rPr>
          <w:rFonts w:cs="Times New Roman"/>
        </w:rPr>
        <w:t>zčásti postoupí (dále jen „licence“). Osobnostní práva autora dle § 11 autorského zákona zůstávají zachována.</w:t>
      </w:r>
    </w:p>
    <w:p w14:paraId="01199146" w14:textId="3E0C099A" w:rsidR="00883398" w:rsidRPr="00A15479" w:rsidRDefault="00883398" w:rsidP="0007550F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zhotoviteli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>k realizaci díla</w:t>
      </w:r>
      <w:r w:rsidR="00922705" w:rsidRPr="00A15479">
        <w:rPr>
          <w:rFonts w:cs="Times New Roman"/>
        </w:rPr>
        <w:t xml:space="preserve"> a zavazuje se řádně provedené a dokončené dílo od zhotovitele převzít a zaplatit mu cenu ve výši a za podmínek dále stanovených</w:t>
      </w:r>
      <w:r w:rsidR="005B5118" w:rsidRPr="00A15479">
        <w:rPr>
          <w:rFonts w:cs="Times New Roman"/>
        </w:rPr>
        <w:t>.</w:t>
      </w:r>
    </w:p>
    <w:p w14:paraId="4F072886" w14:textId="17ED02CF" w:rsidR="0081750C" w:rsidRPr="00AD013E" w:rsidRDefault="002A1B71" w:rsidP="00925B7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D013E">
        <w:rPr>
          <w:rFonts w:cs="Times New Roman"/>
        </w:rPr>
        <w:t xml:space="preserve">Plnění předmětu smlouvy </w:t>
      </w:r>
      <w:bookmarkStart w:id="2" w:name="_Hlk168306389"/>
      <w:r w:rsidRPr="00AD013E">
        <w:rPr>
          <w:rFonts w:cs="Times New Roman"/>
        </w:rPr>
        <w:t>bude provedeno za podmínek stanovených v této smlouvě</w:t>
      </w:r>
      <w:r w:rsidRPr="00AD013E">
        <w:rPr>
          <w:rFonts w:cs="Times New Roman"/>
          <w:bCs/>
        </w:rPr>
        <w:t xml:space="preserve"> a v nab</w:t>
      </w:r>
      <w:r w:rsidR="00283F23" w:rsidRPr="00AD013E">
        <w:rPr>
          <w:rFonts w:cs="Times New Roman"/>
          <w:bCs/>
        </w:rPr>
        <w:t>ídce zhotovitele</w:t>
      </w:r>
      <w:r w:rsidRPr="00AD013E">
        <w:rPr>
          <w:rFonts w:cs="Times New Roman"/>
          <w:bCs/>
        </w:rPr>
        <w:t>.</w:t>
      </w:r>
      <w:bookmarkEnd w:id="2"/>
    </w:p>
    <w:p w14:paraId="60AA7F95" w14:textId="50182525" w:rsidR="00FE2031" w:rsidRPr="00AD013E" w:rsidRDefault="00FE2031" w:rsidP="00FE2031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D013E">
        <w:rPr>
          <w:rFonts w:cs="Times New Roman"/>
        </w:rPr>
        <w:t xml:space="preserve">V rámci zpracování díla se zhotovitel zavazuje k účasti na </w:t>
      </w:r>
      <w:bookmarkStart w:id="3" w:name="_Hlk168306445"/>
      <w:r w:rsidRPr="00AD013E">
        <w:rPr>
          <w:rFonts w:cs="Times New Roman"/>
        </w:rPr>
        <w:t>všech pracovních poradách svolaných objednatelem</w:t>
      </w:r>
      <w:bookmarkEnd w:id="3"/>
      <w:r w:rsidRPr="00AD013E">
        <w:rPr>
          <w:rFonts w:cs="Times New Roman"/>
        </w:rPr>
        <w:t xml:space="preserve"> či pracovních poradách a prezentacích</w:t>
      </w:r>
      <w:r w:rsidR="00041C27" w:rsidRPr="00AD013E">
        <w:rPr>
          <w:rFonts w:cs="Times New Roman"/>
        </w:rPr>
        <w:t xml:space="preserve"> </w:t>
      </w:r>
      <w:r w:rsidRPr="00AD013E">
        <w:rPr>
          <w:rFonts w:cs="Times New Roman"/>
        </w:rPr>
        <w:t>a zavazuje se</w:t>
      </w:r>
      <w:r w:rsidR="009E48D6" w:rsidRPr="00AD013E">
        <w:rPr>
          <w:rFonts w:cs="Times New Roman"/>
        </w:rPr>
        <w:t xml:space="preserve"> </w:t>
      </w:r>
      <w:r w:rsidRPr="00AD013E">
        <w:rPr>
          <w:rFonts w:cs="Times New Roman"/>
        </w:rPr>
        <w:t xml:space="preserve">k respektování závěrů na nich přijatých. </w:t>
      </w:r>
      <w:r w:rsidR="00041C27" w:rsidRPr="00AD013E">
        <w:rPr>
          <w:rFonts w:cs="Times New Roman"/>
        </w:rPr>
        <w:t>P</w:t>
      </w:r>
      <w:r w:rsidRPr="00AD013E">
        <w:rPr>
          <w:rFonts w:cs="Times New Roman"/>
        </w:rPr>
        <w:t xml:space="preserve">očet a termíny porad </w:t>
      </w:r>
      <w:r w:rsidR="00041C27" w:rsidRPr="00AD013E">
        <w:rPr>
          <w:rFonts w:cs="Times New Roman"/>
        </w:rPr>
        <w:t xml:space="preserve">stanoví </w:t>
      </w:r>
      <w:r w:rsidRPr="00AD013E">
        <w:rPr>
          <w:rFonts w:cs="Times New Roman"/>
        </w:rPr>
        <w:t>objednatel podle postupu prací na díle. První vstupní pracovní porada se uskuteční spolu se zahájením prací na díle.</w:t>
      </w:r>
    </w:p>
    <w:p w14:paraId="001DE288" w14:textId="11E2E4EE" w:rsidR="00BC6011" w:rsidRDefault="00BC6011" w:rsidP="00BC6011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bookmarkStart w:id="4" w:name="_Hlk168306729"/>
      <w:r>
        <w:rPr>
          <w:rFonts w:cs="Times New Roman"/>
        </w:rPr>
        <w:t xml:space="preserve">Dílo bude provedeno v etapách stanovených objednatelem v níže uvedené </w:t>
      </w:r>
      <w:r w:rsidRPr="003C032E">
        <w:rPr>
          <w:rFonts w:cs="Times New Roman"/>
        </w:rPr>
        <w:t xml:space="preserve">tabulce a harmonogramu. </w:t>
      </w:r>
      <w:r w:rsidRPr="003C032E">
        <w:t>Harmonogram zhotovitele bude respektovat požadavky objednatele na minimální náplň etap, maximální objem plateb a celkovou dobu plnění</w:t>
      </w:r>
      <w:bookmarkEnd w:id="4"/>
      <w:r w:rsidRPr="003C032E">
        <w:t>:</w:t>
      </w:r>
    </w:p>
    <w:tbl>
      <w:tblPr>
        <w:tblW w:w="909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9092"/>
      </w:tblGrid>
      <w:tr w:rsidR="00BC6011" w14:paraId="57ACB141" w14:textId="77777777" w:rsidTr="003C760F"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B181F" w14:textId="0A612ED4" w:rsidR="00BC6011" w:rsidRPr="00D03EE9" w:rsidRDefault="00BC6011" w:rsidP="00C105D7">
            <w:pPr>
              <w:pStyle w:val="Zkladntext"/>
              <w:spacing w:after="120" w:line="276" w:lineRule="auto"/>
              <w:rPr>
                <w:rFonts w:cs="Times New Roman"/>
                <w:b/>
              </w:rPr>
            </w:pPr>
            <w:bookmarkStart w:id="5" w:name="_Hlk168306976"/>
            <w:r w:rsidRPr="00D03EE9">
              <w:rPr>
                <w:rFonts w:cs="Times New Roman"/>
                <w:b/>
              </w:rPr>
              <w:t>Etapa 1</w:t>
            </w:r>
            <w:r w:rsidR="00D03EE9">
              <w:rPr>
                <w:rFonts w:cs="Times New Roman"/>
                <w:b/>
              </w:rPr>
              <w:t xml:space="preserve"> </w:t>
            </w:r>
            <w:r w:rsidRPr="00D03EE9">
              <w:rPr>
                <w:rFonts w:cs="Times New Roman"/>
                <w:b/>
              </w:rPr>
              <w:t xml:space="preserve">– </w:t>
            </w:r>
            <w:r w:rsidR="00D03EE9" w:rsidRPr="00D03EE9">
              <w:rPr>
                <w:rFonts w:cs="Times New Roman"/>
                <w:b/>
              </w:rPr>
              <w:t>Projektové práce</w:t>
            </w:r>
          </w:p>
          <w:p w14:paraId="6D2D4F99" w14:textId="191C2B57" w:rsidR="00D03EE9" w:rsidRPr="00D03EE9" w:rsidRDefault="00D03EE9" w:rsidP="00C105D7">
            <w:pPr>
              <w:pStyle w:val="Zkladntext"/>
              <w:spacing w:after="120" w:line="276" w:lineRule="auto"/>
            </w:pPr>
            <w:r w:rsidRPr="00D03EE9">
              <w:t>Dokončení projektových prací a odevzdání projektu</w:t>
            </w:r>
          </w:p>
          <w:p w14:paraId="5F36E2EE" w14:textId="15C4F31D" w:rsidR="00BC6011" w:rsidRPr="002A2585" w:rsidRDefault="003418E4" w:rsidP="00C105D7">
            <w:pPr>
              <w:pStyle w:val="Zkladntext"/>
              <w:spacing w:after="120" w:line="276" w:lineRule="auto"/>
              <w:rPr>
                <w:highlight w:val="cyan"/>
              </w:rPr>
            </w:pPr>
            <w:r w:rsidRPr="00D03EE9">
              <w:rPr>
                <w:rFonts w:cs="Times New Roman"/>
              </w:rPr>
              <w:t>E</w:t>
            </w:r>
            <w:r w:rsidR="00BC6011" w:rsidRPr="00D03EE9">
              <w:rPr>
                <w:rFonts w:cs="Times New Roman"/>
              </w:rPr>
              <w:t>tap</w:t>
            </w:r>
            <w:r w:rsidR="00D03EE9" w:rsidRPr="00D03EE9">
              <w:rPr>
                <w:rFonts w:cs="Times New Roman"/>
              </w:rPr>
              <w:t>a</w:t>
            </w:r>
            <w:r w:rsidR="00BC6011" w:rsidRPr="00D03EE9">
              <w:rPr>
                <w:rFonts w:cs="Times New Roman"/>
              </w:rPr>
              <w:t xml:space="preserve"> 1 </w:t>
            </w:r>
            <w:r w:rsidR="00D03EE9" w:rsidRPr="00D03EE9">
              <w:rPr>
                <w:rFonts w:cs="Times New Roman"/>
              </w:rPr>
              <w:t>bude zpracována do 31.3.2025</w:t>
            </w:r>
          </w:p>
        </w:tc>
      </w:tr>
      <w:tr w:rsidR="00BC6011" w14:paraId="5D075EEA" w14:textId="77777777" w:rsidTr="003C760F"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00EE" w14:textId="09E022EB" w:rsidR="00BC6011" w:rsidRPr="00AD013E" w:rsidRDefault="00BC6011" w:rsidP="00C105D7">
            <w:pPr>
              <w:pStyle w:val="Zkladntext"/>
              <w:spacing w:after="120" w:line="276" w:lineRule="auto"/>
            </w:pPr>
            <w:r w:rsidRPr="00AD013E">
              <w:rPr>
                <w:rFonts w:cs="Times New Roman"/>
                <w:b/>
              </w:rPr>
              <w:t xml:space="preserve">Etapa </w:t>
            </w:r>
            <w:r w:rsidR="00D03EE9" w:rsidRPr="00AD013E">
              <w:rPr>
                <w:rFonts w:cs="Times New Roman"/>
                <w:b/>
              </w:rPr>
              <w:t xml:space="preserve">2 </w:t>
            </w:r>
            <w:r w:rsidRPr="00AD013E">
              <w:rPr>
                <w:rFonts w:cs="Times New Roman"/>
                <w:b/>
              </w:rPr>
              <w:t xml:space="preserve">– </w:t>
            </w:r>
            <w:r w:rsidR="00D03EE9" w:rsidRPr="00AD013E">
              <w:rPr>
                <w:rFonts w:cs="Times New Roman"/>
                <w:b/>
              </w:rPr>
              <w:t>Projekt do portálu stavebníka</w:t>
            </w:r>
            <w:r w:rsidRPr="00AD013E">
              <w:rPr>
                <w:rFonts w:cs="Times New Roman"/>
                <w:b/>
              </w:rPr>
              <w:t xml:space="preserve"> </w:t>
            </w:r>
          </w:p>
          <w:p w14:paraId="1C6F14B9" w14:textId="77777777" w:rsidR="00D03EE9" w:rsidRPr="00AD013E" w:rsidRDefault="00D03EE9" w:rsidP="00C105D7">
            <w:pPr>
              <w:pStyle w:val="Zkladntext"/>
              <w:spacing w:after="120" w:line="276" w:lineRule="auto"/>
              <w:rPr>
                <w:rFonts w:cs="Times New Roman"/>
              </w:rPr>
            </w:pPr>
            <w:r w:rsidRPr="00AD013E">
              <w:rPr>
                <w:rFonts w:cs="Times New Roman"/>
              </w:rPr>
              <w:t>-</w:t>
            </w:r>
            <w:r w:rsidRPr="00AD013E">
              <w:rPr>
                <w:rFonts w:cs="Times New Roman"/>
              </w:rPr>
              <w:tab/>
              <w:t xml:space="preserve">Podání projektu do portálu stavebníka pro povolení záměru </w:t>
            </w:r>
          </w:p>
          <w:p w14:paraId="401ABE67" w14:textId="64157F51" w:rsidR="00BC6011" w:rsidRPr="00AD013E" w:rsidRDefault="00D03EE9" w:rsidP="00C105D7">
            <w:pPr>
              <w:pStyle w:val="Zkladntext"/>
              <w:spacing w:after="120" w:line="276" w:lineRule="auto"/>
              <w:rPr>
                <w:rFonts w:cs="Times New Roman"/>
                <w:b/>
              </w:rPr>
            </w:pPr>
            <w:r w:rsidRPr="00AD013E">
              <w:rPr>
                <w:rFonts w:cs="Times New Roman"/>
              </w:rPr>
              <w:t>Etapa 2 bude zpracována do 30.4.2024</w:t>
            </w:r>
          </w:p>
        </w:tc>
      </w:tr>
      <w:tr w:rsidR="00BC6011" w14:paraId="26C52572" w14:textId="77777777" w:rsidTr="003C760F"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12D9E" w14:textId="24C9FCDC" w:rsidR="00BC6011" w:rsidRPr="00AD013E" w:rsidRDefault="00BC6011" w:rsidP="00C105D7">
            <w:pPr>
              <w:pStyle w:val="Zkladntext"/>
              <w:spacing w:after="120" w:line="276" w:lineRule="auto"/>
            </w:pPr>
            <w:r w:rsidRPr="00AD013E">
              <w:rPr>
                <w:rFonts w:cs="Times New Roman"/>
                <w:b/>
              </w:rPr>
              <w:t xml:space="preserve">Etapa 3 – </w:t>
            </w:r>
            <w:r w:rsidR="00D03EE9" w:rsidRPr="00AD013E">
              <w:rPr>
                <w:rFonts w:cs="Times New Roman"/>
                <w:b/>
              </w:rPr>
              <w:t>Stavební povolení</w:t>
            </w:r>
          </w:p>
          <w:p w14:paraId="4F07036C" w14:textId="77777777" w:rsidR="00D03EE9" w:rsidRPr="00AD013E" w:rsidRDefault="00D03EE9" w:rsidP="00C105D7">
            <w:pPr>
              <w:pStyle w:val="Zkladntext"/>
              <w:spacing w:after="120" w:line="276" w:lineRule="auto"/>
            </w:pPr>
            <w:r w:rsidRPr="00AD013E">
              <w:t xml:space="preserve">Vydání stavebního povolení (povolení záměru) </w:t>
            </w:r>
          </w:p>
          <w:p w14:paraId="79F0D26A" w14:textId="07EAFC46" w:rsidR="00BC6011" w:rsidRPr="00AD013E" w:rsidRDefault="00D03EE9" w:rsidP="00C105D7">
            <w:pPr>
              <w:pStyle w:val="Zkladntext"/>
              <w:spacing w:after="120" w:line="276" w:lineRule="auto"/>
              <w:rPr>
                <w:rFonts w:cs="Times New Roman"/>
                <w:b/>
              </w:rPr>
            </w:pPr>
            <w:r w:rsidRPr="00AD013E">
              <w:rPr>
                <w:rFonts w:cs="Times New Roman"/>
              </w:rPr>
              <w:t>Etapa 3 bude zpracována do 30.6.2025</w:t>
            </w:r>
          </w:p>
        </w:tc>
      </w:tr>
      <w:bookmarkEnd w:id="5"/>
    </w:tbl>
    <w:p w14:paraId="05A40343" w14:textId="77777777" w:rsidR="00BC6011" w:rsidRDefault="00BC6011" w:rsidP="00BC6011">
      <w:pPr>
        <w:pStyle w:val="Zkladntextodsazen21"/>
        <w:spacing w:line="276" w:lineRule="auto"/>
        <w:ind w:left="0"/>
        <w:jc w:val="both"/>
        <w:rPr>
          <w:rFonts w:cs="Times New Roman"/>
        </w:rPr>
      </w:pPr>
    </w:p>
    <w:p w14:paraId="0C8EF04F" w14:textId="23267950" w:rsidR="00814EC4" w:rsidRDefault="00814EC4" w:rsidP="00814EC4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bookmarkStart w:id="6" w:name="_Hlk168307148"/>
      <w:r w:rsidRPr="00AD013E">
        <w:rPr>
          <w:rFonts w:cs="UnitPro"/>
        </w:rPr>
        <w:t>K plnění každé jednotlivé dílčí činnosti (</w:t>
      </w:r>
      <w:r w:rsidR="0054149D" w:rsidRPr="00AD013E">
        <w:rPr>
          <w:rFonts w:cs="UnitPro"/>
        </w:rPr>
        <w:t>E</w:t>
      </w:r>
      <w:r w:rsidRPr="00AD013E">
        <w:rPr>
          <w:rFonts w:cs="UnitPro"/>
        </w:rPr>
        <w:t>tapy) bude zhotovitel objednatelem vyzván písemně</w:t>
      </w:r>
      <w:r>
        <w:rPr>
          <w:rFonts w:cs="UnitPro"/>
        </w:rPr>
        <w:t>, a</w:t>
      </w:r>
      <w:r w:rsidR="00063DEC">
        <w:rPr>
          <w:rFonts w:cs="UnitPro"/>
        </w:rPr>
        <w:t> </w:t>
      </w:r>
      <w:r>
        <w:rPr>
          <w:rFonts w:cs="UnitPro"/>
        </w:rPr>
        <w:t>to</w:t>
      </w:r>
      <w:r w:rsidR="00063DEC">
        <w:rPr>
          <w:rFonts w:cs="UnitPro"/>
        </w:rPr>
        <w:t> </w:t>
      </w:r>
      <w:r>
        <w:rPr>
          <w:rFonts w:cs="UnitPro"/>
        </w:rPr>
        <w:t>formou zaslání pokynu k zahájení činnosti. Tento pokyn bude zhotoviteli zaslán prostřednictvím e</w:t>
      </w:r>
      <w:r>
        <w:rPr>
          <w:rFonts w:cs="UnitPro"/>
        </w:rPr>
        <w:noBreakHyphen/>
        <w:t xml:space="preserve">mailu kontaktní osoby objednatele </w:t>
      </w:r>
      <w:bookmarkEnd w:id="6"/>
      <w:r>
        <w:rPr>
          <w:rFonts w:cs="UnitPro"/>
        </w:rPr>
        <w:t xml:space="preserve">uvedené v </w:t>
      </w:r>
      <w:r w:rsidRPr="00E361D2">
        <w:rPr>
          <w:rFonts w:cs="UnitPro"/>
        </w:rPr>
        <w:t>čl. XII odst. 2</w:t>
      </w:r>
      <w:r>
        <w:rPr>
          <w:rFonts w:cs="UnitPro"/>
        </w:rPr>
        <w:t xml:space="preserve"> této smlouvy. V každém zasílaném pokynu objednatele k zahájení činnosti bude uvedeno: „Objednatel tímto vyzývá zhotovitele k zahájení následující činnosti:“ a dále bude doplněna a uvedena konkrétní činnost předmětu veřejné zakázky, jejíž</w:t>
      </w:r>
      <w:r w:rsidR="002A2585">
        <w:rPr>
          <w:rFonts w:cs="UnitPro"/>
        </w:rPr>
        <w:t> </w:t>
      </w:r>
      <w:r>
        <w:rPr>
          <w:rFonts w:cs="UnitPro"/>
        </w:rPr>
        <w:t xml:space="preserve">plnění má zhotovitel zahájit. Každý takto zaslaný pokyn objednatele k zahájení činnosti bude kontaktní osobou zhotovitele uvedenou v čl. XII odst. 3 této smlouvy potvrzen. Nepotvrdí-li zhotovitel takto zaslaný pokyn objednatele k zahájení činnosti do 5 pracovních dnů ode dne jeho odeslání kontaktní osobou objednatele, bude objednatelem považován za odsouhlasený a tímto dnem bude zahájeno počítání lhůt plnění uvedených </w:t>
      </w:r>
      <w:r w:rsidRPr="00F809AC">
        <w:rPr>
          <w:rFonts w:cs="UnitPro"/>
        </w:rPr>
        <w:t>v čl. III odst. 2</w:t>
      </w:r>
      <w:r>
        <w:rPr>
          <w:rFonts w:cs="UnitPro"/>
        </w:rPr>
        <w:t xml:space="preserve"> této smlouvy.</w:t>
      </w:r>
    </w:p>
    <w:p w14:paraId="62A5B72D" w14:textId="07951D99" w:rsidR="00814EC4" w:rsidRDefault="00814EC4" w:rsidP="00814EC4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</w:t>
      </w:r>
      <w:r>
        <w:t xml:space="preserve"> bere na vědomí, že je oprávněn zahájit práce na každé jednotlivé </w:t>
      </w:r>
      <w:r w:rsidR="000256E8">
        <w:t>e</w:t>
      </w:r>
      <w:r>
        <w:t xml:space="preserve">tapě až na základě písemného pokynu objednatele. Zhotovitel bere na vědomí, že pokud započne s plněním </w:t>
      </w:r>
      <w:r w:rsidR="000256E8">
        <w:t>e</w:t>
      </w:r>
      <w:r>
        <w:t>tapy bez písemného pokynu objednatele, nemá nárok na úhradu ceny (nákladů) takového plnění.</w:t>
      </w:r>
    </w:p>
    <w:p w14:paraId="07ED6E58" w14:textId="70044C6D" w:rsidR="00AE0FE5" w:rsidRPr="00A15479" w:rsidRDefault="000943FC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Součástí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je i veškerá činnost </w:t>
      </w:r>
      <w:r w:rsidR="00CA37E5" w:rsidRPr="00A15479">
        <w:rPr>
          <w:rFonts w:cs="Times New Roman"/>
        </w:rPr>
        <w:t>z</w:t>
      </w:r>
      <w:r w:rsidRPr="00A15479">
        <w:rPr>
          <w:rFonts w:cs="Times New Roman"/>
        </w:rPr>
        <w:t xml:space="preserve">hotovitele nezbytná k provádění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>íla a k jeho zdárnému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>kompletnímu dokon</w:t>
      </w:r>
      <w:r w:rsidR="00560B19" w:rsidRPr="00A15479">
        <w:rPr>
          <w:rFonts w:cs="Times New Roman"/>
        </w:rPr>
        <w:t>čení</w:t>
      </w:r>
      <w:r w:rsidRPr="00A15479">
        <w:rPr>
          <w:rFonts w:cs="Times New Roman"/>
        </w:rPr>
        <w:t xml:space="preserve">. Součástí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>íla je i provedení prací, neuvedených ve výčtu tohoto článku, avšak nezbytných k řádnému dokončení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umožnění užívání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íla, o kterých </w:t>
      </w:r>
      <w:r w:rsidR="00F45252" w:rsidRPr="00A15479">
        <w:rPr>
          <w:rFonts w:cs="Times New Roman"/>
        </w:rPr>
        <w:t>z</w:t>
      </w:r>
      <w:r w:rsidRPr="00A15479">
        <w:rPr>
          <w:rFonts w:cs="Times New Roman"/>
        </w:rPr>
        <w:t>hotovitel vzhledem ke své kvalifikaci a zkušenostem měl nebo mohl vědět.</w:t>
      </w:r>
      <w:r w:rsidR="00227E02" w:rsidRPr="00A15479">
        <w:rPr>
          <w:rFonts w:cs="Times New Roman"/>
        </w:rPr>
        <w:t xml:space="preserve"> </w:t>
      </w:r>
      <w:r w:rsidR="00AE0FE5" w:rsidRPr="00A15479">
        <w:rPr>
          <w:rFonts w:cs="Times New Roman"/>
          <w:b/>
        </w:rPr>
        <w:t>Smluvní strany prohlašují, že na základě výše uvedené specifikace je dílo dostatečně a</w:t>
      </w:r>
      <w:r w:rsidR="0005647C">
        <w:rPr>
          <w:rFonts w:cs="Times New Roman"/>
          <w:b/>
        </w:rPr>
        <w:t> </w:t>
      </w:r>
      <w:r w:rsidR="00AE0FE5" w:rsidRPr="00A15479">
        <w:rPr>
          <w:rFonts w:cs="Times New Roman"/>
          <w:b/>
        </w:rPr>
        <w:t>srozumitelně vymezeno.</w:t>
      </w:r>
    </w:p>
    <w:p w14:paraId="3AAED912" w14:textId="508F6920" w:rsidR="00AE0FE5" w:rsidRPr="00BB77D8" w:rsidRDefault="00AE0FE5" w:rsidP="00C64412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bookmarkStart w:id="7" w:name="_Hlk168308907"/>
      <w:bookmarkStart w:id="8" w:name="_Hlk145932173"/>
      <w:r w:rsidRPr="00BB77D8">
        <w:rPr>
          <w:rFonts w:cs="Times New Roman"/>
        </w:rPr>
        <w:t xml:space="preserve">Veškeré právní účinky předání předmětu </w:t>
      </w:r>
      <w:r w:rsidR="00E733B4" w:rsidRPr="00BB77D8">
        <w:rPr>
          <w:rFonts w:cs="Times New Roman"/>
        </w:rPr>
        <w:t>d</w:t>
      </w:r>
      <w:r w:rsidRPr="00BB77D8">
        <w:rPr>
          <w:rFonts w:cs="Times New Roman"/>
        </w:rPr>
        <w:t xml:space="preserve">íla </w:t>
      </w:r>
      <w:r w:rsidR="006A5FD4" w:rsidRPr="00BB77D8">
        <w:rPr>
          <w:rFonts w:cs="Times New Roman"/>
        </w:rPr>
        <w:t>o</w:t>
      </w:r>
      <w:r w:rsidRPr="00BB77D8">
        <w:rPr>
          <w:rFonts w:cs="Times New Roman"/>
        </w:rPr>
        <w:t>bjednateli nastávají až na základě potvrzení předání v</w:t>
      </w:r>
      <w:r w:rsidR="006361ED" w:rsidRPr="00BB77D8">
        <w:rPr>
          <w:rFonts w:cs="Times New Roman"/>
        </w:rPr>
        <w:t> </w:t>
      </w:r>
      <w:r w:rsidRPr="00BB77D8">
        <w:rPr>
          <w:rFonts w:cs="Times New Roman"/>
        </w:rPr>
        <w:t xml:space="preserve">dokumentu označeném jako </w:t>
      </w:r>
      <w:r w:rsidRPr="00BB77D8">
        <w:rPr>
          <w:rFonts w:cs="Times New Roman"/>
          <w:b/>
        </w:rPr>
        <w:t>„</w:t>
      </w:r>
      <w:r w:rsidR="00D16098" w:rsidRPr="00BB77D8">
        <w:rPr>
          <w:rFonts w:cs="Times New Roman"/>
          <w:b/>
        </w:rPr>
        <w:t>Akceptační p</w:t>
      </w:r>
      <w:r w:rsidRPr="00BB77D8">
        <w:rPr>
          <w:rFonts w:cs="Times New Roman"/>
          <w:b/>
        </w:rPr>
        <w:t>rotokol“</w:t>
      </w:r>
      <w:r w:rsidR="00D16098" w:rsidRPr="00BB77D8">
        <w:rPr>
          <w:rFonts w:cs="Times New Roman"/>
        </w:rPr>
        <w:t>, podepsaném oběma stranami po provedení kontroly řádně dokončeného díla</w:t>
      </w:r>
      <w:r w:rsidRPr="00BB77D8">
        <w:rPr>
          <w:rFonts w:cs="Times New Roman"/>
        </w:rPr>
        <w:t>, který bude opatřen podpisy obou smluvních stra</w:t>
      </w:r>
      <w:r w:rsidR="00241362" w:rsidRPr="00BB77D8">
        <w:rPr>
          <w:rFonts w:cs="Times New Roman"/>
        </w:rPr>
        <w:t>n, resp.</w:t>
      </w:r>
      <w:r w:rsidR="0005647C" w:rsidRPr="00BB77D8">
        <w:rPr>
          <w:rFonts w:cs="Times New Roman"/>
        </w:rPr>
        <w:t> </w:t>
      </w:r>
      <w:r w:rsidR="00241362" w:rsidRPr="00BB77D8">
        <w:rPr>
          <w:rFonts w:cs="Times New Roman"/>
        </w:rPr>
        <w:t>jimi</w:t>
      </w:r>
      <w:r w:rsidR="0005647C" w:rsidRPr="00BB77D8">
        <w:rPr>
          <w:rFonts w:cs="Times New Roman"/>
        </w:rPr>
        <w:t> </w:t>
      </w:r>
      <w:r w:rsidR="00241362" w:rsidRPr="00BB77D8">
        <w:rPr>
          <w:rFonts w:cs="Times New Roman"/>
        </w:rPr>
        <w:t>pověřených osob.</w:t>
      </w:r>
    </w:p>
    <w:p w14:paraId="60CA5CBB" w14:textId="77777777" w:rsidR="00DA50A6" w:rsidRPr="00A15479" w:rsidRDefault="00DA50A6" w:rsidP="009E4AB3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Vzor akceptačního protokolu je ke stažení na webových stránkách objednatele na adrese: </w:t>
      </w:r>
      <w:hyperlink r:id="rId11" w:history="1">
        <w:r w:rsidRPr="00A15479">
          <w:rPr>
            <w:rStyle w:val="Hypertextovodkaz"/>
            <w:rFonts w:cs="Times New Roman"/>
          </w:rPr>
          <w:t>http://www.iprpraha.cz/clanek/1950/vzory-dokumentu</w:t>
        </w:r>
      </w:hyperlink>
      <w:r w:rsidRPr="00A15479">
        <w:rPr>
          <w:rFonts w:cs="Times New Roman"/>
        </w:rPr>
        <w:t xml:space="preserve"> v záložce „Vzory dokumentů, na které odkazují </w:t>
      </w:r>
      <w:bookmarkEnd w:id="7"/>
      <w:r w:rsidRPr="00A15479">
        <w:rPr>
          <w:rFonts w:cs="Times New Roman"/>
        </w:rPr>
        <w:t>smlouvy“.</w:t>
      </w:r>
    </w:p>
    <w:bookmarkEnd w:id="8"/>
    <w:p w14:paraId="4E545FEE" w14:textId="42B29FE6" w:rsidR="000943FC" w:rsidRPr="00D56EAF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D56EAF">
        <w:rPr>
          <w:rFonts w:cs="Times New Roman"/>
        </w:rPr>
        <w:t xml:space="preserve">Zhotovitel </w:t>
      </w:r>
      <w:bookmarkStart w:id="9" w:name="_Hlk168309054"/>
      <w:r w:rsidRPr="00D56EAF">
        <w:rPr>
          <w:rFonts w:cs="Times New Roman"/>
        </w:rPr>
        <w:t xml:space="preserve">nese nebezpečí škody na předmětu </w:t>
      </w:r>
      <w:r w:rsidR="00E733B4" w:rsidRPr="00D56EAF">
        <w:rPr>
          <w:rFonts w:cs="Times New Roman"/>
        </w:rPr>
        <w:t>d</w:t>
      </w:r>
      <w:r w:rsidRPr="00D56EAF">
        <w:rPr>
          <w:rFonts w:cs="Times New Roman"/>
        </w:rPr>
        <w:t xml:space="preserve">íla nebo jeho částech a odpovídá za veškeré škody způsobené svojí činností, a to </w:t>
      </w:r>
      <w:r w:rsidRPr="000F0347">
        <w:rPr>
          <w:rFonts w:cs="Times New Roman"/>
        </w:rPr>
        <w:t>až</w:t>
      </w:r>
      <w:r w:rsidR="00FA63B1">
        <w:rPr>
          <w:rFonts w:cs="Times New Roman"/>
        </w:rPr>
        <w:t xml:space="preserve"> do okamžiku řádného předání kompletní ucelené části díla</w:t>
      </w:r>
      <w:r w:rsidRPr="000F0347">
        <w:rPr>
          <w:rFonts w:cs="Times New Roman"/>
        </w:rPr>
        <w:t xml:space="preserve"> </w:t>
      </w:r>
      <w:r w:rsidR="00F45252" w:rsidRPr="000F0347">
        <w:rPr>
          <w:rFonts w:cs="Times New Roman"/>
        </w:rPr>
        <w:t>o</w:t>
      </w:r>
      <w:r w:rsidRPr="000F0347">
        <w:rPr>
          <w:rFonts w:cs="Times New Roman"/>
        </w:rPr>
        <w:t>bjednateli</w:t>
      </w:r>
      <w:r w:rsidR="00D56EAF" w:rsidRPr="000F0347">
        <w:rPr>
          <w:rFonts w:cs="Times New Roman"/>
        </w:rPr>
        <w:t xml:space="preserve"> bez vad a nedodělků</w:t>
      </w:r>
      <w:r w:rsidRPr="000F0347">
        <w:rPr>
          <w:rFonts w:cs="Times New Roman"/>
        </w:rPr>
        <w:t xml:space="preserve">. Nebezpečí škody na předmětu </w:t>
      </w:r>
      <w:r w:rsidR="00E733B4" w:rsidRPr="000F0347">
        <w:rPr>
          <w:rFonts w:cs="Times New Roman"/>
        </w:rPr>
        <w:t>d</w:t>
      </w:r>
      <w:r w:rsidRPr="000F0347">
        <w:rPr>
          <w:rFonts w:cs="Times New Roman"/>
        </w:rPr>
        <w:t xml:space="preserve">íla </w:t>
      </w:r>
      <w:r w:rsidR="008D5D0E" w:rsidRPr="000F0347">
        <w:rPr>
          <w:rFonts w:cs="Times New Roman"/>
        </w:rPr>
        <w:t xml:space="preserve">tak </w:t>
      </w:r>
      <w:r w:rsidRPr="000F0347">
        <w:rPr>
          <w:rFonts w:cs="Times New Roman"/>
        </w:rPr>
        <w:t xml:space="preserve">přechází na </w:t>
      </w:r>
      <w:r w:rsidR="00F45252" w:rsidRPr="000F0347">
        <w:rPr>
          <w:rFonts w:cs="Times New Roman"/>
        </w:rPr>
        <w:t>o</w:t>
      </w:r>
      <w:r w:rsidRPr="000F0347">
        <w:rPr>
          <w:rFonts w:cs="Times New Roman"/>
        </w:rPr>
        <w:t>bjednatele okamžikem podpisu</w:t>
      </w:r>
      <w:r w:rsidR="00D16098" w:rsidRPr="000F0347">
        <w:rPr>
          <w:rFonts w:cs="Times New Roman"/>
        </w:rPr>
        <w:t xml:space="preserve"> akceptačního protokolu </w:t>
      </w:r>
      <w:r w:rsidR="00D16098" w:rsidRPr="00D56EAF">
        <w:rPr>
          <w:rFonts w:cs="Times New Roman"/>
        </w:rPr>
        <w:t xml:space="preserve">o převzetí </w:t>
      </w:r>
      <w:r w:rsidR="005B2FB3" w:rsidRPr="00D56EAF">
        <w:rPr>
          <w:rFonts w:cs="Times New Roman"/>
        </w:rPr>
        <w:t xml:space="preserve">příslušné </w:t>
      </w:r>
      <w:r w:rsidR="00685688">
        <w:rPr>
          <w:rFonts w:cs="Times New Roman"/>
        </w:rPr>
        <w:t>E</w:t>
      </w:r>
      <w:r w:rsidR="005B2FB3" w:rsidRPr="00D56EAF">
        <w:rPr>
          <w:rFonts w:cs="Times New Roman"/>
        </w:rPr>
        <w:t xml:space="preserve">tapy </w:t>
      </w:r>
      <w:r w:rsidR="00D16098" w:rsidRPr="00D56EAF">
        <w:rPr>
          <w:rFonts w:cs="Times New Roman"/>
        </w:rPr>
        <w:t>díla</w:t>
      </w:r>
      <w:r w:rsidRPr="00D56EAF">
        <w:rPr>
          <w:rFonts w:cs="Times New Roman"/>
        </w:rPr>
        <w:t>.</w:t>
      </w:r>
      <w:bookmarkEnd w:id="9"/>
    </w:p>
    <w:p w14:paraId="15F0F9D1" w14:textId="77777777" w:rsidR="00AE0FE5" w:rsidRPr="00A15479" w:rsidRDefault="00AE0FE5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8AC7DEC" w14:textId="22D9A44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6065239B" w14:textId="77777777" w:rsidR="00CE703C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0" w:name="_Hlk168309189"/>
      <w:bookmarkStart w:id="11" w:name="_Hlk161309905"/>
      <w:r w:rsidRPr="00A15479">
        <w:rPr>
          <w:rFonts w:cs="Times New Roman"/>
        </w:rPr>
        <w:t xml:space="preserve">Celková cena </w:t>
      </w:r>
      <w:bookmarkEnd w:id="10"/>
      <w:r w:rsidRPr="00A15479">
        <w:rPr>
          <w:rFonts w:cs="Times New Roman"/>
        </w:rPr>
        <w:t>za zpracování díla činí</w:t>
      </w:r>
      <w:r w:rsidR="00CE703C" w:rsidRPr="00A15479">
        <w:rPr>
          <w:rFonts w:cs="Times New Roman"/>
        </w:rPr>
        <w:t>:</w:t>
      </w:r>
    </w:p>
    <w:p w14:paraId="2313D125" w14:textId="709C0818" w:rsidR="00CE703C" w:rsidRPr="00A15479" w:rsidRDefault="008C580E" w:rsidP="003C0923">
      <w:pPr>
        <w:spacing w:line="276" w:lineRule="auto"/>
        <w:ind w:left="-284" w:firstLine="284"/>
        <w:jc w:val="both"/>
        <w:rPr>
          <w:rFonts w:cs="Times New Roman"/>
        </w:rPr>
      </w:pPr>
      <w:bookmarkStart w:id="12" w:name="_Hlk145932325"/>
      <w:r>
        <w:rPr>
          <w:rFonts w:cs="Times New Roman"/>
          <w:b/>
          <w:bCs/>
        </w:rPr>
        <w:t>174.000</w:t>
      </w:r>
      <w:r w:rsidR="001D54B4" w:rsidRPr="00A15479">
        <w:rPr>
          <w:rFonts w:cs="Times New Roman"/>
          <w:b/>
        </w:rPr>
        <w:t xml:space="preserve"> Kč</w:t>
      </w:r>
      <w:r w:rsidR="00CE703C" w:rsidRPr="00A15479">
        <w:rPr>
          <w:rFonts w:cs="Times New Roman"/>
          <w:b/>
        </w:rPr>
        <w:t xml:space="preserve"> </w:t>
      </w:r>
      <w:r w:rsidR="00CE703C" w:rsidRPr="00A15479">
        <w:rPr>
          <w:rFonts w:cs="Times New Roman"/>
        </w:rPr>
        <w:t>(slovy:</w:t>
      </w:r>
      <w:r w:rsidR="004734DE" w:rsidRPr="00A15479">
        <w:rPr>
          <w:rFonts w:cs="Times New Roman"/>
        </w:rPr>
        <w:t xml:space="preserve"> </w:t>
      </w:r>
      <w:r>
        <w:rPr>
          <w:rFonts w:cs="Times New Roman"/>
        </w:rPr>
        <w:t>sto sedmdesát čtyři tisíc</w:t>
      </w:r>
      <w:r w:rsidR="00CE703C" w:rsidRPr="00A15479">
        <w:rPr>
          <w:rFonts w:cs="Times New Roman"/>
        </w:rPr>
        <w:t xml:space="preserve"> korun českých)</w:t>
      </w:r>
      <w:r>
        <w:rPr>
          <w:rFonts w:cs="Times New Roman"/>
        </w:rPr>
        <w:t>.</w:t>
      </w:r>
    </w:p>
    <w:p w14:paraId="71384BB0" w14:textId="74A78939" w:rsidR="002D672A" w:rsidRDefault="002D672A" w:rsidP="00ED2257">
      <w:pPr>
        <w:spacing w:after="240" w:line="276" w:lineRule="auto"/>
        <w:jc w:val="both"/>
        <w:rPr>
          <w:rFonts w:cs="Times New Roman"/>
        </w:rPr>
      </w:pPr>
    </w:p>
    <w:p w14:paraId="6E497126" w14:textId="77777777" w:rsidR="001A6BE6" w:rsidRDefault="001A6BE6" w:rsidP="00ED2257">
      <w:pPr>
        <w:spacing w:after="240" w:line="276" w:lineRule="auto"/>
        <w:jc w:val="both"/>
        <w:rPr>
          <w:rFonts w:cs="Times New Roman"/>
        </w:rPr>
      </w:pPr>
    </w:p>
    <w:p w14:paraId="3DAD88C0" w14:textId="77777777" w:rsidR="001A6BE6" w:rsidRDefault="001A6BE6" w:rsidP="00ED2257">
      <w:pPr>
        <w:spacing w:after="240" w:line="276" w:lineRule="auto"/>
        <w:jc w:val="both"/>
        <w:rPr>
          <w:rFonts w:cs="Times New Roman"/>
        </w:rPr>
      </w:pPr>
    </w:p>
    <w:p w14:paraId="44F40C25" w14:textId="77777777" w:rsidR="001A6BE6" w:rsidRDefault="001A6BE6" w:rsidP="00ED2257">
      <w:pPr>
        <w:spacing w:after="240" w:line="276" w:lineRule="auto"/>
        <w:jc w:val="both"/>
        <w:rPr>
          <w:rFonts w:cs="Times New Roman"/>
        </w:rPr>
      </w:pPr>
    </w:p>
    <w:p w14:paraId="2B49DD5F" w14:textId="138D59A3" w:rsidR="005B2FB3" w:rsidRDefault="005B2FB3" w:rsidP="005B2FB3">
      <w:pPr>
        <w:spacing w:after="120" w:line="276" w:lineRule="auto"/>
        <w:jc w:val="both"/>
        <w:rPr>
          <w:rFonts w:cs="Times New Roman"/>
        </w:rPr>
      </w:pPr>
      <w:bookmarkStart w:id="13" w:name="_Hlk169077634"/>
      <w:bookmarkEnd w:id="11"/>
      <w:bookmarkEnd w:id="12"/>
      <w:r>
        <w:rPr>
          <w:rFonts w:cs="Times New Roman"/>
        </w:rPr>
        <w:lastRenderedPageBreak/>
        <w:t xml:space="preserve">Dílčí ceny za zpracování jednotlivých </w:t>
      </w:r>
      <w:r w:rsidR="00685688">
        <w:rPr>
          <w:rFonts w:cs="Times New Roman"/>
        </w:rPr>
        <w:t>E</w:t>
      </w:r>
      <w:r>
        <w:rPr>
          <w:rFonts w:cs="Times New Roman"/>
        </w:rPr>
        <w:t>tap díla, stanovené objednatelem jako procentní podíl na celkové ceně díla, jsou následující:</w:t>
      </w:r>
    </w:p>
    <w:tbl>
      <w:tblPr>
        <w:tblW w:w="4856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9"/>
        <w:gridCol w:w="2217"/>
      </w:tblGrid>
      <w:tr w:rsidR="008C580E" w14:paraId="2EAC75C5" w14:textId="77777777" w:rsidTr="008C580E">
        <w:tc>
          <w:tcPr>
            <w:tcW w:w="2639" w:type="dxa"/>
            <w:shd w:val="clear" w:color="auto" w:fill="auto"/>
          </w:tcPr>
          <w:bookmarkEnd w:id="13"/>
          <w:p w14:paraId="5EC74315" w14:textId="77777777" w:rsidR="008C580E" w:rsidRDefault="008C580E" w:rsidP="00C105D7">
            <w:pPr>
              <w:spacing w:after="120" w:line="276" w:lineRule="auto"/>
              <w:jc w:val="both"/>
            </w:pPr>
            <w:r>
              <w:rPr>
                <w:b/>
                <w:bCs/>
              </w:rPr>
              <w:t>Členění dle čl. I této smlouvy</w:t>
            </w:r>
          </w:p>
        </w:tc>
        <w:tc>
          <w:tcPr>
            <w:tcW w:w="2217" w:type="dxa"/>
            <w:shd w:val="clear" w:color="auto" w:fill="auto"/>
          </w:tcPr>
          <w:p w14:paraId="1D6577AA" w14:textId="77777777" w:rsidR="008C580E" w:rsidRDefault="008C580E" w:rsidP="00C105D7">
            <w:pPr>
              <w:spacing w:after="120" w:line="276" w:lineRule="auto"/>
              <w:jc w:val="both"/>
            </w:pPr>
            <w:r>
              <w:rPr>
                <w:b/>
                <w:bCs/>
              </w:rPr>
              <w:t>Cena v Kč bez DPH</w:t>
            </w:r>
          </w:p>
        </w:tc>
      </w:tr>
      <w:tr w:rsidR="008C580E" w14:paraId="2C350E55" w14:textId="77777777" w:rsidTr="008C580E">
        <w:trPr>
          <w:trHeight w:val="963"/>
        </w:trPr>
        <w:tc>
          <w:tcPr>
            <w:tcW w:w="2639" w:type="dxa"/>
            <w:shd w:val="clear" w:color="auto" w:fill="auto"/>
          </w:tcPr>
          <w:p w14:paraId="292EDF22" w14:textId="2CEF7289" w:rsidR="008C580E" w:rsidRDefault="008C580E" w:rsidP="00C105D7">
            <w:pPr>
              <w:pStyle w:val="Zkladntext"/>
              <w:spacing w:after="120" w:line="276" w:lineRule="auto"/>
            </w:pPr>
            <w:r>
              <w:t xml:space="preserve">Etapa 1 </w:t>
            </w:r>
          </w:p>
        </w:tc>
        <w:tc>
          <w:tcPr>
            <w:tcW w:w="2217" w:type="dxa"/>
            <w:shd w:val="clear" w:color="auto" w:fill="auto"/>
          </w:tcPr>
          <w:p w14:paraId="0632E9A8" w14:textId="74FE6A48" w:rsidR="008C580E" w:rsidRDefault="008C580E" w:rsidP="00C105D7">
            <w:pPr>
              <w:spacing w:after="120" w:line="276" w:lineRule="auto"/>
              <w:jc w:val="both"/>
            </w:pPr>
            <w:proofErr w:type="gramStart"/>
            <w:r>
              <w:rPr>
                <w:rFonts w:cs="Times New Roman"/>
              </w:rPr>
              <w:t>154.000,-</w:t>
            </w:r>
            <w:proofErr w:type="gramEnd"/>
            <w:r>
              <w:rPr>
                <w:rFonts w:cs="Times New Roman"/>
              </w:rPr>
              <w:t xml:space="preserve"> Kč</w:t>
            </w:r>
          </w:p>
        </w:tc>
      </w:tr>
      <w:tr w:rsidR="008C580E" w14:paraId="581F1360" w14:textId="77777777" w:rsidTr="008C580E">
        <w:trPr>
          <w:trHeight w:val="857"/>
        </w:trPr>
        <w:tc>
          <w:tcPr>
            <w:tcW w:w="2639" w:type="dxa"/>
            <w:shd w:val="clear" w:color="auto" w:fill="auto"/>
          </w:tcPr>
          <w:p w14:paraId="0A73A3E1" w14:textId="7909C84F" w:rsidR="008C580E" w:rsidRDefault="008C580E" w:rsidP="00C105D7">
            <w:pPr>
              <w:spacing w:after="120" w:line="276" w:lineRule="auto"/>
              <w:jc w:val="both"/>
            </w:pPr>
            <w:r>
              <w:t xml:space="preserve">Etapa 2 </w:t>
            </w:r>
          </w:p>
        </w:tc>
        <w:tc>
          <w:tcPr>
            <w:tcW w:w="2217" w:type="dxa"/>
            <w:shd w:val="clear" w:color="auto" w:fill="auto"/>
          </w:tcPr>
          <w:p w14:paraId="1162AFC7" w14:textId="3C0AF624" w:rsidR="008C580E" w:rsidRDefault="008C580E" w:rsidP="00C105D7">
            <w:pPr>
              <w:spacing w:after="120" w:line="276" w:lineRule="auto"/>
              <w:jc w:val="both"/>
            </w:pPr>
          </w:p>
        </w:tc>
      </w:tr>
      <w:tr w:rsidR="008C580E" w14:paraId="5DBEAA6B" w14:textId="77777777" w:rsidTr="008C580E">
        <w:trPr>
          <w:trHeight w:val="857"/>
        </w:trPr>
        <w:tc>
          <w:tcPr>
            <w:tcW w:w="2639" w:type="dxa"/>
            <w:shd w:val="clear" w:color="auto" w:fill="auto"/>
          </w:tcPr>
          <w:p w14:paraId="3B372464" w14:textId="0756770A" w:rsidR="008C580E" w:rsidRDefault="008C580E" w:rsidP="00C105D7">
            <w:pPr>
              <w:pStyle w:val="Zkladntext"/>
              <w:spacing w:after="120" w:line="276" w:lineRule="auto"/>
            </w:pPr>
            <w:r>
              <w:t xml:space="preserve">Etapa 3 </w:t>
            </w:r>
          </w:p>
        </w:tc>
        <w:tc>
          <w:tcPr>
            <w:tcW w:w="2217" w:type="dxa"/>
            <w:shd w:val="clear" w:color="auto" w:fill="auto"/>
          </w:tcPr>
          <w:p w14:paraId="4D7BD3FD" w14:textId="69446A99" w:rsidR="008C580E" w:rsidRDefault="008C580E" w:rsidP="00C105D7">
            <w:pPr>
              <w:spacing w:after="120" w:line="276" w:lineRule="auto"/>
              <w:jc w:val="both"/>
            </w:pPr>
            <w:proofErr w:type="gramStart"/>
            <w:r>
              <w:rPr>
                <w:rFonts w:cs="Times New Roman"/>
              </w:rPr>
              <w:t>20.000,-</w:t>
            </w:r>
            <w:proofErr w:type="gramEnd"/>
            <w:r>
              <w:rPr>
                <w:rFonts w:cs="Times New Roman"/>
              </w:rPr>
              <w:t xml:space="preserve"> Kč</w:t>
            </w:r>
          </w:p>
        </w:tc>
      </w:tr>
      <w:tr w:rsidR="008C580E" w14:paraId="05A650F7" w14:textId="77777777" w:rsidTr="008C580E">
        <w:trPr>
          <w:trHeight w:val="849"/>
        </w:trPr>
        <w:tc>
          <w:tcPr>
            <w:tcW w:w="2639" w:type="dxa"/>
            <w:shd w:val="clear" w:color="auto" w:fill="auto"/>
          </w:tcPr>
          <w:p w14:paraId="769CC394" w14:textId="77777777" w:rsidR="008C580E" w:rsidRDefault="008C580E" w:rsidP="00C105D7">
            <w:pPr>
              <w:spacing w:after="120" w:line="276" w:lineRule="auto"/>
              <w:jc w:val="both"/>
            </w:pPr>
            <w:r>
              <w:rPr>
                <w:b/>
                <w:bCs/>
              </w:rPr>
              <w:t>Celková cena předmětu plnění (díla)</w:t>
            </w:r>
          </w:p>
        </w:tc>
        <w:tc>
          <w:tcPr>
            <w:tcW w:w="2217" w:type="dxa"/>
            <w:shd w:val="clear" w:color="auto" w:fill="auto"/>
          </w:tcPr>
          <w:p w14:paraId="7707F681" w14:textId="40B35103" w:rsidR="008C580E" w:rsidRDefault="008C580E" w:rsidP="00C105D7">
            <w:pPr>
              <w:spacing w:after="120" w:line="276" w:lineRule="auto"/>
              <w:jc w:val="both"/>
            </w:pPr>
            <w:proofErr w:type="gramStart"/>
            <w:r>
              <w:rPr>
                <w:rFonts w:cs="Times New Roman"/>
                <w:b/>
                <w:bCs/>
              </w:rPr>
              <w:t>174.000,-</w:t>
            </w:r>
            <w:proofErr w:type="gramEnd"/>
            <w:r>
              <w:rPr>
                <w:rFonts w:cs="Times New Roman"/>
                <w:b/>
                <w:bCs/>
              </w:rPr>
              <w:t xml:space="preserve"> Kč</w:t>
            </w:r>
          </w:p>
        </w:tc>
      </w:tr>
    </w:tbl>
    <w:p w14:paraId="08F385AA" w14:textId="77777777" w:rsidR="00ED2257" w:rsidRDefault="00ED2257" w:rsidP="00ED2257">
      <w:pPr>
        <w:spacing w:after="120" w:line="276" w:lineRule="auto"/>
        <w:jc w:val="both"/>
        <w:rPr>
          <w:rFonts w:cs="Times New Roman"/>
        </w:rPr>
      </w:pPr>
    </w:p>
    <w:p w14:paraId="39F7C2C4" w14:textId="5A72280B" w:rsidR="00ED2257" w:rsidRDefault="00ED2257" w:rsidP="00ED2257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Platba za splnění předmětu smlouvy se uskuteční v etapách dle specifikace v čl. I této smlouvy, v termínech stanovených v čl. III této smlouvy, vždy po předání kompletní části díla (Etapy), a to po oboustranném podepsání akceptačního protokolu bez výhrad či s výhradou těch vad, které nebrání předávanou část díla akceptovat.</w:t>
      </w:r>
    </w:p>
    <w:p w14:paraId="3C70F390" w14:textId="73D127FB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39A7D7B3" w14:textId="500417B9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Sjednaná cena v sobě zahrnuje veškeré náklady zhotovitele za realizaci díla podle této smlouvy</w:t>
      </w:r>
      <w:r w:rsidR="00480D86">
        <w:rPr>
          <w:rFonts w:cs="Times New Roman"/>
        </w:rPr>
        <w:t xml:space="preserve"> </w:t>
      </w:r>
      <w:r w:rsidR="00A60C46">
        <w:rPr>
          <w:rFonts w:cs="Times New Roman"/>
        </w:rPr>
        <w:t xml:space="preserve">včetně ceny licence </w:t>
      </w:r>
      <w:r w:rsidR="00BB5233" w:rsidRPr="00A15479">
        <w:rPr>
          <w:rFonts w:cs="Times New Roman"/>
        </w:rPr>
        <w:t>a </w:t>
      </w:r>
      <w:r w:rsidR="00DA6E4E" w:rsidRPr="00A15479">
        <w:rPr>
          <w:rFonts w:cs="Times New Roman"/>
        </w:rPr>
        <w:t>zhotovitel nemá nárok na jakoukoliv další platbu související s prováděním díla.</w:t>
      </w:r>
    </w:p>
    <w:p w14:paraId="74269B5E" w14:textId="62091249" w:rsidR="001F38CB" w:rsidRPr="00822E99" w:rsidRDefault="001F38CB" w:rsidP="00E878B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22E99">
        <w:rPr>
          <w:rFonts w:cs="Times New Roman"/>
        </w:rPr>
        <w:t>Objednatel je povinen zaplatit zhotoviteli cenu za provedení díla na základě řádně a oprávněně vystaveného daňového dokladu (faktury), a to se splatností 21 dnů ode dne doručení faktury objednateli.</w:t>
      </w:r>
    </w:p>
    <w:p w14:paraId="12355FCA" w14:textId="1F4525ED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Řádným vystavením faktury se rozumí vystavení faktury zhotovitelem, </w:t>
      </w:r>
      <w:proofErr w:type="gramStart"/>
      <w:r w:rsidRPr="00A15479">
        <w:rPr>
          <w:rFonts w:cs="Times New Roman"/>
        </w:rPr>
        <w:t>jež</w:t>
      </w:r>
      <w:proofErr w:type="gramEnd"/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>právními předpisy, zejména zákonem č. 235/2004 Sb., o dani z přidané hodnoty, ve znění pozdějších předpisů</w:t>
      </w:r>
      <w:r w:rsidRPr="00A15479">
        <w:rPr>
          <w:rFonts w:cs="Times New Roman"/>
        </w:rPr>
        <w:t>.</w:t>
      </w:r>
      <w:r w:rsidR="0031420E" w:rsidRPr="00A15479">
        <w:rPr>
          <w:rFonts w:cs="Times New Roman"/>
        </w:rPr>
        <w:t xml:space="preserve"> </w:t>
      </w:r>
      <w:r w:rsidR="0031420E" w:rsidRPr="00A15479">
        <w:rPr>
          <w:rFonts w:cs="Times New Roman"/>
          <w:b/>
        </w:rPr>
        <w:t>Na faktuře musí být uvedeno číslo smlouvy</w:t>
      </w:r>
      <w:r w:rsidR="001725C2">
        <w:rPr>
          <w:rFonts w:cs="Times New Roman"/>
          <w:b/>
        </w:rPr>
        <w:t xml:space="preserve">. </w:t>
      </w:r>
      <w:r w:rsidR="00B64D93" w:rsidRPr="00021EB3">
        <w:rPr>
          <w:rFonts w:cs="Times New Roman"/>
          <w:b/>
        </w:rPr>
        <w:t>Zhotovitel je povinen zaslat fakturu ve formátu .</w:t>
      </w:r>
      <w:proofErr w:type="spellStart"/>
      <w:r w:rsidR="00B64D93" w:rsidRPr="00021EB3">
        <w:rPr>
          <w:rFonts w:cs="Times New Roman"/>
          <w:b/>
        </w:rPr>
        <w:t>pdf</w:t>
      </w:r>
      <w:proofErr w:type="spellEnd"/>
      <w:r w:rsidR="00B64D93" w:rsidRPr="00021EB3">
        <w:rPr>
          <w:rFonts w:cs="Times New Roman"/>
          <w:b/>
        </w:rPr>
        <w:t xml:space="preserve"> </w:t>
      </w:r>
      <w:r w:rsidR="00B64D93" w:rsidRPr="005D0F08">
        <w:rPr>
          <w:rFonts w:cs="Times New Roman"/>
          <w:b/>
        </w:rPr>
        <w:t xml:space="preserve">na e-mailovou adresu kontaktní osoby objednatele </w:t>
      </w:r>
      <w:r w:rsidR="005D0F08" w:rsidRPr="005D0F08">
        <w:rPr>
          <w:rFonts w:cs="Times New Roman"/>
          <w:b/>
        </w:rPr>
        <w:t xml:space="preserve">– </w:t>
      </w:r>
      <w:hyperlink r:id="rId12" w:history="1">
        <w:r w:rsidR="005D0F08" w:rsidRPr="005D0F08">
          <w:rPr>
            <w:rStyle w:val="Hypertextovodkaz"/>
            <w:rFonts w:cs="Times New Roman"/>
            <w:b/>
          </w:rPr>
          <w:t>nouzak@ipr.praha.eu</w:t>
        </w:r>
      </w:hyperlink>
      <w:r w:rsidR="005D0F08" w:rsidRPr="005D0F08">
        <w:rPr>
          <w:rFonts w:cs="Times New Roman"/>
          <w:b/>
        </w:rPr>
        <w:t xml:space="preserve">. </w:t>
      </w:r>
      <w:r w:rsidR="000F2124" w:rsidRPr="005D0F08">
        <w:rPr>
          <w:rFonts w:cs="Times New Roman"/>
        </w:rPr>
        <w:t>Úhrada</w:t>
      </w:r>
      <w:r w:rsidR="000F2124" w:rsidRPr="00A15479">
        <w:rPr>
          <w:rFonts w:cs="Times New Roman"/>
        </w:rPr>
        <w:t xml:space="preserve"> faktur bude provedena převodním příkazem na bankovní účet uvedený na</w:t>
      </w:r>
      <w:r w:rsidR="00D7501C">
        <w:rPr>
          <w:rFonts w:cs="Times New Roman"/>
        </w:rPr>
        <w:t> </w:t>
      </w:r>
      <w:r w:rsidR="000F2124" w:rsidRPr="00A15479">
        <w:rPr>
          <w:rFonts w:cs="Times New Roman"/>
        </w:rPr>
        <w:t>faktuře zhotovitele,</w:t>
      </w:r>
      <w:r w:rsidR="00480D86">
        <w:rPr>
          <w:rFonts w:cs="Times New Roman"/>
        </w:rPr>
        <w:t xml:space="preserve"> který je totožný s bankovním účtem uvedeným v záhlaví této smlouvy.</w:t>
      </w:r>
    </w:p>
    <w:p w14:paraId="6DA1C43B" w14:textId="6ECA54E0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Oprávněným vystavením faktury se rozumí vystavení faktury zhotovitelem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provedené</w:t>
      </w:r>
      <w:r w:rsidR="00BC08EB">
        <w:rPr>
          <w:rFonts w:cs="Times New Roman"/>
        </w:rPr>
        <w:t xml:space="preserve"> </w:t>
      </w:r>
      <w:r w:rsidRPr="00A15479">
        <w:rPr>
          <w:rFonts w:cs="Times New Roman"/>
        </w:rPr>
        <w:t>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na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základě</w:t>
      </w:r>
      <w:r w:rsidR="00E434AB" w:rsidRPr="00A15479">
        <w:rPr>
          <w:rFonts w:cs="Times New Roman"/>
        </w:rPr>
        <w:t xml:space="preserve"> oběma stranami podepsaného</w:t>
      </w:r>
      <w:r w:rsidR="00DA6E4E" w:rsidRPr="00A15479">
        <w:rPr>
          <w:rFonts w:cs="Times New Roman"/>
        </w:rPr>
        <w:t xml:space="preserve"> akceptačního protokolu </w:t>
      </w:r>
      <w:r w:rsidRPr="00A15479">
        <w:rPr>
          <w:rFonts w:cs="Times New Roman"/>
        </w:rPr>
        <w:t>předané dílo</w:t>
      </w:r>
      <w:r w:rsidR="00ED2257">
        <w:rPr>
          <w:rFonts w:cs="Times New Roman"/>
        </w:rPr>
        <w:t xml:space="preserve"> či jeho kompletní části definované v rámci etapizace, ve struktuře dle čl. IV této smlouvy</w:t>
      </w:r>
      <w:r w:rsidR="00940E95" w:rsidRPr="00A15479">
        <w:rPr>
          <w:rFonts w:cs="Times New Roman"/>
        </w:rPr>
        <w:t>.</w:t>
      </w:r>
    </w:p>
    <w:p w14:paraId="71F1FE72" w14:textId="09BAEA66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77777777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>, je objednatel oprávněn vrátit ji zhotoviteli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Objednatel neposkytuje zálohy.</w:t>
      </w:r>
    </w:p>
    <w:p w14:paraId="0E29F3F0" w14:textId="70D6EC87" w:rsidR="008B3E0C" w:rsidRPr="00A15479" w:rsidRDefault="008B3E0C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4" w:name="_Hlk145933306"/>
      <w:r w:rsidRPr="00A15479">
        <w:rPr>
          <w:rFonts w:cs="Times New Roman"/>
        </w:rPr>
        <w:t xml:space="preserve">Zhotovitel je podle ustanovení § 2 písm. </w:t>
      </w:r>
      <w:r w:rsidR="003375C0" w:rsidRPr="00A15479">
        <w:rPr>
          <w:rFonts w:cs="Times New Roman"/>
        </w:rPr>
        <w:t>e</w:t>
      </w:r>
      <w:r w:rsidRPr="00A15479">
        <w:rPr>
          <w:rFonts w:cs="Times New Roman"/>
        </w:rPr>
        <w:t>) zák. č. 320/2001 Sb., o finanční kontrole ve veřejné správě a o změně některých zákonů, ve znění pozdějších předpisů, osobou povinnou spolupůsobit při výkonu finanční kontroly. Zhotovitel je povinen poskytnout při výkonu finanční kontroly součinnost</w:t>
      </w:r>
      <w:r w:rsidR="00BC08EB">
        <w:rPr>
          <w:rFonts w:cs="Times New Roman"/>
        </w:rPr>
        <w:t xml:space="preserve"> </w:t>
      </w:r>
      <w:r w:rsidRPr="00A15479">
        <w:rPr>
          <w:rFonts w:cs="Times New Roman"/>
        </w:rPr>
        <w:t>a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je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povinen poskytnout přístup ke všem dokumentům souvisejícím se zadáním a realizací díla, včetně dokumentů podléhající</w:t>
      </w:r>
      <w:r w:rsidR="00AF0C57" w:rsidRPr="00A15479">
        <w:rPr>
          <w:rFonts w:cs="Times New Roman"/>
        </w:rPr>
        <w:t>c</w:t>
      </w:r>
      <w:r w:rsidRPr="00A15479">
        <w:rPr>
          <w:rFonts w:cs="Times New Roman"/>
        </w:rPr>
        <w:t>h ochraně podle zvláštních právních předpisů. Za účelem řádného splnění této povinnosti je zhotovitel povinen smluvně zavázat i všechny své případné poddodavatele.</w:t>
      </w:r>
    </w:p>
    <w:p w14:paraId="41222368" w14:textId="0EE1AF1C" w:rsidR="00165646" w:rsidRDefault="00776648" w:rsidP="0016564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 je povinen</w:t>
      </w:r>
      <w:r w:rsidR="00236456">
        <w:rPr>
          <w:rFonts w:cs="Times New Roman"/>
        </w:rPr>
        <w:t xml:space="preserve"> neprodleně</w:t>
      </w:r>
      <w:r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zhotovitel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261489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261489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proofErr w:type="gramStart"/>
      <w:r w:rsidR="00AF0C57" w:rsidRPr="00A15479">
        <w:rPr>
          <w:rFonts w:cs="Times New Roman"/>
        </w:rPr>
        <w:t>109a</w:t>
      </w:r>
      <w:proofErr w:type="gramEnd"/>
      <w:r w:rsidR="00AF0C57" w:rsidRPr="00A15479">
        <w:rPr>
          <w:rFonts w:cs="Times New Roman"/>
        </w:rPr>
        <w:t xml:space="preserve">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>ákona. V takovém případě objednatel tuto skutečnost oznámí zhotoviteli a úhradou DPH na účet finančního úřadu se pohledávka objednatele vůči zhotoviteli v částce uhrazené DPH považuje bez ohledu na další ustanovení této smlouvy za uhrazenou. Skutečnost, že se zhotovitel stal tzv. nespolehlivým plátcem DPH, bude ověřena z veřejně dostupného registru, což zhotovitel výslovně akceptuje a nebude činit sporným.</w:t>
      </w:r>
    </w:p>
    <w:p w14:paraId="18AC00D7" w14:textId="77777777" w:rsidR="005E4042" w:rsidRPr="00A15479" w:rsidRDefault="005E4042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14"/>
    <w:p w14:paraId="19A8EA89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19EE916A" w14:textId="75FC62FE" w:rsidR="00A60DC1" w:rsidRPr="008C580E" w:rsidRDefault="00ED2257" w:rsidP="007720F2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580E">
        <w:rPr>
          <w:rFonts w:cs="Times New Roman"/>
        </w:rPr>
        <w:t>Z</w:t>
      </w:r>
      <w:r w:rsidR="0054149D" w:rsidRPr="008C580E">
        <w:rPr>
          <w:rFonts w:cs="Times New Roman"/>
        </w:rPr>
        <w:t xml:space="preserve">hotovitel se zavazuje dílo dokončit a jako řádně provedené kompletní dílo objednateli předat nejpozději </w:t>
      </w:r>
      <w:r w:rsidR="008C580E" w:rsidRPr="008C580E">
        <w:rPr>
          <w:rFonts w:cs="Times New Roman"/>
        </w:rPr>
        <w:t>do 30.6.2025.</w:t>
      </w:r>
    </w:p>
    <w:p w14:paraId="6B34BA60" w14:textId="49854D2D" w:rsidR="00ED2257" w:rsidRPr="00EF6B9C" w:rsidRDefault="0054149D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</w:t>
      </w:r>
      <w:r w:rsidR="00ED2257" w:rsidRPr="00EF6B9C">
        <w:rPr>
          <w:rFonts w:cs="Times New Roman"/>
        </w:rPr>
        <w:t>hotovitel se zavazuje dílo objednateli předávat v ucelených, řádně provedených částech, vymezených v souladu s čl. I této smlouvy a v termínech podle etapizace stanovené v čl. I této smlouvy:</w:t>
      </w:r>
    </w:p>
    <w:p w14:paraId="04C42645" w14:textId="501FA761" w:rsidR="0054149D" w:rsidRPr="00D52C69" w:rsidRDefault="00ED2257" w:rsidP="000256E8">
      <w:pPr>
        <w:pStyle w:val="Odstavecseseznamem"/>
        <w:numPr>
          <w:ilvl w:val="1"/>
          <w:numId w:val="30"/>
        </w:numPr>
        <w:spacing w:after="120" w:line="276" w:lineRule="auto"/>
        <w:ind w:left="1418" w:hanging="425"/>
        <w:jc w:val="both"/>
      </w:pPr>
      <w:r>
        <w:rPr>
          <w:rFonts w:cs="Times New Roman"/>
        </w:rPr>
        <w:t xml:space="preserve">Etapa 1 – </w:t>
      </w:r>
      <w:r w:rsidR="0054149D" w:rsidRPr="00D52C69">
        <w:rPr>
          <w:rFonts w:cs="Times New Roman"/>
        </w:rPr>
        <w:t xml:space="preserve">nejpozději do </w:t>
      </w:r>
      <w:r w:rsidR="008C580E">
        <w:rPr>
          <w:rFonts w:cs="Times New Roman"/>
        </w:rPr>
        <w:t>31.3.2025</w:t>
      </w:r>
      <w:r w:rsidR="0054149D" w:rsidRPr="00D52C69">
        <w:rPr>
          <w:rFonts w:cs="Times New Roman"/>
        </w:rPr>
        <w:t>;</w:t>
      </w:r>
    </w:p>
    <w:p w14:paraId="73FCE940" w14:textId="7BC5020A" w:rsidR="0054149D" w:rsidRPr="00D52C69" w:rsidRDefault="0054149D" w:rsidP="000256E8">
      <w:pPr>
        <w:pStyle w:val="Odstavecseseznamem"/>
        <w:numPr>
          <w:ilvl w:val="1"/>
          <w:numId w:val="30"/>
        </w:numPr>
        <w:spacing w:after="120" w:line="276" w:lineRule="auto"/>
        <w:ind w:left="1418" w:hanging="425"/>
        <w:jc w:val="both"/>
      </w:pPr>
      <w:r w:rsidRPr="00D52C69">
        <w:rPr>
          <w:rFonts w:cs="Times New Roman"/>
        </w:rPr>
        <w:t xml:space="preserve">Etapa 2 – nejpozději do </w:t>
      </w:r>
      <w:r w:rsidR="008C580E">
        <w:rPr>
          <w:rFonts w:cs="Times New Roman"/>
        </w:rPr>
        <w:t>30.4.2025</w:t>
      </w:r>
      <w:r w:rsidRPr="00D52C69">
        <w:rPr>
          <w:rFonts w:cs="Times New Roman"/>
        </w:rPr>
        <w:t xml:space="preserve"> </w:t>
      </w:r>
      <w:r w:rsidR="008C580E">
        <w:rPr>
          <w:rFonts w:cs="Times New Roman"/>
        </w:rPr>
        <w:t>po</w:t>
      </w:r>
      <w:r w:rsidRPr="00D52C69">
        <w:rPr>
          <w:rFonts w:cs="Times New Roman"/>
        </w:rPr>
        <w:t xml:space="preserve"> vystavení akceptačního protokolu objednatelem </w:t>
      </w:r>
      <w:r w:rsidR="00FA63B1">
        <w:rPr>
          <w:rFonts w:cs="Times New Roman"/>
        </w:rPr>
        <w:t>a</w:t>
      </w:r>
      <w:r w:rsidRPr="00D52C69">
        <w:rPr>
          <w:rFonts w:cs="Times New Roman"/>
        </w:rPr>
        <w:t> jeho pokyn</w:t>
      </w:r>
      <w:r w:rsidR="00FA63B1">
        <w:rPr>
          <w:rFonts w:cs="Times New Roman"/>
        </w:rPr>
        <w:t>u</w:t>
      </w:r>
      <w:r w:rsidRPr="00D52C69">
        <w:rPr>
          <w:rFonts w:cs="Times New Roman"/>
        </w:rPr>
        <w:t xml:space="preserve"> k započetí </w:t>
      </w:r>
      <w:r w:rsidR="003418E4">
        <w:rPr>
          <w:rFonts w:cs="Times New Roman"/>
        </w:rPr>
        <w:t>E</w:t>
      </w:r>
      <w:r w:rsidRPr="00D52C69">
        <w:rPr>
          <w:rFonts w:cs="Times New Roman"/>
        </w:rPr>
        <w:t>tapy 2;</w:t>
      </w:r>
    </w:p>
    <w:p w14:paraId="4B944F77" w14:textId="55F81052" w:rsidR="00ED2257" w:rsidRPr="0054149D" w:rsidRDefault="0054149D" w:rsidP="000256E8">
      <w:pPr>
        <w:pStyle w:val="Odstavecseseznamem"/>
        <w:numPr>
          <w:ilvl w:val="1"/>
          <w:numId w:val="30"/>
        </w:numPr>
        <w:spacing w:after="120" w:line="276" w:lineRule="auto"/>
        <w:ind w:left="1418" w:hanging="425"/>
        <w:jc w:val="both"/>
      </w:pPr>
      <w:r w:rsidRPr="00D52C69">
        <w:rPr>
          <w:rFonts w:cs="Times New Roman"/>
        </w:rPr>
        <w:t xml:space="preserve">Etapa 3 – nejpozději do </w:t>
      </w:r>
      <w:r w:rsidR="008C580E">
        <w:rPr>
          <w:rFonts w:cs="Times New Roman"/>
        </w:rPr>
        <w:t>30.6.2025</w:t>
      </w:r>
      <w:r w:rsidRPr="00D52C69">
        <w:rPr>
          <w:rFonts w:cs="Times New Roman"/>
        </w:rPr>
        <w:t xml:space="preserve"> </w:t>
      </w:r>
      <w:r w:rsidR="008C580E">
        <w:rPr>
          <w:rFonts w:cs="Times New Roman"/>
        </w:rPr>
        <w:t>po</w:t>
      </w:r>
      <w:r w:rsidRPr="00D52C69">
        <w:rPr>
          <w:rFonts w:cs="Times New Roman"/>
        </w:rPr>
        <w:t xml:space="preserve"> vystavení akceptačního protokolu objednatelem </w:t>
      </w:r>
      <w:r w:rsidR="00FA63B1">
        <w:rPr>
          <w:rFonts w:cs="Times New Roman"/>
        </w:rPr>
        <w:t>a</w:t>
      </w:r>
      <w:r w:rsidRPr="00D52C69">
        <w:rPr>
          <w:rFonts w:cs="Times New Roman"/>
        </w:rPr>
        <w:t> jeho pokyn</w:t>
      </w:r>
      <w:r w:rsidR="00FA63B1">
        <w:rPr>
          <w:rFonts w:cs="Times New Roman"/>
        </w:rPr>
        <w:t>u</w:t>
      </w:r>
      <w:r w:rsidRPr="00D52C69">
        <w:rPr>
          <w:rFonts w:cs="Times New Roman"/>
        </w:rPr>
        <w:t xml:space="preserve"> k započetí </w:t>
      </w:r>
      <w:r w:rsidR="003418E4">
        <w:rPr>
          <w:rFonts w:cs="Times New Roman"/>
        </w:rPr>
        <w:t>E</w:t>
      </w:r>
      <w:r w:rsidRPr="00D52C69">
        <w:rPr>
          <w:rFonts w:cs="Times New Roman"/>
        </w:rPr>
        <w:t xml:space="preserve">tapy </w:t>
      </w:r>
      <w:r w:rsidR="00ED2257" w:rsidRPr="0054149D">
        <w:rPr>
          <w:rFonts w:cs="Times New Roman"/>
        </w:rPr>
        <w:t>3.</w:t>
      </w:r>
    </w:p>
    <w:p w14:paraId="4828DAAC" w14:textId="63270697" w:rsidR="005B5118" w:rsidRPr="00A15479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případě, že termín </w:t>
      </w:r>
      <w:r w:rsidR="00822F7E" w:rsidRPr="00A15479">
        <w:rPr>
          <w:rFonts w:cs="Times New Roman"/>
        </w:rPr>
        <w:t xml:space="preserve">plnění </w:t>
      </w:r>
      <w:r w:rsidRPr="00A15479">
        <w:rPr>
          <w:rFonts w:cs="Times New Roman"/>
        </w:rPr>
        <w:t>vychází na víkend či svátek, posouvá se termín odevzdání na nejbližší následující pracovní den.</w:t>
      </w:r>
    </w:p>
    <w:p w14:paraId="6259DD90" w14:textId="77777777" w:rsidR="009E4AB3" w:rsidRPr="000966AA" w:rsidRDefault="0038330D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a objednatel sepíší o předání předávací protokol (postačí prosté potvrzení o předání), teprve </w:t>
      </w:r>
      <w:r w:rsidRPr="000966AA">
        <w:rPr>
          <w:rFonts w:cs="Times New Roman"/>
        </w:rPr>
        <w:t>po kontrole odevzdaného díla spolu podepíší akceptační protokol.</w:t>
      </w:r>
      <w:r w:rsidR="00A74551" w:rsidRPr="000966AA">
        <w:rPr>
          <w:rFonts w:cs="Times New Roman"/>
        </w:rPr>
        <w:t xml:space="preserve"> V akceptačním protokolu objednatel uvede, zda shledal či neshledal vady díla. V případě, že vady díla zjistil, uvede, zda tyto vady brání dílo akceptovat, či nikoliv.</w:t>
      </w:r>
    </w:p>
    <w:p w14:paraId="2C95B86D" w14:textId="77777777" w:rsidR="009E4AB3" w:rsidRPr="000966AA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966AA">
        <w:rPr>
          <w:rFonts w:cs="Times New Roman"/>
        </w:rPr>
        <w:t xml:space="preserve">Zhotovitel </w:t>
      </w:r>
      <w:r w:rsidR="009075CD" w:rsidRPr="000966AA">
        <w:rPr>
          <w:rFonts w:cs="Times New Roman"/>
        </w:rPr>
        <w:t xml:space="preserve">(jeho zástupce) </w:t>
      </w:r>
      <w:r w:rsidRPr="000966AA">
        <w:rPr>
          <w:rFonts w:cs="Times New Roman"/>
        </w:rPr>
        <w:t>bude v rámci plnění zakázky aktivně přítomen prezentacím a všem jednáním organizovaný</w:t>
      </w:r>
      <w:r w:rsidR="002268D8" w:rsidRPr="000966AA">
        <w:rPr>
          <w:rFonts w:cs="Times New Roman"/>
        </w:rPr>
        <w:t>m</w:t>
      </w:r>
      <w:r w:rsidRPr="000966AA">
        <w:rPr>
          <w:rFonts w:cs="Times New Roman"/>
        </w:rPr>
        <w:t xml:space="preserve"> objednatelem.</w:t>
      </w:r>
    </w:p>
    <w:p w14:paraId="06D102A5" w14:textId="7A90765C" w:rsidR="009E4AB3" w:rsidRPr="000966AA" w:rsidRDefault="00BA3AC1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966AA">
        <w:rPr>
          <w:rFonts w:cs="Times New Roman"/>
        </w:rPr>
        <w:t xml:space="preserve">Zhotovitel doloží předpokládanou časovou náročnost a předpokládané termíny jednání, kde bude třeba účast </w:t>
      </w:r>
      <w:r w:rsidR="00DD37F5" w:rsidRPr="000966AA">
        <w:rPr>
          <w:rFonts w:cs="Times New Roman"/>
        </w:rPr>
        <w:t>o</w:t>
      </w:r>
      <w:r w:rsidRPr="000966AA">
        <w:rPr>
          <w:rFonts w:cs="Times New Roman"/>
        </w:rPr>
        <w:t xml:space="preserve">bjednatele. Rámcová představa o zapojení bude projednána a odsouhlasena oběma stranami </w:t>
      </w:r>
      <w:r w:rsidR="00D131D4" w:rsidRPr="000966AA">
        <w:rPr>
          <w:rFonts w:cs="Times New Roman"/>
        </w:rPr>
        <w:t>bez</w:t>
      </w:r>
      <w:r w:rsidR="00BC08EB" w:rsidRPr="000966AA">
        <w:rPr>
          <w:rFonts w:cs="Times New Roman"/>
        </w:rPr>
        <w:t> </w:t>
      </w:r>
      <w:r w:rsidR="00D131D4" w:rsidRPr="000966AA">
        <w:rPr>
          <w:rFonts w:cs="Times New Roman"/>
        </w:rPr>
        <w:t>zbytečného odkladu po uzavření této smlouvy</w:t>
      </w:r>
      <w:r w:rsidRPr="000966AA">
        <w:rPr>
          <w:rFonts w:cs="Times New Roman"/>
        </w:rPr>
        <w:t>.</w:t>
      </w:r>
    </w:p>
    <w:p w14:paraId="1B5F2DA4" w14:textId="2E1513E1" w:rsidR="009E4AB3" w:rsidRPr="000966AA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966AA">
        <w:rPr>
          <w:rFonts w:cs="Times New Roman"/>
        </w:rPr>
        <w:t xml:space="preserve">Strany se dále dohodly, že pokud by v průběhu realizace díla došlo k prodlení s plněním z důvodu </w:t>
      </w:r>
      <w:r w:rsidR="00DD37F5" w:rsidRPr="000966AA">
        <w:rPr>
          <w:rFonts w:cs="Times New Roman"/>
        </w:rPr>
        <w:t xml:space="preserve">mimořádné nepředvídatelné a nepřekonatelné překážky vzniklé nezávisle na vůli </w:t>
      </w:r>
      <w:r w:rsidRPr="000966AA">
        <w:rPr>
          <w:rFonts w:cs="Times New Roman"/>
        </w:rPr>
        <w:t>některé ze stran smlouvy (vyšší moc), ve smyslu § 2913 odst. 2 občanského zákoníku</w:t>
      </w:r>
      <w:r w:rsidR="003620C5" w:rsidRPr="000966AA">
        <w:rPr>
          <w:rFonts w:cs="Times New Roman"/>
        </w:rPr>
        <w:t>,</w:t>
      </w:r>
      <w:r w:rsidR="005F7C86" w:rsidRPr="000966AA">
        <w:rPr>
          <w:rFonts w:cs="Times New Roman"/>
        </w:rPr>
        <w:t xml:space="preserve"> </w:t>
      </w:r>
      <w:r w:rsidRPr="000966AA">
        <w:rPr>
          <w:rFonts w:cs="Times New Roman"/>
        </w:rPr>
        <w:t xml:space="preserve">prodlužuje se termín dokončení </w:t>
      </w:r>
      <w:r w:rsidRPr="000966AA">
        <w:rPr>
          <w:rFonts w:cs="Times New Roman"/>
        </w:rPr>
        <w:lastRenderedPageBreak/>
        <w:t>díla o stejný počet dní, jako trvaly tyto okolnosti. Smluvní strana, která se o takových okolnostech dozví, je povinna neprodleně informovat druhou smluvní stranu. Nesplní-li tuto povinnost, není oprávněna se</w:t>
      </w:r>
      <w:r w:rsidR="00BC08EB" w:rsidRPr="000966AA">
        <w:rPr>
          <w:rFonts w:cs="Times New Roman"/>
        </w:rPr>
        <w:t> </w:t>
      </w:r>
      <w:r w:rsidRPr="000966AA">
        <w:rPr>
          <w:rFonts w:cs="Times New Roman"/>
        </w:rPr>
        <w:t>těchto okolností dovolávat. Přesáhne-li doba trvání prodlení na straně zhotovitele z těchto důvodů</w:t>
      </w:r>
      <w:r w:rsidR="00BC08EB" w:rsidRPr="000966AA">
        <w:rPr>
          <w:rFonts w:cs="Times New Roman"/>
        </w:rPr>
        <w:t xml:space="preserve"> </w:t>
      </w:r>
      <w:r w:rsidRPr="000966AA">
        <w:rPr>
          <w:rFonts w:cs="Times New Roman"/>
        </w:rPr>
        <w:t>15</w:t>
      </w:r>
      <w:r w:rsidR="00BC08EB" w:rsidRPr="000966AA">
        <w:rPr>
          <w:rFonts w:cs="Times New Roman"/>
        </w:rPr>
        <w:t> </w:t>
      </w:r>
      <w:r w:rsidRPr="000966AA">
        <w:rPr>
          <w:rFonts w:cs="Times New Roman"/>
        </w:rPr>
        <w:t>dnů, je objednatel oprávněn od smlouvy odstoupit. Zhotovitel je povinen pokračovat v provádění díla bezodkladně poté, co důvod přerušení odpadne. Po 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0966AA">
        <w:rPr>
          <w:rFonts w:cs="Times New Roman"/>
        </w:rPr>
        <w:t> </w:t>
      </w:r>
      <w:r w:rsidRPr="000966AA">
        <w:rPr>
          <w:rFonts w:cs="Times New Roman"/>
        </w:rPr>
        <w:t>prodlení</w:t>
      </w:r>
      <w:r w:rsidR="009E4AB3" w:rsidRPr="000966AA">
        <w:rPr>
          <w:rFonts w:cs="Times New Roman"/>
        </w:rPr>
        <w:t>.</w:t>
      </w:r>
    </w:p>
    <w:p w14:paraId="544DD3CF" w14:textId="77777777" w:rsidR="00725CD0" w:rsidRPr="000966AA" w:rsidRDefault="00725CD0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77777777" w:rsidR="001D54B4" w:rsidRPr="000966AA" w:rsidRDefault="007F30BA" w:rsidP="0007550F">
      <w:pPr>
        <w:pStyle w:val="Nadpis2"/>
        <w:spacing w:before="0" w:line="276" w:lineRule="auto"/>
        <w:rPr>
          <w:szCs w:val="22"/>
        </w:rPr>
      </w:pPr>
      <w:r w:rsidRPr="000966AA">
        <w:rPr>
          <w:szCs w:val="22"/>
        </w:rPr>
        <w:t>I</w:t>
      </w:r>
      <w:r w:rsidR="001D54B4" w:rsidRPr="000966AA">
        <w:rPr>
          <w:szCs w:val="22"/>
        </w:rPr>
        <w:t xml:space="preserve">V. </w:t>
      </w:r>
      <w:r w:rsidR="0038330D" w:rsidRPr="000966AA">
        <w:rPr>
          <w:szCs w:val="22"/>
        </w:rPr>
        <w:t>Způsob plnění</w:t>
      </w:r>
      <w:r w:rsidR="004B583F" w:rsidRPr="000966AA">
        <w:rPr>
          <w:szCs w:val="22"/>
        </w:rPr>
        <w:t xml:space="preserve">, kontrola a </w:t>
      </w:r>
      <w:r w:rsidR="00FE0EDB" w:rsidRPr="000966AA">
        <w:rPr>
          <w:szCs w:val="22"/>
        </w:rPr>
        <w:t xml:space="preserve">předání </w:t>
      </w:r>
      <w:r w:rsidR="001D54B4" w:rsidRPr="000966AA">
        <w:rPr>
          <w:szCs w:val="22"/>
        </w:rPr>
        <w:t>díla</w:t>
      </w:r>
      <w:r w:rsidR="004B583F" w:rsidRPr="000966AA">
        <w:rPr>
          <w:szCs w:val="22"/>
        </w:rPr>
        <w:t xml:space="preserve"> </w:t>
      </w:r>
    </w:p>
    <w:p w14:paraId="0447B84D" w14:textId="02179430" w:rsidR="001C4E25" w:rsidRPr="000966AA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966AA">
        <w:rPr>
          <w:rFonts w:cs="Times New Roman"/>
        </w:rPr>
        <w:t>Objednatel se zavazuje poskytnout zhotoviteli včas všechnu potřebnou součinnost spočívající zejména v kontinuální výměně informací, předání doplňujících podkladů, jejichž potřeba vznikne v průběhu plnění smlouvy</w:t>
      </w:r>
      <w:r w:rsidR="00502615" w:rsidRPr="000966AA">
        <w:rPr>
          <w:rFonts w:cs="Times New Roman"/>
        </w:rPr>
        <w:t xml:space="preserve">. </w:t>
      </w:r>
    </w:p>
    <w:p w14:paraId="4E761E84" w14:textId="7A0BC60D" w:rsidR="009E4AB3" w:rsidRPr="000966AA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966AA">
        <w:rPr>
          <w:rFonts w:cs="Times New Roman"/>
        </w:rPr>
        <w:t>Místem vstupního jednání, následujících jednání, koordinačních a pracovních schůzek a předání díla je</w:t>
      </w:r>
      <w:r w:rsidR="00BC08EB" w:rsidRPr="000966AA">
        <w:rPr>
          <w:rFonts w:cs="Times New Roman"/>
        </w:rPr>
        <w:t> </w:t>
      </w:r>
      <w:r w:rsidRPr="000966AA">
        <w:rPr>
          <w:rFonts w:cs="Times New Roman"/>
        </w:rPr>
        <w:t>sídlo objednatele</w:t>
      </w:r>
      <w:r w:rsidR="007C5233" w:rsidRPr="000966AA">
        <w:rPr>
          <w:rFonts w:cs="Times New Roman"/>
        </w:rPr>
        <w:t xml:space="preserve">, </w:t>
      </w:r>
      <w:bookmarkStart w:id="15" w:name="_Hlk169084431"/>
      <w:r w:rsidR="007C5233" w:rsidRPr="000966AA">
        <w:rPr>
          <w:rFonts w:cs="Times New Roman"/>
        </w:rPr>
        <w:t>nebude-li předem písemně dohodnuto jinak</w:t>
      </w:r>
      <w:r w:rsidRPr="000966AA">
        <w:rPr>
          <w:rFonts w:cs="Times New Roman"/>
        </w:rPr>
        <w:t>.</w:t>
      </w:r>
      <w:bookmarkEnd w:id="15"/>
    </w:p>
    <w:p w14:paraId="247D7ECE" w14:textId="094F7B51" w:rsidR="009E4AB3" w:rsidRPr="000966AA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966AA">
        <w:rPr>
          <w:rFonts w:cs="Times New Roman"/>
        </w:rPr>
        <w:t xml:space="preserve">Objednatel je </w:t>
      </w:r>
      <w:bookmarkStart w:id="16" w:name="_Hlk169084481"/>
      <w:r w:rsidRPr="000966AA">
        <w:rPr>
          <w:rFonts w:cs="Times New Roman"/>
        </w:rPr>
        <w:t xml:space="preserve">oprávněn </w:t>
      </w:r>
      <w:r w:rsidR="003E18D4" w:rsidRPr="000966AA">
        <w:rPr>
          <w:rFonts w:cs="Times New Roman"/>
        </w:rPr>
        <w:t>být informován průběžně o provádění díla (dále také „</w:t>
      </w:r>
      <w:r w:rsidR="003E18D4" w:rsidRPr="000966AA">
        <w:rPr>
          <w:rFonts w:cs="Times New Roman"/>
          <w:b/>
        </w:rPr>
        <w:t>report stavu</w:t>
      </w:r>
      <w:r w:rsidR="003E18D4" w:rsidRPr="000966AA">
        <w:rPr>
          <w:rFonts w:cs="Times New Roman"/>
        </w:rPr>
        <w:t>”). Orientační frekvence předávání informací je 1 x za 14 dnů (postačí elektronickou cestou). Objednatel má právo k předloženým materiálům dávat své připomínky. Objednatel se vyjádří k zhotovitelem předloženým materiálům do 5 pracovních dnů od jejich předložení</w:t>
      </w:r>
      <w:bookmarkEnd w:id="16"/>
      <w:r w:rsidRPr="000966AA">
        <w:rPr>
          <w:rFonts w:cs="Times New Roman"/>
        </w:rPr>
        <w:t xml:space="preserve">. Na základě tohoto vyjádření bude </w:t>
      </w:r>
      <w:r w:rsidR="00E733B4" w:rsidRPr="000966AA">
        <w:rPr>
          <w:rFonts w:cs="Times New Roman"/>
        </w:rPr>
        <w:t>d</w:t>
      </w:r>
      <w:r w:rsidRPr="000966AA">
        <w:rPr>
          <w:rFonts w:cs="Times New Roman"/>
        </w:rPr>
        <w:t>ílo upraveno, resp. dopracováno a dokončeno.</w:t>
      </w:r>
    </w:p>
    <w:p w14:paraId="7D7657EF" w14:textId="37B4ABC6" w:rsidR="0097395D" w:rsidRPr="000966AA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966AA">
        <w:rPr>
          <w:rFonts w:cs="Times New Roman"/>
        </w:rPr>
        <w:t xml:space="preserve">Konzultace budou probíhat dle aktuálních potřeb a časových možností </w:t>
      </w:r>
      <w:r w:rsidR="00F45252" w:rsidRPr="000966AA">
        <w:rPr>
          <w:rFonts w:cs="Times New Roman"/>
        </w:rPr>
        <w:t>o</w:t>
      </w:r>
      <w:r w:rsidRPr="000966AA">
        <w:rPr>
          <w:rFonts w:cs="Times New Roman"/>
        </w:rPr>
        <w:t xml:space="preserve">bjednatele a </w:t>
      </w:r>
      <w:r w:rsidR="00F45252" w:rsidRPr="000966AA">
        <w:rPr>
          <w:rFonts w:cs="Times New Roman"/>
        </w:rPr>
        <w:t>z</w:t>
      </w:r>
      <w:r w:rsidRPr="000966AA">
        <w:rPr>
          <w:rFonts w:cs="Times New Roman"/>
        </w:rPr>
        <w:t>hotovitele, a</w:t>
      </w:r>
      <w:r w:rsidR="00BC08EB" w:rsidRPr="000966AA">
        <w:rPr>
          <w:rFonts w:cs="Times New Roman"/>
        </w:rPr>
        <w:t> </w:t>
      </w:r>
      <w:r w:rsidRPr="000966AA">
        <w:rPr>
          <w:rFonts w:cs="Times New Roman"/>
        </w:rPr>
        <w:t>to</w:t>
      </w:r>
      <w:r w:rsidR="00BC08EB" w:rsidRPr="000966AA">
        <w:rPr>
          <w:rFonts w:cs="Times New Roman"/>
        </w:rPr>
        <w:t> </w:t>
      </w:r>
      <w:r w:rsidRPr="000966AA">
        <w:rPr>
          <w:rFonts w:cs="Times New Roman"/>
        </w:rPr>
        <w:t xml:space="preserve">vždy na základě jejich společné dohody. Pokud bude </w:t>
      </w:r>
      <w:r w:rsidR="00F45252" w:rsidRPr="000966AA">
        <w:rPr>
          <w:rFonts w:cs="Times New Roman"/>
        </w:rPr>
        <w:t>z</w:t>
      </w:r>
      <w:r w:rsidRPr="000966AA">
        <w:rPr>
          <w:rFonts w:cs="Times New Roman"/>
        </w:rPr>
        <w:t xml:space="preserve">hotovitel nebo </w:t>
      </w:r>
      <w:r w:rsidR="00F45252" w:rsidRPr="000966AA">
        <w:rPr>
          <w:rFonts w:cs="Times New Roman"/>
        </w:rPr>
        <w:t>o</w:t>
      </w:r>
      <w:r w:rsidRPr="000966AA">
        <w:rPr>
          <w:rFonts w:cs="Times New Roman"/>
        </w:rPr>
        <w:t>bjednatel požadovat kontrolní den, vyzve k účasti zástupce druhé smluvní strany telefonicky nebo e</w:t>
      </w:r>
      <w:r w:rsidR="00703CDA" w:rsidRPr="000966AA">
        <w:rPr>
          <w:rFonts w:cs="Times New Roman"/>
        </w:rPr>
        <w:t>-</w:t>
      </w:r>
      <w:r w:rsidRPr="000966AA">
        <w:rPr>
          <w:rFonts w:cs="Times New Roman"/>
        </w:rPr>
        <w:t>mailem nejméně 7</w:t>
      </w:r>
      <w:r w:rsidR="00BC08EB" w:rsidRPr="000966AA">
        <w:rPr>
          <w:rFonts w:cs="Times New Roman"/>
        </w:rPr>
        <w:t> </w:t>
      </w:r>
      <w:r w:rsidRPr="000966AA">
        <w:rPr>
          <w:rFonts w:cs="Times New Roman"/>
        </w:rPr>
        <w:t>pracovních dnů předem.</w:t>
      </w:r>
    </w:p>
    <w:p w14:paraId="40186762" w14:textId="762AA8B9" w:rsidR="0097395D" w:rsidRPr="000966AA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966AA">
        <w:rPr>
          <w:rFonts w:cs="Times New Roman"/>
        </w:rPr>
        <w:t>Zhotovitel se zavazuje při provádění díla postupovat s veškerou odbornou péčí, v souladu s obecně závaznými právními předpisy</w:t>
      </w:r>
      <w:r w:rsidR="005123AB" w:rsidRPr="000966AA">
        <w:rPr>
          <w:rFonts w:cs="Times New Roman"/>
        </w:rPr>
        <w:t xml:space="preserve"> vztahujícími se k předmětu plnění díla.</w:t>
      </w:r>
    </w:p>
    <w:p w14:paraId="0342E250" w14:textId="5D97C86A" w:rsidR="001C4E25" w:rsidRPr="000966AA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966AA">
        <w:rPr>
          <w:rFonts w:cs="Times New Roman"/>
        </w:rPr>
        <w:t>Zhotovitel je povinen řídit se při provádění díla pokyny objednatele, není však povinen vyhovět jeho připomínkám, pokud odporují</w:t>
      </w:r>
      <w:r w:rsidR="000D2FEF" w:rsidRPr="000966AA">
        <w:rPr>
          <w:rFonts w:cs="Times New Roman"/>
        </w:rPr>
        <w:t xml:space="preserve"> </w:t>
      </w:r>
      <w:r w:rsidRPr="000966AA">
        <w:rPr>
          <w:rFonts w:cs="Times New Roman"/>
        </w:rPr>
        <w:t xml:space="preserve">platnému právnímu řádu, jakož ani připomínkám daným po lhůtě dohodnuté pro vyjádření objednatele. </w:t>
      </w:r>
      <w:r w:rsidR="001C4E25" w:rsidRPr="000966AA">
        <w:rPr>
          <w:rFonts w:cs="Times New Roman"/>
        </w:rPr>
        <w:t>Je však povinen na tyto okolnosti objednatele upozornit.</w:t>
      </w:r>
    </w:p>
    <w:p w14:paraId="37F0C405" w14:textId="22F06ED7" w:rsidR="001C4E25" w:rsidRPr="000966AA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966AA">
        <w:rPr>
          <w:rFonts w:cs="Times New Roman"/>
        </w:rPr>
        <w:t xml:space="preserve">Zhotovitel je povinen použít podklady předané mu objednatelem pouze </w:t>
      </w:r>
      <w:r w:rsidR="0007397E" w:rsidRPr="000966AA">
        <w:rPr>
          <w:rFonts w:cs="Times New Roman"/>
        </w:rPr>
        <w:t>za účelem</w:t>
      </w:r>
      <w:r w:rsidRPr="000966AA">
        <w:rPr>
          <w:rFonts w:cs="Times New Roman"/>
        </w:rPr>
        <w:t xml:space="preserve"> vytvoření díla</w:t>
      </w:r>
      <w:r w:rsidR="007D3C15" w:rsidRPr="000966AA">
        <w:rPr>
          <w:rFonts w:cs="Times New Roman"/>
        </w:rPr>
        <w:t xml:space="preserve"> a</w:t>
      </w:r>
      <w:r w:rsidR="006361ED" w:rsidRPr="000966AA">
        <w:rPr>
          <w:rFonts w:cs="Times New Roman"/>
        </w:rPr>
        <w:t> </w:t>
      </w:r>
      <w:r w:rsidR="007D3C15" w:rsidRPr="000966AA">
        <w:rPr>
          <w:rFonts w:cs="Times New Roman"/>
        </w:rPr>
        <w:t>zavazuje se nejpozději současně s předáním díla vrátit objednatelem poskytnuté podklady zpět objednateli</w:t>
      </w:r>
      <w:r w:rsidRPr="000966AA">
        <w:rPr>
          <w:rFonts w:cs="Times New Roman"/>
        </w:rPr>
        <w:t>.</w:t>
      </w:r>
      <w:r w:rsidR="007D3C15" w:rsidRPr="000966AA">
        <w:rPr>
          <w:rFonts w:cs="Times New Roman"/>
        </w:rPr>
        <w:t xml:space="preserve"> Zhotovitel není oprávněn pořizovat kopie objednatelem mu předaných podkladů vyjma případů, kdy tyto kopie budou zapracovány přímo do zhotovovaného díla.</w:t>
      </w:r>
    </w:p>
    <w:p w14:paraId="2A9CCD0F" w14:textId="3B34BB7B" w:rsidR="000D2FEF" w:rsidRPr="000966AA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966AA">
        <w:rPr>
          <w:rFonts w:cs="Times New Roman"/>
        </w:rPr>
        <w:t>Smluvní strany se dohodly, že aplikace ustanovení § 2591 a § 2595 občanského zákoníku se vylučuje.</w:t>
      </w:r>
    </w:p>
    <w:p w14:paraId="5A1520C1" w14:textId="70E6AF53" w:rsidR="0026530D" w:rsidRPr="000966AA" w:rsidRDefault="003A3BD5" w:rsidP="00822E9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966AA">
        <w:rPr>
          <w:rFonts w:cs="Times New Roman"/>
        </w:rPr>
        <w:t xml:space="preserve">Objednatel </w:t>
      </w:r>
      <w:bookmarkStart w:id="17" w:name="_Hlk169085257"/>
      <w:r w:rsidRPr="000966AA">
        <w:rPr>
          <w:rFonts w:cs="Times New Roman"/>
        </w:rPr>
        <w:t xml:space="preserve">je povinen předané dílo </w:t>
      </w:r>
      <w:r w:rsidR="000949B7" w:rsidRPr="000966AA">
        <w:rPr>
          <w:rFonts w:cs="Times New Roman"/>
        </w:rPr>
        <w:t xml:space="preserve">v každé </w:t>
      </w:r>
      <w:r w:rsidR="00A10CA0" w:rsidRPr="000966AA">
        <w:rPr>
          <w:rFonts w:cs="Times New Roman"/>
        </w:rPr>
        <w:t>E</w:t>
      </w:r>
      <w:r w:rsidR="000949B7" w:rsidRPr="000966AA">
        <w:rPr>
          <w:rFonts w:cs="Times New Roman"/>
        </w:rPr>
        <w:t xml:space="preserve">tapě </w:t>
      </w:r>
      <w:r w:rsidRPr="000966AA">
        <w:rPr>
          <w:rFonts w:cs="Times New Roman"/>
        </w:rPr>
        <w:t xml:space="preserve">zkontrolovat a do </w:t>
      </w:r>
      <w:r w:rsidR="005D0F08" w:rsidRPr="000966AA">
        <w:rPr>
          <w:rFonts w:cs="Times New Roman"/>
        </w:rPr>
        <w:t>5</w:t>
      </w:r>
      <w:r w:rsidRPr="000966AA">
        <w:rPr>
          <w:rFonts w:cs="Times New Roman"/>
        </w:rPr>
        <w:t xml:space="preserve"> pracovních dnů po </w:t>
      </w:r>
      <w:r w:rsidR="00680E1A" w:rsidRPr="000966AA">
        <w:rPr>
          <w:rFonts w:cs="Times New Roman"/>
        </w:rPr>
        <w:t>předání</w:t>
      </w:r>
      <w:r w:rsidRPr="000966AA">
        <w:rPr>
          <w:rFonts w:cs="Times New Roman"/>
        </w:rPr>
        <w:t xml:space="preserve"> </w:t>
      </w:r>
      <w:r w:rsidR="000949B7" w:rsidRPr="000966AA">
        <w:rPr>
          <w:rFonts w:cs="Times New Roman"/>
        </w:rPr>
        <w:t xml:space="preserve">dané </w:t>
      </w:r>
      <w:r w:rsidR="00A10CA0" w:rsidRPr="000966AA">
        <w:rPr>
          <w:rFonts w:cs="Times New Roman"/>
        </w:rPr>
        <w:t xml:space="preserve">Etapy </w:t>
      </w:r>
      <w:r w:rsidRPr="000966AA">
        <w:rPr>
          <w:rFonts w:cs="Times New Roman"/>
        </w:rPr>
        <w:t>díla písemně zhotoviteli sdělit</w:t>
      </w:r>
      <w:r w:rsidR="006D7281" w:rsidRPr="000966AA">
        <w:rPr>
          <w:rFonts w:cs="Times New Roman"/>
        </w:rPr>
        <w:t xml:space="preserve"> formou akceptačního protokolu</w:t>
      </w:r>
      <w:r w:rsidRPr="000966AA">
        <w:rPr>
          <w:rFonts w:cs="Times New Roman"/>
        </w:rPr>
        <w:t xml:space="preserve">, zda </w:t>
      </w:r>
      <w:r w:rsidR="00A10CA0" w:rsidRPr="000966AA">
        <w:rPr>
          <w:rFonts w:cs="Times New Roman"/>
        </w:rPr>
        <w:t xml:space="preserve">Etapu </w:t>
      </w:r>
      <w:r w:rsidRPr="000966AA">
        <w:rPr>
          <w:rFonts w:cs="Times New Roman"/>
        </w:rPr>
        <w:t>díl</w:t>
      </w:r>
      <w:r w:rsidR="00A10CA0" w:rsidRPr="000966AA">
        <w:rPr>
          <w:rFonts w:cs="Times New Roman"/>
        </w:rPr>
        <w:t>a</w:t>
      </w:r>
      <w:r w:rsidRPr="000966AA">
        <w:rPr>
          <w:rFonts w:cs="Times New Roman"/>
        </w:rPr>
        <w:t xml:space="preserve"> odsouhlasil, či</w:t>
      </w:r>
      <w:r w:rsidR="00EF6B9C" w:rsidRPr="000966AA">
        <w:rPr>
          <w:rFonts w:cs="Times New Roman"/>
        </w:rPr>
        <w:t> </w:t>
      </w:r>
      <w:r w:rsidRPr="000966AA">
        <w:rPr>
          <w:rFonts w:cs="Times New Roman"/>
        </w:rPr>
        <w:t>nikoliv</w:t>
      </w:r>
      <w:r w:rsidR="006370CE" w:rsidRPr="000966AA">
        <w:rPr>
          <w:rFonts w:cs="Times New Roman"/>
        </w:rPr>
        <w:t>.</w:t>
      </w:r>
    </w:p>
    <w:p w14:paraId="24A771CA" w14:textId="430BD344" w:rsidR="000C3E19" w:rsidRPr="00822E99" w:rsidRDefault="001D54B4" w:rsidP="0026530D">
      <w:pPr>
        <w:spacing w:after="120" w:line="276" w:lineRule="auto"/>
        <w:jc w:val="both"/>
        <w:rPr>
          <w:rFonts w:cs="Times New Roman"/>
        </w:rPr>
      </w:pPr>
      <w:bookmarkStart w:id="18" w:name="_Hlk169085300"/>
      <w:bookmarkEnd w:id="17"/>
      <w:r w:rsidRPr="000966AA">
        <w:rPr>
          <w:rFonts w:cs="Times New Roman"/>
        </w:rPr>
        <w:t>Akceptační protokol bude podepsán</w:t>
      </w:r>
      <w:r w:rsidR="00A74551" w:rsidRPr="000966AA">
        <w:rPr>
          <w:rFonts w:cs="Times New Roman"/>
        </w:rPr>
        <w:t xml:space="preserve"> s účinky předaného díla</w:t>
      </w:r>
      <w:r w:rsidRPr="000966AA">
        <w:rPr>
          <w:rFonts w:cs="Times New Roman"/>
        </w:rPr>
        <w:t xml:space="preserve"> pouze tehdy, bude-li předávané předm</w:t>
      </w:r>
      <w:r w:rsidR="00EF70E1" w:rsidRPr="000966AA">
        <w:rPr>
          <w:rFonts w:cs="Times New Roman"/>
        </w:rPr>
        <w:t>ětné dílo splňovat požadavky na </w:t>
      </w:r>
      <w:r w:rsidRPr="000966AA">
        <w:rPr>
          <w:rFonts w:cs="Times New Roman"/>
        </w:rPr>
        <w:t>kvalitu stanovené v čl. V</w:t>
      </w:r>
      <w:r w:rsidR="002D2B5D" w:rsidRPr="000966AA">
        <w:rPr>
          <w:rFonts w:cs="Times New Roman"/>
        </w:rPr>
        <w:t>I</w:t>
      </w:r>
      <w:r w:rsidRPr="000966AA">
        <w:rPr>
          <w:rFonts w:cs="Times New Roman"/>
        </w:rPr>
        <w:t xml:space="preserve"> této smlouvy</w:t>
      </w:r>
      <w:r w:rsidRPr="00A15479">
        <w:rPr>
          <w:rFonts w:cs="Times New Roman"/>
        </w:rPr>
        <w:t>. Teprve podpisem akceptačníh</w:t>
      </w:r>
      <w:r w:rsidR="00502231" w:rsidRPr="00A15479">
        <w:rPr>
          <w:rFonts w:cs="Times New Roman"/>
        </w:rPr>
        <w:t>o protokolu</w:t>
      </w:r>
      <w:r w:rsidR="00A74551" w:rsidRPr="00A15479">
        <w:rPr>
          <w:rFonts w:cs="Times New Roman"/>
        </w:rPr>
        <w:t xml:space="preserve"> bez výhrad či s výhradou těch vad,</w:t>
      </w:r>
      <w:r w:rsidR="00BC08EB">
        <w:rPr>
          <w:rFonts w:cs="Times New Roman"/>
        </w:rPr>
        <w:t xml:space="preserve"> </w:t>
      </w:r>
      <w:r w:rsidR="00A74551" w:rsidRPr="00A15479">
        <w:rPr>
          <w:rFonts w:cs="Times New Roman"/>
        </w:rPr>
        <w:t xml:space="preserve">které nebrání </w:t>
      </w:r>
      <w:r w:rsidR="00D131D4" w:rsidRPr="00A15479">
        <w:rPr>
          <w:rFonts w:cs="Times New Roman"/>
        </w:rPr>
        <w:t>dílo</w:t>
      </w:r>
      <w:r w:rsidR="00A74551" w:rsidRPr="00A15479">
        <w:rPr>
          <w:rFonts w:cs="Times New Roman"/>
        </w:rPr>
        <w:t xml:space="preserve"> akceptovat</w:t>
      </w:r>
      <w:r w:rsidR="003F4B29" w:rsidRPr="00A15479">
        <w:rPr>
          <w:rFonts w:cs="Times New Roman"/>
        </w:rPr>
        <w:t>,</w:t>
      </w:r>
      <w:r w:rsidR="00502231" w:rsidRPr="00A15479">
        <w:rPr>
          <w:rFonts w:cs="Times New Roman"/>
        </w:rPr>
        <w:t xml:space="preserve"> se dílo považuje </w:t>
      </w:r>
      <w:r w:rsidR="009A4BB6">
        <w:rPr>
          <w:rFonts w:cs="Times New Roman"/>
        </w:rPr>
        <w:t xml:space="preserve">za splněné a </w:t>
      </w:r>
      <w:r w:rsidR="00502231" w:rsidRPr="00A15479">
        <w:rPr>
          <w:rFonts w:cs="Times New Roman"/>
        </w:rPr>
        <w:t>za </w:t>
      </w:r>
      <w:r w:rsidR="00090F66" w:rsidRPr="00A15479">
        <w:rPr>
          <w:rFonts w:cs="Times New Roman"/>
        </w:rPr>
        <w:t>řádně</w:t>
      </w:r>
      <w:r w:rsidR="00877083" w:rsidRPr="00A15479">
        <w:rPr>
          <w:rFonts w:cs="Times New Roman"/>
        </w:rPr>
        <w:t> </w:t>
      </w:r>
      <w:r w:rsidRPr="00A15479">
        <w:rPr>
          <w:rFonts w:cs="Times New Roman"/>
        </w:rPr>
        <w:t>převzaté a zhotoviteli vzniká právo v souladu s čl. II této smlouvy na zaplacení</w:t>
      </w:r>
      <w:r w:rsidR="008A1F28" w:rsidRPr="00A15479">
        <w:rPr>
          <w:rFonts w:cs="Times New Roman"/>
        </w:rPr>
        <w:t xml:space="preserve"> ceny</w:t>
      </w:r>
      <w:r w:rsidRPr="00A15479">
        <w:rPr>
          <w:rFonts w:cs="Times New Roman"/>
        </w:rPr>
        <w:t>.</w:t>
      </w:r>
    </w:p>
    <w:bookmarkEnd w:id="18"/>
    <w:p w14:paraId="61B71DBD" w14:textId="40D50922" w:rsidR="000C3E19" w:rsidRPr="000C3E19" w:rsidRDefault="00C84C0B" w:rsidP="000C3E1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lastRenderedPageBreak/>
        <w:t>Vlastnické právo k</w:t>
      </w:r>
      <w:r w:rsidR="007A3CEB" w:rsidRPr="00787871">
        <w:t xml:space="preserve"> movitým věcem jako součástem </w:t>
      </w:r>
      <w:r w:rsidRPr="00787871">
        <w:t>díl</w:t>
      </w:r>
      <w:r w:rsidR="007A3CEB" w:rsidRPr="00787871">
        <w:t>a</w:t>
      </w:r>
      <w:r w:rsidRPr="00787871">
        <w:t xml:space="preserve"> přechází na objednatele okamžikem </w:t>
      </w:r>
      <w:r w:rsidR="000F0347">
        <w:t>předání a</w:t>
      </w:r>
      <w:r w:rsidR="00BB77D8">
        <w:t> </w:t>
      </w:r>
      <w:r w:rsidR="000F0347">
        <w:t xml:space="preserve">převzetí a </w:t>
      </w:r>
      <w:r w:rsidR="00372DDF" w:rsidRPr="00787871">
        <w:t>akceptac</w:t>
      </w:r>
      <w:r w:rsidR="000F0347">
        <w:t>í</w:t>
      </w:r>
      <w:r w:rsidR="00CA6E36">
        <w:t xml:space="preserve"> </w:t>
      </w:r>
      <w:r w:rsidR="00A10CA0">
        <w:t xml:space="preserve">jednotlivých Etap </w:t>
      </w:r>
      <w:r w:rsidR="00372DDF" w:rsidRPr="00787871">
        <w:t>díla</w:t>
      </w:r>
      <w:r w:rsidR="000F0347">
        <w:t>, jejichž jsou movité věci součástí</w:t>
      </w:r>
      <w:r w:rsidRPr="00787871">
        <w:t>.</w:t>
      </w:r>
    </w:p>
    <w:p w14:paraId="25C83343" w14:textId="77777777" w:rsidR="000C3E19" w:rsidRDefault="000C3E19" w:rsidP="00602855">
      <w:pPr>
        <w:spacing w:before="240" w:after="240" w:line="276" w:lineRule="auto"/>
        <w:ind w:hanging="284"/>
        <w:jc w:val="center"/>
      </w:pPr>
    </w:p>
    <w:p w14:paraId="207B0C2B" w14:textId="48FCD019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EF70E1" w:rsidRPr="00A15479">
        <w:rPr>
          <w:szCs w:val="22"/>
        </w:rPr>
        <w:t>. U</w:t>
      </w:r>
      <w:r w:rsidR="00CA3B91" w:rsidRPr="00A15479">
        <w:rPr>
          <w:szCs w:val="22"/>
        </w:rPr>
        <w:t>stanovení o poddoda</w:t>
      </w:r>
      <w:r w:rsidR="00EF70E1" w:rsidRPr="00A15479">
        <w:rPr>
          <w:szCs w:val="22"/>
        </w:rPr>
        <w:t>vatelích</w:t>
      </w:r>
    </w:p>
    <w:p w14:paraId="1B8D60A1" w14:textId="77EE6655" w:rsidR="00730826" w:rsidRPr="00A15479" w:rsidRDefault="00730826" w:rsidP="009157C6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  <w:r w:rsidRPr="005D0F08">
        <w:rPr>
          <w:rFonts w:cs="Times New Roman"/>
        </w:rPr>
        <w:t>Zhotovitel se zavazuje v souladu s podanou nabídkou</w:t>
      </w:r>
      <w:r w:rsidR="00023343" w:rsidRPr="005D0F08">
        <w:rPr>
          <w:rFonts w:cs="Times New Roman"/>
        </w:rPr>
        <w:t xml:space="preserve"> na veřejnou zakázku „</w:t>
      </w:r>
      <w:r w:rsidR="00FF0DD9" w:rsidRPr="005D0F08">
        <w:rPr>
          <w:rFonts w:cs="Times New Roman"/>
        </w:rPr>
        <w:t xml:space="preserve">Rekonstrukce provozního zázemí prostor </w:t>
      </w:r>
      <w:proofErr w:type="spellStart"/>
      <w:r w:rsidR="00FF0DD9" w:rsidRPr="005D0F08">
        <w:rPr>
          <w:rFonts w:cs="Times New Roman"/>
        </w:rPr>
        <w:t>CAMPu</w:t>
      </w:r>
      <w:proofErr w:type="spellEnd"/>
      <w:r w:rsidR="00023343" w:rsidRPr="005D0F08">
        <w:rPr>
          <w:rFonts w:cs="Times New Roman"/>
        </w:rPr>
        <w:t xml:space="preserve">“ </w:t>
      </w:r>
      <w:r w:rsidRPr="005D0F08">
        <w:rPr>
          <w:rFonts w:cs="Times New Roman"/>
        </w:rPr>
        <w:t>zajišťovat veškeré smluvní povinnosti sám, tj. bez účasti poddodavatelů.</w:t>
      </w:r>
    </w:p>
    <w:p w14:paraId="4EDC2F2E" w14:textId="77777777" w:rsidR="00BB5233" w:rsidRPr="003C0923" w:rsidRDefault="00BB5233" w:rsidP="00602855">
      <w:pPr>
        <w:spacing w:before="240" w:after="240" w:line="276" w:lineRule="auto"/>
        <w:ind w:hanging="284"/>
        <w:jc w:val="center"/>
        <w:rPr>
          <w:rFonts w:cs="Times New Roman"/>
          <w:iCs/>
        </w:rPr>
      </w:pPr>
    </w:p>
    <w:p w14:paraId="700AC808" w14:textId="50BE0FCA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Kvalita díla</w:t>
      </w:r>
    </w:p>
    <w:p w14:paraId="2F4CA58B" w14:textId="5325F899" w:rsidR="003B6E46" w:rsidRPr="00A15479" w:rsidRDefault="001D54B4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Dílo musí být </w:t>
      </w:r>
      <w:bookmarkStart w:id="19" w:name="_Hlk169085584"/>
      <w:r w:rsidRPr="00A15479">
        <w:rPr>
          <w:rFonts w:cs="Times New Roman"/>
        </w:rPr>
        <w:t xml:space="preserve">zhotovitelem provedeno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Pr="00A15479">
        <w:rPr>
          <w:rFonts w:cs="Times New Roman"/>
        </w:rPr>
        <w:t>.</w:t>
      </w:r>
    </w:p>
    <w:p w14:paraId="2A77917A" w14:textId="35478DB4" w:rsidR="00EF70E1" w:rsidRPr="00A15479" w:rsidRDefault="00F63739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Řádně a ve stanoven</w:t>
      </w:r>
      <w:r w:rsidR="00EC098B" w:rsidRPr="00A15479">
        <w:rPr>
          <w:rFonts w:cs="Times New Roman"/>
        </w:rPr>
        <w:t>ém termínu</w:t>
      </w:r>
      <w:r w:rsidRPr="00A15479">
        <w:rPr>
          <w:rFonts w:cs="Times New Roman"/>
        </w:rPr>
        <w:t xml:space="preserve"> se rozumí </w:t>
      </w:r>
      <w:r w:rsidR="00520434" w:rsidRPr="00A15479">
        <w:rPr>
          <w:rFonts w:cs="Times New Roman"/>
        </w:rPr>
        <w:t xml:space="preserve">provedení </w:t>
      </w:r>
      <w:r w:rsidR="001D54B4" w:rsidRPr="00A15479">
        <w:rPr>
          <w:rFonts w:cs="Times New Roman"/>
        </w:rPr>
        <w:t xml:space="preserve">díla v souladu s čl. </w:t>
      </w:r>
      <w:r w:rsidR="002D2B5D" w:rsidRPr="00A15479">
        <w:rPr>
          <w:rFonts w:cs="Times New Roman"/>
        </w:rPr>
        <w:t>III</w:t>
      </w:r>
      <w:r w:rsidR="00520434" w:rsidRPr="00A15479">
        <w:rPr>
          <w:rFonts w:cs="Times New Roman"/>
        </w:rPr>
        <w:t xml:space="preserve"> této smlouvy, ve stavu, </w:t>
      </w:r>
      <w:bookmarkStart w:id="20" w:name="_Hlk145936218"/>
      <w:r w:rsidR="00520434" w:rsidRPr="00A15479">
        <w:rPr>
          <w:rFonts w:cs="Times New Roman"/>
        </w:rPr>
        <w:t>odpovíd</w:t>
      </w:r>
      <w:r w:rsidR="00BB0BA9" w:rsidRPr="00A15479">
        <w:rPr>
          <w:rFonts w:cs="Times New Roman"/>
        </w:rPr>
        <w:t>ajícím</w:t>
      </w:r>
      <w:r w:rsidR="008A1F28" w:rsidRPr="00A15479">
        <w:rPr>
          <w:rFonts w:cs="Times New Roman"/>
        </w:rPr>
        <w:t>u</w:t>
      </w:r>
      <w:r w:rsidR="00520434" w:rsidRPr="00A15479">
        <w:rPr>
          <w:rFonts w:cs="Times New Roman"/>
        </w:rPr>
        <w:t xml:space="preserve"> požadavkům na kvalitu díla, resp. podmínkám stanoveným v</w:t>
      </w:r>
      <w:r w:rsidR="00BB0BA9" w:rsidRPr="00A15479">
        <w:rPr>
          <w:rFonts w:cs="Times New Roman"/>
        </w:rPr>
        <w:t xml:space="preserve"> obecně závazných platných </w:t>
      </w:r>
      <w:r w:rsidR="00520434" w:rsidRPr="00A15479">
        <w:rPr>
          <w:rFonts w:cs="Times New Roman"/>
        </w:rPr>
        <w:t>právních předpisech</w:t>
      </w:r>
      <w:r w:rsidR="003E77D5" w:rsidRPr="00A15479">
        <w:rPr>
          <w:rFonts w:cs="Times New Roman"/>
        </w:rPr>
        <w:t xml:space="preserve"> vztahujících se přímo k předmětu díla</w:t>
      </w:r>
      <w:r w:rsidR="0047719B" w:rsidRPr="00A15479">
        <w:rPr>
          <w:rFonts w:cs="Times New Roman"/>
        </w:rPr>
        <w:t>, v technických normách, jejichž závaznost stanoví obecně závazné platné právní předpisy,</w:t>
      </w:r>
      <w:r w:rsidR="003E77D5" w:rsidRPr="00A15479">
        <w:rPr>
          <w:rFonts w:cs="Times New Roman"/>
        </w:rPr>
        <w:t xml:space="preserve"> </w:t>
      </w:r>
      <w:r w:rsidR="00F2669B" w:rsidRPr="00A15479">
        <w:rPr>
          <w:rFonts w:cs="Times New Roman"/>
        </w:rPr>
        <w:t>a</w:t>
      </w:r>
      <w:r w:rsidR="00E53A99" w:rsidRPr="00A15479">
        <w:rPr>
          <w:rFonts w:cs="Times New Roman"/>
        </w:rPr>
        <w:t xml:space="preserve"> </w:t>
      </w:r>
      <w:r w:rsidR="00520434" w:rsidRPr="00A15479">
        <w:rPr>
          <w:rFonts w:cs="Times New Roman"/>
        </w:rPr>
        <w:t>požadavkům na kvalitu předmětu smlouvy a</w:t>
      </w:r>
      <w:r w:rsidR="00BF472E" w:rsidRPr="00A15479">
        <w:rPr>
          <w:rFonts w:cs="Times New Roman"/>
        </w:rPr>
        <w:t> </w:t>
      </w:r>
      <w:r w:rsidR="00520434" w:rsidRPr="00A15479">
        <w:rPr>
          <w:rFonts w:cs="Times New Roman"/>
        </w:rPr>
        <w:t xml:space="preserve">podmínkám veřejné </w:t>
      </w:r>
      <w:bookmarkEnd w:id="19"/>
      <w:r w:rsidR="00520434" w:rsidRPr="00A15479">
        <w:rPr>
          <w:rFonts w:cs="Times New Roman"/>
        </w:rPr>
        <w:t>zakázky</w:t>
      </w:r>
      <w:r w:rsidR="00E53A99" w:rsidRPr="00A15479">
        <w:rPr>
          <w:rFonts w:cs="Times New Roman"/>
        </w:rPr>
        <w:t>.</w:t>
      </w:r>
    </w:p>
    <w:p w14:paraId="4814AFD7" w14:textId="77777777" w:rsidR="005F7C86" w:rsidRPr="00A15479" w:rsidRDefault="005F7C86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20"/>
    <w:p w14:paraId="18BA92C5" w14:textId="77777777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>Odpovědnost za vady díla</w:t>
      </w:r>
    </w:p>
    <w:p w14:paraId="57AB45EE" w14:textId="2B681002" w:rsidR="004A19B4" w:rsidRPr="00A15479" w:rsidRDefault="00DC25B2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odpovídá za to, že dílo bude provedeno podle podmínek smlouvy,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>že bude odpovídat a sloužit k smluvenému a jinak obvyklému účelu a bude mít vlastnosti stanovené právními předpisy vztahujícími se přímo k plnění předmětu díla a jinak vlastnosti obvyklé.</w:t>
      </w:r>
    </w:p>
    <w:p w14:paraId="60A69B11" w14:textId="1E32338F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21" w:name="_Hlk145936871"/>
      <w:r w:rsidRPr="00A15479">
        <w:rPr>
          <w:rFonts w:cs="Times New Roman"/>
        </w:rPr>
        <w:t>Vady vytčené v akceptačním protokolu, které nebrání akceptaci, se zhotovitel zavazuje odstranit ve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lhůtách stanovených v akceptačním protokolu</w:t>
      </w:r>
      <w:bookmarkEnd w:id="21"/>
      <w:r w:rsidRPr="00A15479">
        <w:rPr>
          <w:rFonts w:cs="Times New Roman"/>
        </w:rPr>
        <w:t>.</w:t>
      </w:r>
    </w:p>
    <w:p w14:paraId="7297D2AF" w14:textId="06F0A7FB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v případě vzniku vady díla či jeho části, je objednatel povinen bezodkladně po jejich zjištění, písemnou formou, postačí e-mailem kontaktní osobě, existenci těchto vad zhotoviteli oznámit, přičemž zhotovitel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>bjednatelem písemně oznámené vady díla bezplatně odstranit, přičemž je povinen k odstraňování vad nastoupit bez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 prodlení zhotovitele s odstraněním vad vytčených v akceptačním protokolu,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zhotoviteli.</w:t>
      </w:r>
    </w:p>
    <w:p w14:paraId="067D6DDF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22" w:name="_Hlk145936969"/>
      <w:r w:rsidRPr="00A15479">
        <w:rPr>
          <w:rFonts w:cs="Times New Roman"/>
        </w:rPr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Pokud bude mít dílo právní vady, zhotovitel je povinen na vlastní náklady učinit všechna opatření nezbytná k odstranění právní vady předmětu smlouvy. Zhotovitel nese veškeré náklady a hradí veškeré oprávněné nároky třetích osob.</w:t>
      </w:r>
    </w:p>
    <w:p w14:paraId="57DDACDE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4BC647FD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nenese odpovědnost za použití díla nebo jeho částí jinými osobami k jiným účelům</w:t>
      </w:r>
      <w:r w:rsidR="009947AF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než bylo vytvořeno.</w:t>
      </w:r>
    </w:p>
    <w:bookmarkEnd w:id="22"/>
    <w:p w14:paraId="4C25E18A" w14:textId="47FEAE58" w:rsidR="004A19B4" w:rsidRPr="005D0F08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D0F08">
        <w:rPr>
          <w:rFonts w:cs="Times New Roman"/>
        </w:rPr>
        <w:t xml:space="preserve">Zhotovitel je povinen po celou dobu plnění smlouvy mít uzavřenou pojistnou smlouvu </w:t>
      </w:r>
      <w:bookmarkStart w:id="23" w:name="_Hlk169085757"/>
      <w:r w:rsidRPr="005D0F08">
        <w:rPr>
          <w:rFonts w:cs="Times New Roman"/>
        </w:rPr>
        <w:t xml:space="preserve">na odpovědnost za škodu způsobenou při výkonu své profesní odpovědnosti proti škodám, včetně škod způsobených třetím osobám, způsobeným jeho činností, včetně možných škod způsobených pracovníky zhotovitele, a to na minimální pojistné plnění </w:t>
      </w:r>
      <w:r w:rsidR="00FF0DD9" w:rsidRPr="005D0F08">
        <w:rPr>
          <w:rFonts w:cs="Times New Roman"/>
        </w:rPr>
        <w:t>3</w:t>
      </w:r>
      <w:r w:rsidRPr="005D0F08">
        <w:rPr>
          <w:rFonts w:cs="Times New Roman"/>
        </w:rPr>
        <w:t xml:space="preserve"> mil. Kč. Ověřená kopie pojistné smlouvy bude zhotovitelem předložena objednateli </w:t>
      </w:r>
      <w:bookmarkEnd w:id="23"/>
      <w:r w:rsidRPr="005D0F08">
        <w:rPr>
          <w:rFonts w:cs="Times New Roman"/>
        </w:rPr>
        <w:t>před podpisem této smlouvy.</w:t>
      </w:r>
    </w:p>
    <w:p w14:paraId="644A462B" w14:textId="5968F00B" w:rsidR="008B1478" w:rsidRPr="005D0F08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 w:rsidRPr="005D0F08">
        <w:rPr>
          <w:rFonts w:cs="Times New Roman"/>
        </w:rPr>
        <w:t xml:space="preserve">Zhotovitel je povinen kdykoliv během účinnosti této smlouvy k výzvě objednatele předložit mu k nahlédnutí certifikáty dokládající účinnost pojistné smlouvy dle odst. </w:t>
      </w:r>
      <w:r w:rsidR="009947AF" w:rsidRPr="005D0F08">
        <w:rPr>
          <w:rFonts w:cs="Times New Roman"/>
        </w:rPr>
        <w:t>9</w:t>
      </w:r>
      <w:r w:rsidRPr="005D0F08">
        <w:rPr>
          <w:rFonts w:cs="Times New Roman"/>
        </w:rPr>
        <w:t xml:space="preserve"> tohoto článku, a to vždy nejpozději do 3 pracovních dnů ode dne, v němž jej o to objednatel požádal.</w:t>
      </w:r>
    </w:p>
    <w:p w14:paraId="203E27A1" w14:textId="77777777" w:rsidR="00DC149F" w:rsidRPr="00A15479" w:rsidRDefault="00DC149F" w:rsidP="00602855">
      <w:pPr>
        <w:spacing w:before="240" w:after="240" w:line="276" w:lineRule="auto"/>
        <w:ind w:hanging="284"/>
        <w:jc w:val="center"/>
        <w:rPr>
          <w:rFonts w:cs="Times New Roman"/>
          <w:b/>
          <w:u w:val="single"/>
        </w:rPr>
      </w:pPr>
    </w:p>
    <w:p w14:paraId="37F73C6A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bookmarkStart w:id="24" w:name="_Hlk169085833"/>
      <w:r w:rsidRPr="00A15479">
        <w:rPr>
          <w:szCs w:val="22"/>
        </w:rPr>
        <w:t>VIII</w:t>
      </w:r>
      <w:r w:rsidR="00C84C0B" w:rsidRPr="00A15479">
        <w:rPr>
          <w:szCs w:val="22"/>
        </w:rPr>
        <w:t xml:space="preserve">. </w:t>
      </w:r>
      <w:r w:rsidR="00B422E2" w:rsidRPr="00A15479">
        <w:rPr>
          <w:szCs w:val="22"/>
        </w:rPr>
        <w:t>Ustanovení o právním vztahu k autorskému zákonu</w:t>
      </w:r>
    </w:p>
    <w:p w14:paraId="22D59323" w14:textId="77777777" w:rsidR="00B422E2" w:rsidRPr="00A15479" w:rsidRDefault="00B422E2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bookmarkEnd w:id="24"/>
    <w:p w14:paraId="767A7D61" w14:textId="77777777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60C46">
        <w:rPr>
          <w:rFonts w:cs="Times New Roman"/>
        </w:rPr>
        <w:t xml:space="preserve">Zhotovitel poskytuje objednateli výhradní neomezenou licenci k předmětu smlouvy, a to věcně, časově a místně, v rozsahu ustanovení § 12 autorského zákona, a uděluje objednateli převoditelné, trvalé, výlučné a zaplacením ceny díla zcela splacené právo dílo užívat a objednatel toto právo přijímá. Zhotovitel poskytuje objednateli výhradní neomezenou licenci k předmětu smlouvy ke dni účinnosti této smlouvy. Objednatel je oprávněn dílo užít všemi způsoby užití dle ustanovení § 12 autorského zákona, zejména: zveřejnit, zpracovat, změnit, upravit a takto je užít v neomezeném rozsahu dle tohoto článku, užít pouze část díla a spojit dílo s jinými díly </w:t>
      </w:r>
      <w:r>
        <w:rPr>
          <w:rFonts w:cs="Times New Roman"/>
        </w:rPr>
        <w:t xml:space="preserve">či prvky </w:t>
      </w:r>
      <w:r w:rsidRPr="00A60C46">
        <w:rPr>
          <w:rFonts w:cs="Times New Roman"/>
        </w:rPr>
        <w:t>a zařadit je do díla souborného. Smluvní strany pro vyloučení pochybností uvádějí, že současně s udělením licence poskytuje objednateli souhlas s prvotním zveřejněním díla dle § 11 odst. 1 autorského zákona. Zhotovitel výslovně souhlasí s tím, aby</w:t>
      </w:r>
      <w:r>
        <w:rPr>
          <w:rFonts w:cs="Times New Roman"/>
        </w:rPr>
        <w:t> </w:t>
      </w:r>
      <w:r w:rsidRPr="00A60C46">
        <w:rPr>
          <w:rFonts w:cs="Times New Roman"/>
        </w:rPr>
        <w:t>objednatel o zveřejnění řádně předaného a převzatého díla nebo jeho části rozhodl sám dle svého uvážení. Zveřejněním se rozumí zejména (nikoli však výlučně) veřejné přednesení, provedení, předvedení, vystavení, vydání či jiné zpřístupnění veřejnosti, s výjimkou užití díla Zhotovitelem pro</w:t>
      </w:r>
      <w:r>
        <w:rPr>
          <w:rFonts w:cs="Times New Roman"/>
        </w:rPr>
        <w:t> </w:t>
      </w:r>
      <w:r w:rsidRPr="00A60C46">
        <w:rPr>
          <w:rFonts w:cs="Times New Roman"/>
        </w:rPr>
        <w:t>účely odborné prezentace činnosti Zhotovitele. Zhotovitel se poskytnutím licence objednateli zavazuje sám neužít licenci, a to nejen po předání a převzetí díla nebo jeho části objednatelem, ale i před předáním a převzetím díla nebo části objednatelem. Zhotovitel se zdrží výkonu práva, ke kterému zde</w:t>
      </w:r>
      <w:r>
        <w:rPr>
          <w:rFonts w:cs="Times New Roman"/>
        </w:rPr>
        <w:t> </w:t>
      </w:r>
      <w:r w:rsidRPr="00A60C46">
        <w:rPr>
          <w:rFonts w:cs="Times New Roman"/>
        </w:rPr>
        <w:t>sjednanou licenci objednateli uděluje. Objednatel není povinen licenci k předmětu smlouvy ve</w:t>
      </w:r>
      <w:r>
        <w:rPr>
          <w:rFonts w:cs="Times New Roman"/>
        </w:rPr>
        <w:t> </w:t>
      </w:r>
      <w:r w:rsidRPr="00A60C46">
        <w:rPr>
          <w:rFonts w:cs="Times New Roman"/>
        </w:rPr>
        <w:t>smyslu § 2372 odst. 2 občanského zákoníku využít.</w:t>
      </w:r>
    </w:p>
    <w:p w14:paraId="5428E002" w14:textId="77777777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>Objednatel je oprávněn zcela nebo zčásti, bez omezení a bez předchozího souhlasu zhotovitele, oprávnění tvořící součást licence poskytnout třetí osobě (podlicence) a to i opakovaně, případně práva touto smlouvou nabytá postoupit a zhotoviteli identifikovat osobu postupníka (nabyvatele licence).</w:t>
      </w:r>
    </w:p>
    <w:p w14:paraId="3F268A9D" w14:textId="77777777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>Zhotovitel garantuje, že dílo vytvořil osobně, případně bylo vytvořeno pouze osobami, které jsou k němu ve vztahu ve smyslu ustanovení § 58 autorského zákona, a že tudíž bude oprávněn k poskytnutí licence z titulu postavení zaměstnavatele, či obdobném s ohledem na příslušného autora, anebo s příslušným autorem uzavřel dostatečnou licenční smlouvu, která jej opravňuje poskytnout objednateli podlicenci či</w:t>
      </w:r>
      <w:r>
        <w:rPr>
          <w:rFonts w:cs="Times New Roman"/>
        </w:rPr>
        <w:t> </w:t>
      </w:r>
      <w:r w:rsidRPr="008C7F5C">
        <w:rPr>
          <w:rFonts w:cs="Times New Roman"/>
        </w:rPr>
        <w:t xml:space="preserve">práva takovou licenční smlouvou nabytá postoupit alespoň v rozsahu dle zde sjednaného; licence </w:t>
      </w:r>
      <w:r w:rsidRPr="008C7F5C">
        <w:rPr>
          <w:rFonts w:cs="Times New Roman"/>
        </w:rPr>
        <w:lastRenderedPageBreak/>
        <w:t>a</w:t>
      </w:r>
      <w:r>
        <w:rPr>
          <w:rFonts w:cs="Times New Roman"/>
        </w:rPr>
        <w:t> </w:t>
      </w:r>
      <w:r w:rsidRPr="008C7F5C">
        <w:rPr>
          <w:rFonts w:cs="Times New Roman"/>
        </w:rPr>
        <w:t>podlicence se pro účely této smlouvy společně označují jako „licence“. Zhotovitel garantuje, že před podpisem této smlouvy neudělil třetímu žádnou licenci k užití díla, a to ani výhradní ani nevýhradní, která by mohla být v rozporu s licencí dle zde sjednaného. Zhotovitel současně garantuje, že ve spojení s dílem nejsou dotčena jakákoli práva třetích osob a jedná se o původní, jedinečné a tvůrčí dílo zhotovitele.</w:t>
      </w:r>
    </w:p>
    <w:p w14:paraId="44A0735D" w14:textId="77777777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Odměna za poskytnutí licence </w:t>
      </w:r>
      <w:r>
        <w:rPr>
          <w:rFonts w:cs="Times New Roman"/>
        </w:rPr>
        <w:t xml:space="preserve">tvoří 20 % z ceny díla a </w:t>
      </w:r>
      <w:r w:rsidRPr="008C7F5C">
        <w:rPr>
          <w:rFonts w:cs="Times New Roman"/>
        </w:rPr>
        <w:t>je zahrnuta v celkové ceně díla. Smluvní strany prohlašují takovou odměnu za odpovídající a konečnou.</w:t>
      </w:r>
    </w:p>
    <w:p w14:paraId="5A7697D1" w14:textId="77777777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>Pro vyloučení všech pochybností platí, že se zhotovitel zavazuje zajistit právo používat patenty, ochranné známky, licence, průmyslové vzory, know-how, software a práva z duševního vlastnictví, nezbytně se vztahující k předmětu smlouvy, které jsou nutné pro provoz a jeho využití, a to současně s</w:t>
      </w:r>
      <w:r>
        <w:rPr>
          <w:rFonts w:cs="Times New Roman"/>
        </w:rPr>
        <w:t> </w:t>
      </w:r>
      <w:r w:rsidRPr="008C7F5C">
        <w:rPr>
          <w:rFonts w:cs="Times New Roman"/>
        </w:rPr>
        <w:t>předáním předmětu smlouvy nebo jeho části objednateli.</w:t>
      </w:r>
    </w:p>
    <w:p w14:paraId="12AB0F62" w14:textId="77777777" w:rsidR="00B422E2" w:rsidRPr="008C7F5C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>S ohledem na veřejnoprávní povahu objednatele, který musí naplňovat podmínky transparentnosti a plnit povinnosti dle zákona č. 106/1999 Sb., o svobodném přístupu k informacím, se smluvní strany dohodly, že objednatel je oprávněn bez omezení zveřejnit výsledek činnosti zhotovitele. Ke zveřejnění může dojít v jakékoli podobě (tiskem, prostřednictvím internetových stránek, veřejnou prezentací atd.).</w:t>
      </w:r>
    </w:p>
    <w:p w14:paraId="6CE568ED" w14:textId="4779F001" w:rsidR="00B422E2" w:rsidRDefault="00B422E2" w:rsidP="00F35F3E">
      <w:pPr>
        <w:spacing w:before="240" w:after="240" w:line="276" w:lineRule="auto"/>
        <w:ind w:hanging="284"/>
        <w:jc w:val="center"/>
      </w:pPr>
    </w:p>
    <w:p w14:paraId="49A32FBD" w14:textId="77777777" w:rsidR="00B422E2" w:rsidRPr="00A15479" w:rsidRDefault="00BE6807" w:rsidP="00B422E2">
      <w:pPr>
        <w:pStyle w:val="Nadpis2"/>
        <w:spacing w:before="0" w:line="276" w:lineRule="auto"/>
        <w:rPr>
          <w:szCs w:val="22"/>
        </w:rPr>
      </w:pPr>
      <w:bookmarkStart w:id="25" w:name="_Hlk169085903"/>
      <w:bookmarkStart w:id="26" w:name="_Hlk145937153"/>
      <w:r w:rsidRPr="00A15479">
        <w:rPr>
          <w:i/>
          <w:szCs w:val="22"/>
        </w:rPr>
        <w:t xml:space="preserve"> </w:t>
      </w:r>
      <w:r w:rsidR="007F30BA" w:rsidRPr="00A15479">
        <w:rPr>
          <w:szCs w:val="22"/>
        </w:rPr>
        <w:t>I</w:t>
      </w:r>
      <w:r w:rsidR="00EF70E1" w:rsidRPr="00A15479">
        <w:rPr>
          <w:szCs w:val="22"/>
        </w:rPr>
        <w:t>X</w:t>
      </w:r>
      <w:r w:rsidRPr="00A15479">
        <w:rPr>
          <w:szCs w:val="22"/>
        </w:rPr>
        <w:t xml:space="preserve">. </w:t>
      </w:r>
      <w:r w:rsidR="00B422E2" w:rsidRPr="00A15479">
        <w:rPr>
          <w:szCs w:val="22"/>
        </w:rPr>
        <w:t>Ochrana důvěrných informací</w:t>
      </w:r>
    </w:p>
    <w:p w14:paraId="146B511C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</w:t>
      </w:r>
      <w:r>
        <w:rPr>
          <w:rFonts w:cs="Times New Roman"/>
        </w:rPr>
        <w:t> </w:t>
      </w:r>
      <w:r w:rsidRPr="00A15479">
        <w:rPr>
          <w:rFonts w:cs="Times New Roman"/>
        </w:rPr>
        <w:t>v souladu se zákonem o registru smluv).</w:t>
      </w:r>
    </w:p>
    <w:p w14:paraId="741364C7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</w:t>
      </w:r>
      <w:r>
        <w:rPr>
          <w:rFonts w:cs="Times New Roman"/>
        </w:rPr>
        <w:t> </w:t>
      </w:r>
      <w:r w:rsidRPr="00A15479">
        <w:rPr>
          <w:rFonts w:cs="Times New Roman"/>
        </w:rPr>
        <w:t>obchodních kruzích běžně dostupné a mají být podle vůle smluvních stran utajeny.</w:t>
      </w:r>
    </w:p>
    <w:p w14:paraId="270E1CAE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36F18C0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381559EA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bookmarkEnd w:id="25"/>
    <w:p w14:paraId="7BB750F4" w14:textId="77777777" w:rsidR="00BF472E" w:rsidRPr="00A15479" w:rsidRDefault="00BF472E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26"/>
    <w:p w14:paraId="02CDFB21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X</w:t>
      </w:r>
      <w:r w:rsidR="00883398" w:rsidRPr="00A15479">
        <w:rPr>
          <w:szCs w:val="22"/>
        </w:rPr>
        <w:t xml:space="preserve">. </w:t>
      </w:r>
      <w:r w:rsidR="00B422E2" w:rsidRPr="00A15479">
        <w:rPr>
          <w:szCs w:val="22"/>
        </w:rPr>
        <w:t>Smluvní pokuta</w:t>
      </w:r>
    </w:p>
    <w:p w14:paraId="3327DD9B" w14:textId="705BC84D" w:rsidR="00B422E2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Za prodlení s termínem předání díla </w:t>
      </w:r>
      <w:r w:rsidR="00A10CA0">
        <w:rPr>
          <w:rFonts w:cs="Times New Roman"/>
        </w:rPr>
        <w:t xml:space="preserve">či jeho části dle Etap </w:t>
      </w:r>
      <w:r w:rsidRPr="00A15479">
        <w:rPr>
          <w:rFonts w:cs="Times New Roman"/>
        </w:rPr>
        <w:t xml:space="preserve">zaplatí zhotovitel objednateli smluvní pokutu </w:t>
      </w:r>
      <w:r w:rsidRPr="00F17936">
        <w:rPr>
          <w:rFonts w:cs="Times New Roman"/>
        </w:rPr>
        <w:t>ve</w:t>
      </w:r>
      <w:r w:rsidR="00F17936" w:rsidRPr="00F17936">
        <w:rPr>
          <w:rFonts w:cs="Times New Roman"/>
        </w:rPr>
        <w:t xml:space="preserve"> výši</w:t>
      </w:r>
      <w:r w:rsidRPr="00F17936">
        <w:rPr>
          <w:rFonts w:cs="Times New Roman"/>
        </w:rPr>
        <w:t xml:space="preserve"> 500 Kč za</w:t>
      </w:r>
      <w:r w:rsidRPr="00A15479">
        <w:rPr>
          <w:rFonts w:cs="Times New Roman"/>
        </w:rPr>
        <w:t xml:space="preserve"> každý započatý den prodlení.</w:t>
      </w:r>
    </w:p>
    <w:p w14:paraId="4D4DC6F9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je dále povinen objednateli zaplatit smluvní pokutu za porušení níže uvedených ustanovení této smlouvy:</w:t>
      </w:r>
    </w:p>
    <w:p w14:paraId="3BD70AF6" w14:textId="16C70CA2" w:rsidR="00B422E2" w:rsidRPr="00BA731F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BA731F">
        <w:rPr>
          <w:rFonts w:cs="Times New Roman"/>
        </w:rPr>
        <w:t xml:space="preserve">Za každé jednotlivé porušení povinnosti uvedené v čl. </w:t>
      </w:r>
      <w:r w:rsidR="00BF3B91" w:rsidRPr="00BA731F">
        <w:rPr>
          <w:rFonts w:cs="Times New Roman"/>
        </w:rPr>
        <w:t>VIII</w:t>
      </w:r>
      <w:r w:rsidRPr="00BA731F">
        <w:rPr>
          <w:rFonts w:cs="Times New Roman"/>
        </w:rPr>
        <w:t xml:space="preserve"> odst. 1, 3 nebo 5 této smlouvy je zhotovitel povinen zaplatit objednateli smluvní pokutu ve výši </w:t>
      </w:r>
      <w:r w:rsidR="00F17936" w:rsidRPr="00BA731F">
        <w:rPr>
          <w:rFonts w:cs="Times New Roman"/>
        </w:rPr>
        <w:t>25</w:t>
      </w:r>
      <w:r w:rsidRPr="00BA731F">
        <w:rPr>
          <w:rFonts w:cs="Times New Roman"/>
        </w:rPr>
        <w:t xml:space="preserve">.000 Kč (slovy: </w:t>
      </w:r>
      <w:r w:rsidR="00F17936" w:rsidRPr="00BA731F">
        <w:rPr>
          <w:rFonts w:cs="Times New Roman"/>
        </w:rPr>
        <w:t>dvacet pět</w:t>
      </w:r>
      <w:r w:rsidRPr="00BA731F">
        <w:rPr>
          <w:rFonts w:cs="Times New Roman"/>
        </w:rPr>
        <w:t xml:space="preserve"> tisíc korun českých).</w:t>
      </w:r>
    </w:p>
    <w:p w14:paraId="0E651C03" w14:textId="0AD740F1" w:rsidR="00B422E2" w:rsidRPr="005D0F08" w:rsidRDefault="00B422E2" w:rsidP="00627351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A15479">
        <w:rPr>
          <w:rFonts w:cs="Times New Roman"/>
          <w:iCs/>
        </w:rPr>
        <w:t xml:space="preserve">Za každé jednotlivé porušení povinností uvedených v čl. </w:t>
      </w:r>
      <w:r w:rsidR="00BF3B91">
        <w:rPr>
          <w:rFonts w:cs="Times New Roman"/>
          <w:iCs/>
        </w:rPr>
        <w:t>I</w:t>
      </w:r>
      <w:r w:rsidRPr="00A15479">
        <w:rPr>
          <w:rFonts w:cs="Times New Roman"/>
          <w:iCs/>
        </w:rPr>
        <w:t xml:space="preserve">X této smlouvy týkajících se ochrany důvěrných </w:t>
      </w:r>
      <w:r w:rsidRPr="005D0F08">
        <w:rPr>
          <w:rFonts w:cs="Times New Roman"/>
          <w:iCs/>
        </w:rPr>
        <w:t xml:space="preserve">informací a obchodního tajemství, je zhotovitel povinen zaplatit objednateli smluvní pokutu ve výši </w:t>
      </w:r>
      <w:r w:rsidR="00BA731F" w:rsidRPr="005D0F08">
        <w:rPr>
          <w:rFonts w:cs="Times New Roman"/>
          <w:iCs/>
        </w:rPr>
        <w:t>50</w:t>
      </w:r>
      <w:r w:rsidRPr="005D0F08">
        <w:rPr>
          <w:rFonts w:cs="Times New Roman"/>
          <w:iCs/>
        </w:rPr>
        <w:t xml:space="preserve">.000 Kč </w:t>
      </w:r>
      <w:r w:rsidRPr="005D0F08">
        <w:rPr>
          <w:rFonts w:cs="Times New Roman"/>
        </w:rPr>
        <w:t xml:space="preserve">(slovy: </w:t>
      </w:r>
      <w:r w:rsidR="00BA731F" w:rsidRPr="005D0F08">
        <w:rPr>
          <w:rFonts w:cs="Times New Roman"/>
        </w:rPr>
        <w:t>padesát</w:t>
      </w:r>
      <w:r w:rsidRPr="005D0F08">
        <w:rPr>
          <w:rFonts w:cs="Times New Roman"/>
        </w:rPr>
        <w:t xml:space="preserve"> tisíc korun českých)</w:t>
      </w:r>
    </w:p>
    <w:p w14:paraId="61B8A84D" w14:textId="0EB6E247" w:rsidR="00627351" w:rsidRPr="005D0F08" w:rsidRDefault="00627351" w:rsidP="00627351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5D0F08">
        <w:rPr>
          <w:rFonts w:cs="Times New Roman"/>
        </w:rPr>
        <w:t xml:space="preserve">V případě, že se zhotovitel neúčastní řádně oznámené pracovní porady dle čl. I odst. 6 a čl. III odst. </w:t>
      </w:r>
      <w:r w:rsidR="00F8719D" w:rsidRPr="005D0F08">
        <w:rPr>
          <w:rFonts w:cs="Times New Roman"/>
        </w:rPr>
        <w:t>5</w:t>
      </w:r>
      <w:r w:rsidRPr="005D0F08">
        <w:rPr>
          <w:rFonts w:cs="Times New Roman"/>
        </w:rPr>
        <w:t xml:space="preserve"> této smlouvy, zaplatí objednateli smluvní pokutu ve výši </w:t>
      </w:r>
      <w:r w:rsidR="00BA731F" w:rsidRPr="005D0F08">
        <w:rPr>
          <w:rFonts w:cs="Times New Roman"/>
        </w:rPr>
        <w:t>5.</w:t>
      </w:r>
      <w:r w:rsidRPr="005D0F08">
        <w:rPr>
          <w:rFonts w:cs="Times New Roman"/>
        </w:rPr>
        <w:t xml:space="preserve">000 Kč (slovy: </w:t>
      </w:r>
      <w:r w:rsidR="00BA731F" w:rsidRPr="005D0F08">
        <w:rPr>
          <w:rFonts w:cs="Times New Roman"/>
        </w:rPr>
        <w:t>pět</w:t>
      </w:r>
      <w:r w:rsidRPr="005D0F08">
        <w:rPr>
          <w:rFonts w:cs="Times New Roman"/>
        </w:rPr>
        <w:t xml:space="preserve"> tisíc korun českých) za každou jednotlivou neúčast.</w:t>
      </w:r>
    </w:p>
    <w:p w14:paraId="57F050FE" w14:textId="77777777" w:rsidR="00B422E2" w:rsidRPr="005D0F08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5D0F08">
        <w:rPr>
          <w:rFonts w:cs="Times New Roman"/>
        </w:rPr>
        <w:t xml:space="preserve">V případě, že zhotovitel neposkytne přes výzvu objednatele report stavu dle </w:t>
      </w:r>
      <w:proofErr w:type="spellStart"/>
      <w:r w:rsidRPr="005D0F08">
        <w:rPr>
          <w:rFonts w:cs="Times New Roman"/>
        </w:rPr>
        <w:t>ust</w:t>
      </w:r>
      <w:proofErr w:type="spellEnd"/>
      <w:r w:rsidRPr="005D0F08">
        <w:rPr>
          <w:rFonts w:cs="Times New Roman"/>
        </w:rPr>
        <w:t>. čl. IV odst. 3 této smlouvy, zaplatí zhotovitel objednateli smluvní pokutu ve výši 500 Kč za každý započatý den prodlení.</w:t>
      </w:r>
    </w:p>
    <w:p w14:paraId="395FF910" w14:textId="77777777" w:rsidR="00B422E2" w:rsidRPr="00A15479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5D0F08">
        <w:rPr>
          <w:rFonts w:cs="Times New Roman"/>
        </w:rPr>
        <w:t>Neodstraní-li zhotovitel vadu díla ve lhůtách stanovených v akceptačním protokolu ve smyslu čl. VII odst. 2 této smlouvy, nebo do 14 dnů od zjištění vady a jejího oznámení zhotoviteli ve smyslu čl. VII odst. 3 této smlouvy, zaplatí objednateli smluvní pokutu ve výši 0,1 % z celkové</w:t>
      </w:r>
      <w:r w:rsidRPr="00A15479">
        <w:rPr>
          <w:rFonts w:cs="Times New Roman"/>
        </w:rPr>
        <w:t xml:space="preserve"> ceny díla za každý den prodlení.</w:t>
      </w:r>
    </w:p>
    <w:p w14:paraId="31E2BE05" w14:textId="0A2D3D38" w:rsidR="00B422E2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27" w:name="_Hlk169096145"/>
      <w:r>
        <w:rPr>
          <w:rFonts w:cs="Times New Roman"/>
        </w:rPr>
        <w:t xml:space="preserve">Za prodlení </w:t>
      </w:r>
      <w:r w:rsidR="002F6848">
        <w:rPr>
          <w:rFonts w:cs="Times New Roman"/>
        </w:rPr>
        <w:t>se zaplacením ceny za řádně provedené a dokončené dílo zaplatí objednatel zhotoviteli zákonný úrok z prodlení ve výši stanoveném nařízením vlády č. 351/2013 Sb., v platném znění.</w:t>
      </w:r>
    </w:p>
    <w:bookmarkEnd w:id="27"/>
    <w:p w14:paraId="62A08C2C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 případě škody vzniklé objednateli porušením povinnosti zhotovitele, je tento povinen škodu objednateli uhradit.</w:t>
      </w:r>
    </w:p>
    <w:p w14:paraId="442E6354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14:paraId="42A56435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pokuty sjednané dle tohoto článku jsou splatné do 15 kalendářních dnů od okamžiku každého jednotlivého porušení ustanovení specifikovaného v této smlouvě, a to na účet objednatele uvedený v záhlaví této smlouvy. Objednatel je oprávněn započíst splatnou smluvní pokutu proti jakékoli pohledávce zhotovitele vůči objednateli.</w:t>
      </w:r>
    </w:p>
    <w:p w14:paraId="5E022529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strany tedy nebudou aplikovat ustanovení § 2050 občanského zákoníku.</w:t>
      </w:r>
    </w:p>
    <w:p w14:paraId="43D83906" w14:textId="77777777" w:rsidR="006361ED" w:rsidRPr="00A15479" w:rsidRDefault="006361ED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6A43D182" w:rsidR="00FE2031" w:rsidRPr="00A15479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Tato smlouva se uzavírá na dobu určitou, účinnosti nabývá dnem zveřejnění v registru smluv a končí vypořádáním všech závazků vyplývajících z této smlouvy</w:t>
      </w:r>
      <w:r w:rsidR="006E5AE9">
        <w:rPr>
          <w:rFonts w:cs="Times New Roman"/>
        </w:rPr>
        <w:t>, včetně licenčního ujednání vyplývajícího z této smlouvy</w:t>
      </w:r>
      <w:r w:rsidRPr="00A15479">
        <w:rPr>
          <w:rFonts w:cs="Times New Roman"/>
        </w:rPr>
        <w:t>.</w:t>
      </w:r>
    </w:p>
    <w:p w14:paraId="561BC025" w14:textId="77777777" w:rsidR="001D54B4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Smlouva může zaniknout:</w:t>
      </w:r>
    </w:p>
    <w:p w14:paraId="01A7280F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písemnou dohodou smluvních stran,</w:t>
      </w:r>
    </w:p>
    <w:p w14:paraId="04B8680C" w14:textId="0E375D5C" w:rsidR="001D54B4" w:rsidRPr="00BA731F" w:rsidRDefault="006F12D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BA731F">
        <w:rPr>
          <w:rFonts w:cs="Times New Roman"/>
        </w:rPr>
        <w:t>písemnou výpovědí za podmínek uvedených v odst. 3 tohoto článku</w:t>
      </w:r>
      <w:r w:rsidR="001D54B4" w:rsidRPr="00BA731F">
        <w:rPr>
          <w:rFonts w:cs="Times New Roman"/>
        </w:rPr>
        <w:t>,</w:t>
      </w:r>
    </w:p>
    <w:p w14:paraId="317C485D" w14:textId="77777777" w:rsidR="001D54B4" w:rsidRPr="00BA731F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BA731F">
        <w:rPr>
          <w:rFonts w:cs="Times New Roman"/>
        </w:rPr>
        <w:t>odstoupením od smlouvy</w:t>
      </w:r>
      <w:r w:rsidR="00DA50A6" w:rsidRPr="00BA731F">
        <w:rPr>
          <w:rFonts w:cs="Times New Roman"/>
        </w:rPr>
        <w:t xml:space="preserve"> za podmínek uvedených v odst. 4 tohoto článku.</w:t>
      </w:r>
    </w:p>
    <w:p w14:paraId="07F0D902" w14:textId="77777777" w:rsidR="006F12D4" w:rsidRPr="00A15479" w:rsidRDefault="006F12D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A731F">
        <w:rPr>
          <w:rFonts w:cs="Times New Roman"/>
        </w:rPr>
        <w:t>Smluvní strany mohou podat výpověď i bez udání důvodu. Výpovědní lhůta činí 3 měsíc</w:t>
      </w:r>
      <w:r w:rsidR="00D37798" w:rsidRPr="00BA731F">
        <w:rPr>
          <w:rFonts w:cs="Times New Roman"/>
        </w:rPr>
        <w:t>e</w:t>
      </w:r>
      <w:r w:rsidRPr="00BA731F">
        <w:rPr>
          <w:rFonts w:cs="Times New Roman"/>
        </w:rPr>
        <w:t xml:space="preserve"> a počíná</w:t>
      </w:r>
      <w:r w:rsidRPr="00A15479">
        <w:rPr>
          <w:rFonts w:cs="Times New Roman"/>
        </w:rPr>
        <w:t xml:space="preserve"> běžet prvním dnem kalendářního měsíce následujícího po měsíci, v němž byla výpověď druhé smluvní straně doručena.</w:t>
      </w:r>
    </w:p>
    <w:p w14:paraId="3DC1E546" w14:textId="7E35ABA3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581438" w:rsidRPr="00A15479">
        <w:rPr>
          <w:rFonts w:cs="Times New Roman"/>
        </w:rPr>
        <w:t>:</w:t>
      </w:r>
    </w:p>
    <w:p w14:paraId="528591D2" w14:textId="0842DE33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zhotovitel vady díla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 odstranění vad</w:t>
      </w:r>
      <w:r w:rsidR="00822E99">
        <w:rPr>
          <w:rFonts w:cs="Times New Roman"/>
        </w:rPr>
        <w:t> </w:t>
      </w:r>
      <w:r w:rsidR="005A6059" w:rsidRPr="00A15479">
        <w:rPr>
          <w:rFonts w:cs="Times New Roman"/>
        </w:rPr>
        <w:t>bránících užívání díla</w:t>
      </w:r>
      <w:r w:rsidRPr="00A15479">
        <w:rPr>
          <w:rFonts w:cs="Times New Roman"/>
        </w:rPr>
        <w:t xml:space="preserve"> stanovené v akceptační</w:t>
      </w:r>
      <w:r w:rsidR="0060154C" w:rsidRPr="00A15479">
        <w:rPr>
          <w:rFonts w:cs="Times New Roman"/>
        </w:rPr>
        <w:t>m protokolu 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byl prohlášen úpadek zhotovitele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 zhotovitel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zhotovitel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77777777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FE5E8B" w:rsidRPr="00A15479">
        <w:rPr>
          <w:rFonts w:eastAsia="Calibri" w:cs="Times New Roman"/>
          <w:lang w:eastAsia="en-US"/>
        </w:rPr>
        <w:t>zhotovitel vstoupí do likvidace,</w:t>
      </w:r>
    </w:p>
    <w:p w14:paraId="727A1C13" w14:textId="49DE1724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plnění prováděno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0F6D6AD2" w14:textId="21D29A4C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>přesáhne-li doba trvání prodlení na straně zhotovitele 15 dnů z důvodů uvedených v čl.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III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odst.</w:t>
      </w:r>
      <w:r w:rsidR="00B00E57">
        <w:rPr>
          <w:rFonts w:cs="Times New Roman"/>
        </w:rPr>
        <w:t> </w:t>
      </w:r>
      <w:r w:rsidR="003F1850">
        <w:rPr>
          <w:rFonts w:cs="Times New Roman"/>
        </w:rPr>
        <w:t>7</w:t>
      </w:r>
      <w:r w:rsidRPr="00A15479">
        <w:rPr>
          <w:rFonts w:cs="Times New Roman"/>
        </w:rPr>
        <w:t xml:space="preserve"> této smlouvy.</w:t>
      </w:r>
    </w:p>
    <w:p w14:paraId="6270B9F5" w14:textId="52044935" w:rsidR="005A03D1" w:rsidRPr="000966AA" w:rsidRDefault="00DA6E09" w:rsidP="00DA6E09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966AA">
        <w:rPr>
          <w:rFonts w:cs="Times New Roman"/>
        </w:rPr>
        <w:t>Vzhledem k tomu, že plnění, poskytnutá jako postupná dílčí plnění, v rámci etap, stanovených v čl.</w:t>
      </w:r>
      <w:r w:rsidR="00EF6B9C" w:rsidRPr="000966AA">
        <w:rPr>
          <w:rFonts w:cs="Times New Roman"/>
        </w:rPr>
        <w:t> </w:t>
      </w:r>
      <w:r w:rsidRPr="000966AA">
        <w:rPr>
          <w:rFonts w:cs="Times New Roman"/>
        </w:rPr>
        <w:t>II</w:t>
      </w:r>
      <w:r w:rsidR="00EF6B9C" w:rsidRPr="000966AA">
        <w:rPr>
          <w:rFonts w:cs="Times New Roman"/>
        </w:rPr>
        <w:t> </w:t>
      </w:r>
      <w:r w:rsidRPr="000966AA">
        <w:rPr>
          <w:rFonts w:cs="Times New Roman"/>
        </w:rPr>
        <w:t>odst. 1 této smlouvy, jež objednatel jako řádná převzal a akceptoval, mají sama o sobě pro</w:t>
      </w:r>
      <w:r w:rsidR="00EF6B9C" w:rsidRPr="000966AA">
        <w:rPr>
          <w:rFonts w:cs="Times New Roman"/>
        </w:rPr>
        <w:t> </w:t>
      </w:r>
      <w:r w:rsidRPr="000966AA">
        <w:rPr>
          <w:rFonts w:cs="Times New Roman"/>
        </w:rPr>
        <w:t>objednatele význam, má odstoupení objednatele od smlouvy, upravené v tomto ustanovení smlouvy, účinky do budoucna.</w:t>
      </w:r>
    </w:p>
    <w:p w14:paraId="0FF0A409" w14:textId="77777777" w:rsidR="00DA6E09" w:rsidRPr="005A03D1" w:rsidRDefault="00DA6E09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005C773" w14:textId="2E6FBB3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73B49EDC" w14:textId="07FEE21C" w:rsidR="00F74C17" w:rsidRPr="00C541C1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C541C1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resp. prostřednictvím </w:t>
      </w:r>
      <w:r w:rsidR="00A77D9A" w:rsidRPr="00C541C1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bookmarkStart w:id="28" w:name="_Hlk169096740"/>
      <w:r w:rsidRPr="00C541C1">
        <w:rPr>
          <w:rStyle w:val="Siln"/>
          <w:rFonts w:cs="Times New Roman"/>
          <w:b w:val="0"/>
          <w:shd w:val="clear" w:color="auto" w:fill="FFFFFF"/>
        </w:rPr>
        <w:t>datov</w:t>
      </w:r>
      <w:r w:rsidR="0010389A">
        <w:rPr>
          <w:rStyle w:val="Siln"/>
          <w:rFonts w:cs="Times New Roman"/>
          <w:b w:val="0"/>
          <w:shd w:val="clear" w:color="auto" w:fill="FFFFFF"/>
        </w:rPr>
        <w:t>ých</w:t>
      </w:r>
      <w:r w:rsidRPr="00C541C1">
        <w:rPr>
          <w:rStyle w:val="Siln"/>
          <w:rFonts w:cs="Times New Roman"/>
          <w:b w:val="0"/>
          <w:shd w:val="clear" w:color="auto" w:fill="FFFFFF"/>
        </w:rPr>
        <w:t xml:space="preserve"> schrán</w:t>
      </w:r>
      <w:r w:rsidR="0010389A">
        <w:rPr>
          <w:rStyle w:val="Siln"/>
          <w:rFonts w:cs="Times New Roman"/>
          <w:b w:val="0"/>
          <w:shd w:val="clear" w:color="auto" w:fill="FFFFFF"/>
        </w:rPr>
        <w:t>e</w:t>
      </w:r>
      <w:r w:rsidRPr="00C541C1">
        <w:rPr>
          <w:rStyle w:val="Siln"/>
          <w:rFonts w:cs="Times New Roman"/>
          <w:b w:val="0"/>
          <w:shd w:val="clear" w:color="auto" w:fill="FFFFFF"/>
        </w:rPr>
        <w:t>k (ID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 datové schránky objednatele</w:t>
      </w:r>
      <w:r w:rsidRPr="00C541C1">
        <w:rPr>
          <w:rStyle w:val="Siln"/>
          <w:rFonts w:cs="Times New Roman"/>
          <w:b w:val="0"/>
          <w:shd w:val="clear" w:color="auto" w:fill="FFFFFF"/>
        </w:rPr>
        <w:t>: c2zmahu</w:t>
      </w:r>
      <w:r w:rsidR="0048337A">
        <w:rPr>
          <w:rStyle w:val="Siln"/>
          <w:rFonts w:cs="Times New Roman"/>
          <w:b w:val="0"/>
          <w:shd w:val="clear" w:color="auto" w:fill="FFFFFF"/>
        </w:rPr>
        <w:t xml:space="preserve">, ID datové schránky zhotovitele: </w:t>
      </w:r>
      <w:r w:rsidR="00910D9D">
        <w:rPr>
          <w:rFonts w:cs="Times New Roman"/>
        </w:rPr>
        <w:t>rv6fh2n</w:t>
      </w:r>
      <w:r w:rsidRPr="00C541C1">
        <w:rPr>
          <w:rStyle w:val="Siln"/>
          <w:rFonts w:cs="Times New Roman"/>
          <w:b w:val="0"/>
          <w:shd w:val="clear" w:color="auto" w:fill="FFFFFF"/>
        </w:rPr>
        <w:t>) nebo 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prostřednictvím </w:t>
      </w:r>
      <w:r w:rsidRPr="00C541C1">
        <w:rPr>
          <w:rStyle w:val="Siln"/>
          <w:rFonts w:cs="Times New Roman"/>
          <w:b w:val="0"/>
          <w:shd w:val="clear" w:color="auto" w:fill="FFFFFF"/>
        </w:rPr>
        <w:t>e-mail</w:t>
      </w:r>
      <w:r w:rsidR="0010389A">
        <w:rPr>
          <w:rStyle w:val="Siln"/>
          <w:rFonts w:cs="Times New Roman"/>
          <w:b w:val="0"/>
          <w:shd w:val="clear" w:color="auto" w:fill="FFFFFF"/>
        </w:rPr>
        <w:t>ové komunikace</w:t>
      </w:r>
      <w:r w:rsidR="0048337A">
        <w:rPr>
          <w:rStyle w:val="Siln"/>
          <w:rFonts w:cs="Times New Roman"/>
          <w:b w:val="0"/>
          <w:shd w:val="clear" w:color="auto" w:fill="FFFFFF"/>
        </w:rPr>
        <w:t>.</w:t>
      </w:r>
      <w:bookmarkEnd w:id="28"/>
    </w:p>
    <w:p w14:paraId="4EA324EA" w14:textId="41356D56" w:rsidR="00F74C17" w:rsidRPr="008157D7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157D7">
        <w:rPr>
          <w:rFonts w:cs="Times New Roman"/>
        </w:rPr>
        <w:t xml:space="preserve">Kontaktní osobou na straně objednatele je </w:t>
      </w:r>
      <w:proofErr w:type="spellStart"/>
      <w:r w:rsidR="00DD6770">
        <w:rPr>
          <w:rFonts w:cs="Times New Roman"/>
        </w:rPr>
        <w:t>xxxxxx</w:t>
      </w:r>
      <w:proofErr w:type="spellEnd"/>
      <w:r w:rsidRPr="008157D7">
        <w:rPr>
          <w:rFonts w:cs="Times New Roman"/>
        </w:rPr>
        <w:t>, tel.</w:t>
      </w:r>
      <w:r w:rsidR="009157C6" w:rsidRPr="008157D7">
        <w:rPr>
          <w:rFonts w:cs="Times New Roman"/>
        </w:rPr>
        <w:t>:</w:t>
      </w:r>
      <w:r w:rsidRPr="008157D7">
        <w:rPr>
          <w:rFonts w:cs="Times New Roman"/>
        </w:rPr>
        <w:t xml:space="preserve"> </w:t>
      </w:r>
      <w:proofErr w:type="spellStart"/>
      <w:r w:rsidR="00DD6770">
        <w:rPr>
          <w:rFonts w:cs="Times New Roman"/>
        </w:rPr>
        <w:t>xxxxxx</w:t>
      </w:r>
      <w:proofErr w:type="spellEnd"/>
      <w:r w:rsidR="008157D7" w:rsidRPr="008157D7">
        <w:rPr>
          <w:rFonts w:cs="Times New Roman"/>
        </w:rPr>
        <w:t xml:space="preserve">, </w:t>
      </w:r>
      <w:r w:rsidRPr="008157D7">
        <w:rPr>
          <w:rFonts w:cs="Times New Roman"/>
        </w:rPr>
        <w:t>e</w:t>
      </w:r>
      <w:bookmarkStart w:id="29" w:name="_Hlk169096769"/>
      <w:r w:rsidR="009157C6" w:rsidRPr="008157D7">
        <w:rPr>
          <w:rFonts w:cs="Times New Roman"/>
        </w:rPr>
        <w:noBreakHyphen/>
      </w:r>
      <w:bookmarkEnd w:id="29"/>
      <w:r w:rsidRPr="008157D7">
        <w:rPr>
          <w:rFonts w:cs="Times New Roman"/>
        </w:rPr>
        <w:t>mail:</w:t>
      </w:r>
      <w:r w:rsidR="009157C6" w:rsidRPr="008157D7">
        <w:rPr>
          <w:rFonts w:cs="Times New Roman"/>
        </w:rPr>
        <w:t> </w:t>
      </w:r>
      <w:proofErr w:type="spellStart"/>
      <w:r w:rsidR="00DD6770">
        <w:t>xxxxx</w:t>
      </w:r>
      <w:proofErr w:type="spellEnd"/>
      <w:r w:rsidR="008157D7">
        <w:t xml:space="preserve">; </w:t>
      </w:r>
      <w:proofErr w:type="spellStart"/>
      <w:r w:rsidR="00DD6770">
        <w:t>xxxxxx</w:t>
      </w:r>
      <w:proofErr w:type="spellEnd"/>
      <w:r w:rsidR="008157D7">
        <w:t xml:space="preserve">, tel.: </w:t>
      </w:r>
      <w:proofErr w:type="spellStart"/>
      <w:r w:rsidR="00DD6770">
        <w:t>xxxxxx</w:t>
      </w:r>
      <w:proofErr w:type="spellEnd"/>
      <w:r w:rsidR="008157D7">
        <w:t>, e-mail:</w:t>
      </w:r>
      <w:r w:rsidR="008157D7" w:rsidRPr="008157D7">
        <w:t xml:space="preserve"> </w:t>
      </w:r>
      <w:proofErr w:type="spellStart"/>
      <w:r w:rsidR="00DD6770">
        <w:t>xxxxxxxx</w:t>
      </w:r>
      <w:proofErr w:type="spellEnd"/>
      <w:r w:rsidR="008157D7">
        <w:t xml:space="preserve">; </w:t>
      </w:r>
      <w:proofErr w:type="spellStart"/>
      <w:r w:rsidR="00DD6770">
        <w:t>xxxxxx</w:t>
      </w:r>
      <w:proofErr w:type="spellEnd"/>
      <w:r w:rsidR="008157D7">
        <w:t xml:space="preserve">, tel.: </w:t>
      </w:r>
      <w:proofErr w:type="spellStart"/>
      <w:r w:rsidR="00DD6770">
        <w:t>xxxxxx</w:t>
      </w:r>
      <w:proofErr w:type="spellEnd"/>
      <w:r w:rsidR="008157D7">
        <w:t xml:space="preserve">, e-mail: </w:t>
      </w:r>
      <w:proofErr w:type="spellStart"/>
      <w:r w:rsidR="00DD6770">
        <w:t>xxxxxxx</w:t>
      </w:r>
      <w:proofErr w:type="spellEnd"/>
      <w:r w:rsidR="008157D7">
        <w:t xml:space="preserve">; </w:t>
      </w:r>
      <w:proofErr w:type="spellStart"/>
      <w:r w:rsidR="00DD6770">
        <w:t>xxxxx</w:t>
      </w:r>
      <w:proofErr w:type="spellEnd"/>
      <w:r w:rsidR="008157D7">
        <w:t xml:space="preserve">, tel.: </w:t>
      </w:r>
      <w:proofErr w:type="spellStart"/>
      <w:r w:rsidR="00DD6770">
        <w:t>xxxxxx</w:t>
      </w:r>
      <w:proofErr w:type="spellEnd"/>
      <w:r w:rsidR="008157D7">
        <w:t xml:space="preserve">, e-mail: </w:t>
      </w:r>
      <w:proofErr w:type="spellStart"/>
      <w:r w:rsidR="00DD6770">
        <w:t>xxxxxxxx</w:t>
      </w:r>
      <w:proofErr w:type="spellEnd"/>
    </w:p>
    <w:p w14:paraId="63CC12DA" w14:textId="3546C824" w:rsidR="00F74C17" w:rsidRPr="00A15479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Kontaktní osobou na straně zhotovitele je </w:t>
      </w:r>
      <w:proofErr w:type="spellStart"/>
      <w:r w:rsidR="00DD6770">
        <w:rPr>
          <w:rFonts w:cs="Times New Roman"/>
        </w:rPr>
        <w:t>xxxxxxxx</w:t>
      </w:r>
      <w:proofErr w:type="spellEnd"/>
      <w:r w:rsidRPr="00A15479">
        <w:rPr>
          <w:rFonts w:cs="Times New Roman"/>
        </w:rPr>
        <w:t xml:space="preserve">, </w:t>
      </w:r>
      <w:r w:rsidR="001A6BE6">
        <w:rPr>
          <w:rFonts w:cs="Times New Roman"/>
        </w:rPr>
        <w:t xml:space="preserve">tel.: </w:t>
      </w:r>
      <w:proofErr w:type="spellStart"/>
      <w:r w:rsidR="00DD6770">
        <w:rPr>
          <w:rFonts w:cs="Times New Roman"/>
        </w:rPr>
        <w:t>xxxxxxxx</w:t>
      </w:r>
      <w:proofErr w:type="spellEnd"/>
      <w:r w:rsidR="001A6BE6">
        <w:rPr>
          <w:rFonts w:cs="Times New Roman"/>
        </w:rPr>
        <w:t>,</w:t>
      </w:r>
      <w:r w:rsidR="001A6BE6" w:rsidRPr="001A6BE6">
        <w:rPr>
          <w:rFonts w:cs="Times New Roman"/>
        </w:rPr>
        <w:t xml:space="preserve"> e</w:t>
      </w:r>
      <w:r w:rsidR="001A6BE6">
        <w:rPr>
          <w:rFonts w:cs="Times New Roman"/>
        </w:rPr>
        <w:t>-mail</w:t>
      </w:r>
      <w:r w:rsidR="001A6BE6" w:rsidRPr="001A6BE6">
        <w:rPr>
          <w:rFonts w:cs="Times New Roman"/>
        </w:rPr>
        <w:t xml:space="preserve">: </w:t>
      </w:r>
      <w:proofErr w:type="spellStart"/>
      <w:r w:rsidR="00DD6770">
        <w:rPr>
          <w:rFonts w:cs="Times New Roman"/>
        </w:rPr>
        <w:t>xxxxxxx</w:t>
      </w:r>
      <w:proofErr w:type="spellEnd"/>
    </w:p>
    <w:p w14:paraId="12C8E3D8" w14:textId="713B98BD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Veškeré</w:t>
      </w:r>
      <w:r w:rsidR="005A2D95">
        <w:rPr>
          <w:rFonts w:cs="Times New Roman"/>
        </w:rPr>
        <w:t xml:space="preserve"> </w:t>
      </w:r>
      <w:r w:rsidRPr="00A15479">
        <w:rPr>
          <w:rFonts w:cs="Times New Roman"/>
        </w:rPr>
        <w:t>písemnosti</w:t>
      </w:r>
      <w:r w:rsidR="005A2D95">
        <w:rPr>
          <w:rFonts w:cs="Times New Roman"/>
        </w:rPr>
        <w:t xml:space="preserve"> </w:t>
      </w:r>
      <w:r w:rsidRPr="00A15479">
        <w:rPr>
          <w:rFonts w:cs="Times New Roman"/>
        </w:rPr>
        <w:t>související</w:t>
      </w:r>
      <w:r w:rsidR="005A2D95">
        <w:rPr>
          <w:rFonts w:cs="Times New Roman"/>
        </w:rPr>
        <w:t xml:space="preserve"> </w:t>
      </w:r>
      <w:r w:rsidRPr="00A15479">
        <w:rPr>
          <w:rFonts w:cs="Times New Roman"/>
        </w:rPr>
        <w:t>s</w:t>
      </w:r>
      <w:r w:rsidR="005A2D95">
        <w:rPr>
          <w:rFonts w:cs="Times New Roman"/>
        </w:rPr>
        <w:t> </w:t>
      </w:r>
      <w:r w:rsidRPr="00A15479">
        <w:rPr>
          <w:rFonts w:cs="Times New Roman"/>
        </w:rPr>
        <w:t>touto</w:t>
      </w:r>
      <w:r w:rsidR="005A2D95">
        <w:rPr>
          <w:rFonts w:cs="Times New Roman"/>
        </w:rPr>
        <w:t xml:space="preserve"> </w:t>
      </w:r>
      <w:r w:rsidRPr="00A15479">
        <w:rPr>
          <w:rFonts w:cs="Times New Roman"/>
        </w:rPr>
        <w:t>smlouvou</w:t>
      </w:r>
      <w:r w:rsidR="005A2D95">
        <w:rPr>
          <w:rFonts w:cs="Times New Roman"/>
        </w:rPr>
        <w:t xml:space="preserve"> </w:t>
      </w:r>
      <w:r w:rsidR="00F74C17">
        <w:rPr>
          <w:rFonts w:cs="Times New Roman"/>
        </w:rPr>
        <w:t xml:space="preserve">lze doručit také </w:t>
      </w:r>
      <w:r w:rsidRPr="00A15479">
        <w:rPr>
          <w:rFonts w:cs="Times New Roman"/>
        </w:rPr>
        <w:t xml:space="preserve">na adresu objednatele nebo zhotovitele uvedenou v této smlouvě. Pokud v průběhu plnění této smlouvy dojde ke změně adresy některého </w:t>
      </w:r>
      <w:r w:rsidRPr="00A15479">
        <w:rPr>
          <w:rFonts w:cs="Times New Roman"/>
        </w:rPr>
        <w:lastRenderedPageBreak/>
        <w:t>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</w:t>
      </w:r>
      <w:r w:rsidR="006E5AE9">
        <w:rPr>
          <w:rFonts w:cs="Times New Roman"/>
        </w:rPr>
        <w:t> odst. 1 tohoto</w:t>
      </w:r>
      <w:r w:rsidRPr="00A15479">
        <w:rPr>
          <w:rFonts w:cs="Times New Roman"/>
        </w:rPr>
        <w:t xml:space="preserve"> článku.</w:t>
      </w:r>
    </w:p>
    <w:p w14:paraId="5531D0E8" w14:textId="77777777" w:rsidR="005A03D1" w:rsidRPr="00A15479" w:rsidRDefault="005A03D1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033D8D04" w14:textId="77777777" w:rsidR="002C0BFC" w:rsidRPr="00A15479" w:rsidRDefault="002C0BFC" w:rsidP="00602855">
      <w:pPr>
        <w:spacing w:before="240" w:after="240" w:line="276" w:lineRule="auto"/>
        <w:ind w:hanging="284"/>
        <w:jc w:val="center"/>
        <w:rPr>
          <w:rFonts w:cs="Times New Roman"/>
          <w:highlight w:val="cyan"/>
        </w:rPr>
      </w:pPr>
    </w:p>
    <w:p w14:paraId="6B578002" w14:textId="2D542805" w:rsidR="002C0BFC" w:rsidRPr="00A15479" w:rsidRDefault="00253168" w:rsidP="002C0BFC">
      <w:pPr>
        <w:pStyle w:val="Nadpis2"/>
        <w:spacing w:before="0" w:line="276" w:lineRule="auto"/>
        <w:rPr>
          <w:szCs w:val="22"/>
        </w:rPr>
      </w:pPr>
      <w:bookmarkStart w:id="30" w:name="_Hlk169097072"/>
      <w:bookmarkStart w:id="31" w:name="_Hlk145937672"/>
      <w:r w:rsidRPr="00A15479">
        <w:rPr>
          <w:szCs w:val="22"/>
        </w:rPr>
        <w:t>XI</w:t>
      </w:r>
      <w:r w:rsidR="00910D9D">
        <w:rPr>
          <w:szCs w:val="22"/>
        </w:rPr>
        <w:t>II</w:t>
      </w:r>
      <w:r w:rsidRPr="00A15479">
        <w:rPr>
          <w:szCs w:val="22"/>
        </w:rPr>
        <w:t xml:space="preserve">. </w:t>
      </w:r>
      <w:bookmarkEnd w:id="30"/>
      <w:r w:rsidR="002C0BFC" w:rsidRPr="00A15479">
        <w:rPr>
          <w:szCs w:val="22"/>
        </w:rPr>
        <w:t xml:space="preserve">Sankční opatření proti státním příslušníkům </w:t>
      </w:r>
      <w:r w:rsidR="00DD4A00">
        <w:rPr>
          <w:szCs w:val="22"/>
        </w:rPr>
        <w:t>R</w:t>
      </w:r>
      <w:r w:rsidR="00DD4A00" w:rsidRPr="00A15479">
        <w:rPr>
          <w:szCs w:val="22"/>
        </w:rPr>
        <w:t xml:space="preserve">uské </w:t>
      </w:r>
      <w:r w:rsidR="002C0BFC" w:rsidRPr="00A15479">
        <w:rPr>
          <w:szCs w:val="22"/>
        </w:rPr>
        <w:t>federace</w:t>
      </w:r>
    </w:p>
    <w:p w14:paraId="4644D462" w14:textId="63A56CCE" w:rsidR="002C0BFC" w:rsidRPr="00910D9D" w:rsidRDefault="008C2948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910D9D">
        <w:rPr>
          <w:rFonts w:cs="Times New Roman"/>
          <w:color w:val="auto"/>
          <w:sz w:val="22"/>
        </w:rPr>
        <w:t>Zhotovitel</w:t>
      </w:r>
      <w:r w:rsidR="002C0BFC" w:rsidRPr="00910D9D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E53B52" w:rsidRPr="00910D9D">
        <w:rPr>
          <w:rFonts w:cs="Times New Roman"/>
          <w:color w:val="auto"/>
          <w:sz w:val="22"/>
        </w:rPr>
        <w:t> </w:t>
      </w:r>
      <w:r w:rsidR="002C0BFC" w:rsidRPr="00910D9D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7862FCB3" w:rsidR="002C0BFC" w:rsidRPr="00910D9D" w:rsidRDefault="008C2948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910D9D">
        <w:rPr>
          <w:rFonts w:cs="Times New Roman"/>
          <w:color w:val="auto"/>
          <w:sz w:val="22"/>
        </w:rPr>
        <w:t>Zhotovitel</w:t>
      </w:r>
      <w:r w:rsidR="002C0BFC" w:rsidRPr="00910D9D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</w:t>
      </w:r>
      <w:r w:rsidR="00BC08EB" w:rsidRPr="00910D9D">
        <w:rPr>
          <w:rFonts w:cs="Times New Roman"/>
          <w:color w:val="auto"/>
          <w:sz w:val="22"/>
        </w:rPr>
        <w:t> </w:t>
      </w:r>
      <w:r w:rsidR="002C0BFC" w:rsidRPr="00910D9D">
        <w:rPr>
          <w:rFonts w:cs="Times New Roman"/>
          <w:color w:val="auto"/>
          <w:sz w:val="22"/>
        </w:rPr>
        <w:t>nimi spojeným nebo v jejich prospěch uvedeným v sankčním seznamu v příloze nařízení Rady (EU) č.</w:t>
      </w:r>
      <w:r w:rsidR="00E53B52" w:rsidRPr="00910D9D">
        <w:rPr>
          <w:rFonts w:cs="Times New Roman"/>
          <w:color w:val="auto"/>
          <w:sz w:val="22"/>
        </w:rPr>
        <w:t> </w:t>
      </w:r>
      <w:r w:rsidR="002C0BFC" w:rsidRPr="00910D9D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058CE646" w:rsidR="002C0BFC" w:rsidRPr="00910D9D" w:rsidRDefault="002C0BFC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910D9D">
        <w:rPr>
          <w:rFonts w:cs="Times New Roman"/>
          <w:color w:val="auto"/>
          <w:sz w:val="22"/>
        </w:rPr>
        <w:t xml:space="preserve">V případě, že by v průběhu účinnosti této smlouvy </w:t>
      </w:r>
      <w:r w:rsidR="008C2948" w:rsidRPr="00910D9D">
        <w:rPr>
          <w:rFonts w:cs="Times New Roman"/>
          <w:color w:val="auto"/>
          <w:sz w:val="22"/>
        </w:rPr>
        <w:t>zhotovitel</w:t>
      </w:r>
      <w:r w:rsidRPr="00910D9D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8C2948" w:rsidRPr="00910D9D">
        <w:rPr>
          <w:rFonts w:cs="Times New Roman"/>
          <w:color w:val="auto"/>
          <w:sz w:val="22"/>
        </w:rPr>
        <w:t>zhotovitel</w:t>
      </w:r>
      <w:r w:rsidRPr="00910D9D">
        <w:rPr>
          <w:rFonts w:cs="Times New Roman"/>
          <w:color w:val="auto"/>
          <w:sz w:val="22"/>
        </w:rPr>
        <w:t xml:space="preserve"> stal určenou osobou, je povinen o</w:t>
      </w:r>
      <w:r w:rsidR="00BC08EB" w:rsidRPr="00910D9D">
        <w:rPr>
          <w:rFonts w:cs="Times New Roman"/>
          <w:color w:val="auto"/>
          <w:sz w:val="22"/>
        </w:rPr>
        <w:t> </w:t>
      </w:r>
      <w:r w:rsidRPr="00910D9D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BC08EB" w:rsidRPr="00910D9D">
        <w:rPr>
          <w:rFonts w:cs="Times New Roman"/>
          <w:color w:val="auto"/>
          <w:sz w:val="22"/>
        </w:rPr>
        <w:t> </w:t>
      </w:r>
      <w:r w:rsidRPr="00910D9D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910D9D">
        <w:rPr>
          <w:rFonts w:cs="Times New Roman"/>
          <w:color w:val="auto"/>
          <w:sz w:val="22"/>
        </w:rPr>
        <w:t>o</w:t>
      </w:r>
      <w:r w:rsidRPr="00910D9D">
        <w:rPr>
          <w:rFonts w:cs="Times New Roman"/>
          <w:color w:val="auto"/>
          <w:sz w:val="22"/>
        </w:rPr>
        <w:t>bjednateli v souvislosti s</w:t>
      </w:r>
      <w:r w:rsidR="00BC08EB" w:rsidRPr="00910D9D">
        <w:rPr>
          <w:rFonts w:cs="Times New Roman"/>
          <w:color w:val="auto"/>
          <w:sz w:val="22"/>
        </w:rPr>
        <w:t> </w:t>
      </w:r>
      <w:r w:rsidRPr="00910D9D">
        <w:rPr>
          <w:rFonts w:cs="Times New Roman"/>
          <w:color w:val="auto"/>
          <w:sz w:val="22"/>
        </w:rPr>
        <w:t>porušením této</w:t>
      </w:r>
      <w:r w:rsidR="0048274C" w:rsidRPr="00910D9D">
        <w:rPr>
          <w:rFonts w:cs="Times New Roman"/>
          <w:color w:val="auto"/>
          <w:sz w:val="22"/>
        </w:rPr>
        <w:t> </w:t>
      </w:r>
      <w:r w:rsidRPr="00910D9D">
        <w:rPr>
          <w:rFonts w:cs="Times New Roman"/>
          <w:color w:val="auto"/>
          <w:sz w:val="22"/>
        </w:rPr>
        <w:t xml:space="preserve">povinnosti jakákoliv škoda, je </w:t>
      </w:r>
      <w:r w:rsidR="008C2948" w:rsidRPr="00910D9D">
        <w:rPr>
          <w:rFonts w:cs="Times New Roman"/>
          <w:color w:val="auto"/>
          <w:sz w:val="22"/>
        </w:rPr>
        <w:t>zhotovitel</w:t>
      </w:r>
      <w:r w:rsidRPr="00910D9D">
        <w:rPr>
          <w:rFonts w:cs="Times New Roman"/>
          <w:color w:val="auto"/>
          <w:sz w:val="22"/>
        </w:rPr>
        <w:t xml:space="preserve"> tuto škodu </w:t>
      </w:r>
      <w:r w:rsidR="008C2948" w:rsidRPr="00910D9D">
        <w:rPr>
          <w:rFonts w:cs="Times New Roman"/>
          <w:color w:val="auto"/>
          <w:sz w:val="22"/>
        </w:rPr>
        <w:t>o</w:t>
      </w:r>
      <w:r w:rsidRPr="00910D9D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910D9D">
        <w:rPr>
          <w:rFonts w:cs="Times New Roman"/>
          <w:color w:val="auto"/>
          <w:sz w:val="22"/>
        </w:rPr>
        <w:t>o</w:t>
      </w:r>
      <w:r w:rsidRPr="00910D9D">
        <w:rPr>
          <w:rFonts w:cs="Times New Roman"/>
          <w:color w:val="auto"/>
          <w:sz w:val="22"/>
        </w:rPr>
        <w:t>bjednatele.</w:t>
      </w:r>
    </w:p>
    <w:bookmarkEnd w:id="31"/>
    <w:p w14:paraId="01415C6F" w14:textId="0D6C3A59" w:rsidR="009820A2" w:rsidRDefault="009820A2">
      <w:pPr>
        <w:rPr>
          <w:rFonts w:cs="Times New Roman"/>
          <w:b/>
          <w:bCs/>
          <w:highlight w:val="cyan"/>
          <w:lang w:eastAsia="ar-SA"/>
        </w:rPr>
      </w:pPr>
    </w:p>
    <w:p w14:paraId="6090563C" w14:textId="77777777" w:rsidR="00435AF5" w:rsidRPr="00A15479" w:rsidRDefault="00435AF5" w:rsidP="00602855">
      <w:pPr>
        <w:spacing w:before="240" w:after="240" w:line="276" w:lineRule="auto"/>
        <w:ind w:hanging="284"/>
        <w:jc w:val="center"/>
        <w:rPr>
          <w:rFonts w:cs="Times New Roman"/>
          <w:b/>
          <w:bCs/>
          <w:highlight w:val="cyan"/>
          <w:lang w:eastAsia="ar-SA"/>
        </w:rPr>
      </w:pPr>
    </w:p>
    <w:p w14:paraId="1C492FCA" w14:textId="576BFFC4" w:rsidR="001D54B4" w:rsidRPr="00A15479" w:rsidRDefault="00253168" w:rsidP="0007550F">
      <w:pPr>
        <w:pStyle w:val="Nadpis2"/>
        <w:spacing w:before="0" w:line="276" w:lineRule="auto"/>
        <w:rPr>
          <w:szCs w:val="22"/>
        </w:rPr>
      </w:pPr>
      <w:bookmarkStart w:id="32" w:name="_Hlk169097399"/>
      <w:r w:rsidRPr="00A15479">
        <w:rPr>
          <w:szCs w:val="22"/>
        </w:rPr>
        <w:t>X</w:t>
      </w:r>
      <w:r w:rsidR="00910D9D">
        <w:rPr>
          <w:szCs w:val="22"/>
        </w:rPr>
        <w:t>I</w:t>
      </w:r>
      <w:r w:rsidRPr="00A15479">
        <w:rPr>
          <w:szCs w:val="22"/>
        </w:rPr>
        <w:t xml:space="preserve">V. </w:t>
      </w:r>
      <w:bookmarkEnd w:id="32"/>
      <w:r w:rsidR="001D54B4" w:rsidRPr="00A15479">
        <w:rPr>
          <w:szCs w:val="22"/>
        </w:rPr>
        <w:t>Závěrečná ustanovení</w:t>
      </w:r>
    </w:p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6BBA1B58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33" w:name="_Hlk145937999"/>
      <w:r w:rsidRPr="00A15479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33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1CA4721A"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zároveň zavazují, že všechny informace, které jim byly svěřeny druhou smluvní stranou, nezpřístupní třetím osobám pro jiné účely než pro plnění závazků stanovených touto smlouvou.</w:t>
      </w:r>
    </w:p>
    <w:p w14:paraId="33FE11B0" w14:textId="67BF8FEB" w:rsidR="00253168" w:rsidRPr="00253168" w:rsidRDefault="00253168" w:rsidP="002F29B7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Smluvní </w:t>
      </w:r>
      <w:bookmarkStart w:id="34" w:name="_Hlk169097513"/>
      <w:r w:rsidRPr="00633296">
        <w:t xml:space="preserve">strany se dohodly, že smlouva bude uzavřena v elektronické podobě, přičemž zástupce každé ze stran tuto smlouvu, v souladu se zákonem č. 297/2016 Sb., o službách vytvářejících důvěru </w:t>
      </w:r>
      <w:r w:rsidRPr="00633296">
        <w:lastRenderedPageBreak/>
        <w:t>pro</w:t>
      </w:r>
      <w:r>
        <w:t> </w:t>
      </w:r>
      <w:r w:rsidRPr="00633296">
        <w:t>elektronické transakce, ve znění pozdějších předpisů, potvrdí svým uznávaným elektronickým podpisem. P</w:t>
      </w:r>
      <w:r w:rsidRPr="00633296">
        <w:rPr>
          <w:rFonts w:cs="Times New Roman"/>
        </w:rPr>
        <w:t xml:space="preserve">odepsaný elektronický originál smlouvy bude distribuován oběma smluvním </w:t>
      </w:r>
      <w:r>
        <w:rPr>
          <w:rFonts w:cs="Times New Roman"/>
        </w:rPr>
        <w:t>stranám.</w:t>
      </w:r>
    </w:p>
    <w:bookmarkEnd w:id="34"/>
    <w:p w14:paraId="7A7DDECF" w14:textId="77777777" w:rsidR="003B6E46" w:rsidRPr="00A15479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A15479">
        <w:rPr>
          <w:rFonts w:cs="Times New Roman"/>
        </w:rPr>
        <w:t>, ledaže</w:t>
      </w:r>
      <w:r w:rsidR="00AD1951" w:rsidRPr="00A15479">
        <w:rPr>
          <w:rFonts w:cs="Times New Roman"/>
        </w:rPr>
        <w:t xml:space="preserve"> </w:t>
      </w:r>
      <w:r w:rsidR="00C954B8" w:rsidRPr="00A15479">
        <w:rPr>
          <w:rFonts w:cs="Times New Roman"/>
        </w:rPr>
        <w:t>oprávnění k jejich postoupení bez souhlasu druhé strany přímo vyplývá z ujednání v této smlouvě obsaženém</w:t>
      </w:r>
      <w:r w:rsidRPr="00A15479">
        <w:rPr>
          <w:rFonts w:cs="Times New Roman"/>
        </w:rPr>
        <w:t>. K přechodu práv a povinností na právní nástupce stran se souhlas nevyžaduje.</w:t>
      </w:r>
    </w:p>
    <w:p w14:paraId="49D99945" w14:textId="0E1E894D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výslovně souhlasí s uveřejněním této smlouvy v registru smluv </w:t>
      </w:r>
      <w:bookmarkStart w:id="35" w:name="_Hlk169097600"/>
      <w:r w:rsidRPr="00A15479">
        <w:rPr>
          <w:rFonts w:cs="Times New Roman"/>
        </w:rPr>
        <w:t>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 xml:space="preserve">el zajistí zveřejnění smlouvy zasláním správci registru smluv </w:t>
      </w:r>
      <w:r w:rsidR="00253168">
        <w:rPr>
          <w:rFonts w:cs="Times New Roman"/>
        </w:rPr>
        <w:t>po</w:t>
      </w:r>
      <w:r w:rsidRPr="00A15479">
        <w:rPr>
          <w:rFonts w:cs="Times New Roman"/>
        </w:rPr>
        <w:t xml:space="preserve"> podpisu smlouvy oběma smluvními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>Smluvní strany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nepovažují</w:t>
      </w:r>
      <w:r w:rsidR="00E63170">
        <w:rPr>
          <w:rFonts w:cs="Times New Roman"/>
        </w:rPr>
        <w:t xml:space="preserve"> </w:t>
      </w:r>
      <w:r w:rsidRPr="00A15479">
        <w:rPr>
          <w:rFonts w:cs="Times New Roman"/>
        </w:rPr>
        <w:t>za obchodní</w:t>
      </w:r>
      <w:r w:rsidR="00E63170">
        <w:rPr>
          <w:rFonts w:cs="Times New Roman"/>
        </w:rPr>
        <w:t xml:space="preserve"> </w:t>
      </w:r>
      <w:r w:rsidRPr="00A15479">
        <w:rPr>
          <w:rFonts w:cs="Times New Roman"/>
        </w:rPr>
        <w:t>tajemství ve</w:t>
      </w:r>
      <w:r w:rsidR="00253168">
        <w:rPr>
          <w:rFonts w:cs="Times New Roman"/>
        </w:rPr>
        <w:t> </w:t>
      </w:r>
      <w:r w:rsidRPr="00A15479">
        <w:rPr>
          <w:rFonts w:cs="Times New Roman"/>
        </w:rPr>
        <w:t>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</w:t>
      </w:r>
      <w:r w:rsidR="00253168">
        <w:rPr>
          <w:rFonts w:cs="Times New Roman"/>
        </w:rPr>
        <w:t> </w:t>
      </w:r>
      <w:r w:rsidR="002A23D2" w:rsidRPr="00A15479">
        <w:rPr>
          <w:rFonts w:cs="Times New Roman"/>
        </w:rPr>
        <w:t xml:space="preserve">stanovení jakýchkoliv dalších </w:t>
      </w:r>
      <w:bookmarkEnd w:id="35"/>
      <w:r w:rsidR="002A23D2" w:rsidRPr="00A15479">
        <w:rPr>
          <w:rFonts w:cs="Times New Roman"/>
        </w:rPr>
        <w:t>podmínek</w:t>
      </w:r>
      <w:r w:rsidRPr="00A15479">
        <w:rPr>
          <w:rFonts w:cs="Times New Roman"/>
        </w:rPr>
        <w:t>.</w:t>
      </w:r>
    </w:p>
    <w:p w14:paraId="3BD9BF76" w14:textId="59A4839D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36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36"/>
    <w:p w14:paraId="3F5DA56F" w14:textId="77777777" w:rsidR="0087204D" w:rsidRPr="00A15479" w:rsidRDefault="0087204D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podpisem této smlouvy souhlasí s poskytnutím informací o smlouvě v rozsahu zákona č. 106/1999 Sb., o svobodném přístupu k informacím, ve znění pozdějších předpisů.</w:t>
      </w:r>
    </w:p>
    <w:p w14:paraId="52B6DF5F" w14:textId="320F1C74" w:rsidR="002C173E" w:rsidRPr="0070215C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37" w:name="_Hlk169097679"/>
      <w:r w:rsidRPr="0070215C">
        <w:rPr>
          <w:rFonts w:cs="Times New Roman"/>
        </w:rPr>
        <w:t>Objednatel uzavírá smlouvu v so</w:t>
      </w:r>
      <w:r w:rsidR="00C529C5" w:rsidRPr="0070215C">
        <w:rPr>
          <w:rFonts w:cs="Times New Roman"/>
        </w:rPr>
        <w:t>uladu s ustanovením § 27 odst. 6</w:t>
      </w:r>
      <w:r w:rsidRPr="0070215C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bookmarkEnd w:id="37"/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6EC9CC4F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38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476B288B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764A4D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71D97E5C" w:rsidR="003106CF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 dodatkem nebo</w:t>
      </w:r>
      <w:r w:rsidR="0048274C">
        <w:rPr>
          <w:rFonts w:cs="Times New Roman"/>
        </w:rPr>
        <w:t> 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p w14:paraId="691039A4" w14:textId="77777777" w:rsidR="005D0F08" w:rsidRDefault="005D0F08" w:rsidP="005D0F08">
      <w:pPr>
        <w:spacing w:after="120" w:line="276" w:lineRule="auto"/>
        <w:jc w:val="both"/>
        <w:rPr>
          <w:rFonts w:cs="Times New Roman"/>
        </w:rPr>
      </w:pPr>
    </w:p>
    <w:p w14:paraId="3B8D9F52" w14:textId="77777777" w:rsidR="00595300" w:rsidRDefault="00595300" w:rsidP="005D0F08">
      <w:pPr>
        <w:spacing w:after="120" w:line="276" w:lineRule="auto"/>
        <w:jc w:val="both"/>
        <w:rPr>
          <w:rFonts w:cs="Times New Roman"/>
        </w:rPr>
      </w:pPr>
    </w:p>
    <w:p w14:paraId="74A43283" w14:textId="77777777" w:rsidR="00DD6770" w:rsidRDefault="00DD6770" w:rsidP="005D0F08">
      <w:pPr>
        <w:spacing w:after="120" w:line="276" w:lineRule="auto"/>
        <w:jc w:val="both"/>
        <w:rPr>
          <w:rFonts w:cs="Times New Roman"/>
        </w:rPr>
      </w:pPr>
    </w:p>
    <w:p w14:paraId="56B0DF8F" w14:textId="77777777" w:rsidR="005D0F08" w:rsidRDefault="005D0F08" w:rsidP="005D0F08">
      <w:pPr>
        <w:spacing w:after="120" w:line="276" w:lineRule="auto"/>
        <w:jc w:val="both"/>
        <w:rPr>
          <w:rFonts w:cs="Times New Roman"/>
        </w:rPr>
      </w:pPr>
    </w:p>
    <w:p w14:paraId="3D39E06F" w14:textId="77777777" w:rsidR="005D0F08" w:rsidRDefault="005D0F08" w:rsidP="005D0F08">
      <w:pPr>
        <w:spacing w:after="120" w:line="276" w:lineRule="auto"/>
        <w:jc w:val="both"/>
        <w:rPr>
          <w:rFonts w:cs="Times New Roman"/>
        </w:rPr>
      </w:pPr>
    </w:p>
    <w:bookmarkEnd w:id="38"/>
    <w:p w14:paraId="40170612" w14:textId="74FF2D6A" w:rsidR="001D54B4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Smluvní strany dále prohlašují, že si smlouvu, včetně jejích příloh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vlastnoručně podepisují.</w:t>
      </w:r>
    </w:p>
    <w:p w14:paraId="4F645BE1" w14:textId="77777777" w:rsidR="0048274C" w:rsidRPr="00A15479" w:rsidRDefault="0048274C" w:rsidP="0007550F">
      <w:pPr>
        <w:spacing w:after="120" w:line="276" w:lineRule="auto"/>
        <w:ind w:hanging="284"/>
        <w:jc w:val="both"/>
        <w:rPr>
          <w:rFonts w:cs="Times New Roman"/>
        </w:rPr>
      </w:pPr>
    </w:p>
    <w:p w14:paraId="7DF7A842" w14:textId="75AA4BCC" w:rsidR="001D54B4" w:rsidRPr="00A15479" w:rsidRDefault="001D54B4" w:rsidP="00F85CAB">
      <w:pPr>
        <w:spacing w:after="120" w:line="276" w:lineRule="auto"/>
        <w:ind w:hanging="284"/>
        <w:rPr>
          <w:rFonts w:cs="Times New Roman"/>
        </w:rPr>
      </w:pPr>
      <w:bookmarkStart w:id="39" w:name="_Hlk169097802"/>
      <w:r w:rsidRPr="00A15479">
        <w:rPr>
          <w:rFonts w:cs="Times New Roman"/>
        </w:rPr>
        <w:t>V</w:t>
      </w:r>
      <w:r w:rsidR="008B2A3B">
        <w:rPr>
          <w:rFonts w:cs="Times New Roman"/>
        </w:rPr>
        <w:t> </w:t>
      </w:r>
      <w:r w:rsidRPr="00A15479">
        <w:rPr>
          <w:rFonts w:cs="Times New Roman"/>
        </w:rPr>
        <w:t>Praze</w:t>
      </w:r>
      <w:r w:rsidR="008B2A3B">
        <w:rPr>
          <w:rFonts w:cs="Times New Roman"/>
        </w:rPr>
        <w:tab/>
      </w:r>
      <w:r w:rsidR="005A03D1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="00DC25B2" w:rsidRPr="00A15479">
        <w:rPr>
          <w:rFonts w:cs="Times New Roman"/>
        </w:rPr>
        <w:t xml:space="preserve">V </w:t>
      </w:r>
      <w:r w:rsidR="008B2A3B">
        <w:rPr>
          <w:rFonts w:cs="Times New Roman"/>
        </w:rPr>
        <w:t>Praze</w:t>
      </w:r>
      <w:r w:rsidR="00DC25B2" w:rsidRPr="00A15479">
        <w:rPr>
          <w:rFonts w:cs="Times New Roman"/>
        </w:rPr>
        <w:t xml:space="preserve"> dne</w:t>
      </w:r>
      <w:r w:rsidR="0020327A">
        <w:rPr>
          <w:rFonts w:cs="Times New Roman"/>
        </w:rPr>
        <w:t xml:space="preserve"> </w:t>
      </w:r>
    </w:p>
    <w:p w14:paraId="2F70FA92" w14:textId="77777777" w:rsidR="00EA3A9D" w:rsidRDefault="00EA3A9D" w:rsidP="0007550F">
      <w:pPr>
        <w:spacing w:after="120" w:line="276" w:lineRule="auto"/>
        <w:rPr>
          <w:rFonts w:cs="Times New Roman"/>
        </w:rPr>
      </w:pPr>
    </w:p>
    <w:p w14:paraId="606A66D4" w14:textId="77777777" w:rsidR="00910D9D" w:rsidRDefault="00910D9D" w:rsidP="0007550F">
      <w:pPr>
        <w:spacing w:after="120" w:line="276" w:lineRule="auto"/>
        <w:rPr>
          <w:rFonts w:cs="Times New Roman"/>
        </w:rPr>
      </w:pPr>
    </w:p>
    <w:p w14:paraId="74DFFD07" w14:textId="77777777" w:rsidR="00910D9D" w:rsidRDefault="00910D9D" w:rsidP="0007550F">
      <w:pPr>
        <w:spacing w:after="120" w:line="276" w:lineRule="auto"/>
        <w:rPr>
          <w:rFonts w:cs="Times New Roman"/>
        </w:rPr>
      </w:pPr>
    </w:p>
    <w:p w14:paraId="6AA3E745" w14:textId="77777777" w:rsidR="00910D9D" w:rsidRPr="00A15479" w:rsidRDefault="00910D9D" w:rsidP="0007550F">
      <w:pPr>
        <w:spacing w:after="120" w:line="276" w:lineRule="auto"/>
        <w:rPr>
          <w:rFonts w:cs="Times New Roman"/>
        </w:rPr>
      </w:pPr>
    </w:p>
    <w:p w14:paraId="6CC628E7" w14:textId="77777777" w:rsidR="001D54B4" w:rsidRPr="00A15479" w:rsidRDefault="001D54B4" w:rsidP="0007550F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………………………………..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Pr="00A15479">
        <w:rPr>
          <w:rFonts w:cs="Times New Roman"/>
        </w:rPr>
        <w:t>………………………………………….</w:t>
      </w:r>
    </w:p>
    <w:p w14:paraId="091C23A7" w14:textId="1B5B6E70" w:rsidR="00512330" w:rsidRPr="005D4027" w:rsidRDefault="00512330" w:rsidP="00F818B2">
      <w:pPr>
        <w:spacing w:line="276" w:lineRule="auto"/>
        <w:ind w:hanging="284"/>
        <w:rPr>
          <w:rFonts w:cs="Times New Roman"/>
          <w:b/>
          <w:highlight w:val="yellow"/>
        </w:rPr>
      </w:pPr>
      <w:r w:rsidRPr="005D0F08">
        <w:rPr>
          <w:rFonts w:cs="Times New Roman"/>
          <w:b/>
        </w:rPr>
        <w:t>Mgr. Adam Švejda</w:t>
      </w:r>
      <w:r w:rsidRPr="00874532">
        <w:rPr>
          <w:rFonts w:cs="Times New Roman"/>
          <w:b/>
        </w:rPr>
        <w:tab/>
      </w:r>
      <w:r w:rsidRPr="00874532">
        <w:rPr>
          <w:rFonts w:cs="Times New Roman"/>
          <w:b/>
        </w:rPr>
        <w:tab/>
      </w:r>
      <w:r w:rsidRPr="00874532">
        <w:rPr>
          <w:rFonts w:cs="Times New Roman"/>
          <w:b/>
        </w:rPr>
        <w:tab/>
      </w:r>
      <w:r w:rsidRPr="00874532">
        <w:rPr>
          <w:rFonts w:cs="Times New Roman"/>
          <w:b/>
        </w:rPr>
        <w:tab/>
      </w:r>
      <w:r w:rsidRPr="00874532">
        <w:rPr>
          <w:rFonts w:cs="Times New Roman"/>
          <w:b/>
        </w:rPr>
        <w:tab/>
      </w:r>
      <w:r w:rsidR="00367636" w:rsidRPr="00367636">
        <w:rPr>
          <w:rFonts w:cs="Times New Roman"/>
          <w:b/>
          <w:bCs/>
        </w:rPr>
        <w:t>Ing. et Ing. Richard Hlaváč</w:t>
      </w:r>
      <w:r w:rsidR="00367636">
        <w:rPr>
          <w:rFonts w:cs="Times New Roman"/>
          <w:b/>
          <w:bCs/>
        </w:rPr>
        <w:t xml:space="preserve"> </w:t>
      </w:r>
      <w:r w:rsidR="00367636">
        <w:rPr>
          <w:rFonts w:cs="Times New Roman"/>
          <w:b/>
          <w:bCs/>
        </w:rPr>
        <w:tab/>
      </w:r>
    </w:p>
    <w:p w14:paraId="1790695B" w14:textId="6A7B6AEF" w:rsidR="00512330" w:rsidRPr="00A15479" w:rsidRDefault="00512330" w:rsidP="00512330">
      <w:pPr>
        <w:spacing w:after="120" w:line="276" w:lineRule="auto"/>
        <w:ind w:hanging="284"/>
        <w:rPr>
          <w:rFonts w:cs="Times New Roman"/>
        </w:rPr>
      </w:pPr>
      <w:r w:rsidRPr="005D0F08">
        <w:rPr>
          <w:rFonts w:cs="Times New Roman"/>
        </w:rPr>
        <w:t xml:space="preserve">zástupce ředitele pro </w:t>
      </w:r>
      <w:r w:rsidR="00F818B2" w:rsidRPr="005D0F08">
        <w:rPr>
          <w:rFonts w:cs="Times New Roman"/>
        </w:rPr>
        <w:t xml:space="preserve">ekonomickou a </w:t>
      </w:r>
      <w:r w:rsidRPr="005D0F08">
        <w:rPr>
          <w:rFonts w:cs="Times New Roman"/>
        </w:rPr>
        <w:t>provozní činnost</w:t>
      </w:r>
      <w:r w:rsidRPr="00A15479">
        <w:rPr>
          <w:rFonts w:cs="Times New Roman"/>
        </w:rPr>
        <w:tab/>
      </w:r>
      <w:r w:rsidR="00367636" w:rsidRPr="00367636">
        <w:rPr>
          <w:rFonts w:cs="Times New Roman"/>
        </w:rPr>
        <w:t>na základě plné moci</w:t>
      </w:r>
    </w:p>
    <w:p w14:paraId="1A267791" w14:textId="77777777" w:rsidR="00512330" w:rsidRPr="00A15479" w:rsidRDefault="00512330" w:rsidP="00F818B2">
      <w:pPr>
        <w:spacing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Institut plánování a rozvoje hlavního města Prahy,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  <w:t xml:space="preserve"> </w:t>
      </w:r>
    </w:p>
    <w:p w14:paraId="4AE2C43C" w14:textId="703E1512" w:rsidR="006C1EDF" w:rsidRPr="00A15479" w:rsidRDefault="00512330" w:rsidP="000C3E19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příspěvková organizace</w:t>
      </w:r>
      <w:bookmarkEnd w:id="39"/>
    </w:p>
    <w:sectPr w:rsidR="006C1EDF" w:rsidRPr="00A1547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0E996" w14:textId="77777777" w:rsidR="00A43B6D" w:rsidRDefault="00A43B6D">
      <w:r>
        <w:separator/>
      </w:r>
    </w:p>
  </w:endnote>
  <w:endnote w:type="continuationSeparator" w:id="0">
    <w:p w14:paraId="0CE764DD" w14:textId="77777777" w:rsidR="00A43B6D" w:rsidRDefault="00A4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51FC" w14:textId="47C77E50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265B5" w14:textId="77777777" w:rsidR="00A43B6D" w:rsidRDefault="00A43B6D">
      <w:r>
        <w:separator/>
      </w:r>
    </w:p>
  </w:footnote>
  <w:footnote w:type="continuationSeparator" w:id="0">
    <w:p w14:paraId="6F40325E" w14:textId="77777777" w:rsidR="00A43B6D" w:rsidRDefault="00A43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736C2605" w:rsidR="00A94B18" w:rsidRDefault="00A94B18">
    <w:pPr>
      <w:pStyle w:val="Standardnte"/>
      <w:tabs>
        <w:tab w:val="left" w:pos="828"/>
      </w:tabs>
      <w:rPr>
        <w:sz w:val="22"/>
      </w:rPr>
    </w:pPr>
    <w:r w:rsidRPr="005A749D">
      <w:rPr>
        <w:sz w:val="22"/>
      </w:rPr>
      <w:t>č. smlouvy objednatele: ZAK</w:t>
    </w:r>
    <w:r w:rsidR="00512330" w:rsidRPr="005A749D">
      <w:rPr>
        <w:sz w:val="22"/>
      </w:rPr>
      <w:t xml:space="preserve"> 2</w:t>
    </w:r>
    <w:r w:rsidR="00E02434" w:rsidRPr="005A749D">
      <w:rPr>
        <w:sz w:val="22"/>
      </w:rPr>
      <w:t>4</w:t>
    </w:r>
    <w:r w:rsidR="00512330" w:rsidRPr="005A749D">
      <w:rPr>
        <w:sz w:val="22"/>
      </w:rPr>
      <w:t>-0</w:t>
    </w:r>
    <w:r w:rsidR="005A749D" w:rsidRPr="005A749D">
      <w:rPr>
        <w:sz w:val="22"/>
      </w:rPr>
      <w:t>176</w:t>
    </w:r>
    <w:r w:rsidR="00512330" w:rsidRPr="005A749D">
      <w:rPr>
        <w:sz w:val="22"/>
      </w:rPr>
      <w:t>/1</w:t>
    </w:r>
  </w:p>
  <w:p w14:paraId="40A69BC9" w14:textId="16989C9A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č. </w:t>
    </w:r>
    <w:r w:rsidRPr="00595300">
      <w:t>smlouvy zhotovitele</w:t>
    </w:r>
    <w:r w:rsidR="00D81B70" w:rsidRPr="00595300">
      <w:t>:</w:t>
    </w:r>
    <w:r w:rsidR="000F1784">
      <w:t xml:space="preserve">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6F2354C"/>
    <w:multiLevelType w:val="hybridMultilevel"/>
    <w:tmpl w:val="BA26E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C083D07"/>
    <w:multiLevelType w:val="hybridMultilevel"/>
    <w:tmpl w:val="D820D5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87405F"/>
    <w:multiLevelType w:val="hybridMultilevel"/>
    <w:tmpl w:val="950424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9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38692F"/>
    <w:multiLevelType w:val="hybridMultilevel"/>
    <w:tmpl w:val="DC62485E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FE567D1"/>
    <w:multiLevelType w:val="hybridMultilevel"/>
    <w:tmpl w:val="2800F1F0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6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069818">
    <w:abstractNumId w:val="0"/>
  </w:num>
  <w:num w:numId="2" w16cid:durableId="748964589">
    <w:abstractNumId w:val="11"/>
  </w:num>
  <w:num w:numId="3" w16cid:durableId="1155535816">
    <w:abstractNumId w:val="33"/>
  </w:num>
  <w:num w:numId="4" w16cid:durableId="1576283937">
    <w:abstractNumId w:val="41"/>
  </w:num>
  <w:num w:numId="5" w16cid:durableId="1607230625">
    <w:abstractNumId w:val="31"/>
  </w:num>
  <w:num w:numId="6" w16cid:durableId="191771308">
    <w:abstractNumId w:val="44"/>
  </w:num>
  <w:num w:numId="7" w16cid:durableId="1890190331">
    <w:abstractNumId w:val="32"/>
  </w:num>
  <w:num w:numId="8" w16cid:durableId="810754593">
    <w:abstractNumId w:val="21"/>
  </w:num>
  <w:num w:numId="9" w16cid:durableId="1245846362">
    <w:abstractNumId w:val="42"/>
  </w:num>
  <w:num w:numId="10" w16cid:durableId="1165127390">
    <w:abstractNumId w:val="37"/>
  </w:num>
  <w:num w:numId="11" w16cid:durableId="1161001548">
    <w:abstractNumId w:val="20"/>
  </w:num>
  <w:num w:numId="12" w16cid:durableId="780149024">
    <w:abstractNumId w:val="28"/>
  </w:num>
  <w:num w:numId="13" w16cid:durableId="2088840954">
    <w:abstractNumId w:val="36"/>
  </w:num>
  <w:num w:numId="14" w16cid:durableId="748233719">
    <w:abstractNumId w:val="27"/>
  </w:num>
  <w:num w:numId="15" w16cid:durableId="2031488198">
    <w:abstractNumId w:val="26"/>
  </w:num>
  <w:num w:numId="16" w16cid:durableId="38215281">
    <w:abstractNumId w:val="43"/>
  </w:num>
  <w:num w:numId="17" w16cid:durableId="1628467188">
    <w:abstractNumId w:val="45"/>
  </w:num>
  <w:num w:numId="18" w16cid:durableId="103229322">
    <w:abstractNumId w:val="40"/>
  </w:num>
  <w:num w:numId="19" w16cid:durableId="1004481792">
    <w:abstractNumId w:val="35"/>
  </w:num>
  <w:num w:numId="20" w16cid:durableId="503397303">
    <w:abstractNumId w:val="38"/>
  </w:num>
  <w:num w:numId="21" w16cid:durableId="1735739072">
    <w:abstractNumId w:val="29"/>
  </w:num>
  <w:num w:numId="22" w16cid:durableId="1213614196">
    <w:abstractNumId w:val="25"/>
  </w:num>
  <w:num w:numId="23" w16cid:durableId="239945986">
    <w:abstractNumId w:val="2"/>
  </w:num>
  <w:num w:numId="24" w16cid:durableId="955792597">
    <w:abstractNumId w:val="14"/>
  </w:num>
  <w:num w:numId="25" w16cid:durableId="1768623078">
    <w:abstractNumId w:val="39"/>
  </w:num>
  <w:num w:numId="26" w16cid:durableId="1179858040">
    <w:abstractNumId w:val="30"/>
  </w:num>
  <w:num w:numId="27" w16cid:durableId="562519913">
    <w:abstractNumId w:val="23"/>
  </w:num>
  <w:num w:numId="28" w16cid:durableId="713888091">
    <w:abstractNumId w:val="22"/>
  </w:num>
  <w:num w:numId="29" w16cid:durableId="336082926">
    <w:abstractNumId w:val="24"/>
  </w:num>
  <w:num w:numId="30" w16cid:durableId="176046222">
    <w:abstractNumId w:val="3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72DD"/>
    <w:rsid w:val="000209AC"/>
    <w:rsid w:val="000214B8"/>
    <w:rsid w:val="00023343"/>
    <w:rsid w:val="000256E8"/>
    <w:rsid w:val="00026DC4"/>
    <w:rsid w:val="00027440"/>
    <w:rsid w:val="00030464"/>
    <w:rsid w:val="00031B05"/>
    <w:rsid w:val="00033BA7"/>
    <w:rsid w:val="00033DCA"/>
    <w:rsid w:val="000374C6"/>
    <w:rsid w:val="00037FE5"/>
    <w:rsid w:val="00041C27"/>
    <w:rsid w:val="00043028"/>
    <w:rsid w:val="000430D0"/>
    <w:rsid w:val="00054EC6"/>
    <w:rsid w:val="0005647C"/>
    <w:rsid w:val="00062123"/>
    <w:rsid w:val="00063DEC"/>
    <w:rsid w:val="00066860"/>
    <w:rsid w:val="0007397E"/>
    <w:rsid w:val="00074727"/>
    <w:rsid w:val="0007550F"/>
    <w:rsid w:val="000840F8"/>
    <w:rsid w:val="000868C1"/>
    <w:rsid w:val="00087C5E"/>
    <w:rsid w:val="00090F66"/>
    <w:rsid w:val="000943FC"/>
    <w:rsid w:val="000949B7"/>
    <w:rsid w:val="000966AA"/>
    <w:rsid w:val="000A1E6B"/>
    <w:rsid w:val="000A6D7E"/>
    <w:rsid w:val="000A6EB0"/>
    <w:rsid w:val="000B577A"/>
    <w:rsid w:val="000B6DDD"/>
    <w:rsid w:val="000C32A5"/>
    <w:rsid w:val="000C3E19"/>
    <w:rsid w:val="000D1F05"/>
    <w:rsid w:val="000D2FEF"/>
    <w:rsid w:val="000D5071"/>
    <w:rsid w:val="000D58FD"/>
    <w:rsid w:val="000E19BD"/>
    <w:rsid w:val="000E33F5"/>
    <w:rsid w:val="000E4438"/>
    <w:rsid w:val="000E5E8B"/>
    <w:rsid w:val="000E7CD4"/>
    <w:rsid w:val="000F0347"/>
    <w:rsid w:val="000F1784"/>
    <w:rsid w:val="000F2124"/>
    <w:rsid w:val="000F3484"/>
    <w:rsid w:val="000F439E"/>
    <w:rsid w:val="001015E7"/>
    <w:rsid w:val="00103249"/>
    <w:rsid w:val="0010389A"/>
    <w:rsid w:val="0010435D"/>
    <w:rsid w:val="001147E2"/>
    <w:rsid w:val="0012035D"/>
    <w:rsid w:val="00127B5C"/>
    <w:rsid w:val="0013180B"/>
    <w:rsid w:val="00133067"/>
    <w:rsid w:val="00140E6D"/>
    <w:rsid w:val="00141922"/>
    <w:rsid w:val="001423F0"/>
    <w:rsid w:val="001442F8"/>
    <w:rsid w:val="00144D7F"/>
    <w:rsid w:val="0014580A"/>
    <w:rsid w:val="00145C04"/>
    <w:rsid w:val="00146637"/>
    <w:rsid w:val="00150A9D"/>
    <w:rsid w:val="0015454C"/>
    <w:rsid w:val="00154AA3"/>
    <w:rsid w:val="00162DBA"/>
    <w:rsid w:val="0016457C"/>
    <w:rsid w:val="001648B6"/>
    <w:rsid w:val="00165646"/>
    <w:rsid w:val="00167B18"/>
    <w:rsid w:val="00172242"/>
    <w:rsid w:val="001725C2"/>
    <w:rsid w:val="00173A25"/>
    <w:rsid w:val="00175908"/>
    <w:rsid w:val="00176277"/>
    <w:rsid w:val="00180A69"/>
    <w:rsid w:val="00180CDB"/>
    <w:rsid w:val="0018396E"/>
    <w:rsid w:val="00190A55"/>
    <w:rsid w:val="00192508"/>
    <w:rsid w:val="001A018D"/>
    <w:rsid w:val="001A4B2B"/>
    <w:rsid w:val="001A6322"/>
    <w:rsid w:val="001A63F1"/>
    <w:rsid w:val="001A6BE6"/>
    <w:rsid w:val="001C2399"/>
    <w:rsid w:val="001C4E25"/>
    <w:rsid w:val="001D2F35"/>
    <w:rsid w:val="001D370F"/>
    <w:rsid w:val="001D54B4"/>
    <w:rsid w:val="001D6671"/>
    <w:rsid w:val="001E4160"/>
    <w:rsid w:val="001E48DD"/>
    <w:rsid w:val="001E712E"/>
    <w:rsid w:val="001F1982"/>
    <w:rsid w:val="001F38CB"/>
    <w:rsid w:val="001F429A"/>
    <w:rsid w:val="001F7E7D"/>
    <w:rsid w:val="0020327A"/>
    <w:rsid w:val="002057EB"/>
    <w:rsid w:val="002159C4"/>
    <w:rsid w:val="00221B9C"/>
    <w:rsid w:val="002234EC"/>
    <w:rsid w:val="00224D81"/>
    <w:rsid w:val="002263BD"/>
    <w:rsid w:val="002268D8"/>
    <w:rsid w:val="00227E02"/>
    <w:rsid w:val="00230347"/>
    <w:rsid w:val="00230552"/>
    <w:rsid w:val="00234EDD"/>
    <w:rsid w:val="00236456"/>
    <w:rsid w:val="0023675C"/>
    <w:rsid w:val="00240680"/>
    <w:rsid w:val="00241362"/>
    <w:rsid w:val="002440B2"/>
    <w:rsid w:val="002442B7"/>
    <w:rsid w:val="00251F1A"/>
    <w:rsid w:val="00253168"/>
    <w:rsid w:val="00253B68"/>
    <w:rsid w:val="00257374"/>
    <w:rsid w:val="00261489"/>
    <w:rsid w:val="0026248A"/>
    <w:rsid w:val="00263F0D"/>
    <w:rsid w:val="00264F49"/>
    <w:rsid w:val="0026530D"/>
    <w:rsid w:val="002667F0"/>
    <w:rsid w:val="00273077"/>
    <w:rsid w:val="002743F7"/>
    <w:rsid w:val="00281EE1"/>
    <w:rsid w:val="0028267A"/>
    <w:rsid w:val="00283F23"/>
    <w:rsid w:val="0028626F"/>
    <w:rsid w:val="00293614"/>
    <w:rsid w:val="002953D6"/>
    <w:rsid w:val="002A0854"/>
    <w:rsid w:val="002A1B71"/>
    <w:rsid w:val="002A23D2"/>
    <w:rsid w:val="002A2585"/>
    <w:rsid w:val="002A6C4C"/>
    <w:rsid w:val="002B29A8"/>
    <w:rsid w:val="002C0981"/>
    <w:rsid w:val="002C0A8D"/>
    <w:rsid w:val="002C0BFC"/>
    <w:rsid w:val="002C173E"/>
    <w:rsid w:val="002C7438"/>
    <w:rsid w:val="002D2B5D"/>
    <w:rsid w:val="002D4DF5"/>
    <w:rsid w:val="002D672A"/>
    <w:rsid w:val="002D6746"/>
    <w:rsid w:val="002D78CA"/>
    <w:rsid w:val="002E2825"/>
    <w:rsid w:val="002E6AD1"/>
    <w:rsid w:val="002E6E05"/>
    <w:rsid w:val="002F29B7"/>
    <w:rsid w:val="002F6848"/>
    <w:rsid w:val="002F69D5"/>
    <w:rsid w:val="00301218"/>
    <w:rsid w:val="003030FC"/>
    <w:rsid w:val="0030359E"/>
    <w:rsid w:val="0030750D"/>
    <w:rsid w:val="00310343"/>
    <w:rsid w:val="003106CF"/>
    <w:rsid w:val="00310EFF"/>
    <w:rsid w:val="00311815"/>
    <w:rsid w:val="0031420E"/>
    <w:rsid w:val="0031429F"/>
    <w:rsid w:val="00315074"/>
    <w:rsid w:val="00317A90"/>
    <w:rsid w:val="0032505C"/>
    <w:rsid w:val="00325E75"/>
    <w:rsid w:val="00330250"/>
    <w:rsid w:val="00331390"/>
    <w:rsid w:val="003375C0"/>
    <w:rsid w:val="003418E4"/>
    <w:rsid w:val="00341B38"/>
    <w:rsid w:val="00344165"/>
    <w:rsid w:val="00347907"/>
    <w:rsid w:val="00354F1C"/>
    <w:rsid w:val="00357608"/>
    <w:rsid w:val="00360039"/>
    <w:rsid w:val="003620C5"/>
    <w:rsid w:val="00367636"/>
    <w:rsid w:val="00372526"/>
    <w:rsid w:val="00372DDF"/>
    <w:rsid w:val="00375836"/>
    <w:rsid w:val="0037586C"/>
    <w:rsid w:val="0038330D"/>
    <w:rsid w:val="00387A6E"/>
    <w:rsid w:val="003940F2"/>
    <w:rsid w:val="00395F31"/>
    <w:rsid w:val="003A3BD5"/>
    <w:rsid w:val="003A4191"/>
    <w:rsid w:val="003B6334"/>
    <w:rsid w:val="003B6695"/>
    <w:rsid w:val="003B6E46"/>
    <w:rsid w:val="003B7B4B"/>
    <w:rsid w:val="003C032E"/>
    <w:rsid w:val="003C0923"/>
    <w:rsid w:val="003C44D8"/>
    <w:rsid w:val="003C7266"/>
    <w:rsid w:val="003C760F"/>
    <w:rsid w:val="003C7CA5"/>
    <w:rsid w:val="003D0F95"/>
    <w:rsid w:val="003D691C"/>
    <w:rsid w:val="003D72CD"/>
    <w:rsid w:val="003E18D4"/>
    <w:rsid w:val="003E254E"/>
    <w:rsid w:val="003E77D5"/>
    <w:rsid w:val="003F04B6"/>
    <w:rsid w:val="003F1850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21B0A"/>
    <w:rsid w:val="004231D8"/>
    <w:rsid w:val="0042388A"/>
    <w:rsid w:val="00435AF5"/>
    <w:rsid w:val="00446812"/>
    <w:rsid w:val="004468DB"/>
    <w:rsid w:val="004503B0"/>
    <w:rsid w:val="00454AC2"/>
    <w:rsid w:val="00462879"/>
    <w:rsid w:val="00462F65"/>
    <w:rsid w:val="004705C0"/>
    <w:rsid w:val="004734DE"/>
    <w:rsid w:val="00474858"/>
    <w:rsid w:val="0047719B"/>
    <w:rsid w:val="0047777E"/>
    <w:rsid w:val="00480239"/>
    <w:rsid w:val="00480D86"/>
    <w:rsid w:val="00481601"/>
    <w:rsid w:val="0048274C"/>
    <w:rsid w:val="0048337A"/>
    <w:rsid w:val="00483B1F"/>
    <w:rsid w:val="00487672"/>
    <w:rsid w:val="00491194"/>
    <w:rsid w:val="004A19B4"/>
    <w:rsid w:val="004A1A10"/>
    <w:rsid w:val="004A2C9A"/>
    <w:rsid w:val="004A5D1C"/>
    <w:rsid w:val="004B583F"/>
    <w:rsid w:val="004C1B7C"/>
    <w:rsid w:val="004C2FC2"/>
    <w:rsid w:val="004C433F"/>
    <w:rsid w:val="004C4A8E"/>
    <w:rsid w:val="004C699F"/>
    <w:rsid w:val="004D120F"/>
    <w:rsid w:val="004D3EA1"/>
    <w:rsid w:val="004D6231"/>
    <w:rsid w:val="004D7C84"/>
    <w:rsid w:val="004E197D"/>
    <w:rsid w:val="004E27BA"/>
    <w:rsid w:val="004F0792"/>
    <w:rsid w:val="004F0A0C"/>
    <w:rsid w:val="004F3BE5"/>
    <w:rsid w:val="004F5A59"/>
    <w:rsid w:val="004F6AAB"/>
    <w:rsid w:val="004F7C72"/>
    <w:rsid w:val="00501407"/>
    <w:rsid w:val="00502231"/>
    <w:rsid w:val="00502615"/>
    <w:rsid w:val="005030DF"/>
    <w:rsid w:val="00503EBE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31CFB"/>
    <w:rsid w:val="005354D3"/>
    <w:rsid w:val="00541160"/>
    <w:rsid w:val="0054149D"/>
    <w:rsid w:val="005420F9"/>
    <w:rsid w:val="00543D43"/>
    <w:rsid w:val="00544432"/>
    <w:rsid w:val="0054785D"/>
    <w:rsid w:val="00552BAD"/>
    <w:rsid w:val="00552E17"/>
    <w:rsid w:val="00560B19"/>
    <w:rsid w:val="0056225B"/>
    <w:rsid w:val="00581438"/>
    <w:rsid w:val="005815D6"/>
    <w:rsid w:val="005818CC"/>
    <w:rsid w:val="0058623D"/>
    <w:rsid w:val="00595300"/>
    <w:rsid w:val="00596648"/>
    <w:rsid w:val="005A03D1"/>
    <w:rsid w:val="005A2D95"/>
    <w:rsid w:val="005A6059"/>
    <w:rsid w:val="005A64FB"/>
    <w:rsid w:val="005A724F"/>
    <w:rsid w:val="005A749D"/>
    <w:rsid w:val="005B2FB3"/>
    <w:rsid w:val="005B3195"/>
    <w:rsid w:val="005B33EF"/>
    <w:rsid w:val="005B3A40"/>
    <w:rsid w:val="005B5118"/>
    <w:rsid w:val="005B7770"/>
    <w:rsid w:val="005C30B5"/>
    <w:rsid w:val="005C754A"/>
    <w:rsid w:val="005D0F08"/>
    <w:rsid w:val="005D4027"/>
    <w:rsid w:val="005E4042"/>
    <w:rsid w:val="005E4843"/>
    <w:rsid w:val="005E5618"/>
    <w:rsid w:val="005F7C86"/>
    <w:rsid w:val="0060154C"/>
    <w:rsid w:val="00602855"/>
    <w:rsid w:val="00602DE2"/>
    <w:rsid w:val="00607762"/>
    <w:rsid w:val="00610AFE"/>
    <w:rsid w:val="00614DE4"/>
    <w:rsid w:val="0061560E"/>
    <w:rsid w:val="006163D5"/>
    <w:rsid w:val="006210E0"/>
    <w:rsid w:val="00622806"/>
    <w:rsid w:val="00627351"/>
    <w:rsid w:val="00631198"/>
    <w:rsid w:val="00631C30"/>
    <w:rsid w:val="006361ED"/>
    <w:rsid w:val="006370CE"/>
    <w:rsid w:val="006411F0"/>
    <w:rsid w:val="00646246"/>
    <w:rsid w:val="00646F16"/>
    <w:rsid w:val="00647B57"/>
    <w:rsid w:val="00651395"/>
    <w:rsid w:val="006578A5"/>
    <w:rsid w:val="00666180"/>
    <w:rsid w:val="0067120C"/>
    <w:rsid w:val="00677C35"/>
    <w:rsid w:val="00680E1A"/>
    <w:rsid w:val="00684D8C"/>
    <w:rsid w:val="006853D6"/>
    <w:rsid w:val="00685688"/>
    <w:rsid w:val="00693670"/>
    <w:rsid w:val="00695F7D"/>
    <w:rsid w:val="00696116"/>
    <w:rsid w:val="0069698D"/>
    <w:rsid w:val="006A10C4"/>
    <w:rsid w:val="006A5FD4"/>
    <w:rsid w:val="006A7B64"/>
    <w:rsid w:val="006B1D27"/>
    <w:rsid w:val="006B26C8"/>
    <w:rsid w:val="006B64EC"/>
    <w:rsid w:val="006B652C"/>
    <w:rsid w:val="006B7311"/>
    <w:rsid w:val="006B7C20"/>
    <w:rsid w:val="006C1EDF"/>
    <w:rsid w:val="006C4AA3"/>
    <w:rsid w:val="006D310B"/>
    <w:rsid w:val="006D314A"/>
    <w:rsid w:val="006D36D5"/>
    <w:rsid w:val="006D7281"/>
    <w:rsid w:val="006E3D1A"/>
    <w:rsid w:val="006E510B"/>
    <w:rsid w:val="006E5AE9"/>
    <w:rsid w:val="006E7AF8"/>
    <w:rsid w:val="006F12D4"/>
    <w:rsid w:val="006F1F08"/>
    <w:rsid w:val="006F30F4"/>
    <w:rsid w:val="006F4C19"/>
    <w:rsid w:val="006F660B"/>
    <w:rsid w:val="00700E30"/>
    <w:rsid w:val="0070215C"/>
    <w:rsid w:val="00703CDA"/>
    <w:rsid w:val="0070436F"/>
    <w:rsid w:val="007062CA"/>
    <w:rsid w:val="00707DF5"/>
    <w:rsid w:val="0071238C"/>
    <w:rsid w:val="00713149"/>
    <w:rsid w:val="00715E3D"/>
    <w:rsid w:val="00720AA3"/>
    <w:rsid w:val="00725CD0"/>
    <w:rsid w:val="00726004"/>
    <w:rsid w:val="00727204"/>
    <w:rsid w:val="00730826"/>
    <w:rsid w:val="00735E37"/>
    <w:rsid w:val="0073686B"/>
    <w:rsid w:val="00740905"/>
    <w:rsid w:val="00741052"/>
    <w:rsid w:val="00744DF3"/>
    <w:rsid w:val="00747B77"/>
    <w:rsid w:val="00751023"/>
    <w:rsid w:val="007520F2"/>
    <w:rsid w:val="0075251B"/>
    <w:rsid w:val="00753F92"/>
    <w:rsid w:val="00754C9B"/>
    <w:rsid w:val="007551DF"/>
    <w:rsid w:val="00757855"/>
    <w:rsid w:val="00757FD5"/>
    <w:rsid w:val="00761B77"/>
    <w:rsid w:val="007640BA"/>
    <w:rsid w:val="00764321"/>
    <w:rsid w:val="00764A4D"/>
    <w:rsid w:val="00770489"/>
    <w:rsid w:val="007715FE"/>
    <w:rsid w:val="00771CF5"/>
    <w:rsid w:val="00773DB1"/>
    <w:rsid w:val="007751A9"/>
    <w:rsid w:val="00775F16"/>
    <w:rsid w:val="00776648"/>
    <w:rsid w:val="00787871"/>
    <w:rsid w:val="00792B3E"/>
    <w:rsid w:val="007A0188"/>
    <w:rsid w:val="007A0A70"/>
    <w:rsid w:val="007A0BE6"/>
    <w:rsid w:val="007A33BA"/>
    <w:rsid w:val="007A3CEB"/>
    <w:rsid w:val="007A556E"/>
    <w:rsid w:val="007A6F96"/>
    <w:rsid w:val="007A78C0"/>
    <w:rsid w:val="007B3CC0"/>
    <w:rsid w:val="007B3DB3"/>
    <w:rsid w:val="007B7220"/>
    <w:rsid w:val="007B72D0"/>
    <w:rsid w:val="007B72F7"/>
    <w:rsid w:val="007C1397"/>
    <w:rsid w:val="007C1647"/>
    <w:rsid w:val="007C5233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30B2"/>
    <w:rsid w:val="007F30BA"/>
    <w:rsid w:val="00802025"/>
    <w:rsid w:val="008023F7"/>
    <w:rsid w:val="008054E1"/>
    <w:rsid w:val="008056A5"/>
    <w:rsid w:val="008065AE"/>
    <w:rsid w:val="00814EC4"/>
    <w:rsid w:val="00815278"/>
    <w:rsid w:val="008157D7"/>
    <w:rsid w:val="0081750C"/>
    <w:rsid w:val="00820E58"/>
    <w:rsid w:val="00822E99"/>
    <w:rsid w:val="00822F7E"/>
    <w:rsid w:val="00823114"/>
    <w:rsid w:val="008343E7"/>
    <w:rsid w:val="00837F6B"/>
    <w:rsid w:val="008420A8"/>
    <w:rsid w:val="00843EB0"/>
    <w:rsid w:val="00845985"/>
    <w:rsid w:val="00847BD4"/>
    <w:rsid w:val="0085402E"/>
    <w:rsid w:val="00860755"/>
    <w:rsid w:val="008615B5"/>
    <w:rsid w:val="00862289"/>
    <w:rsid w:val="0086239B"/>
    <w:rsid w:val="00866C39"/>
    <w:rsid w:val="008675F4"/>
    <w:rsid w:val="0086767D"/>
    <w:rsid w:val="0087204D"/>
    <w:rsid w:val="00874532"/>
    <w:rsid w:val="0087461C"/>
    <w:rsid w:val="00877083"/>
    <w:rsid w:val="00877D53"/>
    <w:rsid w:val="00883398"/>
    <w:rsid w:val="00890F78"/>
    <w:rsid w:val="00893230"/>
    <w:rsid w:val="00895D6C"/>
    <w:rsid w:val="00897289"/>
    <w:rsid w:val="008A1F28"/>
    <w:rsid w:val="008B112F"/>
    <w:rsid w:val="008B1478"/>
    <w:rsid w:val="008B1D69"/>
    <w:rsid w:val="008B2A3B"/>
    <w:rsid w:val="008B380D"/>
    <w:rsid w:val="008B3E0C"/>
    <w:rsid w:val="008B3FE5"/>
    <w:rsid w:val="008C2948"/>
    <w:rsid w:val="008C580E"/>
    <w:rsid w:val="008C7F5C"/>
    <w:rsid w:val="008D0802"/>
    <w:rsid w:val="008D29FC"/>
    <w:rsid w:val="008D42FD"/>
    <w:rsid w:val="008D5D0E"/>
    <w:rsid w:val="008D7BC0"/>
    <w:rsid w:val="008D7F4F"/>
    <w:rsid w:val="008F0C54"/>
    <w:rsid w:val="008F0F3B"/>
    <w:rsid w:val="008F2F1F"/>
    <w:rsid w:val="008F6355"/>
    <w:rsid w:val="008F67E7"/>
    <w:rsid w:val="008F7133"/>
    <w:rsid w:val="008F7355"/>
    <w:rsid w:val="00900A2E"/>
    <w:rsid w:val="009031EB"/>
    <w:rsid w:val="009075CD"/>
    <w:rsid w:val="00910D9D"/>
    <w:rsid w:val="009157C6"/>
    <w:rsid w:val="00922705"/>
    <w:rsid w:val="00925B78"/>
    <w:rsid w:val="00925DDF"/>
    <w:rsid w:val="00926EE8"/>
    <w:rsid w:val="0092768E"/>
    <w:rsid w:val="0093217E"/>
    <w:rsid w:val="00940E95"/>
    <w:rsid w:val="009572F4"/>
    <w:rsid w:val="009579CA"/>
    <w:rsid w:val="00957A5B"/>
    <w:rsid w:val="00971677"/>
    <w:rsid w:val="0097291D"/>
    <w:rsid w:val="0097395D"/>
    <w:rsid w:val="00974B02"/>
    <w:rsid w:val="00981100"/>
    <w:rsid w:val="009820A2"/>
    <w:rsid w:val="0098567A"/>
    <w:rsid w:val="009918E8"/>
    <w:rsid w:val="009947AF"/>
    <w:rsid w:val="00994817"/>
    <w:rsid w:val="009A0A21"/>
    <w:rsid w:val="009A4BB6"/>
    <w:rsid w:val="009B12AE"/>
    <w:rsid w:val="009B183A"/>
    <w:rsid w:val="009B1F22"/>
    <w:rsid w:val="009B2A9A"/>
    <w:rsid w:val="009B5D97"/>
    <w:rsid w:val="009B60DD"/>
    <w:rsid w:val="009C0728"/>
    <w:rsid w:val="009C3F60"/>
    <w:rsid w:val="009C40D8"/>
    <w:rsid w:val="009D2A58"/>
    <w:rsid w:val="009D328C"/>
    <w:rsid w:val="009D3A25"/>
    <w:rsid w:val="009D40D5"/>
    <w:rsid w:val="009D5F39"/>
    <w:rsid w:val="009E48D6"/>
    <w:rsid w:val="009E4AB3"/>
    <w:rsid w:val="009E58B5"/>
    <w:rsid w:val="009F2B43"/>
    <w:rsid w:val="009F3C46"/>
    <w:rsid w:val="009F6503"/>
    <w:rsid w:val="00A0186F"/>
    <w:rsid w:val="00A033B2"/>
    <w:rsid w:val="00A04ABD"/>
    <w:rsid w:val="00A04CCD"/>
    <w:rsid w:val="00A10CA0"/>
    <w:rsid w:val="00A1118C"/>
    <w:rsid w:val="00A12EFD"/>
    <w:rsid w:val="00A15479"/>
    <w:rsid w:val="00A25914"/>
    <w:rsid w:val="00A31D79"/>
    <w:rsid w:val="00A34771"/>
    <w:rsid w:val="00A4062C"/>
    <w:rsid w:val="00A43B6D"/>
    <w:rsid w:val="00A464CE"/>
    <w:rsid w:val="00A5143A"/>
    <w:rsid w:val="00A56938"/>
    <w:rsid w:val="00A60C46"/>
    <w:rsid w:val="00A60DC1"/>
    <w:rsid w:val="00A63B63"/>
    <w:rsid w:val="00A63BB3"/>
    <w:rsid w:val="00A64E25"/>
    <w:rsid w:val="00A65F52"/>
    <w:rsid w:val="00A716C7"/>
    <w:rsid w:val="00A74551"/>
    <w:rsid w:val="00A77D9A"/>
    <w:rsid w:val="00A82DA9"/>
    <w:rsid w:val="00A919AF"/>
    <w:rsid w:val="00A921BF"/>
    <w:rsid w:val="00A92C18"/>
    <w:rsid w:val="00A94B18"/>
    <w:rsid w:val="00A9606F"/>
    <w:rsid w:val="00AA0244"/>
    <w:rsid w:val="00AA1127"/>
    <w:rsid w:val="00AA23CA"/>
    <w:rsid w:val="00AA58BA"/>
    <w:rsid w:val="00AB01CF"/>
    <w:rsid w:val="00AB0216"/>
    <w:rsid w:val="00AB2247"/>
    <w:rsid w:val="00AB24EA"/>
    <w:rsid w:val="00AB60B1"/>
    <w:rsid w:val="00AB7A4C"/>
    <w:rsid w:val="00AC35D0"/>
    <w:rsid w:val="00AD013E"/>
    <w:rsid w:val="00AD1951"/>
    <w:rsid w:val="00AD498A"/>
    <w:rsid w:val="00AD6852"/>
    <w:rsid w:val="00AD68DF"/>
    <w:rsid w:val="00AE0FE5"/>
    <w:rsid w:val="00AE69E9"/>
    <w:rsid w:val="00AF0A11"/>
    <w:rsid w:val="00AF0C57"/>
    <w:rsid w:val="00AF346F"/>
    <w:rsid w:val="00AF7900"/>
    <w:rsid w:val="00B00E57"/>
    <w:rsid w:val="00B0160D"/>
    <w:rsid w:val="00B02B21"/>
    <w:rsid w:val="00B04F48"/>
    <w:rsid w:val="00B07005"/>
    <w:rsid w:val="00B1384F"/>
    <w:rsid w:val="00B16A3F"/>
    <w:rsid w:val="00B16EA8"/>
    <w:rsid w:val="00B22607"/>
    <w:rsid w:val="00B26EAD"/>
    <w:rsid w:val="00B3117B"/>
    <w:rsid w:val="00B36174"/>
    <w:rsid w:val="00B40C36"/>
    <w:rsid w:val="00B41D6D"/>
    <w:rsid w:val="00B41E43"/>
    <w:rsid w:val="00B422E2"/>
    <w:rsid w:val="00B433EB"/>
    <w:rsid w:val="00B43F3B"/>
    <w:rsid w:val="00B44A86"/>
    <w:rsid w:val="00B47D2D"/>
    <w:rsid w:val="00B541D8"/>
    <w:rsid w:val="00B55564"/>
    <w:rsid w:val="00B56306"/>
    <w:rsid w:val="00B57A9B"/>
    <w:rsid w:val="00B631A3"/>
    <w:rsid w:val="00B64875"/>
    <w:rsid w:val="00B64D93"/>
    <w:rsid w:val="00B90596"/>
    <w:rsid w:val="00B914A9"/>
    <w:rsid w:val="00B92529"/>
    <w:rsid w:val="00B9346F"/>
    <w:rsid w:val="00B95361"/>
    <w:rsid w:val="00BA3263"/>
    <w:rsid w:val="00BA3AC1"/>
    <w:rsid w:val="00BA4759"/>
    <w:rsid w:val="00BA69CF"/>
    <w:rsid w:val="00BA705E"/>
    <w:rsid w:val="00BA731F"/>
    <w:rsid w:val="00BB0BA9"/>
    <w:rsid w:val="00BB23FC"/>
    <w:rsid w:val="00BB5233"/>
    <w:rsid w:val="00BB534B"/>
    <w:rsid w:val="00BB58CF"/>
    <w:rsid w:val="00BB77D8"/>
    <w:rsid w:val="00BC08EB"/>
    <w:rsid w:val="00BC221C"/>
    <w:rsid w:val="00BC4086"/>
    <w:rsid w:val="00BC6011"/>
    <w:rsid w:val="00BD1CCC"/>
    <w:rsid w:val="00BD6904"/>
    <w:rsid w:val="00BD7897"/>
    <w:rsid w:val="00BE2197"/>
    <w:rsid w:val="00BE4456"/>
    <w:rsid w:val="00BE6807"/>
    <w:rsid w:val="00BE7E88"/>
    <w:rsid w:val="00BF2C3F"/>
    <w:rsid w:val="00BF30A3"/>
    <w:rsid w:val="00BF3B91"/>
    <w:rsid w:val="00BF472E"/>
    <w:rsid w:val="00BF665B"/>
    <w:rsid w:val="00BF70ED"/>
    <w:rsid w:val="00C02878"/>
    <w:rsid w:val="00C10576"/>
    <w:rsid w:val="00C141EC"/>
    <w:rsid w:val="00C14350"/>
    <w:rsid w:val="00C1620F"/>
    <w:rsid w:val="00C22115"/>
    <w:rsid w:val="00C23D84"/>
    <w:rsid w:val="00C2487A"/>
    <w:rsid w:val="00C262F7"/>
    <w:rsid w:val="00C26D73"/>
    <w:rsid w:val="00C3798B"/>
    <w:rsid w:val="00C46E78"/>
    <w:rsid w:val="00C5146C"/>
    <w:rsid w:val="00C514F8"/>
    <w:rsid w:val="00C529C5"/>
    <w:rsid w:val="00C529D5"/>
    <w:rsid w:val="00C541C1"/>
    <w:rsid w:val="00C54A1D"/>
    <w:rsid w:val="00C56CD5"/>
    <w:rsid w:val="00C614F4"/>
    <w:rsid w:val="00C6394F"/>
    <w:rsid w:val="00C64888"/>
    <w:rsid w:val="00C66E23"/>
    <w:rsid w:val="00C72BF4"/>
    <w:rsid w:val="00C745B8"/>
    <w:rsid w:val="00C76CEE"/>
    <w:rsid w:val="00C84C0B"/>
    <w:rsid w:val="00C879E0"/>
    <w:rsid w:val="00C9302A"/>
    <w:rsid w:val="00C94293"/>
    <w:rsid w:val="00C954B8"/>
    <w:rsid w:val="00C963D7"/>
    <w:rsid w:val="00C96B6A"/>
    <w:rsid w:val="00CA06B6"/>
    <w:rsid w:val="00CA08E1"/>
    <w:rsid w:val="00CA37E5"/>
    <w:rsid w:val="00CA3A54"/>
    <w:rsid w:val="00CA3B91"/>
    <w:rsid w:val="00CA6CE4"/>
    <w:rsid w:val="00CA6E36"/>
    <w:rsid w:val="00CB3F5F"/>
    <w:rsid w:val="00CB59BC"/>
    <w:rsid w:val="00CB6F73"/>
    <w:rsid w:val="00CC0ACD"/>
    <w:rsid w:val="00CC1EAF"/>
    <w:rsid w:val="00CC4E18"/>
    <w:rsid w:val="00CD2A02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CF66AC"/>
    <w:rsid w:val="00D00A49"/>
    <w:rsid w:val="00D01187"/>
    <w:rsid w:val="00D0229D"/>
    <w:rsid w:val="00D03EE9"/>
    <w:rsid w:val="00D044BC"/>
    <w:rsid w:val="00D04DC2"/>
    <w:rsid w:val="00D10419"/>
    <w:rsid w:val="00D1144A"/>
    <w:rsid w:val="00D131D4"/>
    <w:rsid w:val="00D16098"/>
    <w:rsid w:val="00D2447E"/>
    <w:rsid w:val="00D255D6"/>
    <w:rsid w:val="00D261B3"/>
    <w:rsid w:val="00D353D9"/>
    <w:rsid w:val="00D37798"/>
    <w:rsid w:val="00D37987"/>
    <w:rsid w:val="00D5405C"/>
    <w:rsid w:val="00D55625"/>
    <w:rsid w:val="00D56EAF"/>
    <w:rsid w:val="00D6215F"/>
    <w:rsid w:val="00D624E8"/>
    <w:rsid w:val="00D64E44"/>
    <w:rsid w:val="00D64FDB"/>
    <w:rsid w:val="00D74335"/>
    <w:rsid w:val="00D7501C"/>
    <w:rsid w:val="00D81B70"/>
    <w:rsid w:val="00D81FE6"/>
    <w:rsid w:val="00D92668"/>
    <w:rsid w:val="00D94B6E"/>
    <w:rsid w:val="00D97EA1"/>
    <w:rsid w:val="00DA4E01"/>
    <w:rsid w:val="00DA50A6"/>
    <w:rsid w:val="00DA64A1"/>
    <w:rsid w:val="00DA6E09"/>
    <w:rsid w:val="00DA6E4E"/>
    <w:rsid w:val="00DA6F4E"/>
    <w:rsid w:val="00DB0698"/>
    <w:rsid w:val="00DB5EA5"/>
    <w:rsid w:val="00DB6098"/>
    <w:rsid w:val="00DB7174"/>
    <w:rsid w:val="00DC0775"/>
    <w:rsid w:val="00DC0F52"/>
    <w:rsid w:val="00DC149F"/>
    <w:rsid w:val="00DC25B2"/>
    <w:rsid w:val="00DC348C"/>
    <w:rsid w:val="00DC34B3"/>
    <w:rsid w:val="00DD37F5"/>
    <w:rsid w:val="00DD3D32"/>
    <w:rsid w:val="00DD46A4"/>
    <w:rsid w:val="00DD4A00"/>
    <w:rsid w:val="00DD6142"/>
    <w:rsid w:val="00DD64C2"/>
    <w:rsid w:val="00DD6770"/>
    <w:rsid w:val="00DE246D"/>
    <w:rsid w:val="00DE3B26"/>
    <w:rsid w:val="00DE7974"/>
    <w:rsid w:val="00DF70E0"/>
    <w:rsid w:val="00E01FE1"/>
    <w:rsid w:val="00E02434"/>
    <w:rsid w:val="00E062FC"/>
    <w:rsid w:val="00E113CE"/>
    <w:rsid w:val="00E11D44"/>
    <w:rsid w:val="00E120CC"/>
    <w:rsid w:val="00E141C3"/>
    <w:rsid w:val="00E16D0E"/>
    <w:rsid w:val="00E16F7D"/>
    <w:rsid w:val="00E17066"/>
    <w:rsid w:val="00E208BB"/>
    <w:rsid w:val="00E349BD"/>
    <w:rsid w:val="00E35D2B"/>
    <w:rsid w:val="00E41E02"/>
    <w:rsid w:val="00E434AB"/>
    <w:rsid w:val="00E452FF"/>
    <w:rsid w:val="00E46A21"/>
    <w:rsid w:val="00E52A99"/>
    <w:rsid w:val="00E52B37"/>
    <w:rsid w:val="00E53A99"/>
    <w:rsid w:val="00E53B52"/>
    <w:rsid w:val="00E53BA1"/>
    <w:rsid w:val="00E56F6F"/>
    <w:rsid w:val="00E6266A"/>
    <w:rsid w:val="00E63170"/>
    <w:rsid w:val="00E63670"/>
    <w:rsid w:val="00E6571B"/>
    <w:rsid w:val="00E67B51"/>
    <w:rsid w:val="00E67DF0"/>
    <w:rsid w:val="00E70026"/>
    <w:rsid w:val="00E70811"/>
    <w:rsid w:val="00E733B4"/>
    <w:rsid w:val="00E75C38"/>
    <w:rsid w:val="00E772CF"/>
    <w:rsid w:val="00E803BB"/>
    <w:rsid w:val="00E90682"/>
    <w:rsid w:val="00E93B3A"/>
    <w:rsid w:val="00E93D8D"/>
    <w:rsid w:val="00EA17CE"/>
    <w:rsid w:val="00EA3A9D"/>
    <w:rsid w:val="00EA430A"/>
    <w:rsid w:val="00EB2726"/>
    <w:rsid w:val="00EB7C41"/>
    <w:rsid w:val="00EC098B"/>
    <w:rsid w:val="00EC43A6"/>
    <w:rsid w:val="00EC5834"/>
    <w:rsid w:val="00EC61BA"/>
    <w:rsid w:val="00ED0C6C"/>
    <w:rsid w:val="00ED2257"/>
    <w:rsid w:val="00ED2987"/>
    <w:rsid w:val="00ED30D5"/>
    <w:rsid w:val="00EE02E8"/>
    <w:rsid w:val="00EE1F1B"/>
    <w:rsid w:val="00EE3BB6"/>
    <w:rsid w:val="00EE78EA"/>
    <w:rsid w:val="00EF2BD1"/>
    <w:rsid w:val="00EF5181"/>
    <w:rsid w:val="00EF6B9C"/>
    <w:rsid w:val="00EF70E1"/>
    <w:rsid w:val="00F0129B"/>
    <w:rsid w:val="00F014F2"/>
    <w:rsid w:val="00F060FF"/>
    <w:rsid w:val="00F07B19"/>
    <w:rsid w:val="00F07CB6"/>
    <w:rsid w:val="00F11235"/>
    <w:rsid w:val="00F17936"/>
    <w:rsid w:val="00F20170"/>
    <w:rsid w:val="00F21CE0"/>
    <w:rsid w:val="00F2559D"/>
    <w:rsid w:val="00F2669B"/>
    <w:rsid w:val="00F31205"/>
    <w:rsid w:val="00F3132A"/>
    <w:rsid w:val="00F35F3E"/>
    <w:rsid w:val="00F41FA9"/>
    <w:rsid w:val="00F45252"/>
    <w:rsid w:val="00F457C5"/>
    <w:rsid w:val="00F460B2"/>
    <w:rsid w:val="00F46574"/>
    <w:rsid w:val="00F5456C"/>
    <w:rsid w:val="00F60AB7"/>
    <w:rsid w:val="00F62790"/>
    <w:rsid w:val="00F63739"/>
    <w:rsid w:val="00F70F09"/>
    <w:rsid w:val="00F70F34"/>
    <w:rsid w:val="00F74C17"/>
    <w:rsid w:val="00F7565F"/>
    <w:rsid w:val="00F758E8"/>
    <w:rsid w:val="00F75F74"/>
    <w:rsid w:val="00F77D23"/>
    <w:rsid w:val="00F818B2"/>
    <w:rsid w:val="00F843F8"/>
    <w:rsid w:val="00F85CAB"/>
    <w:rsid w:val="00F8719D"/>
    <w:rsid w:val="00F87B81"/>
    <w:rsid w:val="00F9576C"/>
    <w:rsid w:val="00FA63B1"/>
    <w:rsid w:val="00FB6077"/>
    <w:rsid w:val="00FC2D41"/>
    <w:rsid w:val="00FC47EA"/>
    <w:rsid w:val="00FC4A3E"/>
    <w:rsid w:val="00FC4E66"/>
    <w:rsid w:val="00FC5EA8"/>
    <w:rsid w:val="00FD3D64"/>
    <w:rsid w:val="00FE0EDB"/>
    <w:rsid w:val="00FE2031"/>
    <w:rsid w:val="00FE41B9"/>
    <w:rsid w:val="00FE5E8B"/>
    <w:rsid w:val="00FE759D"/>
    <w:rsid w:val="00FF0DD9"/>
    <w:rsid w:val="00FF44C6"/>
    <w:rsid w:val="00FF47BF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FEC5A"/>
  <w15:docId w15:val="{023C3A9A-71B2-42A6-92CD-AC424776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C5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ouzak@ipr.praha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7225F0-D160-4031-B102-5AE10A1C3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5315</Words>
  <Characters>31361</Characters>
  <Application>Microsoft Office Word</Application>
  <DocSecurity>0</DocSecurity>
  <Lines>261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36603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Fedina Martin Mgr. (SPR/VEZ)</cp:lastModifiedBy>
  <cp:revision>2</cp:revision>
  <cp:lastPrinted>2024-06-03T11:40:00Z</cp:lastPrinted>
  <dcterms:created xsi:type="dcterms:W3CDTF">2025-01-09T09:30:00Z</dcterms:created>
  <dcterms:modified xsi:type="dcterms:W3CDTF">2025-01-09T09:30:00Z</dcterms:modified>
</cp:coreProperties>
</file>