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3C020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525C4534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proofErr w:type="spellStart"/>
      <w:r w:rsidR="00026CB8">
        <w:rPr>
          <w:sz w:val="22"/>
          <w:szCs w:val="22"/>
        </w:rPr>
        <w:t>xxxxxxxxxxxxxxxx</w:t>
      </w:r>
      <w:proofErr w:type="spellEnd"/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394D7083" w14:textId="77777777" w:rsidR="0030229F" w:rsidRPr="0030229F" w:rsidRDefault="0030229F" w:rsidP="0030229F">
      <w:pPr>
        <w:tabs>
          <w:tab w:val="left" w:pos="720"/>
        </w:tabs>
        <w:suppressAutoHyphens w:val="0"/>
        <w:rPr>
          <w:b/>
          <w:sz w:val="22"/>
          <w:szCs w:val="22"/>
        </w:rPr>
      </w:pPr>
      <w:r w:rsidRPr="0030229F">
        <w:rPr>
          <w:b/>
          <w:sz w:val="22"/>
          <w:szCs w:val="22"/>
        </w:rPr>
        <w:t>2.</w:t>
      </w:r>
      <w:r w:rsidRPr="0030229F">
        <w:rPr>
          <w:b/>
          <w:sz w:val="22"/>
          <w:szCs w:val="22"/>
        </w:rPr>
        <w:tab/>
        <w:t xml:space="preserve">                      </w:t>
      </w:r>
      <w:proofErr w:type="spellStart"/>
      <w:proofErr w:type="gramStart"/>
      <w:r w:rsidRPr="0030229F">
        <w:rPr>
          <w:b/>
          <w:sz w:val="22"/>
          <w:szCs w:val="22"/>
        </w:rPr>
        <w:t>Ing.arch.Václav</w:t>
      </w:r>
      <w:proofErr w:type="spellEnd"/>
      <w:proofErr w:type="gramEnd"/>
      <w:r w:rsidRPr="0030229F">
        <w:rPr>
          <w:b/>
          <w:sz w:val="22"/>
          <w:szCs w:val="22"/>
        </w:rPr>
        <w:t xml:space="preserve"> Zůna</w:t>
      </w:r>
    </w:p>
    <w:p w14:paraId="6AE21BB1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ab/>
      </w:r>
    </w:p>
    <w:p w14:paraId="7F4D47CA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sídlo: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Nemocniční 49, 352 01 Aš</w:t>
      </w:r>
    </w:p>
    <w:p w14:paraId="52C7FF33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30229F">
        <w:rPr>
          <w:sz w:val="22"/>
          <w:szCs w:val="22"/>
        </w:rPr>
        <w:t xml:space="preserve">IČ:   </w:t>
      </w:r>
      <w:proofErr w:type="gramEnd"/>
      <w:r w:rsidRPr="0030229F">
        <w:rPr>
          <w:sz w:val="22"/>
          <w:szCs w:val="22"/>
        </w:rPr>
        <w:t xml:space="preserve">                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72202327</w:t>
      </w:r>
    </w:p>
    <w:p w14:paraId="5D963A3E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DIČ: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CZ 7412021804</w:t>
      </w:r>
      <w:r w:rsidRPr="0030229F">
        <w:rPr>
          <w:sz w:val="22"/>
          <w:szCs w:val="22"/>
        </w:rPr>
        <w:tab/>
      </w:r>
    </w:p>
    <w:p w14:paraId="674539E2" w14:textId="0D3DB71E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bankovní </w:t>
      </w:r>
      <w:proofErr w:type="gramStart"/>
      <w:r w:rsidRPr="0030229F">
        <w:rPr>
          <w:sz w:val="22"/>
          <w:szCs w:val="22"/>
        </w:rPr>
        <w:t xml:space="preserve">spojení:   </w:t>
      </w:r>
      <w:proofErr w:type="gramEnd"/>
      <w:r w:rsidRPr="0030229F">
        <w:rPr>
          <w:sz w:val="22"/>
          <w:szCs w:val="22"/>
        </w:rPr>
        <w:t xml:space="preserve">       </w:t>
      </w:r>
      <w:proofErr w:type="spellStart"/>
      <w:r w:rsidR="00026CB8">
        <w:rPr>
          <w:sz w:val="22"/>
          <w:szCs w:val="22"/>
        </w:rPr>
        <w:t>xxxxxxxx</w:t>
      </w:r>
      <w:proofErr w:type="spellEnd"/>
    </w:p>
    <w:p w14:paraId="65CA7960" w14:textId="3A3D497D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číslo </w:t>
      </w:r>
      <w:proofErr w:type="gramStart"/>
      <w:r w:rsidRPr="0030229F">
        <w:rPr>
          <w:sz w:val="22"/>
          <w:szCs w:val="22"/>
        </w:rPr>
        <w:t xml:space="preserve">účtu:   </w:t>
      </w:r>
      <w:proofErr w:type="gramEnd"/>
      <w:r w:rsidRPr="0030229F">
        <w:rPr>
          <w:sz w:val="22"/>
          <w:szCs w:val="22"/>
        </w:rPr>
        <w:t xml:space="preserve">                   </w:t>
      </w:r>
      <w:proofErr w:type="spellStart"/>
      <w:r w:rsidR="00026CB8">
        <w:rPr>
          <w:sz w:val="22"/>
          <w:szCs w:val="22"/>
        </w:rPr>
        <w:t>xxxxxxxxxxxxxxxxxxx</w:t>
      </w:r>
      <w:proofErr w:type="spellEnd"/>
    </w:p>
    <w:p w14:paraId="3837C731" w14:textId="239F55C2" w:rsidR="00F84474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30229F">
        <w:rPr>
          <w:sz w:val="22"/>
          <w:szCs w:val="22"/>
        </w:rPr>
        <w:t xml:space="preserve">zastoupen:   </w:t>
      </w:r>
      <w:proofErr w:type="gramEnd"/>
      <w:r w:rsidRPr="0030229F">
        <w:rPr>
          <w:sz w:val="22"/>
          <w:szCs w:val="22"/>
        </w:rPr>
        <w:t xml:space="preserve">   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proofErr w:type="spellStart"/>
      <w:r w:rsidRPr="0030229F">
        <w:rPr>
          <w:sz w:val="22"/>
          <w:szCs w:val="22"/>
        </w:rPr>
        <w:t>Ing.arch</w:t>
      </w:r>
      <w:proofErr w:type="spellEnd"/>
      <w:r w:rsidRPr="0030229F">
        <w:rPr>
          <w:sz w:val="22"/>
          <w:szCs w:val="22"/>
        </w:rPr>
        <w:t>. Václav Zůna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4D8C9F29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1 ke smlouvě č. </w:t>
      </w:r>
      <w:r w:rsidR="0030229F">
        <w:rPr>
          <w:b/>
          <w:sz w:val="24"/>
          <w:szCs w:val="24"/>
        </w:rPr>
        <w:t>477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30229F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7D11CF2C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30229F" w:rsidRPr="0030229F">
        <w:rPr>
          <w:b/>
          <w:sz w:val="22"/>
          <w:szCs w:val="22"/>
        </w:rPr>
        <w:t>Projektová dokumentace pro stavební úpravy bytového domu N</w:t>
      </w:r>
      <w:r w:rsidR="00E545F5">
        <w:rPr>
          <w:b/>
          <w:sz w:val="22"/>
          <w:szCs w:val="22"/>
        </w:rPr>
        <w:t>a</w:t>
      </w:r>
      <w:bookmarkStart w:id="0" w:name="_GoBack"/>
      <w:bookmarkEnd w:id="0"/>
      <w:r w:rsidR="0030229F" w:rsidRPr="0030229F">
        <w:rPr>
          <w:b/>
          <w:sz w:val="22"/>
          <w:szCs w:val="22"/>
        </w:rPr>
        <w:t xml:space="preserve"> Vrchu 729, Aš</w:t>
      </w:r>
      <w:r w:rsidR="00DD41ED" w:rsidRPr="00DD41ED">
        <w:rPr>
          <w:b/>
          <w:sz w:val="22"/>
          <w:szCs w:val="22"/>
        </w:rPr>
        <w:t>“</w:t>
      </w:r>
    </w:p>
    <w:p w14:paraId="20F316D0" w14:textId="371D73F0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č.1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65C443E6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033374" w:rsidRPr="00033374">
        <w:rPr>
          <w:b/>
          <w:sz w:val="22"/>
          <w:szCs w:val="22"/>
        </w:rPr>
        <w:t>Projektová dokumentace pro stavební úpravy bytového domu N Vrchu 729,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033374">
        <w:rPr>
          <w:sz w:val="22"/>
          <w:szCs w:val="22"/>
        </w:rPr>
        <w:t>25.4.</w:t>
      </w:r>
      <w:r w:rsidR="00024348">
        <w:rPr>
          <w:sz w:val="22"/>
          <w:szCs w:val="22"/>
        </w:rPr>
        <w:t>202</w:t>
      </w:r>
      <w:r w:rsidR="00033374">
        <w:rPr>
          <w:sz w:val="22"/>
          <w:szCs w:val="22"/>
        </w:rPr>
        <w:t>4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</w:t>
      </w:r>
      <w:r w:rsidR="00F84474" w:rsidRPr="00F84474">
        <w:rPr>
          <w:sz w:val="22"/>
          <w:szCs w:val="22"/>
        </w:rPr>
        <w:t xml:space="preserve">dne </w:t>
      </w:r>
      <w:r w:rsidR="00033374">
        <w:rPr>
          <w:sz w:val="22"/>
          <w:szCs w:val="22"/>
        </w:rPr>
        <w:t>3.6.2024</w:t>
      </w:r>
      <w:r w:rsidR="00F84474" w:rsidRPr="00F84474">
        <w:rPr>
          <w:sz w:val="22"/>
          <w:szCs w:val="22"/>
        </w:rPr>
        <w:t xml:space="preserve">, č. usnesení </w:t>
      </w:r>
      <w:r w:rsidR="00033374">
        <w:rPr>
          <w:sz w:val="22"/>
          <w:szCs w:val="22"/>
        </w:rPr>
        <w:t>360</w:t>
      </w:r>
      <w:r w:rsidR="00F84474" w:rsidRPr="00F84474">
        <w:rPr>
          <w:sz w:val="22"/>
          <w:szCs w:val="22"/>
        </w:rPr>
        <w:t>/2</w:t>
      </w:r>
      <w:r w:rsidR="00033374">
        <w:rPr>
          <w:sz w:val="22"/>
          <w:szCs w:val="22"/>
        </w:rPr>
        <w:t>4</w:t>
      </w:r>
      <w:r w:rsidR="00F84474" w:rsidRPr="00F84474">
        <w:rPr>
          <w:sz w:val="22"/>
          <w:szCs w:val="22"/>
        </w:rPr>
        <w:t>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6E525603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033374">
        <w:rPr>
          <w:sz w:val="22"/>
          <w:szCs w:val="22"/>
        </w:rPr>
        <w:t>10.6.2024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D00DB4" w:rsidRPr="00D00DB4">
        <w:rPr>
          <w:sz w:val="22"/>
          <w:szCs w:val="22"/>
        </w:rPr>
        <w:t>Projektová dokumentace pro stavební úpravy bytového domu N Vrchu 729,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D00DB4">
        <w:rPr>
          <w:sz w:val="22"/>
          <w:szCs w:val="22"/>
        </w:rPr>
        <w:t>477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D00DB4">
        <w:rPr>
          <w:sz w:val="22"/>
          <w:szCs w:val="22"/>
        </w:rPr>
        <w:t>4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3C0204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7AFA0451" w14:textId="51D467C2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5257E7AD" w:rsidR="00100299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lastRenderedPageBreak/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115FB164" w14:textId="7C455C60" w:rsidR="007D7EBA" w:rsidRPr="00B53518" w:rsidRDefault="007D7EBA" w:rsidP="007D7EBA">
      <w:pPr>
        <w:widowControl w:val="0"/>
        <w:suppressAutoHyphens w:val="0"/>
        <w:spacing w:before="120"/>
        <w:ind w:left="426"/>
        <w:outlineLvl w:val="1"/>
        <w:rPr>
          <w:sz w:val="22"/>
          <w:szCs w:val="22"/>
          <w:lang w:eastAsia="en-US"/>
        </w:rPr>
      </w:pPr>
    </w:p>
    <w:p w14:paraId="5A17D11C" w14:textId="210F9AF9" w:rsidR="002606D0" w:rsidRPr="002606D0" w:rsidRDefault="002606D0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CB0EF8">
        <w:rPr>
          <w:sz w:val="22"/>
          <w:szCs w:val="22"/>
          <w:lang w:eastAsia="en-US"/>
        </w:rPr>
        <w:t>Předmětem tohoto Dodatku č. 1 ke smlouvě</w:t>
      </w:r>
      <w:r>
        <w:rPr>
          <w:sz w:val="22"/>
          <w:szCs w:val="22"/>
          <w:lang w:eastAsia="en-US"/>
        </w:rPr>
        <w:t xml:space="preserve"> je </w:t>
      </w:r>
      <w:r w:rsidR="00B67ABD">
        <w:rPr>
          <w:sz w:val="22"/>
          <w:szCs w:val="22"/>
          <w:lang w:eastAsia="en-US"/>
        </w:rPr>
        <w:t>úprava</w:t>
      </w:r>
      <w:r>
        <w:rPr>
          <w:sz w:val="22"/>
          <w:szCs w:val="22"/>
          <w:lang w:eastAsia="en-US"/>
        </w:rPr>
        <w:t xml:space="preserve"> termínu dodání předmětu plnění dle čl. IV, odst. 4.1</w:t>
      </w:r>
      <w:r w:rsidR="005A47A3">
        <w:rPr>
          <w:sz w:val="22"/>
          <w:szCs w:val="22"/>
          <w:lang w:eastAsia="en-US"/>
        </w:rPr>
        <w:t xml:space="preserve"> sm</w:t>
      </w:r>
      <w:r>
        <w:rPr>
          <w:sz w:val="22"/>
          <w:szCs w:val="22"/>
          <w:lang w:eastAsia="en-US"/>
        </w:rPr>
        <w:t>louvy</w:t>
      </w:r>
    </w:p>
    <w:p w14:paraId="577815F5" w14:textId="30697E1C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77B33463" w14:textId="35E1F562" w:rsidR="00B67ABD" w:rsidRDefault="00B67ABD" w:rsidP="00B67ABD">
      <w:pPr>
        <w:widowControl w:val="0"/>
        <w:suppressAutoHyphens w:val="0"/>
        <w:spacing w:before="120"/>
        <w:ind w:left="502"/>
        <w:jc w:val="both"/>
        <w:outlineLvl w:val="1"/>
        <w:rPr>
          <w:color w:val="000000"/>
          <w:sz w:val="22"/>
          <w:szCs w:val="22"/>
          <w:lang w:eastAsia="en-US"/>
        </w:rPr>
      </w:pPr>
      <w:r w:rsidRPr="00B67ABD">
        <w:rPr>
          <w:color w:val="000000"/>
          <w:sz w:val="22"/>
          <w:szCs w:val="22"/>
          <w:lang w:eastAsia="en-US"/>
        </w:rPr>
        <w:t>c)    zpracování projektové dokumentace pro provádění stavby (PDPS) a soupis prací dodávek a služeb (výkaz výměr) do 28.2.2025</w:t>
      </w:r>
    </w:p>
    <w:p w14:paraId="388F7B15" w14:textId="77777777" w:rsidR="00B67ABD" w:rsidRPr="00B67ABD" w:rsidRDefault="00B67ABD" w:rsidP="00B67ABD">
      <w:pPr>
        <w:widowControl w:val="0"/>
        <w:suppressAutoHyphens w:val="0"/>
        <w:spacing w:before="120"/>
        <w:ind w:left="502"/>
        <w:jc w:val="both"/>
        <w:outlineLvl w:val="1"/>
        <w:rPr>
          <w:color w:val="000000"/>
          <w:sz w:val="22"/>
          <w:szCs w:val="22"/>
          <w:lang w:eastAsia="en-US"/>
        </w:rPr>
      </w:pPr>
    </w:p>
    <w:p w14:paraId="2A0FABF4" w14:textId="301C3A80" w:rsidR="00CD6224" w:rsidRPr="00C37D99" w:rsidRDefault="00B67ABD" w:rsidP="00B67ABD">
      <w:pPr>
        <w:pStyle w:val="Standardntext"/>
        <w:ind w:left="502"/>
        <w:rPr>
          <w:vanish/>
          <w:sz w:val="22"/>
          <w:szCs w:val="22"/>
          <w:lang w:eastAsia="en-US"/>
        </w:rPr>
      </w:pPr>
      <w:r w:rsidRPr="00B67ABD">
        <w:rPr>
          <w:sz w:val="22"/>
          <w:szCs w:val="22"/>
          <w:lang w:eastAsia="en-US"/>
        </w:rPr>
        <w:t xml:space="preserve">d)    stavební povolení v právní moci do </w:t>
      </w:r>
      <w:r w:rsidR="0047295D">
        <w:rPr>
          <w:sz w:val="22"/>
          <w:szCs w:val="22"/>
          <w:lang w:eastAsia="en-US"/>
        </w:rPr>
        <w:t>28.2</w:t>
      </w:r>
      <w:r w:rsidRPr="00B67ABD">
        <w:rPr>
          <w:sz w:val="22"/>
          <w:szCs w:val="22"/>
          <w:lang w:eastAsia="en-US"/>
        </w:rPr>
        <w:t>.2025</w:t>
      </w: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5EE69BC9" w:rsidR="003A237A" w:rsidRPr="00EF3720" w:rsidRDefault="001E579F" w:rsidP="00EF3720">
      <w:pPr>
        <w:widowControl w:val="0"/>
        <w:suppressAutoHyphens w:val="0"/>
        <w:spacing w:before="120"/>
        <w:ind w:left="3600" w:firstLine="720"/>
        <w:outlineLvl w:val="1"/>
        <w:rPr>
          <w:b/>
          <w:sz w:val="22"/>
          <w:szCs w:val="22"/>
          <w:lang w:eastAsia="en-US"/>
        </w:rPr>
      </w:pPr>
      <w:r w:rsidRPr="00EF3720">
        <w:rPr>
          <w:b/>
          <w:sz w:val="22"/>
          <w:szCs w:val="22"/>
          <w:lang w:eastAsia="en-US"/>
        </w:rPr>
        <w:t>II</w:t>
      </w:r>
      <w:r w:rsidR="00EF7466" w:rsidRPr="00EF3720">
        <w:rPr>
          <w:b/>
          <w:sz w:val="22"/>
          <w:szCs w:val="22"/>
          <w:lang w:eastAsia="en-US"/>
        </w:rPr>
        <w:t>.</w:t>
      </w:r>
    </w:p>
    <w:p w14:paraId="66D3F999" w14:textId="12CFFF9A" w:rsidR="003A237A" w:rsidRDefault="00F130BE" w:rsidP="00EF3720">
      <w:pPr>
        <w:pStyle w:val="Zkladntext"/>
        <w:ind w:left="216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ZÁVĚREČNÁ USTANOVENÍ</w:t>
      </w:r>
    </w:p>
    <w:p w14:paraId="04128865" w14:textId="77777777" w:rsidR="00100299" w:rsidRPr="007118CA" w:rsidRDefault="00100299" w:rsidP="003C0204">
      <w:pPr>
        <w:pStyle w:val="Odstavecseseznamem"/>
        <w:widowControl w:val="0"/>
        <w:numPr>
          <w:ilvl w:val="0"/>
          <w:numId w:val="6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1A54A291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  <w:lang w:eastAsia="en-US"/>
        </w:rPr>
        <w:t xml:space="preserve">Ostatní ustanovení SOD č. </w:t>
      </w:r>
      <w:r w:rsidR="00B67ABD">
        <w:rPr>
          <w:sz w:val="22"/>
          <w:szCs w:val="22"/>
          <w:lang w:eastAsia="en-US"/>
        </w:rPr>
        <w:t>477/</w:t>
      </w:r>
      <w:r w:rsidR="008A17A9" w:rsidRPr="00EF3720">
        <w:rPr>
          <w:sz w:val="22"/>
          <w:szCs w:val="22"/>
          <w:lang w:eastAsia="en-US"/>
        </w:rPr>
        <w:t>202</w:t>
      </w:r>
      <w:r w:rsidR="00B67ABD">
        <w:rPr>
          <w:sz w:val="22"/>
          <w:szCs w:val="22"/>
          <w:lang w:eastAsia="en-US"/>
        </w:rPr>
        <w:t>4</w:t>
      </w:r>
      <w:r w:rsidR="00433D0D" w:rsidRPr="00EF3720">
        <w:rPr>
          <w:sz w:val="22"/>
          <w:szCs w:val="22"/>
        </w:rPr>
        <w:t>/OSM</w:t>
      </w:r>
      <w:r w:rsidRPr="00EF3720">
        <w:rPr>
          <w:sz w:val="22"/>
          <w:szCs w:val="22"/>
          <w:lang w:eastAsia="en-US"/>
        </w:rPr>
        <w:t xml:space="preserve"> jsou nedotčena a tímto Dodatkem č. 1 se nemění a zůstávají v platnosti.</w:t>
      </w:r>
    </w:p>
    <w:p w14:paraId="2204F92F" w14:textId="550F0E4C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EF3720">
        <w:rPr>
          <w:sz w:val="22"/>
          <w:szCs w:val="22"/>
        </w:rPr>
        <w:t xml:space="preserve">č. 1 </w:t>
      </w:r>
      <w:r w:rsidRPr="00EF3720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EF3720">
        <w:rPr>
          <w:sz w:val="22"/>
          <w:szCs w:val="22"/>
        </w:rPr>
        <w:t>metadata</w:t>
      </w:r>
      <w:proofErr w:type="spellEnd"/>
      <w:r w:rsidRPr="00EF3720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1E71745E" w:rsidR="00100299" w:rsidRPr="00DC0D82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</w:t>
      </w:r>
      <w:r w:rsidRPr="00DC0D82">
        <w:rPr>
          <w:sz w:val="22"/>
          <w:szCs w:val="22"/>
        </w:rPr>
        <w:t xml:space="preserve">tohoto </w:t>
      </w:r>
      <w:r w:rsidR="00EF7466" w:rsidRPr="00DC0D82">
        <w:rPr>
          <w:sz w:val="22"/>
          <w:szCs w:val="22"/>
        </w:rPr>
        <w:t>D</w:t>
      </w:r>
      <w:r w:rsidRPr="00DC0D82">
        <w:rPr>
          <w:sz w:val="22"/>
          <w:szCs w:val="22"/>
        </w:rPr>
        <w:t xml:space="preserve">odatku č.1 SOD č. </w:t>
      </w:r>
      <w:r w:rsidR="0047295D" w:rsidRPr="00DC0D82">
        <w:rPr>
          <w:sz w:val="22"/>
          <w:szCs w:val="22"/>
        </w:rPr>
        <w:t>477</w:t>
      </w:r>
      <w:r w:rsidR="007603D2" w:rsidRPr="00DC0D82">
        <w:rPr>
          <w:sz w:val="22"/>
          <w:szCs w:val="22"/>
        </w:rPr>
        <w:t>/202</w:t>
      </w:r>
      <w:r w:rsidR="0047295D" w:rsidRPr="00DC0D82">
        <w:rPr>
          <w:sz w:val="22"/>
          <w:szCs w:val="22"/>
        </w:rPr>
        <w:t>4</w:t>
      </w:r>
      <w:r w:rsidR="009740A1" w:rsidRPr="00DC0D82">
        <w:rPr>
          <w:sz w:val="22"/>
          <w:szCs w:val="22"/>
        </w:rPr>
        <w:t>/OSM</w:t>
      </w:r>
      <w:r w:rsidRPr="00DC0D82">
        <w:rPr>
          <w:sz w:val="22"/>
          <w:szCs w:val="22"/>
        </w:rPr>
        <w:t xml:space="preserve">. Uzavření tohoto dodatku bylo schváleno usnesením RM č. </w:t>
      </w:r>
      <w:r w:rsidR="0047295D" w:rsidRPr="00DC0D82">
        <w:rPr>
          <w:sz w:val="22"/>
          <w:szCs w:val="22"/>
        </w:rPr>
        <w:t>735</w:t>
      </w:r>
      <w:r w:rsidR="007801E6" w:rsidRPr="00DC0D82">
        <w:rPr>
          <w:sz w:val="22"/>
          <w:szCs w:val="22"/>
        </w:rPr>
        <w:t>/24</w:t>
      </w:r>
      <w:r w:rsidRPr="00DC0D82">
        <w:rPr>
          <w:sz w:val="22"/>
          <w:szCs w:val="22"/>
        </w:rPr>
        <w:t xml:space="preserve"> ze dne </w:t>
      </w:r>
      <w:r w:rsidR="0047295D" w:rsidRPr="00DC0D82">
        <w:rPr>
          <w:sz w:val="22"/>
          <w:szCs w:val="22"/>
        </w:rPr>
        <w:t>16.12</w:t>
      </w:r>
      <w:r w:rsidR="007801E6" w:rsidRPr="00DC0D82">
        <w:rPr>
          <w:sz w:val="22"/>
          <w:szCs w:val="22"/>
        </w:rPr>
        <w:t>.2024</w:t>
      </w:r>
      <w:r w:rsidRPr="00DC0D82">
        <w:rPr>
          <w:sz w:val="22"/>
          <w:szCs w:val="22"/>
        </w:rPr>
        <w:t>.</w:t>
      </w:r>
    </w:p>
    <w:p w14:paraId="19CF64D2" w14:textId="75F63CD3" w:rsidR="003A237A" w:rsidRPr="00100299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6B90EEDA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0C85F521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2606D0">
        <w:rPr>
          <w:sz w:val="22"/>
          <w:szCs w:val="22"/>
        </w:rPr>
        <w:t>Ing.</w:t>
      </w:r>
      <w:r w:rsidR="005C4DAC">
        <w:rPr>
          <w:sz w:val="22"/>
          <w:szCs w:val="22"/>
        </w:rPr>
        <w:t xml:space="preserve"> arch. Václav Zůna</w:t>
      </w:r>
    </w:p>
    <w:p w14:paraId="4B1BBA9A" w14:textId="0A19B78D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15F5" w14:textId="77777777" w:rsidR="00C02CD5" w:rsidRDefault="00C02CD5">
      <w:r>
        <w:separator/>
      </w:r>
    </w:p>
  </w:endnote>
  <w:endnote w:type="continuationSeparator" w:id="0">
    <w:p w14:paraId="46F55584" w14:textId="77777777" w:rsidR="00C02CD5" w:rsidRDefault="00C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altName w:val="Cambria"/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5B019" w14:textId="77777777" w:rsidR="00C02CD5" w:rsidRDefault="00C02CD5">
      <w:r>
        <w:separator/>
      </w:r>
    </w:p>
  </w:footnote>
  <w:footnote w:type="continuationSeparator" w:id="0">
    <w:p w14:paraId="767F8BE9" w14:textId="77777777" w:rsidR="00C02CD5" w:rsidRDefault="00C02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8DF"/>
    <w:multiLevelType w:val="multilevel"/>
    <w:tmpl w:val="BECA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F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26CB8"/>
    <w:rsid w:val="00032849"/>
    <w:rsid w:val="00033374"/>
    <w:rsid w:val="00037907"/>
    <w:rsid w:val="00041709"/>
    <w:rsid w:val="000456E4"/>
    <w:rsid w:val="00056A07"/>
    <w:rsid w:val="00065DA0"/>
    <w:rsid w:val="00066825"/>
    <w:rsid w:val="000679EC"/>
    <w:rsid w:val="00070418"/>
    <w:rsid w:val="00072DC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E579F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06D0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29F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46FA"/>
    <w:rsid w:val="00355596"/>
    <w:rsid w:val="00361333"/>
    <w:rsid w:val="00361D64"/>
    <w:rsid w:val="0036354F"/>
    <w:rsid w:val="00366034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C020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295D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4F6DE2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47A3"/>
    <w:rsid w:val="005A7613"/>
    <w:rsid w:val="005A7DE9"/>
    <w:rsid w:val="005C279A"/>
    <w:rsid w:val="005C3B38"/>
    <w:rsid w:val="005C4DAC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01E6"/>
    <w:rsid w:val="00784713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D7EBA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47A36"/>
    <w:rsid w:val="00B53518"/>
    <w:rsid w:val="00B555B7"/>
    <w:rsid w:val="00B55C05"/>
    <w:rsid w:val="00B6507C"/>
    <w:rsid w:val="00B67ABD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2CD5"/>
    <w:rsid w:val="00C03405"/>
    <w:rsid w:val="00C03FA9"/>
    <w:rsid w:val="00C056BB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0DB4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3C90"/>
    <w:rsid w:val="00D92C4E"/>
    <w:rsid w:val="00D93799"/>
    <w:rsid w:val="00DB60DE"/>
    <w:rsid w:val="00DC0D82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545F5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3720"/>
    <w:rsid w:val="00EF53D6"/>
    <w:rsid w:val="00EF7466"/>
    <w:rsid w:val="00F130BE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84474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4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4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4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4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4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731D-F521-4BCE-9AAC-1D94A2D8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74</cp:revision>
  <cp:lastPrinted>2021-05-26T05:22:00Z</cp:lastPrinted>
  <dcterms:created xsi:type="dcterms:W3CDTF">2021-05-20T06:37:00Z</dcterms:created>
  <dcterms:modified xsi:type="dcterms:W3CDTF">2025-01-08T08:47:00Z</dcterms:modified>
</cp:coreProperties>
</file>