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Petrohradská, společnost s ručením omezeným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Hořesedly 12, 27004 Hořesedly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Přibenice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18 119,28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173 466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39 279,67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173 466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39 280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190N22/35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19012235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39 280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