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F166FA" w14:paraId="3CC077FB" w14:textId="77777777">
        <w:trPr>
          <w:trHeight w:val="100"/>
        </w:trPr>
        <w:tc>
          <w:tcPr>
            <w:tcW w:w="107" w:type="dxa"/>
          </w:tcPr>
          <w:p w14:paraId="51F502E7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F7D4444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B0B134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C8B032F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062679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FEC84D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356EB5F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890543C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FC5F87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E96B26" w14:textId="77777777" w:rsidR="00F166FA" w:rsidRDefault="00F166FA">
            <w:pPr>
              <w:pStyle w:val="EmptyCellLayoutStyle"/>
              <w:spacing w:after="0" w:line="240" w:lineRule="auto"/>
            </w:pPr>
          </w:p>
        </w:tc>
      </w:tr>
      <w:tr w:rsidR="00B2447A" w14:paraId="6570C3C2" w14:textId="77777777" w:rsidTr="00B2447A">
        <w:trPr>
          <w:trHeight w:val="340"/>
        </w:trPr>
        <w:tc>
          <w:tcPr>
            <w:tcW w:w="107" w:type="dxa"/>
          </w:tcPr>
          <w:p w14:paraId="3EC7B698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B4B9F7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64EFCEA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166FA" w14:paraId="2210611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8216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96A1DDA" w14:textId="77777777" w:rsidR="00F166FA" w:rsidRDefault="00F166FA">
            <w:pPr>
              <w:spacing w:after="0" w:line="240" w:lineRule="auto"/>
            </w:pPr>
          </w:p>
        </w:tc>
        <w:tc>
          <w:tcPr>
            <w:tcW w:w="2422" w:type="dxa"/>
          </w:tcPr>
          <w:p w14:paraId="540F8BDD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758A9A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5336AB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6540B9" w14:textId="77777777" w:rsidR="00F166FA" w:rsidRDefault="00F166FA">
            <w:pPr>
              <w:pStyle w:val="EmptyCellLayoutStyle"/>
              <w:spacing w:after="0" w:line="240" w:lineRule="auto"/>
            </w:pPr>
          </w:p>
        </w:tc>
      </w:tr>
      <w:tr w:rsidR="00F166FA" w14:paraId="07AB82BC" w14:textId="77777777">
        <w:trPr>
          <w:trHeight w:val="167"/>
        </w:trPr>
        <w:tc>
          <w:tcPr>
            <w:tcW w:w="107" w:type="dxa"/>
          </w:tcPr>
          <w:p w14:paraId="3212DF6A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11BB9A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56D178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AED039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E76D633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0444E8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D46528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396015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27FA72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BFA1B6" w14:textId="77777777" w:rsidR="00F166FA" w:rsidRDefault="00F166FA">
            <w:pPr>
              <w:pStyle w:val="EmptyCellLayoutStyle"/>
              <w:spacing w:after="0" w:line="240" w:lineRule="auto"/>
            </w:pPr>
          </w:p>
        </w:tc>
      </w:tr>
      <w:tr w:rsidR="00B2447A" w14:paraId="708F1D27" w14:textId="77777777" w:rsidTr="00B2447A">
        <w:tc>
          <w:tcPr>
            <w:tcW w:w="107" w:type="dxa"/>
          </w:tcPr>
          <w:p w14:paraId="59C321F0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F9E482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C00D6A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F166FA" w14:paraId="122F7F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F9291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B691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B61C" w14:textId="77777777" w:rsidR="00F166FA" w:rsidRDefault="005042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3D6C" w14:textId="77777777" w:rsidR="00F166FA" w:rsidRDefault="005042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20543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E1E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78A2D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CB4B7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DBE8D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FA8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447A" w14:paraId="6EEC4740" w14:textId="77777777" w:rsidTr="00B2447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3606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90AA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948B" w14:textId="77777777" w:rsidR="00F166FA" w:rsidRDefault="00F166FA">
                  <w:pPr>
                    <w:spacing w:after="0" w:line="240" w:lineRule="auto"/>
                  </w:pPr>
                </w:p>
              </w:tc>
            </w:tr>
            <w:tr w:rsidR="00F166FA" w14:paraId="1C3303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4946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607B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49C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3882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9072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2841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F9F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377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11A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D37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B2447A" w14:paraId="26FF92B9" w14:textId="77777777" w:rsidTr="00B2447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962C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9C81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C69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39FB8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4D81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12AC7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2D0C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B2447A" w14:paraId="5143D396" w14:textId="77777777" w:rsidTr="00B2447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7A6E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6A5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570F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B0FF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3D23E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89C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0,00 Kč</w:t>
                  </w:r>
                </w:p>
              </w:tc>
            </w:tr>
          </w:tbl>
          <w:p w14:paraId="32190D17" w14:textId="77777777" w:rsidR="00F166FA" w:rsidRDefault="00F166FA">
            <w:pPr>
              <w:spacing w:after="0" w:line="240" w:lineRule="auto"/>
            </w:pPr>
          </w:p>
        </w:tc>
        <w:tc>
          <w:tcPr>
            <w:tcW w:w="15" w:type="dxa"/>
          </w:tcPr>
          <w:p w14:paraId="0680FF87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D78828" w14:textId="77777777" w:rsidR="00F166FA" w:rsidRDefault="00F166FA">
            <w:pPr>
              <w:pStyle w:val="EmptyCellLayoutStyle"/>
              <w:spacing w:after="0" w:line="240" w:lineRule="auto"/>
            </w:pPr>
          </w:p>
        </w:tc>
      </w:tr>
      <w:tr w:rsidR="00F166FA" w14:paraId="0F3572F8" w14:textId="77777777">
        <w:trPr>
          <w:trHeight w:val="124"/>
        </w:trPr>
        <w:tc>
          <w:tcPr>
            <w:tcW w:w="107" w:type="dxa"/>
          </w:tcPr>
          <w:p w14:paraId="3D5E4AF8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6ED1DA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7757627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042ADD5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137AED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5FB8EE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2464C57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EB8331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14C39F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A175EB" w14:textId="77777777" w:rsidR="00F166FA" w:rsidRDefault="00F166FA">
            <w:pPr>
              <w:pStyle w:val="EmptyCellLayoutStyle"/>
              <w:spacing w:after="0" w:line="240" w:lineRule="auto"/>
            </w:pPr>
          </w:p>
        </w:tc>
      </w:tr>
      <w:tr w:rsidR="00B2447A" w14:paraId="183DAAEF" w14:textId="77777777" w:rsidTr="00B2447A">
        <w:trPr>
          <w:trHeight w:val="340"/>
        </w:trPr>
        <w:tc>
          <w:tcPr>
            <w:tcW w:w="107" w:type="dxa"/>
          </w:tcPr>
          <w:p w14:paraId="10884939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F166FA" w14:paraId="27A6A21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BADD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EA595EA" w14:textId="77777777" w:rsidR="00F166FA" w:rsidRDefault="00F166FA">
            <w:pPr>
              <w:spacing w:after="0" w:line="240" w:lineRule="auto"/>
            </w:pPr>
          </w:p>
        </w:tc>
        <w:tc>
          <w:tcPr>
            <w:tcW w:w="40" w:type="dxa"/>
          </w:tcPr>
          <w:p w14:paraId="618CF6B0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E0B6CB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D1896E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91E1DB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925E6F" w14:textId="77777777" w:rsidR="00F166FA" w:rsidRDefault="00F166FA">
            <w:pPr>
              <w:pStyle w:val="EmptyCellLayoutStyle"/>
              <w:spacing w:after="0" w:line="240" w:lineRule="auto"/>
            </w:pPr>
          </w:p>
        </w:tc>
      </w:tr>
      <w:tr w:rsidR="00F166FA" w14:paraId="27C12BB1" w14:textId="77777777">
        <w:trPr>
          <w:trHeight w:val="225"/>
        </w:trPr>
        <w:tc>
          <w:tcPr>
            <w:tcW w:w="107" w:type="dxa"/>
          </w:tcPr>
          <w:p w14:paraId="10D347CD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764710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890DE26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A7072A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CA81F2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E7D06C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93378DA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6B0372F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41E6CE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4059C9" w14:textId="77777777" w:rsidR="00F166FA" w:rsidRDefault="00F166FA">
            <w:pPr>
              <w:pStyle w:val="EmptyCellLayoutStyle"/>
              <w:spacing w:after="0" w:line="240" w:lineRule="auto"/>
            </w:pPr>
          </w:p>
        </w:tc>
      </w:tr>
      <w:tr w:rsidR="00B2447A" w14:paraId="400EA955" w14:textId="77777777" w:rsidTr="00B2447A">
        <w:tc>
          <w:tcPr>
            <w:tcW w:w="107" w:type="dxa"/>
          </w:tcPr>
          <w:p w14:paraId="38B5FD91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F166FA" w14:paraId="3D0776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7C77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C470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C30B" w14:textId="77777777" w:rsidR="00F166FA" w:rsidRDefault="0050424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6C56" w14:textId="77777777" w:rsidR="00F166FA" w:rsidRDefault="0050424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C1C4D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6F9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E7D8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22A34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9D379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A6D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2447A" w14:paraId="7CE88C67" w14:textId="77777777" w:rsidTr="00B244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5124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Bzenec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87E00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68ACA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111D" w14:textId="77777777" w:rsidR="00F166FA" w:rsidRDefault="00F166FA">
                  <w:pPr>
                    <w:spacing w:after="0" w:line="240" w:lineRule="auto"/>
                  </w:pPr>
                </w:p>
              </w:tc>
            </w:tr>
            <w:tr w:rsidR="00F166FA" w14:paraId="4AB661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49D4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E79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423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E11E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E0B0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9B7D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00E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5834B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CB3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815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134,78 Kč</w:t>
                  </w:r>
                </w:p>
              </w:tc>
            </w:tr>
            <w:tr w:rsidR="00F166FA" w14:paraId="0093F9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90C7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F51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422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BBD8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1454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B9FB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110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97324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031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9EF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1,67 Kč</w:t>
                  </w:r>
                </w:p>
              </w:tc>
            </w:tr>
            <w:tr w:rsidR="00F166FA" w14:paraId="67C43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9097C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B88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2094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D29E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ACD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E1B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D7E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B73F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CF2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471F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131,62 Kč</w:t>
                  </w:r>
                </w:p>
              </w:tc>
            </w:tr>
            <w:tr w:rsidR="00B2447A" w14:paraId="2CAFDBA7" w14:textId="77777777" w:rsidTr="00B244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E1C7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51DE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7921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1 442,00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CBC4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03CE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DB5E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E5D5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268,07 Kč</w:t>
                  </w:r>
                </w:p>
              </w:tc>
            </w:tr>
            <w:tr w:rsidR="00B2447A" w14:paraId="51099E68" w14:textId="77777777" w:rsidTr="00B244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519C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Kelčany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C3D4C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5478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3A7C" w14:textId="77777777" w:rsidR="00F166FA" w:rsidRDefault="00F166FA">
                  <w:pPr>
                    <w:spacing w:after="0" w:line="240" w:lineRule="auto"/>
                  </w:pPr>
                </w:p>
              </w:tc>
            </w:tr>
            <w:tr w:rsidR="00F166FA" w14:paraId="766AFD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E341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12EE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F1D1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A49C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CBA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0E2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B0E2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B473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A49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69E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14,29 Kč</w:t>
                  </w:r>
                </w:p>
              </w:tc>
            </w:tr>
            <w:tr w:rsidR="00B2447A" w14:paraId="6190EC69" w14:textId="77777777" w:rsidTr="00B244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29D7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7280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6871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8174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21E6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9379E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771A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14,29 Kč</w:t>
                  </w:r>
                </w:p>
              </w:tc>
            </w:tr>
            <w:tr w:rsidR="00B2447A" w14:paraId="5882A5DB" w14:textId="77777777" w:rsidTr="00B244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6DEF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Skoronice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7F44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23065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3A40" w14:textId="77777777" w:rsidR="00F166FA" w:rsidRDefault="00F166FA">
                  <w:pPr>
                    <w:spacing w:after="0" w:line="240" w:lineRule="auto"/>
                  </w:pPr>
                </w:p>
              </w:tc>
            </w:tr>
            <w:tr w:rsidR="00F166FA" w14:paraId="0442F3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9F06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623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212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F0B0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79E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3CD4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335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F3DE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3BE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4E5D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98,13 Kč</w:t>
                  </w:r>
                </w:p>
              </w:tc>
            </w:tr>
            <w:tr w:rsidR="00F166FA" w14:paraId="212EA4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EDE74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D4B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62C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134C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499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E14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3BE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B2E7D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37C7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B32F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48,83 Kč</w:t>
                  </w:r>
                </w:p>
              </w:tc>
            </w:tr>
            <w:tr w:rsidR="00F166FA" w14:paraId="211880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8912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376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54C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86F9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8E42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D8D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D74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551F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650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94E9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330,63 Kč</w:t>
                  </w:r>
                </w:p>
              </w:tc>
            </w:tr>
            <w:tr w:rsidR="00F166FA" w14:paraId="0C121D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197E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C04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944E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14FA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AA7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637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68D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35C7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FCF1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687B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763,97 Kč</w:t>
                  </w:r>
                </w:p>
              </w:tc>
            </w:tr>
            <w:tr w:rsidR="00B2447A" w14:paraId="1CD4ABD5" w14:textId="77777777" w:rsidTr="00B244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880D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A5F9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1FE2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7 882,00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D696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3B95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8165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AD75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1 241,56 Kč</w:t>
                  </w:r>
                </w:p>
              </w:tc>
            </w:tr>
            <w:tr w:rsidR="00B2447A" w14:paraId="682177FC" w14:textId="77777777" w:rsidTr="00B244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C1D4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Těmice u Hodonína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224B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8670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65CE" w14:textId="77777777" w:rsidR="00F166FA" w:rsidRDefault="00F166FA">
                  <w:pPr>
                    <w:spacing w:after="0" w:line="240" w:lineRule="auto"/>
                  </w:pPr>
                </w:p>
              </w:tc>
            </w:tr>
            <w:tr w:rsidR="00F166FA" w14:paraId="22286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EAD1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3FD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4AB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0DF6A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7C14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47A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3FE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A59B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34F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420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7,26 Kč</w:t>
                  </w:r>
                </w:p>
              </w:tc>
            </w:tr>
            <w:tr w:rsidR="00B2447A" w14:paraId="1B493E94" w14:textId="77777777" w:rsidTr="00B244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308C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02C3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DE3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8A29F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81E8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9172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BF7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7,26 Kč</w:t>
                  </w:r>
                </w:p>
              </w:tc>
            </w:tr>
            <w:tr w:rsidR="00B2447A" w14:paraId="02DFD47D" w14:textId="77777777" w:rsidTr="00B2447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28164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Vracov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85A8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D49DB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74FDD" w14:textId="77777777" w:rsidR="00F166FA" w:rsidRDefault="00F166FA">
                  <w:pPr>
                    <w:spacing w:after="0" w:line="240" w:lineRule="auto"/>
                  </w:pPr>
                </w:p>
              </w:tc>
            </w:tr>
            <w:tr w:rsidR="00F166FA" w14:paraId="6171F2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74FB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FBC84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040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1002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F9C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84C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FB0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9CD26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1EF2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F26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27,29 Kč</w:t>
                  </w:r>
                </w:p>
              </w:tc>
            </w:tr>
            <w:tr w:rsidR="00F166FA" w14:paraId="6BFECC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05C6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7E5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510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64B1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AA8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AB4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09F2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C65A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2CD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B64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 Kč</w:t>
                  </w:r>
                </w:p>
              </w:tc>
            </w:tr>
            <w:tr w:rsidR="00F166FA" w14:paraId="65A3E7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5A05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3CA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5792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C41A5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F4D54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690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91A4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CCEA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E14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654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86,04 Kč</w:t>
                  </w:r>
                </w:p>
              </w:tc>
            </w:tr>
            <w:tr w:rsidR="00F166FA" w14:paraId="3E9BA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F041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C47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883F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3F54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38C2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29A4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5724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BC66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50F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2C7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669,60 Kč</w:t>
                  </w:r>
                </w:p>
              </w:tc>
            </w:tr>
            <w:tr w:rsidR="00F166FA" w14:paraId="574150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4D2B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4E6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F835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6EFA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6CE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1912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BA0A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D633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5C1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9D1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131,25 Kč</w:t>
                  </w:r>
                </w:p>
              </w:tc>
            </w:tr>
            <w:tr w:rsidR="00F166FA" w14:paraId="50AF18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75F34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468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A6D9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B8E80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6B16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6081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0A4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48B1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94A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A92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F166FA" w14:paraId="5E250A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562A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86EB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13B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CEDA2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5226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1531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E1D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73500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8FB7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11F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579,83 Kč</w:t>
                  </w:r>
                </w:p>
              </w:tc>
            </w:tr>
            <w:tr w:rsidR="00F166FA" w14:paraId="4D0662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08BD8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B1E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2CA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04ED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B94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006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87C4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C294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97B3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9F71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2,71 Kč</w:t>
                  </w:r>
                </w:p>
              </w:tc>
            </w:tr>
            <w:tr w:rsidR="00F166FA" w14:paraId="60171B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83AB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E7E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45E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CFF1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114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1B54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238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177C7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CCFF1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2D0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55,63 Kč</w:t>
                  </w:r>
                </w:p>
              </w:tc>
            </w:tr>
            <w:tr w:rsidR="00F166FA" w14:paraId="5E461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C871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461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83B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2C3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1630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06B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1FED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305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3B18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D81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CCE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56,25 Kč</w:t>
                  </w:r>
                </w:p>
              </w:tc>
            </w:tr>
            <w:tr w:rsidR="00F166FA" w14:paraId="50CDC6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3E1D8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739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FCF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DC2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2ABBF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B2D4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2CD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BB9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BCB6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941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226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100,84 Kč</w:t>
                  </w:r>
                </w:p>
              </w:tc>
            </w:tr>
            <w:tr w:rsidR="00F166FA" w14:paraId="3F9F8C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15F7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743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42B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3C00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B4455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3EA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7B5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7704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E07F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C2E5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AC761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96,67 Kč</w:t>
                  </w:r>
                </w:p>
              </w:tc>
            </w:tr>
            <w:tr w:rsidR="00F166FA" w14:paraId="1305B5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C05B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572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27F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F130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C30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03C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76E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648C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31C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FD0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 Kč</w:t>
                  </w:r>
                </w:p>
              </w:tc>
            </w:tr>
            <w:tr w:rsidR="00F166FA" w14:paraId="6AEFF8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C7A1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348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597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B66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446A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7CC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10E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08C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6200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A48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3CC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41,67 Kč</w:t>
                  </w:r>
                </w:p>
              </w:tc>
            </w:tr>
            <w:tr w:rsidR="00F166FA" w14:paraId="67399A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847E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476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885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AF7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996F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276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6038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E27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4D84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7E7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A04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67,29 Kč</w:t>
                  </w:r>
                </w:p>
              </w:tc>
            </w:tr>
            <w:tr w:rsidR="00F166FA" w14:paraId="53594A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6CEC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59F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68C4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15BAF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3021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E168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861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0CC7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01D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5CE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 Kč</w:t>
                  </w:r>
                </w:p>
              </w:tc>
            </w:tr>
            <w:tr w:rsidR="00F166FA" w14:paraId="1B588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A33C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F57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805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6698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098A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D2AC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70D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EE6B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415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382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3,75 Kč</w:t>
                  </w:r>
                </w:p>
              </w:tc>
            </w:tr>
            <w:tr w:rsidR="00F166FA" w14:paraId="00BC8F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67E5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7A2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32B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61FA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9E12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5E1B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21A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A44F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C327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72F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3,33 Kč</w:t>
                  </w:r>
                </w:p>
              </w:tc>
            </w:tr>
            <w:tr w:rsidR="00F166FA" w14:paraId="6A4FB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E16D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097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CFC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C0B6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E18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E8F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F4F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197A6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637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BB3D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640,85 Kč</w:t>
                  </w:r>
                </w:p>
              </w:tc>
            </w:tr>
            <w:tr w:rsidR="00F166FA" w14:paraId="4B9E8B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56E4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2F4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ED4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0274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FC6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8A4B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4908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12F1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775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7C54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615,02 Kč</w:t>
                  </w:r>
                </w:p>
              </w:tc>
            </w:tr>
            <w:tr w:rsidR="00F166FA" w14:paraId="5F3C22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E763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71E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291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5650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22F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1B5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249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6C20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5C9D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ECA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571,27 Kč</w:t>
                  </w:r>
                </w:p>
              </w:tc>
            </w:tr>
            <w:tr w:rsidR="00F166FA" w14:paraId="79973F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DEB0E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409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C0A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4C37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9E6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A35F2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47A0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34B5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FFC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A6F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72,50 Kč</w:t>
                  </w:r>
                </w:p>
              </w:tc>
            </w:tr>
            <w:tr w:rsidR="00F166FA" w14:paraId="5C90D9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19612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1012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731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BFB9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06E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BEE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A9C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C768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964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162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 Kč</w:t>
                  </w:r>
                </w:p>
              </w:tc>
            </w:tr>
            <w:tr w:rsidR="00F166FA" w14:paraId="6B3AE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3D5E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15D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B904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951B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380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82AE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A8F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3632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D88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0A8D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756,48 Kč</w:t>
                  </w:r>
                </w:p>
              </w:tc>
            </w:tr>
            <w:tr w:rsidR="00F166FA" w14:paraId="33BFAB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91CD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3566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09E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B902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769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4CA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D13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66C7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DB1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54331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1,88 Kč</w:t>
                  </w:r>
                </w:p>
              </w:tc>
            </w:tr>
            <w:tr w:rsidR="00F166FA" w14:paraId="0B963B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9151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B6C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CEC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8401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00C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2AD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2B5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42AE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EF2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216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98,96 Kč</w:t>
                  </w:r>
                </w:p>
              </w:tc>
            </w:tr>
            <w:tr w:rsidR="00F166FA" w14:paraId="4B0280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BCD5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E70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00BD4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28979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CF69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1AAB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F17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4AE7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769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E75C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8,96 Kč</w:t>
                  </w:r>
                </w:p>
              </w:tc>
            </w:tr>
            <w:tr w:rsidR="00F166FA" w14:paraId="539B2C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2A74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E8925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249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867A8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D77B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7F9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9DB70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1CC5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A901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535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1 135,04 Kč</w:t>
                  </w:r>
                </w:p>
              </w:tc>
            </w:tr>
            <w:tr w:rsidR="00F166FA" w14:paraId="168B43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F4BA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455B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A05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B96A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FDD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BF68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D47F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CC34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A5FA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65C7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28,54 Kč</w:t>
                  </w:r>
                </w:p>
              </w:tc>
            </w:tr>
            <w:tr w:rsidR="00B2447A" w14:paraId="6BCBEE7C" w14:textId="77777777" w:rsidTr="00B2447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3EDD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45FFC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EC9D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27 529,00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0100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4AA7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F588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4ED4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5 983,95 Kč</w:t>
                  </w:r>
                </w:p>
              </w:tc>
            </w:tr>
            <w:tr w:rsidR="00B2447A" w14:paraId="3C5E8579" w14:textId="77777777" w:rsidTr="00B2447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F23A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EC06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36 937,00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270A0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B126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BE92" w14:textId="77777777" w:rsidR="00F166FA" w:rsidRDefault="00F166F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2B09E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7 515,13 Kč</w:t>
                  </w:r>
                </w:p>
              </w:tc>
            </w:tr>
          </w:tbl>
          <w:p w14:paraId="11335843" w14:textId="77777777" w:rsidR="00F166FA" w:rsidRDefault="00F166FA">
            <w:pPr>
              <w:spacing w:after="0" w:line="240" w:lineRule="auto"/>
            </w:pPr>
          </w:p>
        </w:tc>
        <w:tc>
          <w:tcPr>
            <w:tcW w:w="40" w:type="dxa"/>
          </w:tcPr>
          <w:p w14:paraId="0F580D9B" w14:textId="77777777" w:rsidR="00F166FA" w:rsidRDefault="00F166FA">
            <w:pPr>
              <w:pStyle w:val="EmptyCellLayoutStyle"/>
              <w:spacing w:after="0" w:line="240" w:lineRule="auto"/>
            </w:pPr>
          </w:p>
        </w:tc>
      </w:tr>
      <w:tr w:rsidR="00F166FA" w14:paraId="6D7CC78D" w14:textId="77777777">
        <w:trPr>
          <w:trHeight w:val="107"/>
        </w:trPr>
        <w:tc>
          <w:tcPr>
            <w:tcW w:w="107" w:type="dxa"/>
          </w:tcPr>
          <w:p w14:paraId="0D82FA4C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4C8F5F8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912C6B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861F27E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A09BA5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C7FFAE8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C97AC3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0775492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F434AF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9620FF" w14:textId="77777777" w:rsidR="00F166FA" w:rsidRDefault="00F166FA">
            <w:pPr>
              <w:pStyle w:val="EmptyCellLayoutStyle"/>
              <w:spacing w:after="0" w:line="240" w:lineRule="auto"/>
            </w:pPr>
          </w:p>
        </w:tc>
      </w:tr>
      <w:tr w:rsidR="00B2447A" w14:paraId="1C874B93" w14:textId="77777777" w:rsidTr="00B2447A">
        <w:trPr>
          <w:trHeight w:val="30"/>
        </w:trPr>
        <w:tc>
          <w:tcPr>
            <w:tcW w:w="107" w:type="dxa"/>
          </w:tcPr>
          <w:p w14:paraId="6700623C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C574F0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F166FA" w14:paraId="5577500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C632" w14:textId="77777777" w:rsidR="00F166FA" w:rsidRDefault="0050424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D4694C7" w14:textId="77777777" w:rsidR="00F166FA" w:rsidRDefault="00F166FA">
            <w:pPr>
              <w:spacing w:after="0" w:line="240" w:lineRule="auto"/>
            </w:pPr>
          </w:p>
        </w:tc>
        <w:tc>
          <w:tcPr>
            <w:tcW w:w="1869" w:type="dxa"/>
          </w:tcPr>
          <w:p w14:paraId="173DC6AF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FBE83D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093CA2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67EFD7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8CE8B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8C87041" w14:textId="77777777" w:rsidR="00F166FA" w:rsidRDefault="00F166FA">
            <w:pPr>
              <w:pStyle w:val="EmptyCellLayoutStyle"/>
              <w:spacing w:after="0" w:line="240" w:lineRule="auto"/>
            </w:pPr>
          </w:p>
        </w:tc>
      </w:tr>
      <w:tr w:rsidR="00B2447A" w14:paraId="27E8D672" w14:textId="77777777" w:rsidTr="00B2447A">
        <w:trPr>
          <w:trHeight w:val="310"/>
        </w:trPr>
        <w:tc>
          <w:tcPr>
            <w:tcW w:w="107" w:type="dxa"/>
          </w:tcPr>
          <w:p w14:paraId="0D6B17B4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0790AF0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EA57C05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E2AB40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FD08B11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73FCB1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F166FA" w14:paraId="1FCE067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1F343" w14:textId="77777777" w:rsidR="00F166FA" w:rsidRDefault="0050424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7 515</w:t>
                  </w:r>
                </w:p>
              </w:tc>
            </w:tr>
          </w:tbl>
          <w:p w14:paraId="3DDAD4C1" w14:textId="77777777" w:rsidR="00F166FA" w:rsidRDefault="00F166FA">
            <w:pPr>
              <w:spacing w:after="0" w:line="240" w:lineRule="auto"/>
            </w:pPr>
          </w:p>
        </w:tc>
        <w:tc>
          <w:tcPr>
            <w:tcW w:w="15" w:type="dxa"/>
          </w:tcPr>
          <w:p w14:paraId="0F20BB92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C88024" w14:textId="77777777" w:rsidR="00F166FA" w:rsidRDefault="00F166FA">
            <w:pPr>
              <w:pStyle w:val="EmptyCellLayoutStyle"/>
              <w:spacing w:after="0" w:line="240" w:lineRule="auto"/>
            </w:pPr>
          </w:p>
        </w:tc>
      </w:tr>
      <w:tr w:rsidR="00F166FA" w14:paraId="6EB8C2F1" w14:textId="77777777">
        <w:trPr>
          <w:trHeight w:val="137"/>
        </w:trPr>
        <w:tc>
          <w:tcPr>
            <w:tcW w:w="107" w:type="dxa"/>
          </w:tcPr>
          <w:p w14:paraId="2A77A683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3BB3ED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7257C0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9D339F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D2308D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9D9099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7C135B2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35A7A8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DC880" w14:textId="77777777" w:rsidR="00F166FA" w:rsidRDefault="00F166F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B1A2A1" w14:textId="77777777" w:rsidR="00F166FA" w:rsidRDefault="00F166FA">
            <w:pPr>
              <w:pStyle w:val="EmptyCellLayoutStyle"/>
              <w:spacing w:after="0" w:line="240" w:lineRule="auto"/>
            </w:pPr>
          </w:p>
        </w:tc>
      </w:tr>
    </w:tbl>
    <w:p w14:paraId="411B8A31" w14:textId="77777777" w:rsidR="00F166FA" w:rsidRDefault="00F166FA">
      <w:pPr>
        <w:spacing w:after="0" w:line="240" w:lineRule="auto"/>
      </w:pPr>
    </w:p>
    <w:sectPr w:rsidR="00F166F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B8F5A" w14:textId="77777777" w:rsidR="00000000" w:rsidRDefault="00504248">
      <w:pPr>
        <w:spacing w:after="0" w:line="240" w:lineRule="auto"/>
      </w:pPr>
      <w:r>
        <w:separator/>
      </w:r>
    </w:p>
  </w:endnote>
  <w:endnote w:type="continuationSeparator" w:id="0">
    <w:p w14:paraId="629C6C77" w14:textId="77777777" w:rsidR="00000000" w:rsidRDefault="0050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F166FA" w14:paraId="7EE48C53" w14:textId="77777777">
      <w:tc>
        <w:tcPr>
          <w:tcW w:w="8570" w:type="dxa"/>
        </w:tcPr>
        <w:p w14:paraId="3C5AD7A1" w14:textId="77777777" w:rsidR="00F166FA" w:rsidRDefault="00F166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40F17BB" w14:textId="77777777" w:rsidR="00F166FA" w:rsidRDefault="00F166F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20E050C" w14:textId="77777777" w:rsidR="00F166FA" w:rsidRDefault="00F166FA">
          <w:pPr>
            <w:pStyle w:val="EmptyCellLayoutStyle"/>
            <w:spacing w:after="0" w:line="240" w:lineRule="auto"/>
          </w:pPr>
        </w:p>
      </w:tc>
    </w:tr>
    <w:tr w:rsidR="00F166FA" w14:paraId="5756C7C8" w14:textId="77777777">
      <w:tc>
        <w:tcPr>
          <w:tcW w:w="8570" w:type="dxa"/>
        </w:tcPr>
        <w:p w14:paraId="20E84CBB" w14:textId="77777777" w:rsidR="00F166FA" w:rsidRDefault="00F166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166FA" w14:paraId="12DCC0C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AD47016" w14:textId="77777777" w:rsidR="00F166FA" w:rsidRDefault="0050424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9DC6264" w14:textId="77777777" w:rsidR="00F166FA" w:rsidRDefault="00F166FA">
          <w:pPr>
            <w:spacing w:after="0" w:line="240" w:lineRule="auto"/>
          </w:pPr>
        </w:p>
      </w:tc>
      <w:tc>
        <w:tcPr>
          <w:tcW w:w="55" w:type="dxa"/>
        </w:tcPr>
        <w:p w14:paraId="56B776D6" w14:textId="77777777" w:rsidR="00F166FA" w:rsidRDefault="00F166FA">
          <w:pPr>
            <w:pStyle w:val="EmptyCellLayoutStyle"/>
            <w:spacing w:after="0" w:line="240" w:lineRule="auto"/>
          </w:pPr>
        </w:p>
      </w:tc>
    </w:tr>
    <w:tr w:rsidR="00F166FA" w14:paraId="2F55A37D" w14:textId="77777777">
      <w:tc>
        <w:tcPr>
          <w:tcW w:w="8570" w:type="dxa"/>
        </w:tcPr>
        <w:p w14:paraId="373B2DE8" w14:textId="77777777" w:rsidR="00F166FA" w:rsidRDefault="00F166F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45CE67C" w14:textId="77777777" w:rsidR="00F166FA" w:rsidRDefault="00F166F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030EA5" w14:textId="77777777" w:rsidR="00F166FA" w:rsidRDefault="00F166F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15057" w14:textId="77777777" w:rsidR="00000000" w:rsidRDefault="00504248">
      <w:pPr>
        <w:spacing w:after="0" w:line="240" w:lineRule="auto"/>
      </w:pPr>
      <w:r>
        <w:separator/>
      </w:r>
    </w:p>
  </w:footnote>
  <w:footnote w:type="continuationSeparator" w:id="0">
    <w:p w14:paraId="51F11973" w14:textId="77777777" w:rsidR="00000000" w:rsidRDefault="0050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F166FA" w14:paraId="0A69E9BC" w14:textId="77777777">
      <w:tc>
        <w:tcPr>
          <w:tcW w:w="148" w:type="dxa"/>
        </w:tcPr>
        <w:p w14:paraId="000F3F77" w14:textId="77777777" w:rsidR="00F166FA" w:rsidRDefault="00F166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40266D6" w14:textId="77777777" w:rsidR="00F166FA" w:rsidRDefault="00F166F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B2FF8D5" w14:textId="77777777" w:rsidR="00F166FA" w:rsidRDefault="00F166FA">
          <w:pPr>
            <w:pStyle w:val="EmptyCellLayoutStyle"/>
            <w:spacing w:after="0" w:line="240" w:lineRule="auto"/>
          </w:pPr>
        </w:p>
      </w:tc>
    </w:tr>
    <w:tr w:rsidR="00F166FA" w14:paraId="1662073C" w14:textId="77777777">
      <w:tc>
        <w:tcPr>
          <w:tcW w:w="148" w:type="dxa"/>
        </w:tcPr>
        <w:p w14:paraId="1C38896C" w14:textId="77777777" w:rsidR="00F166FA" w:rsidRDefault="00F166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F166FA" w14:paraId="7722280A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FFCA995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5B029F8E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EAFF00B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E98873A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0C887C83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B1D6928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2580CE1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6F2FC90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2CFFE93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0661435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</w:tr>
          <w:tr w:rsidR="00B2447A" w14:paraId="30E40C57" w14:textId="77777777" w:rsidTr="00B2447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4671252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F166FA" w14:paraId="20B17A8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36DC62" w14:textId="3B767C14" w:rsidR="00F166FA" w:rsidRDefault="005042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3 pachtovní smlouvy č. 77N18/24 – příloha č. 2</w:t>
                      </w:r>
                    </w:p>
                  </w:tc>
                </w:tr>
              </w:tbl>
              <w:p w14:paraId="53B6B8ED" w14:textId="77777777" w:rsidR="00F166FA" w:rsidRDefault="00F166F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915B595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</w:tr>
          <w:tr w:rsidR="00F166FA" w14:paraId="61AF0D1A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BA3F12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F126ABB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09575EF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0D9F7D1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504C3ED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2DD2682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91B3ECA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544A500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57AADC5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E691DF5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</w:tr>
          <w:tr w:rsidR="00F166FA" w14:paraId="55F341E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3969B21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F166FA" w14:paraId="47243A5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C9FE0F" w14:textId="77777777" w:rsidR="00F166FA" w:rsidRDefault="005042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DF4B50" w14:textId="77777777" w:rsidR="00F166FA" w:rsidRDefault="00F166F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85913E1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F166FA" w14:paraId="11DE1F33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5C7415" w14:textId="77777777" w:rsidR="00F166FA" w:rsidRDefault="005042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18.12.2023</w:t>
                      </w:r>
                    </w:p>
                  </w:tc>
                </w:tr>
              </w:tbl>
              <w:p w14:paraId="115FABA4" w14:textId="77777777" w:rsidR="00F166FA" w:rsidRDefault="00F166F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E486A54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F166FA" w14:paraId="082497A3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23D163" w14:textId="77777777" w:rsidR="00F166FA" w:rsidRDefault="005042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EDA056E" w14:textId="77777777" w:rsidR="00F166FA" w:rsidRDefault="00F166F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D0F362A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F166FA" w14:paraId="08B5286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9D9DA3" w14:textId="77777777" w:rsidR="00F166FA" w:rsidRDefault="0050424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8DC5F2C" w14:textId="77777777" w:rsidR="00F166FA" w:rsidRDefault="00F166F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93BEDB5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B1B009B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</w:tr>
          <w:tr w:rsidR="00F166FA" w14:paraId="0F3A612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035189B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FFDE7A6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AAC902B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9237254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7FE5B689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A98A48D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CED7596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CC4D674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6640D9D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76B020B" w14:textId="77777777" w:rsidR="00F166FA" w:rsidRDefault="00F166F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DAEB484" w14:textId="77777777" w:rsidR="00F166FA" w:rsidRDefault="00F166FA">
          <w:pPr>
            <w:spacing w:after="0" w:line="240" w:lineRule="auto"/>
          </w:pPr>
        </w:p>
      </w:tc>
      <w:tc>
        <w:tcPr>
          <w:tcW w:w="40" w:type="dxa"/>
        </w:tcPr>
        <w:p w14:paraId="42501C7F" w14:textId="77777777" w:rsidR="00F166FA" w:rsidRDefault="00F166FA">
          <w:pPr>
            <w:pStyle w:val="EmptyCellLayoutStyle"/>
            <w:spacing w:after="0" w:line="240" w:lineRule="auto"/>
          </w:pPr>
        </w:p>
      </w:tc>
    </w:tr>
    <w:tr w:rsidR="00F166FA" w14:paraId="31B59697" w14:textId="77777777">
      <w:tc>
        <w:tcPr>
          <w:tcW w:w="148" w:type="dxa"/>
        </w:tcPr>
        <w:p w14:paraId="49BC4D22" w14:textId="77777777" w:rsidR="00F166FA" w:rsidRDefault="00F166F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7E7DE01" w14:textId="77777777" w:rsidR="00F166FA" w:rsidRDefault="00F166F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3C9F3B" w14:textId="77777777" w:rsidR="00F166FA" w:rsidRDefault="00F166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28867839">
    <w:abstractNumId w:val="0"/>
  </w:num>
  <w:num w:numId="2" w16cid:durableId="106435574">
    <w:abstractNumId w:val="1"/>
  </w:num>
  <w:num w:numId="3" w16cid:durableId="1763407174">
    <w:abstractNumId w:val="2"/>
  </w:num>
  <w:num w:numId="4" w16cid:durableId="165899528">
    <w:abstractNumId w:val="3"/>
  </w:num>
  <w:num w:numId="5" w16cid:durableId="1414937572">
    <w:abstractNumId w:val="4"/>
  </w:num>
  <w:num w:numId="6" w16cid:durableId="996885283">
    <w:abstractNumId w:val="5"/>
  </w:num>
  <w:num w:numId="7" w16cid:durableId="599811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FA"/>
    <w:rsid w:val="00504248"/>
    <w:rsid w:val="00B2447A"/>
    <w:rsid w:val="00F1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B7FB"/>
  <w15:docId w15:val="{3847051A-B974-46E9-85EF-06617933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04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4248"/>
  </w:style>
  <w:style w:type="paragraph" w:styleId="Zpat">
    <w:name w:val="footer"/>
    <w:basedOn w:val="Normln"/>
    <w:link w:val="ZpatChar"/>
    <w:uiPriority w:val="99"/>
    <w:unhideWhenUsed/>
    <w:rsid w:val="005042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Kolesíková Lenka</dc:creator>
  <dc:description/>
  <cp:lastModifiedBy>Kolesíková Lenka</cp:lastModifiedBy>
  <cp:revision>3</cp:revision>
  <dcterms:created xsi:type="dcterms:W3CDTF">2023-12-18T12:53:00Z</dcterms:created>
  <dcterms:modified xsi:type="dcterms:W3CDTF">2023-12-18T12:54:00Z</dcterms:modified>
</cp:coreProperties>
</file>