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341B99A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F65579">
        <w:rPr>
          <w:rFonts w:ascii="Arial" w:hAnsi="Arial" w:cs="Arial"/>
          <w:sz w:val="22"/>
          <w:szCs w:val="22"/>
        </w:rPr>
        <w:t xml:space="preserve">  </w:t>
      </w:r>
      <w:r w:rsidR="0014501A">
        <w:rPr>
          <w:rFonts w:ascii="Arial" w:hAnsi="Arial" w:cs="Arial"/>
          <w:sz w:val="22"/>
          <w:szCs w:val="22"/>
        </w:rPr>
        <w:t>304</w:t>
      </w:r>
      <w:proofErr w:type="gramEnd"/>
      <w:r w:rsidR="00506CAC">
        <w:rPr>
          <w:rFonts w:ascii="Arial" w:hAnsi="Arial" w:cs="Arial"/>
          <w:sz w:val="22"/>
          <w:szCs w:val="22"/>
        </w:rPr>
        <w:t>/</w:t>
      </w:r>
      <w:r w:rsidR="00A71E01">
        <w:rPr>
          <w:rFonts w:ascii="Arial" w:hAnsi="Arial" w:cs="Arial"/>
          <w:sz w:val="22"/>
          <w:szCs w:val="22"/>
        </w:rPr>
        <w:t>20</w:t>
      </w:r>
      <w:r w:rsidR="00BF39E0">
        <w:rPr>
          <w:rFonts w:ascii="Arial" w:hAnsi="Arial" w:cs="Arial"/>
          <w:sz w:val="22"/>
          <w:szCs w:val="22"/>
        </w:rPr>
        <w:t>2</w:t>
      </w:r>
      <w:r w:rsidR="0014501A">
        <w:rPr>
          <w:rFonts w:ascii="Arial" w:hAnsi="Arial" w:cs="Arial"/>
          <w:sz w:val="22"/>
          <w:szCs w:val="22"/>
        </w:rPr>
        <w:t>4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4F293684" w:rsidR="002B7CBE" w:rsidRPr="00773624" w:rsidRDefault="002B7CBE" w:rsidP="00773624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DA71DE">
        <w:rPr>
          <w:rFonts w:ascii="Arial" w:hAnsi="Arial" w:cs="Arial"/>
          <w:sz w:val="22"/>
          <w:szCs w:val="22"/>
        </w:rPr>
        <w:t xml:space="preserve">       </w:t>
      </w:r>
      <w:r w:rsidR="0014501A">
        <w:rPr>
          <w:rFonts w:ascii="Arial" w:hAnsi="Arial" w:cs="Arial"/>
          <w:sz w:val="22"/>
          <w:szCs w:val="22"/>
        </w:rPr>
        <w:t>30. 12. 2024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615245B8" w:rsidR="002B7CBE" w:rsidRPr="00CD2075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14501A">
        <w:rPr>
          <w:rFonts w:ascii="Arial" w:hAnsi="Arial" w:cs="Arial"/>
          <w:color w:val="54422E"/>
          <w:sz w:val="23"/>
          <w:szCs w:val="23"/>
          <w:shd w:val="clear" w:color="auto" w:fill="FFFFFF"/>
        </w:rPr>
        <w:t>Tomza</w:t>
      </w:r>
      <w:proofErr w:type="spellEnd"/>
      <w:r w:rsidR="0014501A">
        <w:rPr>
          <w:rFonts w:ascii="Arial" w:hAnsi="Arial" w:cs="Arial"/>
          <w:color w:val="54422E"/>
          <w:sz w:val="23"/>
          <w:szCs w:val="23"/>
          <w:shd w:val="clear" w:color="auto" w:fill="FFFFFF"/>
        </w:rPr>
        <w:t xml:space="preserve"> s.r.o.</w:t>
      </w:r>
      <w:r w:rsidR="004B49CB">
        <w:rPr>
          <w:rFonts w:ascii="Arial" w:hAnsi="Arial" w:cs="Arial"/>
          <w:sz w:val="22"/>
          <w:szCs w:val="22"/>
        </w:rPr>
        <w:t xml:space="preserve"> </w:t>
      </w:r>
      <w:r w:rsidR="00CD2075" w:rsidRPr="00CD2075">
        <w:rPr>
          <w:rFonts w:ascii="Arial" w:hAnsi="Arial" w:cs="Arial"/>
          <w:sz w:val="22"/>
          <w:szCs w:val="22"/>
        </w:rPr>
        <w:t xml:space="preserve"> </w:t>
      </w:r>
      <w:r w:rsidR="00CD455D" w:rsidRPr="00CD2075">
        <w:rPr>
          <w:rFonts w:ascii="Arial" w:hAnsi="Arial" w:cs="Arial"/>
          <w:sz w:val="22"/>
          <w:szCs w:val="22"/>
        </w:rPr>
        <w:t xml:space="preserve"> </w:t>
      </w:r>
      <w:r w:rsidR="00A71E01" w:rsidRPr="00CD2075">
        <w:rPr>
          <w:rFonts w:ascii="Arial" w:hAnsi="Arial" w:cs="Arial"/>
          <w:sz w:val="22"/>
          <w:szCs w:val="22"/>
        </w:rPr>
        <w:t xml:space="preserve"> </w:t>
      </w:r>
      <w:r w:rsidRPr="00CD2075">
        <w:rPr>
          <w:rFonts w:ascii="Arial" w:hAnsi="Arial" w:cs="Arial"/>
          <w:sz w:val="22"/>
          <w:szCs w:val="22"/>
        </w:rPr>
        <w:t xml:space="preserve">              </w:t>
      </w:r>
    </w:p>
    <w:p w14:paraId="76248DC6" w14:textId="1C399845" w:rsidR="002B7CBE" w:rsidRPr="0053491D" w:rsidRDefault="002B7CBE" w:rsidP="002B7CBE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53491D">
        <w:rPr>
          <w:rFonts w:ascii="Arial" w:hAnsi="Arial" w:cs="Arial"/>
          <w:sz w:val="22"/>
          <w:szCs w:val="22"/>
        </w:rPr>
        <w:t>):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D073B8">
        <w:rPr>
          <w:rFonts w:ascii="Arial" w:hAnsi="Arial" w:cs="Arial"/>
          <w:sz w:val="22"/>
          <w:szCs w:val="22"/>
        </w:rPr>
        <w:t xml:space="preserve">      </w:t>
      </w:r>
      <w:r w:rsidR="00A71E01" w:rsidRPr="0053491D">
        <w:rPr>
          <w:rFonts w:ascii="Arial" w:hAnsi="Arial" w:cs="Arial"/>
          <w:sz w:val="22"/>
          <w:szCs w:val="22"/>
        </w:rPr>
        <w:t xml:space="preserve"> </w:t>
      </w:r>
      <w:r w:rsidR="0014501A">
        <w:rPr>
          <w:rFonts w:ascii="Arial" w:hAnsi="Arial" w:cs="Arial"/>
          <w:sz w:val="22"/>
          <w:szCs w:val="22"/>
        </w:rPr>
        <w:t>Nezamyslova 2098/7, 615 00  Brno 15</w:t>
      </w:r>
    </w:p>
    <w:p w14:paraId="7B281724" w14:textId="776F0C6F" w:rsidR="00506CAC" w:rsidRDefault="0014501A" w:rsidP="0053491D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IČO</w:t>
      </w:r>
      <w:r w:rsidR="0053491D" w:rsidRPr="0053491D">
        <w:rPr>
          <w:rFonts w:ascii="Arial" w:hAnsi="Arial" w:cs="Arial"/>
          <w:sz w:val="22"/>
          <w:szCs w:val="22"/>
        </w:rPr>
        <w:t xml:space="preserve">: </w:t>
      </w:r>
      <w:r w:rsidR="0053491D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</w:r>
      <w:r w:rsidR="002B7CBE" w:rsidRPr="0053491D">
        <w:rPr>
          <w:rFonts w:ascii="Arial" w:hAnsi="Arial" w:cs="Arial"/>
          <w:sz w:val="22"/>
          <w:szCs w:val="22"/>
        </w:rPr>
        <w:tab/>
        <w:t xml:space="preserve">    </w:t>
      </w:r>
      <w:r w:rsidR="00CD455D" w:rsidRPr="0053491D">
        <w:rPr>
          <w:rFonts w:ascii="Arial" w:hAnsi="Arial" w:cs="Arial"/>
          <w:sz w:val="22"/>
          <w:szCs w:val="22"/>
        </w:rPr>
        <w:t xml:space="preserve"> </w:t>
      </w:r>
      <w:r w:rsidR="00D073B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27698084</w:t>
      </w:r>
    </w:p>
    <w:p w14:paraId="659834D1" w14:textId="449341EF" w:rsidR="002B7CBE" w:rsidRDefault="0053491D" w:rsidP="0053491D">
      <w:pPr>
        <w:rPr>
          <w:rFonts w:ascii="Arial" w:hAnsi="Arial" w:cs="Arial"/>
          <w:sz w:val="22"/>
          <w:szCs w:val="22"/>
        </w:rPr>
      </w:pPr>
      <w:r w:rsidRPr="0053491D">
        <w:rPr>
          <w:rFonts w:ascii="Arial" w:hAnsi="Arial" w:cs="Arial"/>
          <w:sz w:val="22"/>
          <w:szCs w:val="22"/>
        </w:rPr>
        <w:t xml:space="preserve">email: </w:t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Pr="0053491D">
        <w:rPr>
          <w:rFonts w:ascii="Arial" w:hAnsi="Arial" w:cs="Arial"/>
          <w:sz w:val="22"/>
          <w:szCs w:val="22"/>
        </w:rPr>
        <w:tab/>
      </w:r>
      <w:r w:rsidR="00FC4EA6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="0014501A">
        <w:rPr>
          <w:rFonts w:ascii="Arial" w:hAnsi="Arial" w:cs="Arial"/>
          <w:sz w:val="22"/>
          <w:szCs w:val="22"/>
        </w:rPr>
        <w:t>wi</w:t>
      </w:r>
      <w:proofErr w:type="spellEnd"/>
    </w:p>
    <w:p w14:paraId="59307A7E" w14:textId="77777777" w:rsidR="00A24468" w:rsidRPr="0053491D" w:rsidRDefault="00A24468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6901BFF3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</w:t>
      </w:r>
      <w:r w:rsidR="00BF39E0">
        <w:rPr>
          <w:rFonts w:ascii="Arial" w:hAnsi="Arial" w:cs="Arial"/>
          <w:bCs/>
          <w:color w:val="auto"/>
          <w:sz w:val="22"/>
          <w:szCs w:val="22"/>
        </w:rPr>
        <w:t>Ing. 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0431B45" w14:textId="4A76BCB6" w:rsidR="00826517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63BC32F7" w14:textId="77777777" w:rsidR="00443C8E" w:rsidRDefault="00443C8E" w:rsidP="00DA71DE">
      <w:pPr>
        <w:pStyle w:val="Bezmezer"/>
        <w:ind w:right="-142"/>
        <w:rPr>
          <w:rFonts w:ascii="Arial" w:hAnsi="Arial" w:cs="Arial"/>
          <w:b/>
        </w:rPr>
      </w:pPr>
    </w:p>
    <w:tbl>
      <w:tblPr>
        <w:tblW w:w="5000" w:type="pct"/>
        <w:tblInd w:w="-717" w:type="dxa"/>
        <w:shd w:val="clear" w:color="auto" w:fill="FFFFFF"/>
        <w:tblLook w:val="04A0" w:firstRow="1" w:lastRow="0" w:firstColumn="1" w:lastColumn="0" w:noHBand="0" w:noVBand="1"/>
      </w:tblPr>
      <w:tblGrid>
        <w:gridCol w:w="6674"/>
        <w:gridCol w:w="2382"/>
      </w:tblGrid>
      <w:tr w:rsidR="0014501A" w:rsidRPr="00E17884" w14:paraId="1B177314" w14:textId="77777777" w:rsidTr="0014501A">
        <w:tc>
          <w:tcPr>
            <w:tcW w:w="3678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64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5366"/>
              <w:gridCol w:w="1083"/>
            </w:tblGrid>
            <w:tr w:rsidR="0014501A" w:rsidRPr="00E17884" w14:paraId="2DBF6ADD" w14:textId="77777777" w:rsidTr="0014501A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F6323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5B0390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hyperlink r:id="rId9" w:history="1"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SMART elastické napínací prostěradlo - barva </w:t>
                    </w:r>
                    <w:proofErr w:type="gramStart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prostěradla :</w:t>
                    </w:r>
                    <w:proofErr w:type="gramEnd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krémová </w:t>
                    </w:r>
                  </w:hyperlink>
                </w:p>
              </w:tc>
              <w:tc>
                <w:tcPr>
                  <w:tcW w:w="10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4A0F4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37358EF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1382"/>
              <w:gridCol w:w="195"/>
            </w:tblGrid>
            <w:tr w:rsidR="0014501A" w:rsidRPr="00E17884" w14:paraId="180229D3" w14:textId="77777777" w:rsidTr="0014501A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BBB2B3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380D5" w14:textId="49619BB2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20 489.17</w:t>
                  </w: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</w:t>
                  </w: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č 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320BFA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60B5061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501A" w:rsidRPr="00E17884" w14:paraId="68069D27" w14:textId="77777777" w:rsidTr="0014501A">
        <w:tc>
          <w:tcPr>
            <w:tcW w:w="3678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5343"/>
              <w:gridCol w:w="195"/>
            </w:tblGrid>
            <w:tr w:rsidR="0014501A" w:rsidRPr="00E17884" w14:paraId="7A492DE5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697EF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1FAB94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hyperlink r:id="rId10" w:history="1"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Matrace </w:t>
                    </w:r>
                    <w:proofErr w:type="spellStart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Passive</w:t>
                    </w:r>
                    <w:proofErr w:type="spellEnd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Medium - </w:t>
                    </w:r>
                    <w:proofErr w:type="gramStart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Rozměr :</w:t>
                    </w:r>
                    <w:proofErr w:type="gramEnd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90x200x12 cm </w:t>
                    </w:r>
                  </w:hyperlink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61B10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4729869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72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90"/>
              <w:gridCol w:w="1039"/>
              <w:gridCol w:w="495"/>
            </w:tblGrid>
            <w:tr w:rsidR="0014501A" w:rsidRPr="00E17884" w14:paraId="717D9D9F" w14:textId="77777777" w:rsidTr="00E17884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C1BFD0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E85080" w14:textId="38A2E84A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7 281.40</w:t>
                  </w: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Kč </w:t>
                  </w:r>
                </w:p>
              </w:tc>
              <w:tc>
                <w:tcPr>
                  <w:tcW w:w="4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651258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B14CCED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501A" w:rsidRPr="00E17884" w14:paraId="7F0ACCD7" w14:textId="77777777" w:rsidTr="0014501A">
        <w:tc>
          <w:tcPr>
            <w:tcW w:w="3678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4499"/>
              <w:gridCol w:w="195"/>
            </w:tblGrid>
            <w:tr w:rsidR="0014501A" w:rsidRPr="00E17884" w14:paraId="0D452345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C7C126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49C2CB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hyperlink r:id="rId11" w:history="1"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Dámská košile anděl PLUS - </w:t>
                    </w:r>
                    <w:proofErr w:type="gramStart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Velikost :</w:t>
                    </w:r>
                    <w:proofErr w:type="gramEnd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S/M </w:t>
                    </w:r>
                  </w:hyperlink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C2C67B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066C597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1382"/>
              <w:gridCol w:w="195"/>
            </w:tblGrid>
            <w:tr w:rsidR="0014501A" w:rsidRPr="00E17884" w14:paraId="27854CF6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E5CE27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228649" w14:textId="3238E31C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8 470.17 </w:t>
                  </w: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Kč 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866960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FE63EFA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501A" w:rsidRPr="00E17884" w14:paraId="2C564D66" w14:textId="77777777" w:rsidTr="0014501A">
        <w:tc>
          <w:tcPr>
            <w:tcW w:w="3678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4804"/>
              <w:gridCol w:w="195"/>
            </w:tblGrid>
            <w:tr w:rsidR="0014501A" w:rsidRPr="00E17884" w14:paraId="4023C239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615402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E0ACF7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hyperlink r:id="rId12" w:history="1"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Pánská košile anděl PLUS - </w:t>
                    </w:r>
                    <w:proofErr w:type="gramStart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Velikost :</w:t>
                    </w:r>
                    <w:proofErr w:type="gramEnd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XL/XXL </w:t>
                    </w:r>
                  </w:hyperlink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584A35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6DEDEFF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1259"/>
              <w:gridCol w:w="195"/>
            </w:tblGrid>
            <w:tr w:rsidR="0014501A" w:rsidRPr="00E17884" w14:paraId="6987D7A8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6097D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36DDFE" w14:textId="0222DF4B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833.31</w:t>
                  </w: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Kč 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F5475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B6928FE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501A" w:rsidRPr="00E17884" w14:paraId="31A96EF6" w14:textId="77777777" w:rsidTr="0014501A">
        <w:tc>
          <w:tcPr>
            <w:tcW w:w="3678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6254"/>
              <w:gridCol w:w="195"/>
            </w:tblGrid>
            <w:tr w:rsidR="0014501A" w:rsidRPr="00E17884" w14:paraId="7514E890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E41395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FE039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hyperlink r:id="rId13" w:history="1"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Bavlněné povlečení - Slezsko šedo-pudrové - </w:t>
                    </w:r>
                    <w:proofErr w:type="gramStart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zapínání :</w:t>
                    </w:r>
                    <w:proofErr w:type="gramEnd"/>
                    <w:r w:rsidRPr="00E17884">
                      <w:rPr>
                        <w:rStyle w:val="Hypertextovodkaz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hot. kapsa </w:t>
                    </w:r>
                  </w:hyperlink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D99ACF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E2AD5B2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2" w:type="pct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1382"/>
              <w:gridCol w:w="195"/>
            </w:tblGrid>
            <w:tr w:rsidR="0014501A" w:rsidRPr="00E17884" w14:paraId="6F07CED2" w14:textId="77777777">
              <w:trPr>
                <w:tblCellSpacing w:w="15" w:type="dxa"/>
              </w:trPr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ADD977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7C8592" w14:textId="7C0680F4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26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845.54</w:t>
                  </w: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Kč </w:t>
                  </w:r>
                </w:p>
              </w:tc>
              <w:tc>
                <w:tcPr>
                  <w:tcW w:w="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1CF5A0" w14:textId="77777777" w:rsidR="0014501A" w:rsidRPr="00E17884" w:rsidRDefault="0014501A" w:rsidP="00E1788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78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9962F83" w14:textId="77777777" w:rsidR="0014501A" w:rsidRPr="00E17884" w:rsidRDefault="0014501A" w:rsidP="00E17884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5A5A2E2" w14:textId="2A5C0B87" w:rsidR="009119AC" w:rsidRDefault="009119AC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C59E4C" w14:textId="77777777" w:rsidR="0005608A" w:rsidRDefault="0005608A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9AEF7F" w14:textId="02B87165" w:rsidR="0005608A" w:rsidRDefault="0005608A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 bez DPH: 10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>9</w:t>
      </w:r>
      <w:r>
        <w:rPr>
          <w:rFonts w:ascii="Arial" w:hAnsi="Arial" w:cs="Arial"/>
          <w:b/>
          <w:bCs/>
          <w:color w:val="auto"/>
          <w:sz w:val="22"/>
          <w:szCs w:val="22"/>
        </w:rPr>
        <w:t> </w:t>
      </w:r>
      <w:proofErr w:type="gramStart"/>
      <w:r w:rsidR="0014501A">
        <w:rPr>
          <w:rFonts w:ascii="Arial" w:hAnsi="Arial" w:cs="Arial"/>
          <w:b/>
          <w:bCs/>
          <w:color w:val="auto"/>
          <w:sz w:val="22"/>
          <w:szCs w:val="22"/>
        </w:rPr>
        <w:t>850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>90</w:t>
      </w:r>
      <w:r>
        <w:rPr>
          <w:rFonts w:ascii="Arial" w:hAnsi="Arial" w:cs="Arial"/>
          <w:b/>
          <w:bCs/>
          <w:color w:val="auto"/>
          <w:sz w:val="22"/>
          <w:szCs w:val="22"/>
        </w:rPr>
        <w:t>,-</w:t>
      </w:r>
      <w:proofErr w:type="gramEnd"/>
    </w:p>
    <w:p w14:paraId="597FAE51" w14:textId="4B7D20DB" w:rsidR="0005608A" w:rsidRDefault="0005608A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auto"/>
          <w:sz w:val="22"/>
          <w:szCs w:val="22"/>
        </w:rPr>
        <w:t>23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>68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>69</w:t>
      </w:r>
      <w:r>
        <w:rPr>
          <w:rFonts w:ascii="Arial" w:hAnsi="Arial" w:cs="Arial"/>
          <w:b/>
          <w:bCs/>
          <w:color w:val="auto"/>
          <w:sz w:val="22"/>
          <w:szCs w:val="22"/>
        </w:rPr>
        <w:t>,-</w:t>
      </w:r>
    </w:p>
    <w:p w14:paraId="65A405B1" w14:textId="77777777" w:rsidR="0005608A" w:rsidRPr="002B7CBE" w:rsidRDefault="0005608A" w:rsidP="009119A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6EC955" w14:textId="38E91169" w:rsidR="0005608A" w:rsidRDefault="00E41FD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</w:t>
      </w:r>
      <w:r w:rsidR="00AA43BD">
        <w:rPr>
          <w:rFonts w:ascii="Arial" w:hAnsi="Arial" w:cs="Arial"/>
          <w:b/>
          <w:bCs/>
          <w:color w:val="auto"/>
          <w:sz w:val="22"/>
          <w:szCs w:val="22"/>
        </w:rPr>
        <w:t xml:space="preserve"> s DPH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5608A">
        <w:rPr>
          <w:rFonts w:ascii="Arial" w:hAnsi="Arial" w:cs="Arial"/>
          <w:b/>
          <w:bCs/>
          <w:color w:val="auto"/>
          <w:sz w:val="22"/>
          <w:szCs w:val="22"/>
        </w:rPr>
        <w:t xml:space="preserve">   1</w:t>
      </w:r>
      <w:r w:rsidR="0014501A">
        <w:rPr>
          <w:rFonts w:ascii="Arial" w:hAnsi="Arial" w:cs="Arial"/>
          <w:b/>
          <w:bCs/>
          <w:color w:val="auto"/>
          <w:sz w:val="22"/>
          <w:szCs w:val="22"/>
        </w:rPr>
        <w:t>32</w:t>
      </w:r>
      <w:r w:rsidR="0005608A">
        <w:rPr>
          <w:rFonts w:ascii="Arial" w:hAnsi="Arial" w:cs="Arial"/>
          <w:b/>
          <w:bCs/>
          <w:color w:val="auto"/>
          <w:sz w:val="22"/>
          <w:szCs w:val="22"/>
        </w:rPr>
        <w:t> </w:t>
      </w:r>
      <w:proofErr w:type="gramStart"/>
      <w:r w:rsidR="0014501A">
        <w:rPr>
          <w:rFonts w:ascii="Arial" w:hAnsi="Arial" w:cs="Arial"/>
          <w:b/>
          <w:bCs/>
          <w:color w:val="auto"/>
          <w:sz w:val="22"/>
          <w:szCs w:val="22"/>
        </w:rPr>
        <w:t>919</w:t>
      </w:r>
      <w:r w:rsidR="0005608A">
        <w:rPr>
          <w:rFonts w:ascii="Arial" w:hAnsi="Arial" w:cs="Arial"/>
          <w:b/>
          <w:bCs/>
          <w:color w:val="auto"/>
          <w:sz w:val="22"/>
          <w:szCs w:val="22"/>
        </w:rPr>
        <w:t>.5</w:t>
      </w:r>
      <w:r w:rsidR="00C92FD8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05608A">
        <w:rPr>
          <w:rFonts w:ascii="Arial" w:hAnsi="Arial" w:cs="Arial"/>
          <w:b/>
          <w:bCs/>
          <w:color w:val="auto"/>
          <w:sz w:val="22"/>
          <w:szCs w:val="22"/>
        </w:rPr>
        <w:t>,-</w:t>
      </w:r>
      <w:proofErr w:type="gramEnd"/>
      <w:r w:rsidR="0005608A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</w:t>
      </w:r>
      <w:r w:rsidR="00D073B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0A40B3F" w14:textId="17C7E674" w:rsidR="00686158" w:rsidRDefault="00CD2075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0AC240A" w14:textId="31B946CC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D10E31"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1003D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4EEE9DF" w14:textId="77777777" w:rsidR="006B4059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F62297" w14:textId="03179FD3" w:rsidR="001003DF" w:rsidRPr="002B7CBE" w:rsidRDefault="001003DF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3DF">
        <w:rPr>
          <w:rFonts w:ascii="Arial" w:hAnsi="Arial" w:cs="Arial"/>
          <w:b/>
          <w:color w:val="auto"/>
          <w:sz w:val="22"/>
          <w:szCs w:val="22"/>
        </w:rPr>
        <w:t>Termín plnění</w:t>
      </w:r>
      <w:r w:rsidR="0005608A">
        <w:rPr>
          <w:rFonts w:ascii="Arial" w:hAnsi="Arial" w:cs="Arial"/>
          <w:color w:val="auto"/>
          <w:sz w:val="22"/>
          <w:szCs w:val="22"/>
        </w:rPr>
        <w:t>: prosinec 2024</w:t>
      </w:r>
    </w:p>
    <w:p w14:paraId="7D1BEC1C" w14:textId="2C198A01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</w:t>
      </w:r>
      <w:r w:rsidR="00CD2075">
        <w:rPr>
          <w:rFonts w:ascii="Arial" w:hAnsi="Arial" w:cs="Arial"/>
          <w:b/>
          <w:bCs/>
          <w:color w:val="auto"/>
          <w:sz w:val="22"/>
          <w:szCs w:val="22"/>
        </w:rPr>
        <w:t>na doručení zboží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23EC01A9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Pr="002B7CBE">
        <w:rPr>
          <w:rFonts w:ascii="Arial" w:hAnsi="Arial" w:cs="Arial"/>
          <w:b/>
          <w:sz w:val="22"/>
          <w:szCs w:val="22"/>
        </w:rPr>
        <w:t>: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3008881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5258953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8FF656" w14:textId="77777777" w:rsidR="00F65579" w:rsidRDefault="00F6557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9BA153" w14:textId="0834771A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lastRenderedPageBreak/>
        <w:t>Daňový doklad, ke kterému nebude připojena tato objednávka, nebude proplacen.</w:t>
      </w: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4BA028" w14:textId="77777777" w:rsidR="00F74941" w:rsidRDefault="00F74941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3D2E77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F2C56AF" w14:textId="77777777" w:rsidR="001003DF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3064E0B" w14:textId="77777777" w:rsidR="001003DF" w:rsidRPr="002B7CBE" w:rsidRDefault="001003DF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340323"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CFBD" w14:textId="77777777" w:rsidR="000D5D72" w:rsidRDefault="000D5D72" w:rsidP="00D77EBF">
      <w:r>
        <w:separator/>
      </w:r>
    </w:p>
  </w:endnote>
  <w:endnote w:type="continuationSeparator" w:id="0">
    <w:p w14:paraId="6CE0B2E0" w14:textId="77777777" w:rsidR="000D5D72" w:rsidRDefault="000D5D72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DF13" w14:textId="77777777" w:rsidR="000D5D72" w:rsidRDefault="000D5D72" w:rsidP="00D77EBF">
      <w:r>
        <w:separator/>
      </w:r>
    </w:p>
  </w:footnote>
  <w:footnote w:type="continuationSeparator" w:id="0">
    <w:p w14:paraId="11080FC8" w14:textId="77777777" w:rsidR="000D5D72" w:rsidRDefault="000D5D72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176A642A"/>
    <w:multiLevelType w:val="hybridMultilevel"/>
    <w:tmpl w:val="DF06A5BC"/>
    <w:lvl w:ilvl="0" w:tplc="4566C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2E7A"/>
    <w:multiLevelType w:val="hybridMultilevel"/>
    <w:tmpl w:val="3462E368"/>
    <w:lvl w:ilvl="0" w:tplc="CC627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33F1"/>
    <w:multiLevelType w:val="hybridMultilevel"/>
    <w:tmpl w:val="FE0E25BE"/>
    <w:lvl w:ilvl="0" w:tplc="36C2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7964">
    <w:abstractNumId w:val="0"/>
  </w:num>
  <w:num w:numId="2" w16cid:durableId="1534609654">
    <w:abstractNumId w:val="22"/>
  </w:num>
  <w:num w:numId="3" w16cid:durableId="1913083598">
    <w:abstractNumId w:val="26"/>
  </w:num>
  <w:num w:numId="4" w16cid:durableId="1996954078">
    <w:abstractNumId w:val="24"/>
  </w:num>
  <w:num w:numId="5" w16cid:durableId="962544200">
    <w:abstractNumId w:val="23"/>
  </w:num>
  <w:num w:numId="6" w16cid:durableId="1838421089">
    <w:abstractNumId w:val="28"/>
  </w:num>
  <w:num w:numId="7" w16cid:durableId="372581261">
    <w:abstractNumId w:val="27"/>
  </w:num>
  <w:num w:numId="8" w16cid:durableId="189828131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07B3"/>
    <w:rsid w:val="00013667"/>
    <w:rsid w:val="00020B76"/>
    <w:rsid w:val="00022A78"/>
    <w:rsid w:val="00033B48"/>
    <w:rsid w:val="0004342F"/>
    <w:rsid w:val="0005127A"/>
    <w:rsid w:val="0005608A"/>
    <w:rsid w:val="000707AB"/>
    <w:rsid w:val="00086A91"/>
    <w:rsid w:val="0009113F"/>
    <w:rsid w:val="000A0075"/>
    <w:rsid w:val="000A54F8"/>
    <w:rsid w:val="000C26DE"/>
    <w:rsid w:val="000D0D94"/>
    <w:rsid w:val="000D4C4F"/>
    <w:rsid w:val="000D5D72"/>
    <w:rsid w:val="000E1257"/>
    <w:rsid w:val="000E76E0"/>
    <w:rsid w:val="000F7008"/>
    <w:rsid w:val="000F7070"/>
    <w:rsid w:val="000F77AC"/>
    <w:rsid w:val="001003DF"/>
    <w:rsid w:val="00101D5E"/>
    <w:rsid w:val="001141E9"/>
    <w:rsid w:val="00116660"/>
    <w:rsid w:val="00117633"/>
    <w:rsid w:val="00120927"/>
    <w:rsid w:val="00127345"/>
    <w:rsid w:val="0014501A"/>
    <w:rsid w:val="001615A8"/>
    <w:rsid w:val="00161996"/>
    <w:rsid w:val="001638E4"/>
    <w:rsid w:val="00166F60"/>
    <w:rsid w:val="0017605E"/>
    <w:rsid w:val="0017797B"/>
    <w:rsid w:val="00186E9C"/>
    <w:rsid w:val="00193201"/>
    <w:rsid w:val="001935FF"/>
    <w:rsid w:val="00193601"/>
    <w:rsid w:val="001A0F47"/>
    <w:rsid w:val="001A7A43"/>
    <w:rsid w:val="001B171F"/>
    <w:rsid w:val="001C26CA"/>
    <w:rsid w:val="001C6252"/>
    <w:rsid w:val="001D187F"/>
    <w:rsid w:val="001D1A65"/>
    <w:rsid w:val="001D4650"/>
    <w:rsid w:val="001D5201"/>
    <w:rsid w:val="001D57B9"/>
    <w:rsid w:val="001E2714"/>
    <w:rsid w:val="001E2903"/>
    <w:rsid w:val="001E4F15"/>
    <w:rsid w:val="001F14E4"/>
    <w:rsid w:val="001F231D"/>
    <w:rsid w:val="001F2473"/>
    <w:rsid w:val="001F517C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A81"/>
    <w:rsid w:val="00284D40"/>
    <w:rsid w:val="002906F3"/>
    <w:rsid w:val="00293D85"/>
    <w:rsid w:val="002A268F"/>
    <w:rsid w:val="002B7CBE"/>
    <w:rsid w:val="002C4CAF"/>
    <w:rsid w:val="002C602A"/>
    <w:rsid w:val="002D1278"/>
    <w:rsid w:val="002D6257"/>
    <w:rsid w:val="002E2B1E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6E88"/>
    <w:rsid w:val="00307EEE"/>
    <w:rsid w:val="003155BE"/>
    <w:rsid w:val="00316F0C"/>
    <w:rsid w:val="003177F9"/>
    <w:rsid w:val="003200FC"/>
    <w:rsid w:val="00333686"/>
    <w:rsid w:val="00337CD7"/>
    <w:rsid w:val="00340323"/>
    <w:rsid w:val="003418CE"/>
    <w:rsid w:val="003425C2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A7FB7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3493F"/>
    <w:rsid w:val="00442314"/>
    <w:rsid w:val="004435DB"/>
    <w:rsid w:val="00443C8E"/>
    <w:rsid w:val="0045026D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20CE"/>
    <w:rsid w:val="0048415D"/>
    <w:rsid w:val="0048795E"/>
    <w:rsid w:val="00495B53"/>
    <w:rsid w:val="00496258"/>
    <w:rsid w:val="004975B3"/>
    <w:rsid w:val="004A6538"/>
    <w:rsid w:val="004A69B2"/>
    <w:rsid w:val="004B3594"/>
    <w:rsid w:val="004B3678"/>
    <w:rsid w:val="004B49CB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6CAC"/>
    <w:rsid w:val="00507A3D"/>
    <w:rsid w:val="00527221"/>
    <w:rsid w:val="00531F73"/>
    <w:rsid w:val="005326BA"/>
    <w:rsid w:val="00532E1F"/>
    <w:rsid w:val="0053491D"/>
    <w:rsid w:val="0055130C"/>
    <w:rsid w:val="005608F9"/>
    <w:rsid w:val="005615F8"/>
    <w:rsid w:val="005645DA"/>
    <w:rsid w:val="005721B8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2BD9"/>
    <w:rsid w:val="005D61BF"/>
    <w:rsid w:val="005E2016"/>
    <w:rsid w:val="005F17CC"/>
    <w:rsid w:val="005F1EAD"/>
    <w:rsid w:val="00601F61"/>
    <w:rsid w:val="00611DD8"/>
    <w:rsid w:val="00621A2C"/>
    <w:rsid w:val="00627D38"/>
    <w:rsid w:val="006306CF"/>
    <w:rsid w:val="00633E81"/>
    <w:rsid w:val="00643D4E"/>
    <w:rsid w:val="0064580A"/>
    <w:rsid w:val="00647A7A"/>
    <w:rsid w:val="00652A2C"/>
    <w:rsid w:val="00652B3F"/>
    <w:rsid w:val="006547D6"/>
    <w:rsid w:val="00656A10"/>
    <w:rsid w:val="00663E63"/>
    <w:rsid w:val="00664145"/>
    <w:rsid w:val="0067102A"/>
    <w:rsid w:val="0067137E"/>
    <w:rsid w:val="00672C0B"/>
    <w:rsid w:val="00675145"/>
    <w:rsid w:val="00676325"/>
    <w:rsid w:val="0067758A"/>
    <w:rsid w:val="00680139"/>
    <w:rsid w:val="00685D48"/>
    <w:rsid w:val="00686158"/>
    <w:rsid w:val="00690178"/>
    <w:rsid w:val="006909BE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3312"/>
    <w:rsid w:val="006D490C"/>
    <w:rsid w:val="006E0AC9"/>
    <w:rsid w:val="006F1658"/>
    <w:rsid w:val="0070438F"/>
    <w:rsid w:val="007066DA"/>
    <w:rsid w:val="0071248F"/>
    <w:rsid w:val="00722450"/>
    <w:rsid w:val="00726981"/>
    <w:rsid w:val="00733CC6"/>
    <w:rsid w:val="007429FD"/>
    <w:rsid w:val="00743151"/>
    <w:rsid w:val="00750231"/>
    <w:rsid w:val="00752A50"/>
    <w:rsid w:val="0076196B"/>
    <w:rsid w:val="00765D96"/>
    <w:rsid w:val="00766B54"/>
    <w:rsid w:val="00773225"/>
    <w:rsid w:val="00773624"/>
    <w:rsid w:val="00792A14"/>
    <w:rsid w:val="00793E53"/>
    <w:rsid w:val="007C3095"/>
    <w:rsid w:val="007C47F7"/>
    <w:rsid w:val="007C634E"/>
    <w:rsid w:val="007D269F"/>
    <w:rsid w:val="007D28CF"/>
    <w:rsid w:val="007D77E6"/>
    <w:rsid w:val="007E2A06"/>
    <w:rsid w:val="007E3F0C"/>
    <w:rsid w:val="007E4D38"/>
    <w:rsid w:val="007F0A05"/>
    <w:rsid w:val="007F168E"/>
    <w:rsid w:val="007F22E2"/>
    <w:rsid w:val="007F2980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517"/>
    <w:rsid w:val="00826B16"/>
    <w:rsid w:val="008330A3"/>
    <w:rsid w:val="00833511"/>
    <w:rsid w:val="008344B3"/>
    <w:rsid w:val="008345B8"/>
    <w:rsid w:val="00836012"/>
    <w:rsid w:val="00841991"/>
    <w:rsid w:val="00845DC9"/>
    <w:rsid w:val="0085242B"/>
    <w:rsid w:val="0086006C"/>
    <w:rsid w:val="00862CF4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C6187"/>
    <w:rsid w:val="008D483E"/>
    <w:rsid w:val="008F1868"/>
    <w:rsid w:val="008F2A40"/>
    <w:rsid w:val="008F5939"/>
    <w:rsid w:val="00900552"/>
    <w:rsid w:val="009015A6"/>
    <w:rsid w:val="00910762"/>
    <w:rsid w:val="009119AC"/>
    <w:rsid w:val="00911A89"/>
    <w:rsid w:val="009121E6"/>
    <w:rsid w:val="0091360F"/>
    <w:rsid w:val="00914114"/>
    <w:rsid w:val="00914B97"/>
    <w:rsid w:val="00914CCD"/>
    <w:rsid w:val="009213EF"/>
    <w:rsid w:val="00923E9F"/>
    <w:rsid w:val="009269D6"/>
    <w:rsid w:val="00937A82"/>
    <w:rsid w:val="00940275"/>
    <w:rsid w:val="00941E83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83005"/>
    <w:rsid w:val="00993A99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24468"/>
    <w:rsid w:val="00A2537A"/>
    <w:rsid w:val="00A318C5"/>
    <w:rsid w:val="00A44E72"/>
    <w:rsid w:val="00A47D73"/>
    <w:rsid w:val="00A530A6"/>
    <w:rsid w:val="00A5433D"/>
    <w:rsid w:val="00A5716F"/>
    <w:rsid w:val="00A6744F"/>
    <w:rsid w:val="00A6758E"/>
    <w:rsid w:val="00A71E01"/>
    <w:rsid w:val="00A7574D"/>
    <w:rsid w:val="00A8505D"/>
    <w:rsid w:val="00A87648"/>
    <w:rsid w:val="00AA0AFD"/>
    <w:rsid w:val="00AA2602"/>
    <w:rsid w:val="00AA43BD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0742E"/>
    <w:rsid w:val="00B113BD"/>
    <w:rsid w:val="00B27057"/>
    <w:rsid w:val="00B307DF"/>
    <w:rsid w:val="00B4195E"/>
    <w:rsid w:val="00B44019"/>
    <w:rsid w:val="00B515C9"/>
    <w:rsid w:val="00B51D2C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3DBD"/>
    <w:rsid w:val="00BB7347"/>
    <w:rsid w:val="00BB7CFE"/>
    <w:rsid w:val="00BC0E5A"/>
    <w:rsid w:val="00BC564B"/>
    <w:rsid w:val="00BC74A4"/>
    <w:rsid w:val="00BC75C3"/>
    <w:rsid w:val="00BD2343"/>
    <w:rsid w:val="00BD54A5"/>
    <w:rsid w:val="00BD6EE5"/>
    <w:rsid w:val="00BE1633"/>
    <w:rsid w:val="00BE4EB6"/>
    <w:rsid w:val="00BE6364"/>
    <w:rsid w:val="00BE77B5"/>
    <w:rsid w:val="00BF39E0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2FD8"/>
    <w:rsid w:val="00C93AE6"/>
    <w:rsid w:val="00C97676"/>
    <w:rsid w:val="00CA2451"/>
    <w:rsid w:val="00CA6F5A"/>
    <w:rsid w:val="00CB3EA3"/>
    <w:rsid w:val="00CB485B"/>
    <w:rsid w:val="00CB6875"/>
    <w:rsid w:val="00CD2075"/>
    <w:rsid w:val="00CD455D"/>
    <w:rsid w:val="00CE09E4"/>
    <w:rsid w:val="00CE1D57"/>
    <w:rsid w:val="00D073B8"/>
    <w:rsid w:val="00D10732"/>
    <w:rsid w:val="00D10E31"/>
    <w:rsid w:val="00D158B3"/>
    <w:rsid w:val="00D224A7"/>
    <w:rsid w:val="00D23EAD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54F37"/>
    <w:rsid w:val="00D61BD2"/>
    <w:rsid w:val="00D64AB9"/>
    <w:rsid w:val="00D75075"/>
    <w:rsid w:val="00D76AF0"/>
    <w:rsid w:val="00D77EBF"/>
    <w:rsid w:val="00D81D33"/>
    <w:rsid w:val="00D8307E"/>
    <w:rsid w:val="00D85C76"/>
    <w:rsid w:val="00D87EAF"/>
    <w:rsid w:val="00D913E8"/>
    <w:rsid w:val="00D932A2"/>
    <w:rsid w:val="00D953D4"/>
    <w:rsid w:val="00DA2F95"/>
    <w:rsid w:val="00DA71DE"/>
    <w:rsid w:val="00DB1BC6"/>
    <w:rsid w:val="00DB2588"/>
    <w:rsid w:val="00DC47B9"/>
    <w:rsid w:val="00DD1F98"/>
    <w:rsid w:val="00DD3511"/>
    <w:rsid w:val="00DD3F9E"/>
    <w:rsid w:val="00DE054A"/>
    <w:rsid w:val="00DE0567"/>
    <w:rsid w:val="00DE3E7D"/>
    <w:rsid w:val="00DE455B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17884"/>
    <w:rsid w:val="00E21B00"/>
    <w:rsid w:val="00E24AEF"/>
    <w:rsid w:val="00E251BB"/>
    <w:rsid w:val="00E25BF2"/>
    <w:rsid w:val="00E336E7"/>
    <w:rsid w:val="00E34AC8"/>
    <w:rsid w:val="00E353AD"/>
    <w:rsid w:val="00E41FD1"/>
    <w:rsid w:val="00E522AE"/>
    <w:rsid w:val="00E56923"/>
    <w:rsid w:val="00E606AA"/>
    <w:rsid w:val="00E702F5"/>
    <w:rsid w:val="00E72D94"/>
    <w:rsid w:val="00E73ACF"/>
    <w:rsid w:val="00E87440"/>
    <w:rsid w:val="00E901AE"/>
    <w:rsid w:val="00EB6159"/>
    <w:rsid w:val="00EC5BCA"/>
    <w:rsid w:val="00ED6833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2645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5579"/>
    <w:rsid w:val="00F66066"/>
    <w:rsid w:val="00F74941"/>
    <w:rsid w:val="00F767A0"/>
    <w:rsid w:val="00F77E57"/>
    <w:rsid w:val="00FA3689"/>
    <w:rsid w:val="00FB0F4B"/>
    <w:rsid w:val="00FB1B57"/>
    <w:rsid w:val="00FB3C8A"/>
    <w:rsid w:val="00FC0BD8"/>
    <w:rsid w:val="00FC4EA6"/>
    <w:rsid w:val="00FE00F3"/>
    <w:rsid w:val="00FE3107"/>
    <w:rsid w:val="00FF20B3"/>
    <w:rsid w:val="00FF40C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90DFEC9D-6953-4AB3-919D-D0254464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  <w:style w:type="character" w:customStyle="1" w:styleId="mcntmcntgmail-m-2095054982866317737gmail-m2735447437064833979gmail-m-669714685269170097gmail-m4407044816790532505gmail-m1795422364837609549gmail-m-5121951318436046075gmail-m923077394234789101gmail-m6027326889312694095gmail-m8913962926008894849m">
    <w:name w:val="mcntmcntgmail-m_-2095054982866317737gmail-m_2735447437064833979gmail-m_-669714685269170097gmail-m_4407044816790532505gmail-m_1795422364837609549gmail-m_-5121951318436046075gmail-m_923077394234789101gmail-m_6027326889312694095gmail-m_8913962926008894849m"/>
    <w:basedOn w:val="Standardnpsmoodstavce"/>
    <w:rsid w:val="007F2980"/>
  </w:style>
  <w:style w:type="character" w:customStyle="1" w:styleId="mcntmcntgmail-m-2095054982866317737gmail-m2735447437064833979gmail-il">
    <w:name w:val="mcntmcntgmail-m_-2095054982866317737gmail-m_2735447437064833979gmail-il"/>
    <w:basedOn w:val="Standardnpsmoodstavce"/>
    <w:rsid w:val="007F2980"/>
  </w:style>
  <w:style w:type="character" w:styleId="Nevyeenzmnka">
    <w:name w:val="Unresolved Mention"/>
    <w:basedOn w:val="Standardnpsmoodstavce"/>
    <w:uiPriority w:val="99"/>
    <w:semiHidden/>
    <w:unhideWhenUsed/>
    <w:rsid w:val="0050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osbrno.cz/1760-bavlnene-povleceni-slezsko-sedo-pudro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osbrno.cz/1298-panska-kosile-andel-pl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osbrno.cz/1297-damska-kosile-andel-plu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osbrno.cz/1257-matrace-passive-medi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osbrno.cz/1251-smart-elasticke-napinaci-prosteradl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8F7B-A93C-4866-A562-0E269B0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2</cp:revision>
  <cp:lastPrinted>2025-01-07T10:21:00Z</cp:lastPrinted>
  <dcterms:created xsi:type="dcterms:W3CDTF">2025-01-08T07:24:00Z</dcterms:created>
  <dcterms:modified xsi:type="dcterms:W3CDTF">2025-01-08T07:24:00Z</dcterms:modified>
</cp:coreProperties>
</file>