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7F3EEBE8" w:rsidR="00126A29" w:rsidRPr="005C6A21" w:rsidRDefault="004772D1" w:rsidP="00F07574">
      <w:pPr>
        <w:tabs>
          <w:tab w:val="left" w:pos="3795"/>
        </w:tabs>
        <w:rPr>
          <w:rFonts w:ascii="Arial" w:hAnsi="Arial" w:cs="Arial"/>
          <w:sz w:val="16"/>
          <w:szCs w:val="16"/>
        </w:rPr>
      </w:pPr>
      <w:r>
        <w:rPr>
          <w:rFonts w:ascii="Arial" w:hAnsi="Arial" w:cs="Arial"/>
          <w:b/>
          <w:sz w:val="16"/>
          <w:szCs w:val="16"/>
        </w:rPr>
        <w:t>BioTech a.s.</w:t>
      </w:r>
    </w:p>
    <w:p w14:paraId="64250CD3" w14:textId="563FF54A"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bchodním rejstříku vedeném</w:t>
      </w:r>
      <w:r w:rsidR="009014BD">
        <w:rPr>
          <w:rFonts w:ascii="Arial" w:hAnsi="Arial" w:cs="Arial"/>
          <w:sz w:val="16"/>
          <w:szCs w:val="16"/>
        </w:rPr>
        <w:t xml:space="preserve"> 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9014BD">
        <w:rPr>
          <w:rFonts w:ascii="Arial" w:hAnsi="Arial" w:cs="Arial"/>
          <w:sz w:val="16"/>
          <w:szCs w:val="16"/>
        </w:rPr>
        <w:t>B 5335</w:t>
      </w:r>
    </w:p>
    <w:p w14:paraId="7C69D683" w14:textId="4C6102FF"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4772D1">
        <w:rPr>
          <w:rFonts w:ascii="Arial" w:hAnsi="Arial" w:cs="Arial"/>
          <w:sz w:val="16"/>
          <w:szCs w:val="16"/>
        </w:rPr>
        <w:t>Služeb 4, 108 00 Praha 10</w:t>
      </w:r>
    </w:p>
    <w:p w14:paraId="035753F5" w14:textId="3B32558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4772D1" w:rsidRPr="004772D1">
        <w:rPr>
          <w:rFonts w:ascii="Arial" w:hAnsi="Arial" w:cs="Arial"/>
          <w:sz w:val="16"/>
          <w:szCs w:val="16"/>
        </w:rPr>
        <w:t>25664018</w:t>
      </w:r>
      <w:r w:rsidRPr="005C6A21">
        <w:rPr>
          <w:rFonts w:ascii="Arial" w:hAnsi="Arial" w:cs="Arial"/>
          <w:sz w:val="16"/>
          <w:szCs w:val="16"/>
        </w:rPr>
        <w:tab/>
      </w:r>
      <w:r w:rsidRPr="005C6A21">
        <w:rPr>
          <w:rFonts w:ascii="Arial" w:hAnsi="Arial" w:cs="Arial"/>
          <w:sz w:val="16"/>
          <w:szCs w:val="16"/>
        </w:rPr>
        <w:tab/>
        <w:t>DIČ:</w:t>
      </w:r>
      <w:r w:rsidR="004772D1" w:rsidRPr="004772D1">
        <w:t xml:space="preserve"> </w:t>
      </w:r>
      <w:r w:rsidR="004772D1" w:rsidRPr="004772D1">
        <w:rPr>
          <w:rFonts w:ascii="Arial" w:hAnsi="Arial" w:cs="Arial"/>
          <w:sz w:val="16"/>
          <w:szCs w:val="16"/>
        </w:rPr>
        <w:t>CZ25664018</w:t>
      </w:r>
    </w:p>
    <w:p w14:paraId="483C94ED" w14:textId="3D68D963"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4772D1">
        <w:rPr>
          <w:rFonts w:ascii="Arial" w:hAnsi="Arial" w:cs="Arial"/>
          <w:sz w:val="16"/>
          <w:szCs w:val="16"/>
        </w:rPr>
        <w:t>RNDr. Petrem Kvapilem, členem správní rady</w:t>
      </w:r>
    </w:p>
    <w:p w14:paraId="36D38DDB" w14:textId="77777777" w:rsidR="004772D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4772D1" w:rsidRPr="004772D1">
        <w:rPr>
          <w:rFonts w:ascii="Arial" w:hAnsi="Arial" w:cs="Arial"/>
          <w:sz w:val="16"/>
          <w:szCs w:val="16"/>
        </w:rPr>
        <w:t>UniCredit Bank Czech Republic and Slovakia, a.s.</w:t>
      </w:r>
    </w:p>
    <w:p w14:paraId="07369C6C" w14:textId="046F2463"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4772D1" w:rsidRPr="004772D1">
        <w:rPr>
          <w:rFonts w:ascii="Arial" w:hAnsi="Arial" w:cs="Arial"/>
          <w:sz w:val="16"/>
          <w:szCs w:val="16"/>
        </w:rPr>
        <w:t>1388101370/2700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2817530B" w:rsidR="00126A29" w:rsidRDefault="007B45C7" w:rsidP="00F07574">
      <w:pPr>
        <w:rPr>
          <w:rFonts w:ascii="Arial" w:hAnsi="Arial" w:cs="Arial"/>
          <w:sz w:val="16"/>
          <w:szCs w:val="16"/>
        </w:rPr>
      </w:pPr>
      <w:r>
        <w:rPr>
          <w:rFonts w:ascii="Arial" w:hAnsi="Arial" w:cs="Arial"/>
          <w:sz w:val="16"/>
          <w:szCs w:val="16"/>
        </w:rPr>
        <w:t>Prodávající a kupující společně též jako „smluvní strany“</w:t>
      </w:r>
    </w:p>
    <w:p w14:paraId="32197CFF" w14:textId="77777777" w:rsidR="007B45C7" w:rsidRDefault="007B45C7" w:rsidP="00F07574">
      <w:pPr>
        <w:rPr>
          <w:rFonts w:ascii="Arial" w:hAnsi="Arial" w:cs="Arial"/>
          <w:sz w:val="16"/>
          <w:szCs w:val="16"/>
        </w:rPr>
      </w:pPr>
    </w:p>
    <w:p w14:paraId="3CB11973" w14:textId="77777777" w:rsidR="007B45C7" w:rsidRPr="005C6A21" w:rsidRDefault="007B45C7" w:rsidP="00F07574">
      <w:pPr>
        <w:rPr>
          <w:rFonts w:ascii="Arial" w:hAnsi="Arial" w:cs="Arial"/>
          <w:sz w:val="16"/>
          <w:szCs w:val="16"/>
        </w:rPr>
      </w:pPr>
    </w:p>
    <w:p w14:paraId="3813DF0A" w14:textId="27C25DBF"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 xml:space="preserve">veřejné zakázky s názvem </w:t>
      </w:r>
      <w:r w:rsidRPr="00B3459E">
        <w:rPr>
          <w:rFonts w:ascii="Arial" w:hAnsi="Arial" w:cs="Arial"/>
          <w:b/>
          <w:sz w:val="16"/>
          <w:szCs w:val="16"/>
        </w:rPr>
        <w:t>„</w:t>
      </w:r>
      <w:r w:rsidR="002B2A15" w:rsidRPr="00B3459E">
        <w:rPr>
          <w:rFonts w:ascii="Arial" w:hAnsi="Arial" w:cs="Arial"/>
          <w:b/>
          <w:sz w:val="16"/>
          <w:szCs w:val="16"/>
        </w:rPr>
        <w:t>Izolátor nukleových kyselin</w:t>
      </w:r>
      <w:r w:rsidR="00B3459E" w:rsidRPr="00B3459E">
        <w:rPr>
          <w:rFonts w:ascii="Arial" w:hAnsi="Arial" w:cs="Arial"/>
          <w:b/>
          <w:sz w:val="16"/>
          <w:szCs w:val="16"/>
        </w:rPr>
        <w:t xml:space="preserve"> - ULBLD</w:t>
      </w:r>
      <w:r w:rsidRPr="00B3459E">
        <w:rPr>
          <w:rFonts w:ascii="Arial" w:hAnsi="Arial" w:cs="Arial"/>
          <w:b/>
          <w:sz w:val="16"/>
          <w:szCs w:val="16"/>
        </w:rPr>
        <w:t xml:space="preserve">“, </w:t>
      </w:r>
      <w:r w:rsidRPr="005C6A21">
        <w:rPr>
          <w:rFonts w:ascii="Arial" w:hAnsi="Arial" w:cs="Arial"/>
          <w:b/>
          <w:sz w:val="16"/>
          <w:szCs w:val="16"/>
        </w:rPr>
        <w:t>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DF0B45" w:rsidRPr="00DF0B45">
        <w:rPr>
          <w:rFonts w:ascii="Arial" w:hAnsi="Arial" w:cs="Arial"/>
          <w:sz w:val="16"/>
          <w:szCs w:val="16"/>
        </w:rPr>
        <w:t>Z2024-047392</w:t>
      </w:r>
      <w:r w:rsidR="004772D1">
        <w:rPr>
          <w:rFonts w:ascii="Arial" w:hAnsi="Arial" w:cs="Arial"/>
          <w:sz w:val="16"/>
          <w:szCs w:val="16"/>
        </w:rPr>
        <w:t xml:space="preserve"> </w:t>
      </w:r>
      <w:r w:rsidRPr="005C6A21">
        <w:rPr>
          <w:rFonts w:ascii="Arial" w:hAnsi="Arial" w:cs="Arial"/>
          <w:sz w:val="16"/>
          <w:szCs w:val="16"/>
        </w:rPr>
        <w:t>ze dne</w:t>
      </w:r>
      <w:r w:rsidR="00283491">
        <w:rPr>
          <w:rFonts w:ascii="Arial" w:hAnsi="Arial" w:cs="Arial"/>
          <w:sz w:val="16"/>
          <w:szCs w:val="16"/>
        </w:rPr>
        <w:t xml:space="preserve"> </w:t>
      </w:r>
      <w:r w:rsidR="004772D1">
        <w:rPr>
          <w:rFonts w:ascii="Arial" w:hAnsi="Arial" w:cs="Arial"/>
          <w:sz w:val="16"/>
          <w:szCs w:val="16"/>
        </w:rPr>
        <w:t>1.10.2024</w:t>
      </w:r>
      <w:r w:rsidRPr="005C6A21">
        <w:rPr>
          <w:rFonts w:ascii="Arial" w:hAnsi="Arial" w:cs="Arial"/>
          <w:sz w:val="16"/>
          <w:szCs w:val="16"/>
        </w:rPr>
        <w:t xml:space="preserve"> </w:t>
      </w:r>
      <w:r w:rsidR="001632FD">
        <w:rPr>
          <w:rFonts w:ascii="Arial" w:hAnsi="Arial" w:cs="Arial"/>
          <w:b/>
          <w:sz w:val="16"/>
          <w:szCs w:val="16"/>
        </w:rPr>
        <w:t>a</w:t>
      </w:r>
      <w:r w:rsidR="00E17CFC">
        <w:rPr>
          <w:rFonts w:ascii="Arial" w:hAnsi="Arial" w:cs="Arial"/>
          <w:b/>
          <w:sz w:val="16"/>
          <w:szCs w:val="16"/>
        </w:rPr>
        <w:t xml:space="preserve"> ID</w:t>
      </w:r>
      <w:r w:rsidR="009B7A8A">
        <w:rPr>
          <w:rFonts w:ascii="Arial" w:hAnsi="Arial" w:cs="Arial"/>
          <w:b/>
          <w:sz w:val="16"/>
          <w:szCs w:val="16"/>
        </w:rPr>
        <w:t xml:space="preserve"> veřejné zakázky </w:t>
      </w:r>
      <w:r w:rsidR="00B1154F">
        <w:rPr>
          <w:rFonts w:ascii="Arial" w:hAnsi="Arial" w:cs="Arial"/>
          <w:b/>
          <w:sz w:val="16"/>
          <w:szCs w:val="16"/>
        </w:rPr>
        <w:t>na profilu zadavatele:</w:t>
      </w:r>
      <w:r w:rsidR="00CF3027">
        <w:rPr>
          <w:rFonts w:ascii="Arial" w:hAnsi="Arial" w:cs="Arial"/>
          <w:b/>
          <w:sz w:val="16"/>
          <w:szCs w:val="16"/>
        </w:rPr>
        <w:t xml:space="preserve"> </w:t>
      </w:r>
      <w:r w:rsidR="004772D1" w:rsidRPr="004772D1">
        <w:rPr>
          <w:rFonts w:ascii="Arial" w:hAnsi="Arial" w:cs="Arial"/>
          <w:b/>
          <w:sz w:val="16"/>
          <w:szCs w:val="16"/>
        </w:rPr>
        <w:t>VZ0200531</w:t>
      </w:r>
      <w:r w:rsidR="002B2A15"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69328C0" w:rsidR="00126A29" w:rsidRDefault="00126A29" w:rsidP="00283491">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3B8352AE" w:rsidR="006659F2" w:rsidRDefault="00126A29" w:rsidP="006D171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4772D1">
        <w:rPr>
          <w:rFonts w:ascii="Arial" w:hAnsi="Arial" w:cs="Arial"/>
          <w:sz w:val="16"/>
          <w:szCs w:val="16"/>
        </w:rPr>
        <w:t xml:space="preserve">EZ2 Connect MDx,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0B3BCC" w:rsidRPr="000B3BCC">
        <w:rPr>
          <w:rFonts w:ascii="Arial" w:hAnsi="Arial" w:cs="Arial"/>
          <w:sz w:val="16"/>
          <w:szCs w:val="16"/>
        </w:rPr>
        <w:t>BCZ-NB-24-</w:t>
      </w:r>
      <w:r w:rsidR="000B3BCC" w:rsidRPr="00FA592B">
        <w:rPr>
          <w:rFonts w:ascii="Arial" w:hAnsi="Arial" w:cs="Arial"/>
          <w:sz w:val="16"/>
          <w:szCs w:val="16"/>
        </w:rPr>
        <w:t>RKOL/1</w:t>
      </w:r>
      <w:r w:rsidRPr="00FA592B">
        <w:rPr>
          <w:rFonts w:ascii="Arial" w:hAnsi="Arial" w:cs="Arial"/>
          <w:sz w:val="16"/>
          <w:szCs w:val="16"/>
        </w:rPr>
        <w:t xml:space="preserve"> ze dne</w:t>
      </w:r>
      <w:r w:rsidR="000B3BCC" w:rsidRPr="00FA592B">
        <w:rPr>
          <w:rFonts w:ascii="Arial" w:hAnsi="Arial" w:cs="Arial"/>
          <w:sz w:val="16"/>
          <w:szCs w:val="16"/>
        </w:rPr>
        <w:t xml:space="preserve"> 23.10</w:t>
      </w:r>
      <w:r w:rsidR="000B3BCC">
        <w:rPr>
          <w:rFonts w:ascii="Arial" w:hAnsi="Arial" w:cs="Arial"/>
          <w:sz w:val="16"/>
          <w:szCs w:val="16"/>
        </w:rPr>
        <w:t>.2024</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6D171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4E9256DE" w14:textId="18A4DF75" w:rsidR="00143F97" w:rsidRPr="002B2A15" w:rsidRDefault="00126A29" w:rsidP="002B2A15">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instalace, uvedení do provozu, likvidace odpadu,</w:t>
      </w:r>
      <w:bookmarkStart w:id="2" w:name="_Hlk162534035"/>
    </w:p>
    <w:bookmarkEnd w:id="2"/>
    <w:p w14:paraId="2A2E1498" w14:textId="67D1A44D" w:rsidR="00143F97" w:rsidRPr="005C6A21" w:rsidRDefault="00143F97"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sidR="009F3B35">
        <w:rPr>
          <w:rFonts w:ascii="Arial" w:hAnsi="Arial" w:cs="Arial"/>
          <w:sz w:val="16"/>
          <w:szCs w:val="16"/>
        </w:rPr>
        <w:t>,</w:t>
      </w:r>
    </w:p>
    <w:p w14:paraId="65D103C8" w14:textId="5EFC5ADE" w:rsidR="00143F97" w:rsidRPr="00CD51ED" w:rsidRDefault="002B2A15"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7D275F38" w14:textId="3A6F1A9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3"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3"/>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215BA781"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kupní smlouvy</w:t>
      </w:r>
      <w:r>
        <w:rPr>
          <w:rFonts w:ascii="Arial" w:hAnsi="Arial" w:cs="Arial"/>
          <w:sz w:val="16"/>
          <w:szCs w:val="16"/>
        </w:rPr>
        <w:t xml:space="preserve"> </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AE99DA0"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0F579A">
        <w:rPr>
          <w:rFonts w:ascii="Arial" w:hAnsi="Arial" w:cs="Arial"/>
          <w:sz w:val="16"/>
          <w:szCs w:val="16"/>
        </w:rPr>
        <w:t>1 239 669</w:t>
      </w:r>
      <w:r w:rsidRPr="005C6A21">
        <w:rPr>
          <w:rFonts w:ascii="Arial" w:hAnsi="Arial" w:cs="Arial"/>
          <w:sz w:val="16"/>
          <w:szCs w:val="16"/>
        </w:rPr>
        <w:t>,-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0F579A">
        <w:rPr>
          <w:rFonts w:ascii="Arial" w:hAnsi="Arial" w:cs="Arial"/>
          <w:b/>
          <w:sz w:val="16"/>
          <w:szCs w:val="16"/>
        </w:rPr>
        <w:t xml:space="preserve"> 1 499 999,49</w:t>
      </w:r>
      <w:r w:rsidRPr="005C6A21">
        <w:rPr>
          <w:rFonts w:ascii="Arial" w:hAnsi="Arial" w:cs="Arial"/>
          <w:b/>
          <w:sz w:val="16"/>
          <w:szCs w:val="16"/>
        </w:rPr>
        <w:t xml:space="preserve"> Kč vč. 21 % DPH.</w:t>
      </w:r>
    </w:p>
    <w:p w14:paraId="2A71B97A" w14:textId="61DC12E2"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BF07E0">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4"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4"/>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2C7AD2AD"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2B2A15">
        <w:rPr>
          <w:rFonts w:ascii="Arial" w:hAnsi="Arial" w:cs="Arial"/>
          <w:b/>
          <w:bCs/>
          <w:sz w:val="16"/>
          <w:szCs w:val="16"/>
        </w:rPr>
        <w:t>Ústav lékařské biochemie a laboratorní diagnostiky</w:t>
      </w:r>
      <w:r w:rsidR="00182275" w:rsidRPr="004B24FB">
        <w:rPr>
          <w:rFonts w:ascii="Arial" w:hAnsi="Arial" w:cs="Arial"/>
          <w:b/>
          <w:bCs/>
          <w:sz w:val="16"/>
          <w:szCs w:val="16"/>
        </w:rPr>
        <w:t xml:space="preserve">, </w:t>
      </w:r>
      <w:r w:rsidR="00814AF6">
        <w:rPr>
          <w:rFonts w:ascii="Arial" w:hAnsi="Arial" w:cs="Arial"/>
          <w:b/>
          <w:bCs/>
          <w:sz w:val="16"/>
          <w:szCs w:val="16"/>
        </w:rPr>
        <w:t>U Nemocnice 499/2, 120 00 Praha 2</w:t>
      </w:r>
      <w:r w:rsidR="00182275" w:rsidRPr="004B24FB">
        <w:rPr>
          <w:rFonts w:ascii="Arial" w:hAnsi="Arial" w:cs="Arial"/>
          <w:b/>
          <w:bCs/>
          <w:sz w:val="16"/>
          <w:szCs w:val="16"/>
        </w:rPr>
        <w:t>, Pavilón</w:t>
      </w:r>
      <w:r w:rsidR="00814AF6">
        <w:rPr>
          <w:rFonts w:ascii="Arial" w:hAnsi="Arial" w:cs="Arial"/>
          <w:b/>
          <w:bCs/>
          <w:sz w:val="16"/>
          <w:szCs w:val="16"/>
        </w:rPr>
        <w:t xml:space="preserve"> A07</w:t>
      </w:r>
      <w:r w:rsidR="00182275" w:rsidRPr="004B24FB">
        <w:rPr>
          <w:rFonts w:ascii="Arial" w:hAnsi="Arial" w:cs="Arial"/>
          <w:b/>
          <w:bCs/>
          <w:sz w:val="16"/>
          <w:szCs w:val="16"/>
        </w:rPr>
        <w:t xml:space="preserve">, </w:t>
      </w:r>
      <w:r w:rsidR="00814AF6">
        <w:rPr>
          <w:rFonts w:ascii="Arial" w:hAnsi="Arial" w:cs="Arial"/>
          <w:b/>
          <w:bCs/>
          <w:sz w:val="16"/>
          <w:szCs w:val="16"/>
        </w:rPr>
        <w:t>Sérologická laboratoř, PP.023</w:t>
      </w:r>
      <w:r w:rsidR="00C13140">
        <w:rPr>
          <w:rFonts w:ascii="Arial" w:hAnsi="Arial" w:cs="Arial"/>
          <w:b/>
          <w:bCs/>
          <w:sz w:val="16"/>
          <w:szCs w:val="16"/>
        </w:rPr>
        <w:t>.</w:t>
      </w:r>
    </w:p>
    <w:p w14:paraId="52FDF90A" w14:textId="633C924C"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E27CE9">
        <w:rPr>
          <w:rFonts w:ascii="Arial" w:hAnsi="Arial" w:cs="Arial"/>
          <w:sz w:val="16"/>
          <w:szCs w:val="16"/>
        </w:rPr>
        <w:t xml:space="preserve"> </w:t>
      </w:r>
      <w:r w:rsidR="00BF07E0">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 xml:space="preserve">: </w:t>
      </w:r>
      <w:r w:rsidR="0014763C">
        <w:rPr>
          <w:rFonts w:ascii="Arial" w:hAnsi="Arial" w:cs="Arial"/>
          <w:sz w:val="16"/>
          <w:szCs w:val="16"/>
        </w:rPr>
        <w:t>xxxxx</w:t>
      </w:r>
      <w:r w:rsidRPr="005C6A21">
        <w:rPr>
          <w:rFonts w:ascii="Arial" w:hAnsi="Arial" w:cs="Arial"/>
          <w:sz w:val="16"/>
          <w:szCs w:val="16"/>
        </w:rPr>
        <w:t xml:space="preserve">, e-mail: </w:t>
      </w:r>
      <w:r w:rsidR="0014763C">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E27CE9">
        <w:rPr>
          <w:rFonts w:ascii="Arial" w:hAnsi="Arial" w:cs="Arial"/>
          <w:sz w:val="16"/>
          <w:szCs w:val="16"/>
        </w:rPr>
        <w:t>referent nákupu</w:t>
      </w:r>
      <w:r w:rsidR="008D0A8F" w:rsidRPr="005C6A21">
        <w:rPr>
          <w:rFonts w:ascii="Arial" w:hAnsi="Arial" w:cs="Arial"/>
          <w:sz w:val="16"/>
          <w:szCs w:val="16"/>
        </w:rPr>
        <w:t xml:space="preserve">, tel.: </w:t>
      </w:r>
      <w:r w:rsidR="0014763C">
        <w:rPr>
          <w:rFonts w:ascii="Arial" w:hAnsi="Arial" w:cs="Arial"/>
          <w:sz w:val="16"/>
          <w:szCs w:val="16"/>
        </w:rPr>
        <w:t>xxxxx</w:t>
      </w:r>
      <w:r w:rsidR="008D0A8F" w:rsidRPr="005C6A21">
        <w:rPr>
          <w:rFonts w:ascii="Arial" w:hAnsi="Arial" w:cs="Arial"/>
          <w:sz w:val="16"/>
          <w:szCs w:val="16"/>
        </w:rPr>
        <w:t xml:space="preserve">, e-mail: </w:t>
      </w:r>
      <w:r w:rsidR="008F0D7B">
        <w:rPr>
          <w:rFonts w:ascii="Arial" w:hAnsi="Arial" w:cs="Arial"/>
          <w:sz w:val="16"/>
          <w:szCs w:val="16"/>
        </w:rPr>
        <w:t>xxxxx</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Pr="000F579A">
        <w:rPr>
          <w:rFonts w:ascii="Arial" w:hAnsi="Arial" w:cs="Arial"/>
          <w:sz w:val="16"/>
          <w:szCs w:val="16"/>
        </w:rPr>
        <w:t>určen</w:t>
      </w:r>
      <w:r w:rsidR="000F579A" w:rsidRPr="000F579A">
        <w:rPr>
          <w:rFonts w:ascii="Arial" w:hAnsi="Arial" w:cs="Arial"/>
          <w:sz w:val="16"/>
          <w:szCs w:val="16"/>
        </w:rPr>
        <w:t xml:space="preserve"> </w:t>
      </w:r>
      <w:r w:rsidR="008F0D7B">
        <w:rPr>
          <w:rFonts w:ascii="Arial" w:hAnsi="Arial" w:cs="Arial"/>
          <w:sz w:val="16"/>
          <w:szCs w:val="16"/>
        </w:rPr>
        <w:t>xxxxx</w:t>
      </w:r>
      <w:r w:rsidRPr="000F579A">
        <w:rPr>
          <w:rFonts w:ascii="Arial" w:hAnsi="Arial" w:cs="Arial"/>
          <w:sz w:val="16"/>
          <w:szCs w:val="16"/>
        </w:rPr>
        <w:t xml:space="preserve">, tel.: </w:t>
      </w:r>
      <w:r w:rsidR="008F0D7B">
        <w:rPr>
          <w:rFonts w:ascii="Arial" w:hAnsi="Arial" w:cs="Arial"/>
          <w:sz w:val="16"/>
          <w:szCs w:val="16"/>
        </w:rPr>
        <w:t>xxxxx</w:t>
      </w:r>
      <w:r w:rsidRPr="000F579A">
        <w:rPr>
          <w:rFonts w:ascii="Arial" w:hAnsi="Arial" w:cs="Arial"/>
          <w:sz w:val="16"/>
          <w:szCs w:val="16"/>
        </w:rPr>
        <w:t>, e-mail</w:t>
      </w:r>
      <w:r w:rsidR="008F0D7B">
        <w:rPr>
          <w:rFonts w:ascii="Arial" w:hAnsi="Arial" w:cs="Arial"/>
          <w:sz w:val="16"/>
          <w:szCs w:val="16"/>
        </w:rPr>
        <w:t>: xxxxx</w:t>
      </w:r>
      <w:r w:rsidRPr="000F579A">
        <w:rPr>
          <w:rFonts w:ascii="Arial" w:hAnsi="Arial" w:cs="Arial"/>
          <w:sz w:val="16"/>
          <w:szCs w:val="16"/>
        </w:rPr>
        <w:t>.</w:t>
      </w:r>
      <w:r w:rsidR="008A226C">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3176D2BD" w14:textId="6547AABC" w:rsidR="007615DC" w:rsidRPr="00BE63EA" w:rsidRDefault="007615DC" w:rsidP="00CC2FB8">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362C06"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w:t>
      </w:r>
      <w:r w:rsidRPr="00362C06">
        <w:rPr>
          <w:rFonts w:ascii="Arial" w:hAnsi="Arial" w:cs="Arial"/>
          <w:sz w:val="16"/>
          <w:szCs w:val="16"/>
        </w:rPr>
        <w:t>bude zboží způsobilé k užívání a zachová si smluvené</w:t>
      </w:r>
      <w:r w:rsidR="00927E36" w:rsidRPr="00362C06">
        <w:rPr>
          <w:rFonts w:ascii="Arial" w:hAnsi="Arial" w:cs="Arial"/>
          <w:sz w:val="16"/>
          <w:szCs w:val="16"/>
        </w:rPr>
        <w:t>,</w:t>
      </w:r>
      <w:r w:rsidRPr="00362C06">
        <w:rPr>
          <w:rFonts w:ascii="Arial" w:hAnsi="Arial" w:cs="Arial"/>
          <w:sz w:val="16"/>
          <w:szCs w:val="16"/>
        </w:rPr>
        <w:t xml:space="preserve"> resp. obvyklé vlastnosti.</w:t>
      </w:r>
    </w:p>
    <w:p w14:paraId="6DFF2D6F" w14:textId="6FBBB020" w:rsidR="001A578F" w:rsidRPr="00362C06" w:rsidRDefault="00126A29" w:rsidP="00D5019D">
      <w:pPr>
        <w:numPr>
          <w:ilvl w:val="0"/>
          <w:numId w:val="6"/>
        </w:numPr>
        <w:tabs>
          <w:tab w:val="clear" w:pos="502"/>
          <w:tab w:val="num" w:pos="426"/>
        </w:tabs>
        <w:ind w:left="425" w:hanging="425"/>
        <w:jc w:val="both"/>
        <w:rPr>
          <w:rFonts w:ascii="Arial" w:hAnsi="Arial" w:cs="Arial"/>
          <w:sz w:val="16"/>
          <w:szCs w:val="16"/>
        </w:rPr>
      </w:pPr>
      <w:r w:rsidRPr="00362C06">
        <w:rPr>
          <w:rFonts w:ascii="Arial" w:hAnsi="Arial" w:cs="Arial"/>
          <w:sz w:val="16"/>
          <w:szCs w:val="16"/>
        </w:rPr>
        <w:t xml:space="preserve">V průběhu trvání záruční doby </w:t>
      </w:r>
      <w:r w:rsidR="00D573AE" w:rsidRPr="00362C06">
        <w:rPr>
          <w:rFonts w:ascii="Arial" w:hAnsi="Arial" w:cs="Arial"/>
          <w:sz w:val="16"/>
          <w:szCs w:val="16"/>
        </w:rPr>
        <w:t xml:space="preserve">prodávající </w:t>
      </w:r>
      <w:r w:rsidR="00EB674F" w:rsidRPr="00362C06">
        <w:rPr>
          <w:rFonts w:ascii="Arial" w:hAnsi="Arial" w:cs="Arial"/>
          <w:sz w:val="16"/>
          <w:szCs w:val="16"/>
        </w:rPr>
        <w:t>bezplatně</w:t>
      </w:r>
      <w:r w:rsidR="00D573AE" w:rsidRPr="00362C06">
        <w:rPr>
          <w:rFonts w:ascii="Arial" w:hAnsi="Arial" w:cs="Arial"/>
          <w:sz w:val="16"/>
          <w:szCs w:val="16"/>
        </w:rPr>
        <w:t xml:space="preserve"> </w:t>
      </w:r>
      <w:r w:rsidRPr="00362C06">
        <w:rPr>
          <w:rFonts w:ascii="Arial" w:hAnsi="Arial" w:cs="Arial"/>
          <w:sz w:val="16"/>
          <w:szCs w:val="16"/>
        </w:rPr>
        <w:t xml:space="preserve">provede nebo zajistí provedení </w:t>
      </w:r>
      <w:r w:rsidR="00944838" w:rsidRPr="00362C06">
        <w:rPr>
          <w:rFonts w:ascii="Arial" w:hAnsi="Arial" w:cs="Arial"/>
          <w:sz w:val="16"/>
          <w:szCs w:val="16"/>
        </w:rPr>
        <w:t xml:space="preserve">všech </w:t>
      </w:r>
      <w:r w:rsidR="002F6F05" w:rsidRPr="00362C06">
        <w:rPr>
          <w:rFonts w:ascii="Arial" w:hAnsi="Arial" w:cs="Arial"/>
          <w:sz w:val="16"/>
          <w:szCs w:val="16"/>
        </w:rPr>
        <w:t>opakovaných kontrol nařízených platnými právními předpisy a výrobcem</w:t>
      </w:r>
      <w:r w:rsidR="00986894" w:rsidRPr="00362C06">
        <w:rPr>
          <w:rFonts w:ascii="Arial" w:hAnsi="Arial" w:cs="Arial"/>
          <w:sz w:val="16"/>
          <w:szCs w:val="16"/>
        </w:rPr>
        <w:t>,</w:t>
      </w:r>
      <w:r w:rsidR="002F6F05" w:rsidRPr="00362C06">
        <w:rPr>
          <w:rFonts w:ascii="Arial" w:hAnsi="Arial" w:cs="Arial"/>
          <w:sz w:val="16"/>
          <w:szCs w:val="16"/>
        </w:rPr>
        <w:t xml:space="preserve"> pokud jsou pro správnou funkci zařízení výrobcem či servisní organizací nařízeny nebo doporučeny: </w:t>
      </w:r>
      <w:r w:rsidRPr="00362C06">
        <w:rPr>
          <w:rFonts w:ascii="Arial" w:hAnsi="Arial" w:cs="Arial"/>
          <w:sz w:val="16"/>
          <w:szCs w:val="16"/>
        </w:rPr>
        <w:t>bezpečnostně technick</w:t>
      </w:r>
      <w:r w:rsidR="002F6F05" w:rsidRPr="00362C06">
        <w:rPr>
          <w:rFonts w:ascii="Arial" w:hAnsi="Arial" w:cs="Arial"/>
          <w:sz w:val="16"/>
          <w:szCs w:val="16"/>
        </w:rPr>
        <w:t>é</w:t>
      </w:r>
      <w:r w:rsidRPr="00362C06">
        <w:rPr>
          <w:rFonts w:ascii="Arial" w:hAnsi="Arial" w:cs="Arial"/>
          <w:sz w:val="16"/>
          <w:szCs w:val="16"/>
        </w:rPr>
        <w:t xml:space="preserve"> kontrol</w:t>
      </w:r>
      <w:r w:rsidR="002F6F05" w:rsidRPr="00362C06">
        <w:rPr>
          <w:rFonts w:ascii="Arial" w:hAnsi="Arial" w:cs="Arial"/>
          <w:sz w:val="16"/>
          <w:szCs w:val="16"/>
        </w:rPr>
        <w:t>y</w:t>
      </w:r>
      <w:r w:rsidRPr="00362C06">
        <w:rPr>
          <w:rFonts w:ascii="Arial" w:hAnsi="Arial" w:cs="Arial"/>
          <w:sz w:val="16"/>
          <w:szCs w:val="16"/>
        </w:rPr>
        <w:t xml:space="preserve"> včetně elektrických kontrol</w:t>
      </w:r>
      <w:r w:rsidR="00FE10C0" w:rsidRPr="00362C06">
        <w:rPr>
          <w:rFonts w:ascii="Arial" w:hAnsi="Arial" w:cs="Arial"/>
          <w:sz w:val="16"/>
          <w:szCs w:val="16"/>
        </w:rPr>
        <w:t xml:space="preserve"> (BTK)</w:t>
      </w:r>
      <w:r w:rsidRPr="00362C06">
        <w:rPr>
          <w:rFonts w:ascii="Arial" w:hAnsi="Arial" w:cs="Arial"/>
          <w:sz w:val="16"/>
          <w:szCs w:val="16"/>
        </w:rPr>
        <w:t xml:space="preserve"> </w:t>
      </w:r>
      <w:r w:rsidR="007334B0" w:rsidRPr="00362C06">
        <w:rPr>
          <w:rFonts w:ascii="Arial" w:hAnsi="Arial" w:cs="Arial"/>
          <w:sz w:val="16"/>
          <w:szCs w:val="16"/>
        </w:rPr>
        <w:t xml:space="preserve">a revizí </w:t>
      </w:r>
      <w:r w:rsidRPr="00362C06">
        <w:rPr>
          <w:rFonts w:ascii="Arial" w:hAnsi="Arial" w:cs="Arial"/>
          <w:sz w:val="16"/>
          <w:szCs w:val="16"/>
        </w:rPr>
        <w:t xml:space="preserve">dle </w:t>
      </w:r>
      <w:r w:rsidR="0073396F" w:rsidRPr="00362C06">
        <w:rPr>
          <w:rFonts w:ascii="Arial" w:hAnsi="Arial" w:cs="Arial"/>
          <w:sz w:val="16"/>
          <w:szCs w:val="16"/>
        </w:rPr>
        <w:t>ZZP</w:t>
      </w:r>
      <w:r w:rsidR="002F6F05" w:rsidRPr="00362C06">
        <w:rPr>
          <w:rFonts w:ascii="Arial" w:hAnsi="Arial" w:cs="Arial"/>
          <w:sz w:val="16"/>
          <w:szCs w:val="16"/>
        </w:rPr>
        <w:t xml:space="preserve">, </w:t>
      </w:r>
      <w:r w:rsidR="006D7303" w:rsidRPr="00362C06">
        <w:rPr>
          <w:rFonts w:ascii="Arial" w:hAnsi="Arial" w:cs="Arial"/>
          <w:sz w:val="16"/>
          <w:szCs w:val="16"/>
        </w:rPr>
        <w:t>kontroly nařízené výrobcem</w:t>
      </w:r>
      <w:r w:rsidR="007271C6" w:rsidRPr="00362C06">
        <w:rPr>
          <w:rFonts w:ascii="Arial" w:hAnsi="Arial" w:cs="Arial"/>
          <w:sz w:val="16"/>
          <w:szCs w:val="16"/>
        </w:rPr>
        <w:t xml:space="preserve"> </w:t>
      </w:r>
      <w:r w:rsidR="002F6F05" w:rsidRPr="00362C06">
        <w:rPr>
          <w:rFonts w:ascii="Arial" w:hAnsi="Arial" w:cs="Arial"/>
          <w:sz w:val="16"/>
          <w:szCs w:val="16"/>
        </w:rPr>
        <w:t xml:space="preserve">včetně </w:t>
      </w:r>
      <w:r w:rsidR="006D12EA" w:rsidRPr="00362C06">
        <w:rPr>
          <w:rFonts w:ascii="Arial" w:hAnsi="Arial" w:cs="Arial"/>
          <w:sz w:val="16"/>
          <w:szCs w:val="16"/>
        </w:rPr>
        <w:t xml:space="preserve">povinně </w:t>
      </w:r>
      <w:r w:rsidR="002F6F05" w:rsidRPr="00362C06">
        <w:rPr>
          <w:rFonts w:ascii="Arial" w:hAnsi="Arial" w:cs="Arial"/>
          <w:sz w:val="16"/>
          <w:szCs w:val="16"/>
        </w:rPr>
        <w:t>měněných náhradních dílů</w:t>
      </w:r>
      <w:r w:rsidR="002D28A0" w:rsidRPr="00362C06">
        <w:rPr>
          <w:rFonts w:ascii="Arial" w:hAnsi="Arial" w:cs="Arial"/>
          <w:sz w:val="16"/>
          <w:szCs w:val="16"/>
        </w:rPr>
        <w:t xml:space="preserve"> a </w:t>
      </w:r>
      <w:r w:rsidRPr="00362C06">
        <w:rPr>
          <w:rFonts w:ascii="Arial" w:hAnsi="Arial" w:cs="Arial"/>
          <w:sz w:val="16"/>
          <w:szCs w:val="16"/>
        </w:rPr>
        <w:t xml:space="preserve">vystavení protokolu </w:t>
      </w:r>
      <w:r w:rsidR="006D12EA" w:rsidRPr="00362C06">
        <w:rPr>
          <w:rFonts w:ascii="Arial" w:hAnsi="Arial" w:cs="Arial"/>
          <w:sz w:val="16"/>
          <w:szCs w:val="16"/>
        </w:rPr>
        <w:t xml:space="preserve">v požadovaném intervalu </w:t>
      </w:r>
      <w:r w:rsidRPr="00362C06">
        <w:rPr>
          <w:rFonts w:ascii="Arial" w:hAnsi="Arial" w:cs="Arial"/>
          <w:sz w:val="16"/>
          <w:szCs w:val="16"/>
        </w:rPr>
        <w:t>a</w:t>
      </w:r>
      <w:r w:rsidR="007271C6" w:rsidRPr="00362C06">
        <w:rPr>
          <w:rFonts w:ascii="Arial" w:hAnsi="Arial" w:cs="Arial"/>
          <w:sz w:val="16"/>
          <w:szCs w:val="16"/>
        </w:rPr>
        <w:t xml:space="preserve"> dále</w:t>
      </w:r>
      <w:r w:rsidRPr="00362C06">
        <w:rPr>
          <w:rFonts w:ascii="Arial" w:hAnsi="Arial" w:cs="Arial"/>
          <w:sz w:val="16"/>
          <w:szCs w:val="16"/>
        </w:rPr>
        <w:t xml:space="preserve"> případný update softwar</w:t>
      </w:r>
      <w:r w:rsidR="00294824" w:rsidRPr="00362C06">
        <w:rPr>
          <w:rFonts w:ascii="Arial" w:hAnsi="Arial" w:cs="Arial"/>
          <w:sz w:val="16"/>
          <w:szCs w:val="16"/>
        </w:rPr>
        <w:t>u</w:t>
      </w:r>
      <w:r w:rsidRPr="00362C06">
        <w:rPr>
          <w:rFonts w:ascii="Arial" w:hAnsi="Arial" w:cs="Arial"/>
          <w:sz w:val="16"/>
          <w:szCs w:val="16"/>
        </w:rPr>
        <w:t>, v předepsaném intervalu</w:t>
      </w:r>
      <w:r w:rsidR="00C719C7" w:rsidRPr="00362C06">
        <w:rPr>
          <w:rFonts w:ascii="Arial" w:hAnsi="Arial" w:cs="Arial"/>
          <w:sz w:val="16"/>
          <w:szCs w:val="16"/>
        </w:rPr>
        <w:t xml:space="preserve"> </w:t>
      </w:r>
      <w:r w:rsidR="000F579A" w:rsidRPr="00362C06">
        <w:rPr>
          <w:rFonts w:ascii="Arial" w:hAnsi="Arial" w:cs="Arial"/>
          <w:i/>
          <w:sz w:val="16"/>
          <w:szCs w:val="16"/>
        </w:rPr>
        <w:t>12 měsíců</w:t>
      </w:r>
      <w:r w:rsidR="008B24E0" w:rsidRPr="00362C06">
        <w:rPr>
          <w:rFonts w:ascii="Arial" w:hAnsi="Arial" w:cs="Arial"/>
          <w:i/>
          <w:sz w:val="16"/>
          <w:szCs w:val="16"/>
        </w:rPr>
        <w:t xml:space="preserve"> </w:t>
      </w:r>
      <w:r w:rsidRPr="00362C06">
        <w:rPr>
          <w:rFonts w:ascii="Arial" w:hAnsi="Arial" w:cs="Arial"/>
          <w:sz w:val="16"/>
          <w:szCs w:val="16"/>
        </w:rPr>
        <w:t>a následně nejpozději</w:t>
      </w:r>
      <w:r w:rsidR="00C719C7" w:rsidRPr="00362C06">
        <w:rPr>
          <w:rFonts w:ascii="Arial" w:hAnsi="Arial" w:cs="Arial"/>
          <w:sz w:val="16"/>
          <w:szCs w:val="16"/>
        </w:rPr>
        <w:t xml:space="preserve"> </w:t>
      </w:r>
      <w:r w:rsidR="000F579A" w:rsidRPr="00362C06">
        <w:rPr>
          <w:rFonts w:ascii="Arial" w:hAnsi="Arial" w:cs="Arial"/>
          <w:i/>
          <w:sz w:val="16"/>
          <w:szCs w:val="16"/>
        </w:rPr>
        <w:t>12 měsíců</w:t>
      </w:r>
      <w:r w:rsidR="008B24E0" w:rsidRPr="00362C06">
        <w:rPr>
          <w:rFonts w:ascii="Arial" w:hAnsi="Arial" w:cs="Arial"/>
          <w:i/>
          <w:sz w:val="16"/>
          <w:szCs w:val="16"/>
        </w:rPr>
        <w:t xml:space="preserve"> </w:t>
      </w:r>
      <w:r w:rsidRPr="00362C06">
        <w:rPr>
          <w:rFonts w:ascii="Arial" w:hAnsi="Arial" w:cs="Arial"/>
          <w:sz w:val="16"/>
          <w:szCs w:val="16"/>
        </w:rPr>
        <w:t xml:space="preserve">od provedení poslední předcházející </w:t>
      </w:r>
      <w:r w:rsidR="00610D18" w:rsidRPr="00362C06">
        <w:rPr>
          <w:rFonts w:ascii="Arial" w:hAnsi="Arial" w:cs="Arial"/>
          <w:sz w:val="16"/>
          <w:szCs w:val="16"/>
        </w:rPr>
        <w:t>opakované kontroly</w:t>
      </w:r>
      <w:r w:rsidRPr="00362C06">
        <w:rPr>
          <w:rFonts w:ascii="Arial" w:hAnsi="Arial" w:cs="Arial"/>
          <w:sz w:val="16"/>
          <w:szCs w:val="16"/>
        </w:rPr>
        <w:t>. Prodávající prokaz</w:t>
      </w:r>
      <w:r w:rsidR="002F6F05" w:rsidRPr="00362C06">
        <w:rPr>
          <w:rFonts w:ascii="Arial" w:hAnsi="Arial" w:cs="Arial"/>
          <w:sz w:val="16"/>
          <w:szCs w:val="16"/>
        </w:rPr>
        <w:t>atelně písemně vyvolá jednání o </w:t>
      </w:r>
      <w:r w:rsidRPr="00362C06">
        <w:rPr>
          <w:rFonts w:ascii="Arial" w:hAnsi="Arial" w:cs="Arial"/>
          <w:sz w:val="16"/>
          <w:szCs w:val="16"/>
        </w:rPr>
        <w:t xml:space="preserve">termínu provedení </w:t>
      </w:r>
      <w:r w:rsidR="00610D18" w:rsidRPr="00362C06">
        <w:rPr>
          <w:rFonts w:ascii="Arial" w:hAnsi="Arial" w:cs="Arial"/>
          <w:sz w:val="16"/>
          <w:szCs w:val="16"/>
        </w:rPr>
        <w:t>opakované kontroly</w:t>
      </w:r>
      <w:r w:rsidRPr="00362C06">
        <w:rPr>
          <w:rFonts w:ascii="Arial" w:hAnsi="Arial" w:cs="Arial"/>
          <w:sz w:val="16"/>
          <w:szCs w:val="16"/>
        </w:rPr>
        <w:t xml:space="preserve"> minimálně 1 měsíc před uplynutím termínu platnosti stávající </w:t>
      </w:r>
      <w:r w:rsidR="00610D18" w:rsidRPr="00362C06">
        <w:rPr>
          <w:rFonts w:ascii="Arial" w:hAnsi="Arial" w:cs="Arial"/>
          <w:sz w:val="16"/>
          <w:szCs w:val="16"/>
        </w:rPr>
        <w:t>opakované kontroly</w:t>
      </w:r>
      <w:r w:rsidRPr="00362C06">
        <w:rPr>
          <w:rFonts w:ascii="Arial" w:hAnsi="Arial" w:cs="Arial"/>
          <w:sz w:val="16"/>
          <w:szCs w:val="16"/>
        </w:rPr>
        <w:t xml:space="preserve">. Termín bude stanoven na základě vzájemné dohody ve lhůtě uvedené v tomto bodu výše. </w:t>
      </w:r>
      <w:bookmarkStart w:id="5" w:name="_Hlk511289299"/>
      <w:r w:rsidR="001A578F" w:rsidRPr="00362C06">
        <w:rPr>
          <w:rFonts w:ascii="Arial" w:hAnsi="Arial" w:cs="Arial"/>
          <w:sz w:val="16"/>
          <w:szCs w:val="16"/>
        </w:rPr>
        <w:t>Protokoly o proveden</w:t>
      </w:r>
      <w:r w:rsidR="00995EE8" w:rsidRPr="00362C06">
        <w:rPr>
          <w:rFonts w:ascii="Arial" w:hAnsi="Arial" w:cs="Arial"/>
          <w:sz w:val="16"/>
          <w:szCs w:val="16"/>
        </w:rPr>
        <w:t>í</w:t>
      </w:r>
      <w:r w:rsidR="001A578F" w:rsidRPr="00362C06">
        <w:rPr>
          <w:rFonts w:ascii="Arial" w:hAnsi="Arial" w:cs="Arial"/>
          <w:sz w:val="16"/>
          <w:szCs w:val="16"/>
        </w:rPr>
        <w:t xml:space="preserve"> </w:t>
      </w:r>
      <w:r w:rsidR="00610D18" w:rsidRPr="00362C06">
        <w:rPr>
          <w:rFonts w:ascii="Arial" w:hAnsi="Arial" w:cs="Arial"/>
          <w:sz w:val="16"/>
          <w:szCs w:val="16"/>
        </w:rPr>
        <w:t>opakované kontrol</w:t>
      </w:r>
      <w:r w:rsidR="002F6F05" w:rsidRPr="00362C06">
        <w:rPr>
          <w:rFonts w:ascii="Arial" w:hAnsi="Arial" w:cs="Arial"/>
          <w:sz w:val="16"/>
          <w:szCs w:val="16"/>
        </w:rPr>
        <w:t>y</w:t>
      </w:r>
      <w:r w:rsidR="001A578F" w:rsidRPr="00362C06">
        <w:rPr>
          <w:rFonts w:ascii="Arial" w:hAnsi="Arial" w:cs="Arial"/>
          <w:sz w:val="16"/>
          <w:szCs w:val="16"/>
        </w:rPr>
        <w:t xml:space="preserve"> zašle prodávající na Odbor zdravotnické techniky nejpozději do 30 dnů od provedení (elektronickou kopii zašle bez prodlení na adresu: </w:t>
      </w:r>
      <w:r w:rsidR="00A7490D">
        <w:rPr>
          <w:rFonts w:ascii="Arial" w:hAnsi="Arial" w:cs="Arial"/>
          <w:sz w:val="16"/>
          <w:szCs w:val="16"/>
        </w:rPr>
        <w:t>xxxxx</w:t>
      </w:r>
      <w:r w:rsidR="001A578F" w:rsidRPr="00362C06">
        <w:rPr>
          <w:rFonts w:ascii="Arial" w:hAnsi="Arial" w:cs="Arial"/>
          <w:sz w:val="16"/>
          <w:szCs w:val="16"/>
        </w:rPr>
        <w:t>).</w:t>
      </w:r>
    </w:p>
    <w:bookmarkEnd w:id="5"/>
    <w:p w14:paraId="717EDA8E" w14:textId="77777777" w:rsidR="004A3751" w:rsidRPr="00362C06"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362C06">
        <w:rPr>
          <w:rFonts w:ascii="Arial" w:hAnsi="Arial" w:cs="Arial"/>
          <w:sz w:val="16"/>
          <w:szCs w:val="16"/>
        </w:rPr>
        <w:t>Záruka zahrnuje výměnu potřebných náhradních dílů v případě poruchy (včetně dodání náhradních dílů</w:t>
      </w:r>
      <w:r w:rsidR="009B109E" w:rsidRPr="00362C06">
        <w:rPr>
          <w:rFonts w:ascii="Arial" w:hAnsi="Arial" w:cs="Arial"/>
          <w:sz w:val="16"/>
          <w:szCs w:val="16"/>
        </w:rPr>
        <w:t>)</w:t>
      </w:r>
      <w:r w:rsidRPr="00362C06">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362C06">
        <w:rPr>
          <w:rFonts w:ascii="Arial" w:hAnsi="Arial" w:cs="Arial"/>
          <w:sz w:val="16"/>
          <w:szCs w:val="16"/>
        </w:rPr>
        <w:t>Prodávající</w:t>
      </w:r>
      <w:r w:rsidR="00B82AC0" w:rsidRPr="00362C06">
        <w:rPr>
          <w:rFonts w:ascii="Arial" w:hAnsi="Arial" w:cs="Arial"/>
          <w:sz w:val="16"/>
          <w:szCs w:val="16"/>
        </w:rPr>
        <w:t xml:space="preserve"> bude</w:t>
      </w:r>
      <w:r w:rsidRPr="00362C06">
        <w:rPr>
          <w:rFonts w:ascii="Arial" w:hAnsi="Arial" w:cs="Arial"/>
          <w:sz w:val="16"/>
          <w:szCs w:val="16"/>
        </w:rPr>
        <w:t xml:space="preserve"> dále v průběhu</w:t>
      </w:r>
      <w:r w:rsidRPr="005C6A21">
        <w:rPr>
          <w:rFonts w:ascii="Arial" w:hAnsi="Arial" w:cs="Arial"/>
          <w:sz w:val="16"/>
          <w:szCs w:val="16"/>
        </w:rPr>
        <w:t xml:space="preserve">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08B818D"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A7490D">
        <w:rPr>
          <w:rFonts w:ascii="Arial" w:hAnsi="Arial" w:cs="Arial"/>
          <w:sz w:val="16"/>
          <w:szCs w:val="16"/>
        </w:rPr>
        <w:t>: xxxxx</w:t>
      </w:r>
      <w:r w:rsidR="000F579A">
        <w:rPr>
          <w:rFonts w:ascii="Arial" w:hAnsi="Arial" w:cs="Arial"/>
          <w:i/>
          <w:sz w:val="16"/>
          <w:szCs w:val="16"/>
        </w:rPr>
        <w:t>.</w:t>
      </w:r>
      <w:r w:rsidR="00C056FB">
        <w:rPr>
          <w:rFonts w:ascii="Arial" w:hAnsi="Arial" w:cs="Arial"/>
          <w:i/>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4529A8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814AF6">
        <w:rPr>
          <w:rFonts w:ascii="Arial" w:hAnsi="Arial" w:cs="Arial"/>
          <w:sz w:val="16"/>
          <w:szCs w:val="16"/>
        </w:rPr>
        <w:t>24</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814AF6">
        <w:rPr>
          <w:rFonts w:ascii="Arial" w:hAnsi="Arial" w:cs="Arial"/>
          <w:sz w:val="16"/>
          <w:szCs w:val="16"/>
        </w:rPr>
        <w:t>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814AF6">
        <w:rPr>
          <w:rFonts w:ascii="Arial" w:hAnsi="Arial" w:cs="Arial"/>
          <w:sz w:val="16"/>
          <w:szCs w:val="16"/>
        </w:rPr>
        <w:t>3</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814AF6">
        <w:rPr>
          <w:rFonts w:ascii="Arial" w:hAnsi="Arial" w:cs="Arial"/>
          <w:sz w:val="16"/>
          <w:szCs w:val="16"/>
        </w:rPr>
        <w:t>3</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50267EF1" w14:textId="77777777" w:rsidR="003D5E61" w:rsidRDefault="003D5E61" w:rsidP="003D5E61">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381C9A9F"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9C0453">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2C818461"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w:t>
      </w:r>
      <w:r w:rsidR="00204504">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0117CE31" w:rsidR="0015576D" w:rsidRPr="00983DFB" w:rsidRDefault="0015576D" w:rsidP="0015576D">
      <w:pPr>
        <w:numPr>
          <w:ilvl w:val="0"/>
          <w:numId w:val="14"/>
        </w:numPr>
        <w:jc w:val="both"/>
        <w:rPr>
          <w:rFonts w:ascii="Arial" w:hAnsi="Arial" w:cs="Arial"/>
          <w:sz w:val="16"/>
          <w:szCs w:val="16"/>
        </w:rPr>
      </w:pPr>
      <w:r w:rsidRPr="00983DFB">
        <w:rPr>
          <w:rFonts w:ascii="Arial" w:hAnsi="Arial" w:cs="Arial"/>
          <w:sz w:val="16"/>
          <w:szCs w:val="16"/>
        </w:rPr>
        <w:t xml:space="preserve">Prodávající je povinen mít v platnosti a udržovat </w:t>
      </w:r>
      <w:r w:rsidR="00154872" w:rsidRPr="00983DFB">
        <w:rPr>
          <w:rFonts w:ascii="Arial" w:hAnsi="Arial" w:cs="Arial"/>
          <w:sz w:val="16"/>
          <w:szCs w:val="16"/>
        </w:rPr>
        <w:t xml:space="preserve">po celou dobu trvání smlouvy </w:t>
      </w:r>
      <w:r w:rsidRPr="00983DFB">
        <w:rPr>
          <w:rFonts w:ascii="Arial" w:hAnsi="Arial" w:cs="Arial"/>
          <w:sz w:val="16"/>
          <w:szCs w:val="16"/>
        </w:rPr>
        <w:t>pojištění odpovědnosti za škodu způsobenou kupujícímu či třetím osobám při výkonu podnikatelské činnosti prodávajícího, která je předmětem této</w:t>
      </w:r>
      <w:r w:rsidR="00154872" w:rsidRPr="00983DFB">
        <w:rPr>
          <w:rFonts w:ascii="Arial" w:hAnsi="Arial" w:cs="Arial"/>
          <w:sz w:val="16"/>
          <w:szCs w:val="16"/>
        </w:rPr>
        <w:t xml:space="preserve"> veřejné</w:t>
      </w:r>
      <w:r w:rsidRPr="00983DFB">
        <w:rPr>
          <w:rFonts w:ascii="Arial" w:hAnsi="Arial" w:cs="Arial"/>
          <w:sz w:val="16"/>
          <w:szCs w:val="16"/>
        </w:rPr>
        <w:t xml:space="preserve"> </w:t>
      </w:r>
      <w:r w:rsidR="00154872" w:rsidRPr="00983DFB">
        <w:rPr>
          <w:rFonts w:ascii="Arial" w:hAnsi="Arial" w:cs="Arial"/>
          <w:sz w:val="16"/>
          <w:szCs w:val="16"/>
        </w:rPr>
        <w:t>zakázky</w:t>
      </w:r>
      <w:r w:rsidRPr="00983DFB">
        <w:rPr>
          <w:rFonts w:ascii="Arial" w:hAnsi="Arial" w:cs="Arial"/>
          <w:sz w:val="16"/>
          <w:szCs w:val="16"/>
        </w:rPr>
        <w:t xml:space="preserve">, s limitem pojistného plnění v minimální výši </w:t>
      </w:r>
      <w:r w:rsidR="007F5175" w:rsidRPr="00983DFB">
        <w:rPr>
          <w:rFonts w:ascii="Arial" w:hAnsi="Arial" w:cs="Arial"/>
          <w:sz w:val="16"/>
          <w:szCs w:val="16"/>
        </w:rPr>
        <w:t>nabídkové ceny za předmět plnění veřejné zakázky v Kč bez DPH</w:t>
      </w:r>
      <w:r w:rsidR="008B3A13">
        <w:rPr>
          <w:rFonts w:ascii="Arial" w:hAnsi="Arial" w:cs="Arial"/>
          <w:sz w:val="16"/>
          <w:szCs w:val="16"/>
        </w:rPr>
        <w:t>.</w:t>
      </w:r>
    </w:p>
    <w:p w14:paraId="50FA712D" w14:textId="05C52D62"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83DFB">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4F3E43E4" w:rsidR="0012199B" w:rsidRDefault="0015576D" w:rsidP="008706F6">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8706F6">
        <w:rPr>
          <w:rFonts w:ascii="Arial" w:hAnsi="Arial" w:cs="Arial"/>
          <w:sz w:val="16"/>
          <w:szCs w:val="16"/>
        </w:rPr>
        <w:t>s</w:t>
      </w:r>
      <w:r w:rsidRPr="00866578">
        <w:rPr>
          <w:rFonts w:ascii="Arial" w:hAnsi="Arial" w:cs="Arial"/>
          <w:sz w:val="16"/>
          <w:szCs w:val="16"/>
        </w:rPr>
        <w:t>mlouvy. </w:t>
      </w:r>
      <w:bookmarkEnd w:id="7"/>
    </w:p>
    <w:p w14:paraId="2071D4B6" w14:textId="77777777" w:rsidR="008706F6" w:rsidRPr="009F3B35" w:rsidRDefault="008706F6" w:rsidP="008706F6">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98C9F72" w:rsidR="00126A29" w:rsidRPr="005C6A21" w:rsidRDefault="00D32029" w:rsidP="00693206">
      <w:pPr>
        <w:jc w:val="center"/>
        <w:rPr>
          <w:rFonts w:ascii="Arial" w:hAnsi="Arial" w:cs="Arial"/>
          <w:sz w:val="16"/>
          <w:szCs w:val="16"/>
        </w:rPr>
      </w:pPr>
      <w:r>
        <w:rPr>
          <w:rFonts w:ascii="Arial" w:hAnsi="Arial" w:cs="Arial"/>
          <w:b/>
          <w:sz w:val="16"/>
          <w:szCs w:val="16"/>
        </w:rPr>
        <w:lastRenderedPageBreak/>
        <w:br/>
      </w:r>
      <w:r w:rsidR="00126A29"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04077E39" w:rsidR="00126A29" w:rsidRPr="006D1714"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6D1714" w:rsidRPr="00F466C1">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6D1714" w:rsidRPr="00F466C1">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2834773F"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w:t>
      </w:r>
      <w:r w:rsidRPr="000B3BCC">
        <w:rPr>
          <w:rFonts w:ascii="Arial" w:hAnsi="Arial" w:cs="Arial"/>
          <w:sz w:val="16"/>
          <w:szCs w:val="16"/>
        </w:rPr>
        <w:t xml:space="preserve">Cenová nabídka č. </w:t>
      </w:r>
      <w:r w:rsidR="000B3BCC" w:rsidRPr="000B3BCC">
        <w:rPr>
          <w:rFonts w:ascii="Arial" w:hAnsi="Arial" w:cs="Arial"/>
          <w:sz w:val="16"/>
          <w:szCs w:val="16"/>
        </w:rPr>
        <w:t>BCZ-NB-24-RKOL/1</w:t>
      </w:r>
      <w:r w:rsidRPr="000B3BCC">
        <w:rPr>
          <w:rFonts w:ascii="Arial" w:hAnsi="Arial" w:cs="Arial"/>
          <w:sz w:val="16"/>
          <w:szCs w:val="16"/>
        </w:rPr>
        <w:t xml:space="preserve"> ze dne </w:t>
      </w:r>
      <w:r w:rsidR="000B3BCC" w:rsidRPr="000B3BCC">
        <w:rPr>
          <w:rFonts w:ascii="Arial" w:hAnsi="Arial" w:cs="Arial"/>
          <w:sz w:val="16"/>
          <w:szCs w:val="16"/>
        </w:rPr>
        <w:t>23.10.2024</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042ADF7E" w14:textId="3B81AA23" w:rsidR="00FA69C1" w:rsidRDefault="00FA69C1" w:rsidP="00965E56">
      <w:pPr>
        <w:rPr>
          <w:rFonts w:ascii="Arial" w:hAnsi="Arial" w:cs="Arial"/>
          <w:sz w:val="16"/>
          <w:szCs w:val="16"/>
        </w:rPr>
      </w:pP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71ABC39E" w:rsidR="00770A9F" w:rsidRDefault="00770A9F" w:rsidP="00770A9F">
            <w:pPr>
              <w:rPr>
                <w:rFonts w:ascii="Arial" w:hAnsi="Arial" w:cs="Arial"/>
                <w:sz w:val="16"/>
                <w:szCs w:val="16"/>
              </w:rPr>
            </w:pPr>
            <w:r w:rsidRPr="005C6A21">
              <w:rPr>
                <w:rFonts w:ascii="Arial" w:hAnsi="Arial" w:cs="Arial"/>
                <w:sz w:val="16"/>
                <w:szCs w:val="16"/>
              </w:rPr>
              <w:t>V</w:t>
            </w:r>
            <w:r w:rsidR="001D6EC1">
              <w:rPr>
                <w:rFonts w:ascii="Arial" w:hAnsi="Arial" w:cs="Arial"/>
                <w:sz w:val="16"/>
                <w:szCs w:val="16"/>
              </w:rPr>
              <w:t> </w:t>
            </w:r>
            <w:r w:rsidR="009014BD">
              <w:rPr>
                <w:rFonts w:ascii="Arial" w:hAnsi="Arial" w:cs="Arial"/>
                <w:sz w:val="16"/>
                <w:szCs w:val="16"/>
              </w:rPr>
              <w:t>Praze</w:t>
            </w:r>
            <w:r w:rsidR="001D6EC1">
              <w:rPr>
                <w:rFonts w:ascii="Arial" w:hAnsi="Arial" w:cs="Arial"/>
                <w:sz w:val="16"/>
                <w:szCs w:val="16"/>
              </w:rPr>
              <w:t xml:space="preserve"> d</w:t>
            </w:r>
            <w:r w:rsidRPr="005C6A21">
              <w:rPr>
                <w:rFonts w:ascii="Arial" w:hAnsi="Arial" w:cs="Arial"/>
                <w:sz w:val="16"/>
                <w:szCs w:val="16"/>
              </w:rPr>
              <w:t>ne</w:t>
            </w:r>
            <w:r w:rsidR="001D6EC1">
              <w:rPr>
                <w:rFonts w:ascii="Arial" w:hAnsi="Arial" w:cs="Arial"/>
                <w:sz w:val="16"/>
                <w:szCs w:val="16"/>
              </w:rPr>
              <w:t>……………………..</w:t>
            </w:r>
            <w:r w:rsidR="009014BD">
              <w:rPr>
                <w:rFonts w:ascii="Arial" w:hAnsi="Arial" w:cs="Arial"/>
                <w:sz w:val="16"/>
                <w:szCs w:val="16"/>
              </w:rPr>
              <w:t xml:space="preserv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6C963F" w14:textId="77777777" w:rsidR="001D6EC1" w:rsidRDefault="001D6EC1" w:rsidP="00770A9F">
            <w:pPr>
              <w:rPr>
                <w:rFonts w:ascii="Arial" w:hAnsi="Arial" w:cs="Arial"/>
                <w:sz w:val="16"/>
                <w:szCs w:val="16"/>
              </w:rPr>
            </w:pPr>
          </w:p>
          <w:p w14:paraId="761713E0" w14:textId="77777777" w:rsidR="001D6EC1" w:rsidRDefault="001D6EC1" w:rsidP="00770A9F">
            <w:pPr>
              <w:rPr>
                <w:rFonts w:ascii="Arial" w:hAnsi="Arial" w:cs="Arial"/>
                <w:sz w:val="16"/>
                <w:szCs w:val="16"/>
              </w:rPr>
            </w:pPr>
          </w:p>
          <w:p w14:paraId="513D2895" w14:textId="77777777" w:rsidR="001D6EC1" w:rsidRDefault="001D6EC1" w:rsidP="00770A9F">
            <w:pPr>
              <w:rPr>
                <w:rFonts w:ascii="Arial" w:hAnsi="Arial" w:cs="Arial"/>
                <w:sz w:val="16"/>
                <w:szCs w:val="16"/>
              </w:rPr>
            </w:pPr>
          </w:p>
          <w:p w14:paraId="7939257C" w14:textId="77777777" w:rsidR="001D6EC1" w:rsidRDefault="001D6EC1" w:rsidP="00770A9F">
            <w:pPr>
              <w:rPr>
                <w:rFonts w:ascii="Arial" w:hAnsi="Arial" w:cs="Arial"/>
                <w:sz w:val="16"/>
                <w:szCs w:val="16"/>
              </w:rPr>
            </w:pPr>
          </w:p>
          <w:p w14:paraId="1CDCEE05" w14:textId="77777777" w:rsidR="001D6EC1" w:rsidRDefault="001D6EC1"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51292743" w:rsidR="00770A9F" w:rsidRPr="009014BD" w:rsidRDefault="009014BD" w:rsidP="00770A9F">
            <w:pPr>
              <w:jc w:val="center"/>
              <w:rPr>
                <w:rFonts w:ascii="Arial" w:hAnsi="Arial" w:cs="Arial"/>
                <w:iCs/>
                <w:position w:val="-1"/>
                <w:sz w:val="16"/>
                <w:szCs w:val="16"/>
              </w:rPr>
            </w:pPr>
            <w:r>
              <w:rPr>
                <w:rFonts w:ascii="Arial" w:hAnsi="Arial" w:cs="Arial"/>
                <w:iCs/>
                <w:position w:val="-1"/>
                <w:sz w:val="16"/>
                <w:szCs w:val="16"/>
              </w:rPr>
              <w:t>RNDr. Petr Kvapil</w:t>
            </w:r>
          </w:p>
          <w:p w14:paraId="6127F3E8" w14:textId="7177020A" w:rsidR="00770A9F" w:rsidRDefault="009014BD" w:rsidP="00F07574">
            <w:pPr>
              <w:rPr>
                <w:rFonts w:ascii="Arial" w:hAnsi="Arial" w:cs="Arial"/>
                <w:sz w:val="16"/>
                <w:szCs w:val="16"/>
              </w:rPr>
            </w:pPr>
            <w:r>
              <w:rPr>
                <w:rFonts w:ascii="Arial" w:hAnsi="Arial" w:cs="Arial"/>
                <w:sz w:val="16"/>
                <w:szCs w:val="16"/>
              </w:rPr>
              <w:t xml:space="preserve">                     </w:t>
            </w:r>
            <w:r w:rsidR="001D6EC1">
              <w:rPr>
                <w:rFonts w:ascii="Arial" w:hAnsi="Arial" w:cs="Arial"/>
                <w:sz w:val="16"/>
                <w:szCs w:val="16"/>
              </w:rPr>
              <w:t>č</w:t>
            </w:r>
            <w:r>
              <w:rPr>
                <w:rFonts w:ascii="Arial" w:hAnsi="Arial" w:cs="Arial"/>
                <w:sz w:val="16"/>
                <w:szCs w:val="16"/>
              </w:rPr>
              <w:t>len správní rady BioTech a.s.</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37281ED" w14:textId="77777777" w:rsidR="00E27CE9" w:rsidRDefault="00E27CE9" w:rsidP="00F07574">
      <w:pPr>
        <w:rPr>
          <w:rFonts w:ascii="Arial" w:hAnsi="Arial" w:cs="Arial"/>
          <w:sz w:val="21"/>
          <w:szCs w:val="21"/>
        </w:rPr>
        <w:sectPr w:rsidR="00E27CE9"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p w14:paraId="5E07BC8D" w14:textId="77777777" w:rsidR="00E27CE9" w:rsidRDefault="00E27CE9" w:rsidP="00E27CE9">
      <w:pPr>
        <w:pStyle w:val="Zkladntext"/>
        <w:ind w:left="688"/>
        <w:rPr>
          <w:sz w:val="20"/>
        </w:rPr>
      </w:pPr>
      <w:r>
        <w:rPr>
          <w:noProof/>
          <w:sz w:val="20"/>
        </w:rPr>
        <w:lastRenderedPageBreak/>
        <w:drawing>
          <wp:inline distT="0" distB="0" distL="0" distR="0" wp14:anchorId="6693EE4C" wp14:editId="5429CE6C">
            <wp:extent cx="5773559" cy="1028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5773559" cy="1028700"/>
                    </a:xfrm>
                    <a:prstGeom prst="rect">
                      <a:avLst/>
                    </a:prstGeom>
                  </pic:spPr>
                </pic:pic>
              </a:graphicData>
            </a:graphic>
          </wp:inline>
        </w:drawing>
      </w:r>
    </w:p>
    <w:p w14:paraId="69D953B9" w14:textId="77777777" w:rsidR="00E27CE9" w:rsidRDefault="00E27CE9" w:rsidP="00E27CE9">
      <w:pPr>
        <w:pStyle w:val="Nzev"/>
      </w:pPr>
      <w:r>
        <w:t>Nabídka:</w:t>
      </w:r>
      <w:r>
        <w:rPr>
          <w:spacing w:val="-9"/>
        </w:rPr>
        <w:t xml:space="preserve"> </w:t>
      </w:r>
      <w:r>
        <w:t>BCZ-NB-24-</w:t>
      </w:r>
      <w:r>
        <w:rPr>
          <w:spacing w:val="-2"/>
        </w:rPr>
        <w:t>RKOL/1</w:t>
      </w:r>
    </w:p>
    <w:p w14:paraId="516DCCA1" w14:textId="77777777" w:rsidR="00E27CE9" w:rsidRDefault="00E27CE9" w:rsidP="00E27CE9">
      <w:pPr>
        <w:tabs>
          <w:tab w:val="left" w:pos="5760"/>
        </w:tabs>
        <w:spacing w:before="94"/>
        <w:ind w:left="107"/>
        <w:rPr>
          <w:b/>
        </w:rPr>
      </w:pPr>
      <w:r>
        <w:rPr>
          <w:noProof/>
        </w:rPr>
        <mc:AlternateContent>
          <mc:Choice Requires="wps">
            <w:drawing>
              <wp:anchor distT="0" distB="0" distL="0" distR="0" simplePos="0" relativeHeight="251660288" behindDoc="1" locked="0" layoutInCell="1" allowOverlap="1" wp14:anchorId="62E0E5E4" wp14:editId="68E041CE">
                <wp:simplePos x="0" y="0"/>
                <wp:positionH relativeFrom="page">
                  <wp:posOffset>548640</wp:posOffset>
                </wp:positionH>
                <wp:positionV relativeFrom="paragraph">
                  <wp:posOffset>226209</wp:posOffset>
                </wp:positionV>
                <wp:extent cx="2696845" cy="1468120"/>
                <wp:effectExtent l="0" t="0" r="0" b="0"/>
                <wp:wrapTopAndBottom/>
                <wp:docPr id="87965739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6845" cy="1468120"/>
                        </a:xfrm>
                        <a:prstGeom prst="rect">
                          <a:avLst/>
                        </a:prstGeom>
                        <a:ln w="3047">
                          <a:solidFill>
                            <a:srgbClr val="000000"/>
                          </a:solidFill>
                          <a:prstDash val="solid"/>
                        </a:ln>
                      </wps:spPr>
                      <wps:txbx>
                        <w:txbxContent>
                          <w:p w14:paraId="6930568A" w14:textId="77777777" w:rsidR="00E27CE9" w:rsidRDefault="00E27CE9" w:rsidP="00E27CE9">
                            <w:pPr>
                              <w:spacing w:before="87"/>
                              <w:ind w:left="84"/>
                              <w:rPr>
                                <w:b/>
                                <w:sz w:val="16"/>
                              </w:rPr>
                            </w:pPr>
                            <w:r>
                              <w:rPr>
                                <w:b/>
                                <w:spacing w:val="-2"/>
                                <w:sz w:val="16"/>
                              </w:rPr>
                              <w:t>Adresa:</w:t>
                            </w:r>
                          </w:p>
                          <w:p w14:paraId="7E74E86F" w14:textId="77777777" w:rsidR="00E27CE9" w:rsidRDefault="00E27CE9" w:rsidP="00E27CE9">
                            <w:pPr>
                              <w:spacing w:before="73"/>
                              <w:ind w:left="67"/>
                              <w:rPr>
                                <w:b/>
                                <w:sz w:val="16"/>
                              </w:rPr>
                            </w:pPr>
                            <w:r>
                              <w:rPr>
                                <w:b/>
                                <w:sz w:val="16"/>
                              </w:rPr>
                              <w:t>Všeobecná</w:t>
                            </w:r>
                            <w:r>
                              <w:rPr>
                                <w:b/>
                                <w:spacing w:val="-5"/>
                                <w:sz w:val="16"/>
                              </w:rPr>
                              <w:t xml:space="preserve"> </w:t>
                            </w:r>
                            <w:r>
                              <w:rPr>
                                <w:b/>
                                <w:sz w:val="16"/>
                              </w:rPr>
                              <w:t>fakultní</w:t>
                            </w:r>
                            <w:r>
                              <w:rPr>
                                <w:b/>
                                <w:spacing w:val="-7"/>
                                <w:sz w:val="16"/>
                              </w:rPr>
                              <w:t xml:space="preserve"> </w:t>
                            </w:r>
                            <w:r>
                              <w:rPr>
                                <w:b/>
                                <w:sz w:val="16"/>
                              </w:rPr>
                              <w:t>nemocnice</w:t>
                            </w:r>
                            <w:r>
                              <w:rPr>
                                <w:b/>
                                <w:spacing w:val="-7"/>
                                <w:sz w:val="16"/>
                              </w:rPr>
                              <w:t xml:space="preserve"> </w:t>
                            </w:r>
                            <w:r>
                              <w:rPr>
                                <w:b/>
                                <w:sz w:val="16"/>
                              </w:rPr>
                              <w:t>v</w:t>
                            </w:r>
                            <w:r>
                              <w:rPr>
                                <w:b/>
                                <w:spacing w:val="-4"/>
                                <w:sz w:val="16"/>
                              </w:rPr>
                              <w:t xml:space="preserve"> Praze</w:t>
                            </w:r>
                          </w:p>
                          <w:p w14:paraId="6605F7A3" w14:textId="77777777" w:rsidR="00E27CE9" w:rsidRDefault="00E27CE9" w:rsidP="00E27CE9">
                            <w:pPr>
                              <w:pStyle w:val="Zkladntext"/>
                              <w:spacing w:before="3"/>
                              <w:ind w:left="67" w:right="2546"/>
                            </w:pPr>
                            <w:r>
                              <w:t>U</w:t>
                            </w:r>
                            <w:r>
                              <w:rPr>
                                <w:spacing w:val="-12"/>
                              </w:rPr>
                              <w:t xml:space="preserve"> </w:t>
                            </w:r>
                            <w:r>
                              <w:t>Nemocnice</w:t>
                            </w:r>
                            <w:r>
                              <w:rPr>
                                <w:spacing w:val="-11"/>
                              </w:rPr>
                              <w:t xml:space="preserve"> </w:t>
                            </w:r>
                            <w:r>
                              <w:t>499/2 128 08 Praha 2</w:t>
                            </w:r>
                          </w:p>
                          <w:p w14:paraId="0DFA183C" w14:textId="77777777" w:rsidR="00E27CE9" w:rsidRDefault="00E27CE9" w:rsidP="00E27CE9">
                            <w:pPr>
                              <w:pStyle w:val="Zkladntext"/>
                              <w:spacing w:before="2"/>
                              <w:ind w:left="67"/>
                            </w:pPr>
                            <w:r>
                              <w:t>IČ: 000</w:t>
                            </w:r>
                            <w:r>
                              <w:rPr>
                                <w:spacing w:val="-4"/>
                              </w:rPr>
                              <w:t xml:space="preserve"> </w:t>
                            </w:r>
                            <w:r>
                              <w:t xml:space="preserve">64 </w:t>
                            </w:r>
                            <w:r>
                              <w:rPr>
                                <w:spacing w:val="-5"/>
                              </w:rPr>
                              <w:t>165</w:t>
                            </w:r>
                          </w:p>
                          <w:p w14:paraId="4E807E7A" w14:textId="77777777" w:rsidR="00E27CE9" w:rsidRDefault="00E27CE9" w:rsidP="00E27CE9">
                            <w:pPr>
                              <w:pStyle w:val="Zkladntext"/>
                              <w:spacing w:before="163"/>
                            </w:pPr>
                          </w:p>
                          <w:p w14:paraId="3280EF81" w14:textId="72F5541A" w:rsidR="00E27CE9" w:rsidRDefault="00E27CE9" w:rsidP="00E27CE9">
                            <w:pPr>
                              <w:pStyle w:val="Zkladntext"/>
                              <w:ind w:left="67"/>
                            </w:pPr>
                            <w:r>
                              <w:t>tel:</w:t>
                            </w:r>
                            <w:r>
                              <w:rPr>
                                <w:spacing w:val="49"/>
                              </w:rPr>
                              <w:t xml:space="preserve"> </w:t>
                            </w:r>
                            <w:r w:rsidR="008D2B9B">
                              <w:t>xxxxx</w:t>
                            </w:r>
                          </w:p>
                        </w:txbxContent>
                      </wps:txbx>
                      <wps:bodyPr wrap="square" lIns="0" tIns="0" rIns="0" bIns="0" rtlCol="0">
                        <a:noAutofit/>
                      </wps:bodyPr>
                    </wps:wsp>
                  </a:graphicData>
                </a:graphic>
              </wp:anchor>
            </w:drawing>
          </mc:Choice>
          <mc:Fallback>
            <w:pict>
              <v:shapetype w14:anchorId="62E0E5E4" id="_x0000_t202" coordsize="21600,21600" o:spt="202" path="m,l,21600r21600,l21600,xe">
                <v:stroke joinstyle="miter"/>
                <v:path gradientshapeok="t" o:connecttype="rect"/>
              </v:shapetype>
              <v:shape id="Textbox 2" o:spid="_x0000_s1026" type="#_x0000_t202" style="position:absolute;left:0;text-align:left;margin-left:43.2pt;margin-top:17.8pt;width:212.35pt;height:115.6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" filled="f" strokeweight=".08464mm">
                <v:path arrowok="t"/>
                <v:textbox inset="0,0,0,0">
                  <w:txbxContent>
                    <w:p w14:paraId="6930568A" w14:textId="77777777" w:rsidR="00E27CE9" w:rsidRDefault="00E27CE9" w:rsidP="00E27CE9">
                      <w:pPr>
                        <w:spacing w:before="87"/>
                        <w:ind w:left="84"/>
                        <w:rPr>
                          <w:b/>
                          <w:sz w:val="16"/>
                        </w:rPr>
                      </w:pPr>
                      <w:r>
                        <w:rPr>
                          <w:b/>
                          <w:spacing w:val="-2"/>
                          <w:sz w:val="16"/>
                        </w:rPr>
                        <w:t>Adresa:</w:t>
                      </w:r>
                    </w:p>
                    <w:p w14:paraId="7E74E86F" w14:textId="77777777" w:rsidR="00E27CE9" w:rsidRDefault="00E27CE9" w:rsidP="00E27CE9">
                      <w:pPr>
                        <w:spacing w:before="73"/>
                        <w:ind w:left="67"/>
                        <w:rPr>
                          <w:b/>
                          <w:sz w:val="16"/>
                        </w:rPr>
                      </w:pPr>
                      <w:r>
                        <w:rPr>
                          <w:b/>
                          <w:sz w:val="16"/>
                        </w:rPr>
                        <w:t>Všeobecná</w:t>
                      </w:r>
                      <w:r>
                        <w:rPr>
                          <w:b/>
                          <w:spacing w:val="-5"/>
                          <w:sz w:val="16"/>
                        </w:rPr>
                        <w:t xml:space="preserve"> </w:t>
                      </w:r>
                      <w:r>
                        <w:rPr>
                          <w:b/>
                          <w:sz w:val="16"/>
                        </w:rPr>
                        <w:t>fakultní</w:t>
                      </w:r>
                      <w:r>
                        <w:rPr>
                          <w:b/>
                          <w:spacing w:val="-7"/>
                          <w:sz w:val="16"/>
                        </w:rPr>
                        <w:t xml:space="preserve"> </w:t>
                      </w:r>
                      <w:r>
                        <w:rPr>
                          <w:b/>
                          <w:sz w:val="16"/>
                        </w:rPr>
                        <w:t>nemocnice</w:t>
                      </w:r>
                      <w:r>
                        <w:rPr>
                          <w:b/>
                          <w:spacing w:val="-7"/>
                          <w:sz w:val="16"/>
                        </w:rPr>
                        <w:t xml:space="preserve"> </w:t>
                      </w:r>
                      <w:r>
                        <w:rPr>
                          <w:b/>
                          <w:sz w:val="16"/>
                        </w:rPr>
                        <w:t>v</w:t>
                      </w:r>
                      <w:r>
                        <w:rPr>
                          <w:b/>
                          <w:spacing w:val="-4"/>
                          <w:sz w:val="16"/>
                        </w:rPr>
                        <w:t xml:space="preserve"> Praze</w:t>
                      </w:r>
                    </w:p>
                    <w:p w14:paraId="6605F7A3" w14:textId="77777777" w:rsidR="00E27CE9" w:rsidRDefault="00E27CE9" w:rsidP="00E27CE9">
                      <w:pPr>
                        <w:pStyle w:val="Zkladntext"/>
                        <w:spacing w:before="3"/>
                        <w:ind w:left="67" w:right="2546"/>
                      </w:pPr>
                      <w:r>
                        <w:t>U</w:t>
                      </w:r>
                      <w:r>
                        <w:rPr>
                          <w:spacing w:val="-12"/>
                        </w:rPr>
                        <w:t xml:space="preserve"> </w:t>
                      </w:r>
                      <w:r>
                        <w:t>Nemocnice</w:t>
                      </w:r>
                      <w:r>
                        <w:rPr>
                          <w:spacing w:val="-11"/>
                        </w:rPr>
                        <w:t xml:space="preserve"> </w:t>
                      </w:r>
                      <w:r>
                        <w:t>499/2 128 08 Praha 2</w:t>
                      </w:r>
                    </w:p>
                    <w:p w14:paraId="0DFA183C" w14:textId="77777777" w:rsidR="00E27CE9" w:rsidRDefault="00E27CE9" w:rsidP="00E27CE9">
                      <w:pPr>
                        <w:pStyle w:val="Zkladntext"/>
                        <w:spacing w:before="2"/>
                        <w:ind w:left="67"/>
                      </w:pPr>
                      <w:r>
                        <w:t>IČ: 000</w:t>
                      </w:r>
                      <w:r>
                        <w:rPr>
                          <w:spacing w:val="-4"/>
                        </w:rPr>
                        <w:t xml:space="preserve"> </w:t>
                      </w:r>
                      <w:r>
                        <w:t xml:space="preserve">64 </w:t>
                      </w:r>
                      <w:r>
                        <w:rPr>
                          <w:spacing w:val="-5"/>
                        </w:rPr>
                        <w:t>165</w:t>
                      </w:r>
                    </w:p>
                    <w:p w14:paraId="4E807E7A" w14:textId="77777777" w:rsidR="00E27CE9" w:rsidRDefault="00E27CE9" w:rsidP="00E27CE9">
                      <w:pPr>
                        <w:pStyle w:val="Zkladntext"/>
                        <w:spacing w:before="163"/>
                      </w:pPr>
                    </w:p>
                    <w:p w14:paraId="3280EF81" w14:textId="72F5541A" w:rsidR="00E27CE9" w:rsidRDefault="00E27CE9" w:rsidP="00E27CE9">
                      <w:pPr>
                        <w:pStyle w:val="Zkladntext"/>
                        <w:ind w:left="67"/>
                      </w:pPr>
                      <w:r>
                        <w:t>tel:</w:t>
                      </w:r>
                      <w:r>
                        <w:rPr>
                          <w:spacing w:val="49"/>
                        </w:rPr>
                        <w:t xml:space="preserve"> </w:t>
                      </w:r>
                      <w:r w:rsidR="008D2B9B">
                        <w:t>xxxxx</w:t>
                      </w: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14:anchorId="7E495DD7" wp14:editId="5FA1F16C">
                <wp:simplePos x="0" y="0"/>
                <wp:positionH relativeFrom="page">
                  <wp:posOffset>4063619</wp:posOffset>
                </wp:positionH>
                <wp:positionV relativeFrom="paragraph">
                  <wp:posOffset>215541</wp:posOffset>
                </wp:positionV>
                <wp:extent cx="2785110" cy="2670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110" cy="2670175"/>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61"/>
                            </w:tblGrid>
                            <w:tr w:rsidR="00E27CE9" w14:paraId="3E499363" w14:textId="77777777">
                              <w:trPr>
                                <w:trHeight w:val="2256"/>
                              </w:trPr>
                              <w:tc>
                                <w:tcPr>
                                  <w:tcW w:w="4261" w:type="dxa"/>
                                  <w:tcBorders>
                                    <w:bottom w:val="double" w:sz="2" w:space="0" w:color="000000"/>
                                  </w:tcBorders>
                                </w:tcPr>
                                <w:p w14:paraId="62FCA359" w14:textId="77777777" w:rsidR="00E27CE9" w:rsidRDefault="00E27CE9">
                                  <w:pPr>
                                    <w:pStyle w:val="TableParagraph"/>
                                    <w:spacing w:before="75" w:line="290" w:lineRule="auto"/>
                                    <w:ind w:left="86" w:right="2902"/>
                                    <w:rPr>
                                      <w:sz w:val="16"/>
                                    </w:rPr>
                                  </w:pPr>
                                  <w:r>
                                    <w:rPr>
                                      <w:b/>
                                      <w:sz w:val="16"/>
                                    </w:rPr>
                                    <w:t xml:space="preserve">BioTech a.s. </w:t>
                                  </w:r>
                                  <w:r>
                                    <w:rPr>
                                      <w:sz w:val="16"/>
                                    </w:rPr>
                                    <w:t>Služeb</w:t>
                                  </w:r>
                                  <w:r>
                                    <w:rPr>
                                      <w:spacing w:val="-2"/>
                                      <w:sz w:val="16"/>
                                    </w:rPr>
                                    <w:t xml:space="preserve"> </w:t>
                                  </w:r>
                                  <w:r>
                                    <w:rPr>
                                      <w:sz w:val="16"/>
                                    </w:rPr>
                                    <w:t>3056/4 108</w:t>
                                  </w:r>
                                  <w:r>
                                    <w:rPr>
                                      <w:spacing w:val="-12"/>
                                      <w:sz w:val="16"/>
                                    </w:rPr>
                                    <w:t xml:space="preserve"> </w:t>
                                  </w:r>
                                  <w:r>
                                    <w:rPr>
                                      <w:sz w:val="16"/>
                                    </w:rPr>
                                    <w:t>00</w:t>
                                  </w:r>
                                  <w:r>
                                    <w:rPr>
                                      <w:spacing w:val="-11"/>
                                      <w:sz w:val="16"/>
                                    </w:rPr>
                                    <w:t xml:space="preserve"> </w:t>
                                  </w:r>
                                  <w:r>
                                    <w:rPr>
                                      <w:sz w:val="16"/>
                                    </w:rPr>
                                    <w:t>Praha</w:t>
                                  </w:r>
                                  <w:r>
                                    <w:rPr>
                                      <w:spacing w:val="-11"/>
                                      <w:sz w:val="16"/>
                                    </w:rPr>
                                    <w:t xml:space="preserve"> </w:t>
                                  </w:r>
                                  <w:r>
                                    <w:rPr>
                                      <w:sz w:val="16"/>
                                    </w:rPr>
                                    <w:t>10</w:t>
                                  </w:r>
                                </w:p>
                                <w:p w14:paraId="11138046" w14:textId="77777777" w:rsidR="00E27CE9" w:rsidRDefault="00E27CE9">
                                  <w:pPr>
                                    <w:pStyle w:val="TableParagraph"/>
                                    <w:spacing w:before="146"/>
                                    <w:ind w:left="86"/>
                                    <w:rPr>
                                      <w:sz w:val="16"/>
                                    </w:rPr>
                                  </w:pPr>
                                  <w:r>
                                    <w:rPr>
                                      <w:sz w:val="16"/>
                                    </w:rPr>
                                    <w:t>IČ:</w:t>
                                  </w:r>
                                  <w:r>
                                    <w:rPr>
                                      <w:spacing w:val="-3"/>
                                      <w:sz w:val="16"/>
                                    </w:rPr>
                                    <w:t xml:space="preserve"> </w:t>
                                  </w:r>
                                  <w:r>
                                    <w:rPr>
                                      <w:sz w:val="16"/>
                                    </w:rPr>
                                    <w:t>25664018,</w:t>
                                  </w:r>
                                  <w:r>
                                    <w:rPr>
                                      <w:spacing w:val="-5"/>
                                      <w:sz w:val="16"/>
                                    </w:rPr>
                                    <w:t xml:space="preserve"> </w:t>
                                  </w:r>
                                  <w:r>
                                    <w:rPr>
                                      <w:sz w:val="16"/>
                                    </w:rPr>
                                    <w:t>DIČ:</w:t>
                                  </w:r>
                                  <w:r>
                                    <w:rPr>
                                      <w:spacing w:val="-3"/>
                                      <w:sz w:val="16"/>
                                    </w:rPr>
                                    <w:t xml:space="preserve"> </w:t>
                                  </w:r>
                                  <w:r>
                                    <w:rPr>
                                      <w:spacing w:val="-2"/>
                                      <w:sz w:val="16"/>
                                    </w:rPr>
                                    <w:t>CZ25664018</w:t>
                                  </w:r>
                                </w:p>
                                <w:p w14:paraId="342CC955" w14:textId="77777777" w:rsidR="00E27CE9" w:rsidRDefault="00E27CE9">
                                  <w:pPr>
                                    <w:pStyle w:val="TableParagraph"/>
                                    <w:spacing w:before="16"/>
                                    <w:ind w:left="86"/>
                                    <w:rPr>
                                      <w:sz w:val="16"/>
                                    </w:rPr>
                                  </w:pPr>
                                  <w:r>
                                    <w:rPr>
                                      <w:sz w:val="16"/>
                                    </w:rPr>
                                    <w:t>Městský</w:t>
                                  </w:r>
                                  <w:r>
                                    <w:rPr>
                                      <w:spacing w:val="-5"/>
                                      <w:sz w:val="16"/>
                                    </w:rPr>
                                    <w:t xml:space="preserve"> </w:t>
                                  </w:r>
                                  <w:r>
                                    <w:rPr>
                                      <w:sz w:val="16"/>
                                    </w:rPr>
                                    <w:t>soud</w:t>
                                  </w:r>
                                  <w:r>
                                    <w:rPr>
                                      <w:spacing w:val="-4"/>
                                      <w:sz w:val="16"/>
                                    </w:rPr>
                                    <w:t xml:space="preserve"> </w:t>
                                  </w:r>
                                  <w:r>
                                    <w:rPr>
                                      <w:sz w:val="16"/>
                                    </w:rPr>
                                    <w:t>Praha,</w:t>
                                  </w:r>
                                  <w:r>
                                    <w:rPr>
                                      <w:spacing w:val="-5"/>
                                      <w:sz w:val="16"/>
                                    </w:rPr>
                                    <w:t xml:space="preserve"> </w:t>
                                  </w:r>
                                  <w:r>
                                    <w:rPr>
                                      <w:sz w:val="16"/>
                                    </w:rPr>
                                    <w:t>oddíl</w:t>
                                  </w:r>
                                  <w:r>
                                    <w:rPr>
                                      <w:spacing w:val="-6"/>
                                      <w:sz w:val="16"/>
                                    </w:rPr>
                                    <w:t xml:space="preserve"> </w:t>
                                  </w:r>
                                  <w:r>
                                    <w:rPr>
                                      <w:sz w:val="16"/>
                                    </w:rPr>
                                    <w:t>B,</w:t>
                                  </w:r>
                                  <w:r>
                                    <w:rPr>
                                      <w:spacing w:val="-5"/>
                                      <w:sz w:val="16"/>
                                    </w:rPr>
                                    <w:t xml:space="preserve"> </w:t>
                                  </w:r>
                                  <w:r>
                                    <w:rPr>
                                      <w:sz w:val="16"/>
                                    </w:rPr>
                                    <w:t>vložka</w:t>
                                  </w:r>
                                  <w:r>
                                    <w:rPr>
                                      <w:spacing w:val="-3"/>
                                      <w:sz w:val="16"/>
                                    </w:rPr>
                                    <w:t xml:space="preserve"> </w:t>
                                  </w:r>
                                  <w:r>
                                    <w:rPr>
                                      <w:spacing w:val="-4"/>
                                      <w:sz w:val="16"/>
                                    </w:rPr>
                                    <w:t>5335</w:t>
                                  </w:r>
                                </w:p>
                                <w:p w14:paraId="35349BCB" w14:textId="4C075443" w:rsidR="00E27CE9" w:rsidRDefault="00E27CE9">
                                  <w:pPr>
                                    <w:pStyle w:val="TableParagraph"/>
                                    <w:spacing w:line="244" w:lineRule="auto"/>
                                    <w:ind w:left="86" w:right="641"/>
                                    <w:rPr>
                                      <w:sz w:val="16"/>
                                    </w:rPr>
                                  </w:pPr>
                                  <w:r>
                                    <w:rPr>
                                      <w:sz w:val="16"/>
                                    </w:rPr>
                                    <w:t>tel:</w:t>
                                  </w:r>
                                  <w:r>
                                    <w:rPr>
                                      <w:spacing w:val="-12"/>
                                      <w:sz w:val="16"/>
                                    </w:rPr>
                                    <w:t xml:space="preserve"> </w:t>
                                  </w:r>
                                  <w:r w:rsidR="008D2B9B">
                                    <w:rPr>
                                      <w:sz w:val="16"/>
                                    </w:rPr>
                                    <w:t>xxxxx</w:t>
                                  </w:r>
                                  <w:r>
                                    <w:rPr>
                                      <w:sz w:val="16"/>
                                    </w:rPr>
                                    <w:t>,</w:t>
                                  </w:r>
                                  <w:r>
                                    <w:rPr>
                                      <w:spacing w:val="-11"/>
                                      <w:sz w:val="16"/>
                                    </w:rPr>
                                    <w:t xml:space="preserve"> </w:t>
                                  </w:r>
                                  <w:r>
                                    <w:rPr>
                                      <w:sz w:val="16"/>
                                    </w:rPr>
                                    <w:t>e-mail:</w:t>
                                  </w:r>
                                  <w:r w:rsidR="008D2B9B">
                                    <w:rPr>
                                      <w:spacing w:val="-11"/>
                                      <w:sz w:val="16"/>
                                    </w:rPr>
                                    <w:t xml:space="preserve"> xxxxx </w:t>
                                  </w:r>
                                  <w:r>
                                    <w:rPr>
                                      <w:sz w:val="16"/>
                                    </w:rPr>
                                    <w:t xml:space="preserve">Web: </w:t>
                                  </w:r>
                                  <w:hyperlink r:id="rId20">
                                    <w:r>
                                      <w:rPr>
                                        <w:sz w:val="16"/>
                                      </w:rPr>
                                      <w:t>www.ibiotech.cz</w:t>
                                    </w:r>
                                  </w:hyperlink>
                                </w:p>
                              </w:tc>
                            </w:tr>
                            <w:tr w:rsidR="00E27CE9" w14:paraId="437A2A50" w14:textId="77777777">
                              <w:trPr>
                                <w:trHeight w:val="1924"/>
                              </w:trPr>
                              <w:tc>
                                <w:tcPr>
                                  <w:tcW w:w="4261" w:type="dxa"/>
                                  <w:tcBorders>
                                    <w:top w:val="double" w:sz="2" w:space="0" w:color="000000"/>
                                  </w:tcBorders>
                                </w:tcPr>
                                <w:p w14:paraId="27A8123C" w14:textId="5B95D147" w:rsidR="00E27CE9" w:rsidRDefault="00E27CE9">
                                  <w:pPr>
                                    <w:pStyle w:val="TableParagraph"/>
                                    <w:tabs>
                                      <w:tab w:val="left" w:pos="1178"/>
                                      <w:tab w:val="left" w:pos="2030"/>
                                    </w:tabs>
                                    <w:spacing w:before="75"/>
                                    <w:ind w:left="64"/>
                                    <w:rPr>
                                      <w:sz w:val="18"/>
                                    </w:rPr>
                                  </w:pPr>
                                  <w:r>
                                    <w:rPr>
                                      <w:b/>
                                      <w:i/>
                                      <w:spacing w:val="-2"/>
                                      <w:sz w:val="18"/>
                                    </w:rPr>
                                    <w:t>Manažer:</w:t>
                                  </w:r>
                                  <w:r>
                                    <w:rPr>
                                      <w:b/>
                                      <w:i/>
                                      <w:sz w:val="18"/>
                                    </w:rPr>
                                    <w:tab/>
                                  </w:r>
                                  <w:r w:rsidR="008D2B9B">
                                    <w:rPr>
                                      <w:spacing w:val="-4"/>
                                      <w:sz w:val="18"/>
                                    </w:rPr>
                                    <w:t>xxxxx</w:t>
                                  </w:r>
                                </w:p>
                                <w:p w14:paraId="75D05665" w14:textId="37ACA0FB" w:rsidR="00E27CE9" w:rsidRDefault="00E27CE9">
                                  <w:pPr>
                                    <w:pStyle w:val="TableParagraph"/>
                                    <w:spacing w:before="129"/>
                                    <w:ind w:left="64"/>
                                    <w:rPr>
                                      <w:sz w:val="18"/>
                                    </w:rPr>
                                  </w:pPr>
                                  <w:r>
                                    <w:rPr>
                                      <w:b/>
                                      <w:i/>
                                      <w:sz w:val="18"/>
                                    </w:rPr>
                                    <w:t>Telefon:</w:t>
                                  </w:r>
                                  <w:r>
                                    <w:rPr>
                                      <w:b/>
                                      <w:i/>
                                      <w:spacing w:val="-2"/>
                                      <w:sz w:val="18"/>
                                    </w:rPr>
                                    <w:t xml:space="preserve"> </w:t>
                                  </w:r>
                                  <w:r w:rsidR="008D2B9B">
                                    <w:rPr>
                                      <w:sz w:val="18"/>
                                    </w:rPr>
                                    <w:t>xxxxx</w:t>
                                  </w:r>
                                </w:p>
                                <w:p w14:paraId="548F4F49" w14:textId="77777777" w:rsidR="00E27CE9" w:rsidRDefault="00E27CE9">
                                  <w:pPr>
                                    <w:pStyle w:val="TableParagraph"/>
                                    <w:rPr>
                                      <w:sz w:val="18"/>
                                    </w:rPr>
                                  </w:pPr>
                                </w:p>
                                <w:p w14:paraId="18E18142" w14:textId="77777777" w:rsidR="00E27CE9" w:rsidRDefault="00E27CE9">
                                  <w:pPr>
                                    <w:pStyle w:val="TableParagraph"/>
                                    <w:spacing w:before="10"/>
                                    <w:rPr>
                                      <w:sz w:val="18"/>
                                    </w:rPr>
                                  </w:pPr>
                                </w:p>
                                <w:p w14:paraId="1E287D5F" w14:textId="5C1317C2" w:rsidR="00E27CE9" w:rsidRDefault="00E27CE9">
                                  <w:pPr>
                                    <w:pStyle w:val="TableParagraph"/>
                                    <w:spacing w:before="1"/>
                                    <w:ind w:left="64"/>
                                    <w:rPr>
                                      <w:sz w:val="18"/>
                                    </w:rPr>
                                  </w:pPr>
                                  <w:r>
                                    <w:rPr>
                                      <w:b/>
                                      <w:i/>
                                      <w:sz w:val="18"/>
                                    </w:rPr>
                                    <w:t>e-mail:</w:t>
                                  </w:r>
                                  <w:r>
                                    <w:rPr>
                                      <w:b/>
                                      <w:i/>
                                      <w:spacing w:val="-1"/>
                                      <w:sz w:val="18"/>
                                    </w:rPr>
                                    <w:t xml:space="preserve"> </w:t>
                                  </w:r>
                                  <w:r w:rsidR="008D2B9B">
                                    <w:t>xxxxx</w:t>
                                  </w:r>
                                </w:p>
                                <w:p w14:paraId="125E686D" w14:textId="77777777" w:rsidR="00E27CE9" w:rsidRDefault="00E27CE9">
                                  <w:pPr>
                                    <w:pStyle w:val="TableParagraph"/>
                                    <w:rPr>
                                      <w:sz w:val="18"/>
                                    </w:rPr>
                                  </w:pPr>
                                </w:p>
                                <w:p w14:paraId="4AD8D8F1" w14:textId="77777777" w:rsidR="00E27CE9" w:rsidRDefault="00E27CE9">
                                  <w:pPr>
                                    <w:pStyle w:val="TableParagraph"/>
                                    <w:spacing w:before="10"/>
                                    <w:rPr>
                                      <w:sz w:val="18"/>
                                    </w:rPr>
                                  </w:pPr>
                                </w:p>
                                <w:p w14:paraId="7C0769FE" w14:textId="77777777" w:rsidR="00E27CE9" w:rsidRDefault="00E27CE9">
                                  <w:pPr>
                                    <w:pStyle w:val="TableParagraph"/>
                                    <w:ind w:left="64"/>
                                    <w:rPr>
                                      <w:b/>
                                      <w:i/>
                                      <w:sz w:val="18"/>
                                    </w:rPr>
                                  </w:pPr>
                                  <w:r>
                                    <w:rPr>
                                      <w:b/>
                                      <w:i/>
                                      <w:sz w:val="18"/>
                                    </w:rPr>
                                    <w:t>Počet</w:t>
                                  </w:r>
                                  <w:r>
                                    <w:rPr>
                                      <w:b/>
                                      <w:i/>
                                      <w:spacing w:val="-2"/>
                                      <w:sz w:val="18"/>
                                    </w:rPr>
                                    <w:t xml:space="preserve"> </w:t>
                                  </w:r>
                                  <w:r>
                                    <w:rPr>
                                      <w:b/>
                                      <w:i/>
                                      <w:sz w:val="18"/>
                                    </w:rPr>
                                    <w:t>stran:</w:t>
                                  </w:r>
                                  <w:r>
                                    <w:rPr>
                                      <w:b/>
                                      <w:i/>
                                      <w:spacing w:val="-2"/>
                                      <w:sz w:val="18"/>
                                    </w:rPr>
                                    <w:t xml:space="preserve"> </w:t>
                                  </w:r>
                                  <w:r>
                                    <w:rPr>
                                      <w:b/>
                                      <w:i/>
                                      <w:spacing w:val="-10"/>
                                      <w:sz w:val="18"/>
                                    </w:rPr>
                                    <w:t>1</w:t>
                                  </w:r>
                                </w:p>
                              </w:tc>
                            </w:tr>
                          </w:tbl>
                          <w:p w14:paraId="40B60E69" w14:textId="77777777" w:rsidR="00E27CE9" w:rsidRDefault="00E27CE9" w:rsidP="00E27CE9">
                            <w:pPr>
                              <w:pStyle w:val="Zkladntext"/>
                            </w:pPr>
                          </w:p>
                        </w:txbxContent>
                      </wps:txbx>
                      <wps:bodyPr wrap="square" lIns="0" tIns="0" rIns="0" bIns="0" rtlCol="0">
                        <a:noAutofit/>
                      </wps:bodyPr>
                    </wps:wsp>
                  </a:graphicData>
                </a:graphic>
              </wp:anchor>
            </w:drawing>
          </mc:Choice>
          <mc:Fallback>
            <w:pict>
              <v:shape w14:anchorId="7E495DD7" id="Textbox 3" o:spid="_x0000_s1027" type="#_x0000_t202" style="position:absolute;left:0;text-align:left;margin-left:319.95pt;margin-top:16.95pt;width:219.3pt;height:210.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" filled="f" stroked="f">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61"/>
                      </w:tblGrid>
                      <w:tr w:rsidR="00E27CE9" w14:paraId="3E499363" w14:textId="77777777">
                        <w:trPr>
                          <w:trHeight w:val="2256"/>
                        </w:trPr>
                        <w:tc>
                          <w:tcPr>
                            <w:tcW w:w="4261" w:type="dxa"/>
                            <w:tcBorders>
                              <w:bottom w:val="double" w:sz="2" w:space="0" w:color="000000"/>
                            </w:tcBorders>
                          </w:tcPr>
                          <w:p w14:paraId="62FCA359" w14:textId="77777777" w:rsidR="00E27CE9" w:rsidRDefault="00E27CE9">
                            <w:pPr>
                              <w:pStyle w:val="TableParagraph"/>
                              <w:spacing w:before="75" w:line="290" w:lineRule="auto"/>
                              <w:ind w:left="86" w:right="2902"/>
                              <w:rPr>
                                <w:sz w:val="16"/>
                              </w:rPr>
                            </w:pPr>
                            <w:r>
                              <w:rPr>
                                <w:b/>
                                <w:sz w:val="16"/>
                              </w:rPr>
                              <w:t xml:space="preserve">BioTech a.s. </w:t>
                            </w:r>
                            <w:r>
                              <w:rPr>
                                <w:sz w:val="16"/>
                              </w:rPr>
                              <w:t>Služeb</w:t>
                            </w:r>
                            <w:r>
                              <w:rPr>
                                <w:spacing w:val="-2"/>
                                <w:sz w:val="16"/>
                              </w:rPr>
                              <w:t xml:space="preserve"> </w:t>
                            </w:r>
                            <w:r>
                              <w:rPr>
                                <w:sz w:val="16"/>
                              </w:rPr>
                              <w:t>3056/4 108</w:t>
                            </w:r>
                            <w:r>
                              <w:rPr>
                                <w:spacing w:val="-12"/>
                                <w:sz w:val="16"/>
                              </w:rPr>
                              <w:t xml:space="preserve"> </w:t>
                            </w:r>
                            <w:r>
                              <w:rPr>
                                <w:sz w:val="16"/>
                              </w:rPr>
                              <w:t>00</w:t>
                            </w:r>
                            <w:r>
                              <w:rPr>
                                <w:spacing w:val="-11"/>
                                <w:sz w:val="16"/>
                              </w:rPr>
                              <w:t xml:space="preserve"> </w:t>
                            </w:r>
                            <w:r>
                              <w:rPr>
                                <w:sz w:val="16"/>
                              </w:rPr>
                              <w:t>Praha</w:t>
                            </w:r>
                            <w:r>
                              <w:rPr>
                                <w:spacing w:val="-11"/>
                                <w:sz w:val="16"/>
                              </w:rPr>
                              <w:t xml:space="preserve"> </w:t>
                            </w:r>
                            <w:r>
                              <w:rPr>
                                <w:sz w:val="16"/>
                              </w:rPr>
                              <w:t>10</w:t>
                            </w:r>
                          </w:p>
                          <w:p w14:paraId="11138046" w14:textId="77777777" w:rsidR="00E27CE9" w:rsidRDefault="00E27CE9">
                            <w:pPr>
                              <w:pStyle w:val="TableParagraph"/>
                              <w:spacing w:before="146"/>
                              <w:ind w:left="86"/>
                              <w:rPr>
                                <w:sz w:val="16"/>
                              </w:rPr>
                            </w:pPr>
                            <w:r>
                              <w:rPr>
                                <w:sz w:val="16"/>
                              </w:rPr>
                              <w:t>IČ:</w:t>
                            </w:r>
                            <w:r>
                              <w:rPr>
                                <w:spacing w:val="-3"/>
                                <w:sz w:val="16"/>
                              </w:rPr>
                              <w:t xml:space="preserve"> </w:t>
                            </w:r>
                            <w:r>
                              <w:rPr>
                                <w:sz w:val="16"/>
                              </w:rPr>
                              <w:t>25664018,</w:t>
                            </w:r>
                            <w:r>
                              <w:rPr>
                                <w:spacing w:val="-5"/>
                                <w:sz w:val="16"/>
                              </w:rPr>
                              <w:t xml:space="preserve"> </w:t>
                            </w:r>
                            <w:r>
                              <w:rPr>
                                <w:sz w:val="16"/>
                              </w:rPr>
                              <w:t>DIČ:</w:t>
                            </w:r>
                            <w:r>
                              <w:rPr>
                                <w:spacing w:val="-3"/>
                                <w:sz w:val="16"/>
                              </w:rPr>
                              <w:t xml:space="preserve"> </w:t>
                            </w:r>
                            <w:r>
                              <w:rPr>
                                <w:spacing w:val="-2"/>
                                <w:sz w:val="16"/>
                              </w:rPr>
                              <w:t>CZ25664018</w:t>
                            </w:r>
                          </w:p>
                          <w:p w14:paraId="342CC955" w14:textId="77777777" w:rsidR="00E27CE9" w:rsidRDefault="00E27CE9">
                            <w:pPr>
                              <w:pStyle w:val="TableParagraph"/>
                              <w:spacing w:before="16"/>
                              <w:ind w:left="86"/>
                              <w:rPr>
                                <w:sz w:val="16"/>
                              </w:rPr>
                            </w:pPr>
                            <w:r>
                              <w:rPr>
                                <w:sz w:val="16"/>
                              </w:rPr>
                              <w:t>Městský</w:t>
                            </w:r>
                            <w:r>
                              <w:rPr>
                                <w:spacing w:val="-5"/>
                                <w:sz w:val="16"/>
                              </w:rPr>
                              <w:t xml:space="preserve"> </w:t>
                            </w:r>
                            <w:r>
                              <w:rPr>
                                <w:sz w:val="16"/>
                              </w:rPr>
                              <w:t>soud</w:t>
                            </w:r>
                            <w:r>
                              <w:rPr>
                                <w:spacing w:val="-4"/>
                                <w:sz w:val="16"/>
                              </w:rPr>
                              <w:t xml:space="preserve"> </w:t>
                            </w:r>
                            <w:r>
                              <w:rPr>
                                <w:sz w:val="16"/>
                              </w:rPr>
                              <w:t>Praha,</w:t>
                            </w:r>
                            <w:r>
                              <w:rPr>
                                <w:spacing w:val="-5"/>
                                <w:sz w:val="16"/>
                              </w:rPr>
                              <w:t xml:space="preserve"> </w:t>
                            </w:r>
                            <w:r>
                              <w:rPr>
                                <w:sz w:val="16"/>
                              </w:rPr>
                              <w:t>oddíl</w:t>
                            </w:r>
                            <w:r>
                              <w:rPr>
                                <w:spacing w:val="-6"/>
                                <w:sz w:val="16"/>
                              </w:rPr>
                              <w:t xml:space="preserve"> </w:t>
                            </w:r>
                            <w:r>
                              <w:rPr>
                                <w:sz w:val="16"/>
                              </w:rPr>
                              <w:t>B,</w:t>
                            </w:r>
                            <w:r>
                              <w:rPr>
                                <w:spacing w:val="-5"/>
                                <w:sz w:val="16"/>
                              </w:rPr>
                              <w:t xml:space="preserve"> </w:t>
                            </w:r>
                            <w:r>
                              <w:rPr>
                                <w:sz w:val="16"/>
                              </w:rPr>
                              <w:t>vložka</w:t>
                            </w:r>
                            <w:r>
                              <w:rPr>
                                <w:spacing w:val="-3"/>
                                <w:sz w:val="16"/>
                              </w:rPr>
                              <w:t xml:space="preserve"> </w:t>
                            </w:r>
                            <w:r>
                              <w:rPr>
                                <w:spacing w:val="-4"/>
                                <w:sz w:val="16"/>
                              </w:rPr>
                              <w:t>5335</w:t>
                            </w:r>
                          </w:p>
                          <w:p w14:paraId="35349BCB" w14:textId="4C075443" w:rsidR="00E27CE9" w:rsidRDefault="00E27CE9">
                            <w:pPr>
                              <w:pStyle w:val="TableParagraph"/>
                              <w:spacing w:line="244" w:lineRule="auto"/>
                              <w:ind w:left="86" w:right="641"/>
                              <w:rPr>
                                <w:sz w:val="16"/>
                              </w:rPr>
                            </w:pPr>
                            <w:r>
                              <w:rPr>
                                <w:sz w:val="16"/>
                              </w:rPr>
                              <w:t>tel:</w:t>
                            </w:r>
                            <w:r>
                              <w:rPr>
                                <w:spacing w:val="-12"/>
                                <w:sz w:val="16"/>
                              </w:rPr>
                              <w:t xml:space="preserve"> </w:t>
                            </w:r>
                            <w:r w:rsidR="008D2B9B">
                              <w:rPr>
                                <w:sz w:val="16"/>
                              </w:rPr>
                              <w:t>xxxxx</w:t>
                            </w:r>
                            <w:r>
                              <w:rPr>
                                <w:sz w:val="16"/>
                              </w:rPr>
                              <w:t>,</w:t>
                            </w:r>
                            <w:r>
                              <w:rPr>
                                <w:spacing w:val="-11"/>
                                <w:sz w:val="16"/>
                              </w:rPr>
                              <w:t xml:space="preserve"> </w:t>
                            </w:r>
                            <w:r>
                              <w:rPr>
                                <w:sz w:val="16"/>
                              </w:rPr>
                              <w:t>e-mail:</w:t>
                            </w:r>
                            <w:r w:rsidR="008D2B9B">
                              <w:rPr>
                                <w:spacing w:val="-11"/>
                                <w:sz w:val="16"/>
                              </w:rPr>
                              <w:t xml:space="preserve"> xxxxx </w:t>
                            </w:r>
                            <w:r>
                              <w:rPr>
                                <w:sz w:val="16"/>
                              </w:rPr>
                              <w:t xml:space="preserve">Web: </w:t>
                            </w:r>
                            <w:hyperlink r:id="rId21">
                              <w:r>
                                <w:rPr>
                                  <w:sz w:val="16"/>
                                </w:rPr>
                                <w:t>www.ibiotech.cz</w:t>
                              </w:r>
                            </w:hyperlink>
                          </w:p>
                        </w:tc>
                      </w:tr>
                      <w:tr w:rsidR="00E27CE9" w14:paraId="437A2A50" w14:textId="77777777">
                        <w:trPr>
                          <w:trHeight w:val="1924"/>
                        </w:trPr>
                        <w:tc>
                          <w:tcPr>
                            <w:tcW w:w="4261" w:type="dxa"/>
                            <w:tcBorders>
                              <w:top w:val="double" w:sz="2" w:space="0" w:color="000000"/>
                            </w:tcBorders>
                          </w:tcPr>
                          <w:p w14:paraId="27A8123C" w14:textId="5B95D147" w:rsidR="00E27CE9" w:rsidRDefault="00E27CE9">
                            <w:pPr>
                              <w:pStyle w:val="TableParagraph"/>
                              <w:tabs>
                                <w:tab w:val="left" w:pos="1178"/>
                                <w:tab w:val="left" w:pos="2030"/>
                              </w:tabs>
                              <w:spacing w:before="75"/>
                              <w:ind w:left="64"/>
                              <w:rPr>
                                <w:sz w:val="18"/>
                              </w:rPr>
                            </w:pPr>
                            <w:r>
                              <w:rPr>
                                <w:b/>
                                <w:i/>
                                <w:spacing w:val="-2"/>
                                <w:sz w:val="18"/>
                              </w:rPr>
                              <w:t>Manažer:</w:t>
                            </w:r>
                            <w:r>
                              <w:rPr>
                                <w:b/>
                                <w:i/>
                                <w:sz w:val="18"/>
                              </w:rPr>
                              <w:tab/>
                            </w:r>
                            <w:r w:rsidR="008D2B9B">
                              <w:rPr>
                                <w:spacing w:val="-4"/>
                                <w:sz w:val="18"/>
                              </w:rPr>
                              <w:t>xxxxx</w:t>
                            </w:r>
                          </w:p>
                          <w:p w14:paraId="75D05665" w14:textId="37ACA0FB" w:rsidR="00E27CE9" w:rsidRDefault="00E27CE9">
                            <w:pPr>
                              <w:pStyle w:val="TableParagraph"/>
                              <w:spacing w:before="129"/>
                              <w:ind w:left="64"/>
                              <w:rPr>
                                <w:sz w:val="18"/>
                              </w:rPr>
                            </w:pPr>
                            <w:r>
                              <w:rPr>
                                <w:b/>
                                <w:i/>
                                <w:sz w:val="18"/>
                              </w:rPr>
                              <w:t>Telefon:</w:t>
                            </w:r>
                            <w:r>
                              <w:rPr>
                                <w:b/>
                                <w:i/>
                                <w:spacing w:val="-2"/>
                                <w:sz w:val="18"/>
                              </w:rPr>
                              <w:t xml:space="preserve"> </w:t>
                            </w:r>
                            <w:r w:rsidR="008D2B9B">
                              <w:rPr>
                                <w:sz w:val="18"/>
                              </w:rPr>
                              <w:t>xxxxx</w:t>
                            </w:r>
                          </w:p>
                          <w:p w14:paraId="548F4F49" w14:textId="77777777" w:rsidR="00E27CE9" w:rsidRDefault="00E27CE9">
                            <w:pPr>
                              <w:pStyle w:val="TableParagraph"/>
                              <w:rPr>
                                <w:sz w:val="18"/>
                              </w:rPr>
                            </w:pPr>
                          </w:p>
                          <w:p w14:paraId="18E18142" w14:textId="77777777" w:rsidR="00E27CE9" w:rsidRDefault="00E27CE9">
                            <w:pPr>
                              <w:pStyle w:val="TableParagraph"/>
                              <w:spacing w:before="10"/>
                              <w:rPr>
                                <w:sz w:val="18"/>
                              </w:rPr>
                            </w:pPr>
                          </w:p>
                          <w:p w14:paraId="1E287D5F" w14:textId="5C1317C2" w:rsidR="00E27CE9" w:rsidRDefault="00E27CE9">
                            <w:pPr>
                              <w:pStyle w:val="TableParagraph"/>
                              <w:spacing w:before="1"/>
                              <w:ind w:left="64"/>
                              <w:rPr>
                                <w:sz w:val="18"/>
                              </w:rPr>
                            </w:pPr>
                            <w:r>
                              <w:rPr>
                                <w:b/>
                                <w:i/>
                                <w:sz w:val="18"/>
                              </w:rPr>
                              <w:t>e-mail:</w:t>
                            </w:r>
                            <w:r>
                              <w:rPr>
                                <w:b/>
                                <w:i/>
                                <w:spacing w:val="-1"/>
                                <w:sz w:val="18"/>
                              </w:rPr>
                              <w:t xml:space="preserve"> </w:t>
                            </w:r>
                            <w:r w:rsidR="008D2B9B">
                              <w:t>xxxxx</w:t>
                            </w:r>
                          </w:p>
                          <w:p w14:paraId="125E686D" w14:textId="77777777" w:rsidR="00E27CE9" w:rsidRDefault="00E27CE9">
                            <w:pPr>
                              <w:pStyle w:val="TableParagraph"/>
                              <w:rPr>
                                <w:sz w:val="18"/>
                              </w:rPr>
                            </w:pPr>
                          </w:p>
                          <w:p w14:paraId="4AD8D8F1" w14:textId="77777777" w:rsidR="00E27CE9" w:rsidRDefault="00E27CE9">
                            <w:pPr>
                              <w:pStyle w:val="TableParagraph"/>
                              <w:spacing w:before="10"/>
                              <w:rPr>
                                <w:sz w:val="18"/>
                              </w:rPr>
                            </w:pPr>
                          </w:p>
                          <w:p w14:paraId="7C0769FE" w14:textId="77777777" w:rsidR="00E27CE9" w:rsidRDefault="00E27CE9">
                            <w:pPr>
                              <w:pStyle w:val="TableParagraph"/>
                              <w:ind w:left="64"/>
                              <w:rPr>
                                <w:b/>
                                <w:i/>
                                <w:sz w:val="18"/>
                              </w:rPr>
                            </w:pPr>
                            <w:r>
                              <w:rPr>
                                <w:b/>
                                <w:i/>
                                <w:sz w:val="18"/>
                              </w:rPr>
                              <w:t>Počet</w:t>
                            </w:r>
                            <w:r>
                              <w:rPr>
                                <w:b/>
                                <w:i/>
                                <w:spacing w:val="-2"/>
                                <w:sz w:val="18"/>
                              </w:rPr>
                              <w:t xml:space="preserve"> </w:t>
                            </w:r>
                            <w:r>
                              <w:rPr>
                                <w:b/>
                                <w:i/>
                                <w:sz w:val="18"/>
                              </w:rPr>
                              <w:t>stran:</w:t>
                            </w:r>
                            <w:r>
                              <w:rPr>
                                <w:b/>
                                <w:i/>
                                <w:spacing w:val="-2"/>
                                <w:sz w:val="18"/>
                              </w:rPr>
                              <w:t xml:space="preserve"> </w:t>
                            </w:r>
                            <w:r>
                              <w:rPr>
                                <w:b/>
                                <w:i/>
                                <w:spacing w:val="-10"/>
                                <w:sz w:val="18"/>
                              </w:rPr>
                              <w:t>1</w:t>
                            </w:r>
                          </w:p>
                        </w:tc>
                      </w:tr>
                    </w:tbl>
                    <w:p w14:paraId="40B60E69" w14:textId="77777777" w:rsidR="00E27CE9" w:rsidRDefault="00E27CE9" w:rsidP="00E27CE9">
                      <w:pPr>
                        <w:pStyle w:val="Zkladntext"/>
                      </w:pPr>
                    </w:p>
                  </w:txbxContent>
                </v:textbox>
                <w10:wrap anchorx="page"/>
              </v:shape>
            </w:pict>
          </mc:Fallback>
        </mc:AlternateContent>
      </w:r>
      <w:r>
        <w:rPr>
          <w:b/>
          <w:spacing w:val="-2"/>
        </w:rPr>
        <w:t>ODBĚRATEL:</w:t>
      </w:r>
      <w:r>
        <w:rPr>
          <w:b/>
        </w:rPr>
        <w:tab/>
      </w:r>
      <w:r>
        <w:rPr>
          <w:b/>
          <w:spacing w:val="-2"/>
        </w:rPr>
        <w:t>DODAVATEL:</w:t>
      </w:r>
    </w:p>
    <w:p w14:paraId="7C500FF4" w14:textId="77777777" w:rsidR="00E27CE9" w:rsidRDefault="00E27CE9" w:rsidP="00E27CE9">
      <w:pPr>
        <w:pStyle w:val="Zkladntext"/>
        <w:rPr>
          <w:b/>
          <w:sz w:val="20"/>
        </w:rPr>
      </w:pPr>
    </w:p>
    <w:p w14:paraId="2681112F" w14:textId="77777777" w:rsidR="00E27CE9" w:rsidRDefault="00E27CE9" w:rsidP="00E27CE9">
      <w:pPr>
        <w:pStyle w:val="Zkladntext"/>
        <w:rPr>
          <w:b/>
          <w:sz w:val="20"/>
        </w:rPr>
      </w:pPr>
    </w:p>
    <w:p w14:paraId="407CF032" w14:textId="77777777" w:rsidR="00E27CE9" w:rsidRDefault="00E27CE9" w:rsidP="00E27CE9">
      <w:pPr>
        <w:pStyle w:val="Zkladntext"/>
        <w:rPr>
          <w:b/>
          <w:sz w:val="20"/>
        </w:rPr>
      </w:pPr>
    </w:p>
    <w:p w14:paraId="141789E1" w14:textId="77777777" w:rsidR="00E27CE9" w:rsidRDefault="00E27CE9" w:rsidP="00E27CE9">
      <w:pPr>
        <w:pStyle w:val="Zkladntext"/>
        <w:rPr>
          <w:b/>
          <w:sz w:val="20"/>
        </w:rPr>
      </w:pPr>
    </w:p>
    <w:p w14:paraId="66113CCD" w14:textId="77777777" w:rsidR="00E27CE9" w:rsidRDefault="00E27CE9" w:rsidP="00E27CE9">
      <w:pPr>
        <w:pStyle w:val="Zkladntext"/>
        <w:rPr>
          <w:b/>
          <w:sz w:val="20"/>
        </w:rPr>
      </w:pPr>
    </w:p>
    <w:p w14:paraId="3E5669ED" w14:textId="77777777" w:rsidR="00E27CE9" w:rsidRDefault="00E27CE9" w:rsidP="00E27CE9">
      <w:pPr>
        <w:pStyle w:val="Zkladntext"/>
        <w:rPr>
          <w:b/>
          <w:sz w:val="20"/>
        </w:rPr>
      </w:pPr>
    </w:p>
    <w:p w14:paraId="142A80B1" w14:textId="77777777" w:rsidR="00E27CE9" w:rsidRDefault="00E27CE9" w:rsidP="00E27CE9">
      <w:pPr>
        <w:pStyle w:val="Zkladntext"/>
        <w:spacing w:before="86"/>
        <w:rPr>
          <w:b/>
          <w:sz w:val="20"/>
        </w:rPr>
      </w:pPr>
    </w:p>
    <w:p w14:paraId="3D97C6BD" w14:textId="77777777" w:rsidR="00E27CE9" w:rsidRDefault="00E27CE9" w:rsidP="00E27CE9">
      <w:pPr>
        <w:spacing w:before="1"/>
        <w:ind w:left="121"/>
      </w:pPr>
      <w:r>
        <w:rPr>
          <w:i/>
        </w:rPr>
        <w:t>Datum:</w:t>
      </w:r>
      <w:r>
        <w:rPr>
          <w:i/>
          <w:spacing w:val="-10"/>
        </w:rPr>
        <w:t xml:space="preserve"> </w:t>
      </w:r>
      <w:r>
        <w:rPr>
          <w:spacing w:val="-2"/>
        </w:rPr>
        <w:t>23.10.2024</w:t>
      </w:r>
    </w:p>
    <w:p w14:paraId="02B02298" w14:textId="77777777" w:rsidR="00E27CE9" w:rsidRDefault="00E27CE9" w:rsidP="00E27CE9">
      <w:pPr>
        <w:pStyle w:val="Zkladntext"/>
        <w:spacing w:before="1"/>
        <w:rPr>
          <w:sz w:val="20"/>
        </w:rPr>
      </w:pPr>
      <w:r>
        <w:rPr>
          <w:noProof/>
        </w:rPr>
        <mc:AlternateContent>
          <mc:Choice Requires="wps">
            <w:drawing>
              <wp:anchor distT="0" distB="0" distL="0" distR="0" simplePos="0" relativeHeight="251661312" behindDoc="1" locked="0" layoutInCell="1" allowOverlap="1" wp14:anchorId="62B7A0DC" wp14:editId="39A315F4">
                <wp:simplePos x="0" y="0"/>
                <wp:positionH relativeFrom="page">
                  <wp:posOffset>541019</wp:posOffset>
                </wp:positionH>
                <wp:positionV relativeFrom="paragraph">
                  <wp:posOffset>162278</wp:posOffset>
                </wp:positionV>
                <wp:extent cx="630872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8725" cy="19050"/>
                        </a:xfrm>
                        <a:custGeom>
                          <a:avLst/>
                          <a:gdLst/>
                          <a:ahLst/>
                          <a:cxnLst/>
                          <a:rect l="l" t="t" r="r" b="b"/>
                          <a:pathLst>
                            <a:path w="6308725" h="19050">
                              <a:moveTo>
                                <a:pt x="6308725" y="0"/>
                              </a:moveTo>
                              <a:lnTo>
                                <a:pt x="0" y="0"/>
                              </a:lnTo>
                              <a:lnTo>
                                <a:pt x="0" y="19050"/>
                              </a:lnTo>
                              <a:lnTo>
                                <a:pt x="6308725" y="19050"/>
                              </a:lnTo>
                              <a:lnTo>
                                <a:pt x="6308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oel="http://schemas.microsoft.com/office/2019/extlst">
            <w:pict>
              <v:shape w14:anchorId="11677DC9" id="Graphic 4" o:spid="_x0000_s1026" style="position:absolute;margin-left:42.6pt;margin-top:12.8pt;width:496.7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087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" path="m6308725,l,,,19050r6308725,l6308725,xe" fillcolor="black" stroked="f">
                <v:path arrowok="t"/>
                <w10:wrap type="topAndBottom" anchorx="page"/>
              </v:shape>
            </w:pict>
          </mc:Fallback>
        </mc:AlternateContent>
      </w:r>
    </w:p>
    <w:p w14:paraId="3A2BE435" w14:textId="77777777" w:rsidR="00E27CE9" w:rsidRDefault="00E27CE9" w:rsidP="00E27CE9">
      <w:pPr>
        <w:spacing w:before="163"/>
        <w:ind w:left="107"/>
      </w:pPr>
      <w:r>
        <w:rPr>
          <w:b/>
        </w:rPr>
        <w:t>Předmět</w:t>
      </w:r>
      <w:r>
        <w:rPr>
          <w:b/>
          <w:spacing w:val="-8"/>
        </w:rPr>
        <w:t xml:space="preserve"> </w:t>
      </w:r>
      <w:r>
        <w:rPr>
          <w:b/>
        </w:rPr>
        <w:t>nabídky:</w:t>
      </w:r>
      <w:r>
        <w:rPr>
          <w:b/>
          <w:spacing w:val="-7"/>
        </w:rPr>
        <w:t xml:space="preserve"> </w:t>
      </w:r>
      <w:r>
        <w:t>Cenová</w:t>
      </w:r>
      <w:r>
        <w:rPr>
          <w:spacing w:val="-6"/>
        </w:rPr>
        <w:t xml:space="preserve"> </w:t>
      </w:r>
      <w:r>
        <w:t>nabídka</w:t>
      </w:r>
      <w:r>
        <w:rPr>
          <w:spacing w:val="-8"/>
        </w:rPr>
        <w:t xml:space="preserve"> </w:t>
      </w:r>
      <w:r>
        <w:t>na</w:t>
      </w:r>
      <w:r>
        <w:rPr>
          <w:spacing w:val="-6"/>
        </w:rPr>
        <w:t xml:space="preserve"> </w:t>
      </w:r>
      <w:r>
        <w:t>izolátor</w:t>
      </w:r>
      <w:r>
        <w:rPr>
          <w:spacing w:val="-8"/>
        </w:rPr>
        <w:t xml:space="preserve"> </w:t>
      </w:r>
      <w:r>
        <w:t>nukleových</w:t>
      </w:r>
      <w:r>
        <w:rPr>
          <w:spacing w:val="-8"/>
        </w:rPr>
        <w:t xml:space="preserve"> </w:t>
      </w:r>
      <w:r>
        <w:t>kyselin</w:t>
      </w:r>
      <w:r>
        <w:rPr>
          <w:spacing w:val="-5"/>
        </w:rPr>
        <w:t xml:space="preserve"> </w:t>
      </w:r>
      <w:r>
        <w:t>včetně</w:t>
      </w:r>
      <w:r>
        <w:rPr>
          <w:spacing w:val="-8"/>
        </w:rPr>
        <w:t xml:space="preserve"> </w:t>
      </w:r>
      <w:r>
        <w:t>dvouleté</w:t>
      </w:r>
      <w:r>
        <w:rPr>
          <w:spacing w:val="-8"/>
        </w:rPr>
        <w:t xml:space="preserve"> </w:t>
      </w:r>
      <w:r>
        <w:rPr>
          <w:spacing w:val="-2"/>
        </w:rPr>
        <w:t>záruky.</w:t>
      </w:r>
    </w:p>
    <w:p w14:paraId="40DE8791" w14:textId="77777777" w:rsidR="00E27CE9" w:rsidRDefault="00E27CE9" w:rsidP="00E27CE9">
      <w:pPr>
        <w:pStyle w:val="Nadpis1"/>
        <w:spacing w:before="139"/>
      </w:pPr>
      <w:r>
        <w:rPr>
          <w:spacing w:val="-2"/>
        </w:rPr>
        <w:t>Specifikace:</w:t>
      </w:r>
    </w:p>
    <w:p w14:paraId="3403AD01" w14:textId="77777777" w:rsidR="00E27CE9" w:rsidRDefault="00E27CE9" w:rsidP="00E27CE9">
      <w:pPr>
        <w:pStyle w:val="Zkladntext"/>
        <w:spacing w:before="4"/>
        <w:rPr>
          <w:b/>
          <w:sz w:val="12"/>
        </w:rPr>
      </w:pPr>
    </w:p>
    <w:tbl>
      <w:tblPr>
        <w:tblStyle w:val="TableNormal"/>
        <w:tblW w:w="0" w:type="auto"/>
        <w:tblInd w:w="126" w:type="dxa"/>
        <w:tblLayout w:type="fixed"/>
        <w:tblLook w:val="01E0" w:firstRow="1" w:lastRow="1" w:firstColumn="1" w:lastColumn="1" w:noHBand="0" w:noVBand="0"/>
      </w:tblPr>
      <w:tblGrid>
        <w:gridCol w:w="887"/>
        <w:gridCol w:w="2977"/>
        <w:gridCol w:w="3546"/>
        <w:gridCol w:w="2518"/>
      </w:tblGrid>
      <w:tr w:rsidR="00E27CE9" w14:paraId="057A9D5F" w14:textId="77777777" w:rsidTr="0094205B">
        <w:trPr>
          <w:trHeight w:val="240"/>
        </w:trPr>
        <w:tc>
          <w:tcPr>
            <w:tcW w:w="887" w:type="dxa"/>
            <w:tcBorders>
              <w:bottom w:val="single" w:sz="18" w:space="0" w:color="9F9F9F"/>
            </w:tcBorders>
          </w:tcPr>
          <w:p w14:paraId="0C10C55A" w14:textId="77777777" w:rsidR="00E27CE9" w:rsidRDefault="00E27CE9" w:rsidP="0094205B">
            <w:pPr>
              <w:pStyle w:val="TableParagraph"/>
              <w:spacing w:line="179" w:lineRule="exact"/>
              <w:ind w:left="47"/>
              <w:rPr>
                <w:b/>
                <w:i/>
                <w:sz w:val="16"/>
              </w:rPr>
            </w:pPr>
            <w:r>
              <w:rPr>
                <w:b/>
                <w:i/>
                <w:spacing w:val="-2"/>
                <w:sz w:val="16"/>
              </w:rPr>
              <w:t>Číslo</w:t>
            </w:r>
          </w:p>
        </w:tc>
        <w:tc>
          <w:tcPr>
            <w:tcW w:w="2977" w:type="dxa"/>
            <w:tcBorders>
              <w:bottom w:val="single" w:sz="18" w:space="0" w:color="9F9F9F"/>
            </w:tcBorders>
          </w:tcPr>
          <w:p w14:paraId="7A6FB3D5" w14:textId="77777777" w:rsidR="00E27CE9" w:rsidRDefault="00E27CE9" w:rsidP="0094205B">
            <w:pPr>
              <w:pStyle w:val="TableParagraph"/>
              <w:spacing w:line="179" w:lineRule="exact"/>
              <w:ind w:left="294"/>
              <w:rPr>
                <w:b/>
                <w:i/>
                <w:sz w:val="16"/>
              </w:rPr>
            </w:pPr>
            <w:r>
              <w:rPr>
                <w:b/>
                <w:i/>
                <w:spacing w:val="-2"/>
                <w:sz w:val="16"/>
              </w:rPr>
              <w:t>Popis</w:t>
            </w:r>
          </w:p>
        </w:tc>
        <w:tc>
          <w:tcPr>
            <w:tcW w:w="3546" w:type="dxa"/>
            <w:tcBorders>
              <w:bottom w:val="single" w:sz="18" w:space="0" w:color="9F9F9F"/>
            </w:tcBorders>
          </w:tcPr>
          <w:p w14:paraId="2A52DDAE" w14:textId="77777777" w:rsidR="00E27CE9" w:rsidRDefault="00E27CE9" w:rsidP="0094205B">
            <w:pPr>
              <w:pStyle w:val="TableParagraph"/>
              <w:spacing w:line="179" w:lineRule="exact"/>
              <w:ind w:left="1421"/>
              <w:rPr>
                <w:b/>
                <w:i/>
                <w:sz w:val="16"/>
              </w:rPr>
            </w:pPr>
            <w:r>
              <w:rPr>
                <w:b/>
                <w:i/>
                <w:sz w:val="16"/>
              </w:rPr>
              <w:t>Množství</w:t>
            </w:r>
            <w:r>
              <w:rPr>
                <w:b/>
                <w:i/>
                <w:spacing w:val="35"/>
                <w:sz w:val="16"/>
              </w:rPr>
              <w:t xml:space="preserve">  </w:t>
            </w:r>
            <w:r>
              <w:rPr>
                <w:b/>
                <w:i/>
                <w:sz w:val="16"/>
                <w:u w:val="single" w:color="9F9F9F"/>
              </w:rPr>
              <w:t>Cena</w:t>
            </w:r>
            <w:r>
              <w:rPr>
                <w:b/>
                <w:i/>
                <w:spacing w:val="-2"/>
                <w:sz w:val="16"/>
                <w:u w:val="single" w:color="9F9F9F"/>
              </w:rPr>
              <w:t xml:space="preserve"> </w:t>
            </w:r>
            <w:r>
              <w:rPr>
                <w:b/>
                <w:i/>
                <w:sz w:val="16"/>
                <w:u w:val="single" w:color="9F9F9F"/>
              </w:rPr>
              <w:t>za</w:t>
            </w:r>
            <w:r>
              <w:rPr>
                <w:b/>
                <w:i/>
                <w:spacing w:val="-4"/>
                <w:sz w:val="16"/>
                <w:u w:val="single" w:color="9F9F9F"/>
              </w:rPr>
              <w:t xml:space="preserve"> jedn.</w:t>
            </w:r>
          </w:p>
        </w:tc>
        <w:tc>
          <w:tcPr>
            <w:tcW w:w="2518" w:type="dxa"/>
            <w:tcBorders>
              <w:bottom w:val="single" w:sz="18" w:space="0" w:color="9F9F9F"/>
            </w:tcBorders>
          </w:tcPr>
          <w:p w14:paraId="480F13E2" w14:textId="77777777" w:rsidR="00E27CE9" w:rsidRDefault="00E27CE9" w:rsidP="0094205B">
            <w:pPr>
              <w:pStyle w:val="TableParagraph"/>
              <w:tabs>
                <w:tab w:val="left" w:pos="1731"/>
              </w:tabs>
              <w:spacing w:line="179" w:lineRule="exact"/>
              <w:ind w:left="249"/>
              <w:rPr>
                <w:b/>
                <w:i/>
                <w:sz w:val="16"/>
              </w:rPr>
            </w:pPr>
            <w:r>
              <w:rPr>
                <w:b/>
                <w:i/>
                <w:sz w:val="16"/>
              </w:rPr>
              <w:t>Cena</w:t>
            </w:r>
            <w:r>
              <w:rPr>
                <w:b/>
                <w:i/>
                <w:spacing w:val="-3"/>
                <w:sz w:val="16"/>
              </w:rPr>
              <w:t xml:space="preserve"> </w:t>
            </w:r>
            <w:r>
              <w:rPr>
                <w:b/>
                <w:i/>
                <w:sz w:val="16"/>
              </w:rPr>
              <w:t>bez</w:t>
            </w:r>
            <w:r>
              <w:rPr>
                <w:b/>
                <w:i/>
                <w:spacing w:val="-2"/>
                <w:sz w:val="16"/>
              </w:rPr>
              <w:t xml:space="preserve"> </w:t>
            </w:r>
            <w:r>
              <w:rPr>
                <w:b/>
                <w:i/>
                <w:spacing w:val="-5"/>
                <w:sz w:val="16"/>
              </w:rPr>
              <w:t>DPH</w:t>
            </w:r>
            <w:r>
              <w:rPr>
                <w:b/>
                <w:i/>
                <w:sz w:val="16"/>
              </w:rPr>
              <w:tab/>
            </w:r>
            <w:r>
              <w:rPr>
                <w:b/>
                <w:i/>
                <w:spacing w:val="-5"/>
                <w:sz w:val="16"/>
              </w:rPr>
              <w:t>DPH</w:t>
            </w:r>
          </w:p>
        </w:tc>
      </w:tr>
      <w:tr w:rsidR="00E27CE9" w14:paraId="45049915" w14:textId="77777777" w:rsidTr="0094205B">
        <w:trPr>
          <w:trHeight w:val="509"/>
        </w:trPr>
        <w:tc>
          <w:tcPr>
            <w:tcW w:w="887" w:type="dxa"/>
            <w:tcBorders>
              <w:top w:val="single" w:sz="18" w:space="0" w:color="9F9F9F"/>
              <w:bottom w:val="single" w:sz="18" w:space="0" w:color="9F9F9F"/>
            </w:tcBorders>
          </w:tcPr>
          <w:p w14:paraId="4BF3F7F0" w14:textId="77777777" w:rsidR="00E27CE9" w:rsidRDefault="00E27CE9" w:rsidP="0094205B">
            <w:pPr>
              <w:pStyle w:val="TableParagraph"/>
              <w:spacing w:before="178"/>
              <w:ind w:left="9"/>
              <w:rPr>
                <w:sz w:val="16"/>
              </w:rPr>
            </w:pPr>
            <w:r>
              <w:rPr>
                <w:spacing w:val="-2"/>
                <w:sz w:val="16"/>
              </w:rPr>
              <w:t>9003230</w:t>
            </w:r>
          </w:p>
        </w:tc>
        <w:tc>
          <w:tcPr>
            <w:tcW w:w="2977" w:type="dxa"/>
            <w:tcBorders>
              <w:top w:val="single" w:sz="18" w:space="0" w:color="9F9F9F"/>
              <w:bottom w:val="single" w:sz="18" w:space="0" w:color="9F9F9F"/>
            </w:tcBorders>
          </w:tcPr>
          <w:p w14:paraId="697B9564" w14:textId="77777777" w:rsidR="00E27CE9" w:rsidRDefault="00E27CE9" w:rsidP="0094205B">
            <w:pPr>
              <w:pStyle w:val="TableParagraph"/>
              <w:spacing w:before="178"/>
              <w:ind w:left="255"/>
              <w:rPr>
                <w:sz w:val="16"/>
              </w:rPr>
            </w:pPr>
            <w:r>
              <w:rPr>
                <w:sz w:val="16"/>
              </w:rPr>
              <w:t>EZ2</w:t>
            </w:r>
            <w:r>
              <w:rPr>
                <w:spacing w:val="-5"/>
                <w:sz w:val="16"/>
              </w:rPr>
              <w:t xml:space="preserve"> </w:t>
            </w:r>
            <w:r>
              <w:rPr>
                <w:sz w:val="16"/>
              </w:rPr>
              <w:t>Connect</w:t>
            </w:r>
            <w:r>
              <w:rPr>
                <w:spacing w:val="-5"/>
                <w:sz w:val="16"/>
              </w:rPr>
              <w:t xml:space="preserve"> MDx</w:t>
            </w:r>
          </w:p>
        </w:tc>
        <w:tc>
          <w:tcPr>
            <w:tcW w:w="3546" w:type="dxa"/>
            <w:tcBorders>
              <w:top w:val="single" w:sz="18" w:space="0" w:color="9F9F9F"/>
              <w:bottom w:val="single" w:sz="18" w:space="0" w:color="9F9F9F"/>
            </w:tcBorders>
          </w:tcPr>
          <w:p w14:paraId="451F0A0D" w14:textId="77777777" w:rsidR="00E27CE9" w:rsidRDefault="00E27CE9" w:rsidP="0094205B">
            <w:pPr>
              <w:pStyle w:val="TableParagraph"/>
              <w:tabs>
                <w:tab w:val="left" w:pos="2041"/>
              </w:tabs>
              <w:spacing w:before="178"/>
              <w:ind w:left="1412"/>
              <w:rPr>
                <w:sz w:val="16"/>
              </w:rPr>
            </w:pPr>
            <w:r>
              <w:rPr>
                <w:sz w:val="16"/>
              </w:rPr>
              <w:t xml:space="preserve">1 </w:t>
            </w:r>
            <w:r>
              <w:rPr>
                <w:spacing w:val="-10"/>
                <w:sz w:val="16"/>
              </w:rPr>
              <w:t>x</w:t>
            </w:r>
            <w:r>
              <w:rPr>
                <w:sz w:val="16"/>
              </w:rPr>
              <w:tab/>
              <w:t>1</w:t>
            </w:r>
            <w:r>
              <w:rPr>
                <w:spacing w:val="-1"/>
                <w:sz w:val="16"/>
              </w:rPr>
              <w:t xml:space="preserve"> </w:t>
            </w:r>
            <w:r>
              <w:rPr>
                <w:sz w:val="16"/>
              </w:rPr>
              <w:t>239</w:t>
            </w:r>
            <w:r>
              <w:rPr>
                <w:spacing w:val="-1"/>
                <w:sz w:val="16"/>
              </w:rPr>
              <w:t xml:space="preserve"> </w:t>
            </w:r>
            <w:r>
              <w:rPr>
                <w:spacing w:val="-2"/>
                <w:sz w:val="16"/>
              </w:rPr>
              <w:t>669,00</w:t>
            </w:r>
          </w:p>
        </w:tc>
        <w:tc>
          <w:tcPr>
            <w:tcW w:w="2518" w:type="dxa"/>
            <w:tcBorders>
              <w:top w:val="single" w:sz="18" w:space="0" w:color="9F9F9F"/>
              <w:bottom w:val="single" w:sz="18" w:space="0" w:color="9F9F9F"/>
            </w:tcBorders>
          </w:tcPr>
          <w:p w14:paraId="52D15DB4" w14:textId="77777777" w:rsidR="00E27CE9" w:rsidRDefault="00E27CE9" w:rsidP="0094205B">
            <w:pPr>
              <w:pStyle w:val="TableParagraph"/>
              <w:tabs>
                <w:tab w:val="left" w:pos="1927"/>
              </w:tabs>
              <w:spacing w:before="178"/>
              <w:ind w:left="427"/>
              <w:rPr>
                <w:sz w:val="16"/>
              </w:rPr>
            </w:pPr>
            <w:r>
              <w:rPr>
                <w:sz w:val="16"/>
              </w:rPr>
              <w:t>1</w:t>
            </w:r>
            <w:r>
              <w:rPr>
                <w:spacing w:val="-1"/>
                <w:sz w:val="16"/>
              </w:rPr>
              <w:t xml:space="preserve"> </w:t>
            </w:r>
            <w:r>
              <w:rPr>
                <w:sz w:val="16"/>
              </w:rPr>
              <w:t>239</w:t>
            </w:r>
            <w:r>
              <w:rPr>
                <w:spacing w:val="-1"/>
                <w:sz w:val="16"/>
              </w:rPr>
              <w:t xml:space="preserve"> </w:t>
            </w:r>
            <w:r>
              <w:rPr>
                <w:spacing w:val="-2"/>
                <w:sz w:val="16"/>
              </w:rPr>
              <w:t>669,00</w:t>
            </w:r>
            <w:r>
              <w:rPr>
                <w:sz w:val="16"/>
              </w:rPr>
              <w:tab/>
            </w:r>
            <w:r>
              <w:rPr>
                <w:spacing w:val="-5"/>
                <w:sz w:val="16"/>
              </w:rPr>
              <w:t>21%</w:t>
            </w:r>
          </w:p>
        </w:tc>
      </w:tr>
      <w:tr w:rsidR="00E27CE9" w14:paraId="300AF9E5" w14:textId="77777777" w:rsidTr="0094205B">
        <w:trPr>
          <w:trHeight w:val="1005"/>
        </w:trPr>
        <w:tc>
          <w:tcPr>
            <w:tcW w:w="887" w:type="dxa"/>
            <w:tcBorders>
              <w:top w:val="single" w:sz="18" w:space="0" w:color="9F9F9F"/>
            </w:tcBorders>
          </w:tcPr>
          <w:p w14:paraId="5C719A89" w14:textId="77777777" w:rsidR="00E27CE9" w:rsidRDefault="00E27CE9" w:rsidP="0094205B">
            <w:pPr>
              <w:pStyle w:val="TableParagraph"/>
              <w:rPr>
                <w:rFonts w:ascii="Times New Roman"/>
                <w:sz w:val="16"/>
              </w:rPr>
            </w:pPr>
          </w:p>
        </w:tc>
        <w:tc>
          <w:tcPr>
            <w:tcW w:w="2977" w:type="dxa"/>
            <w:tcBorders>
              <w:top w:val="single" w:sz="18" w:space="0" w:color="9F9F9F"/>
            </w:tcBorders>
          </w:tcPr>
          <w:p w14:paraId="0D4266CB" w14:textId="77777777" w:rsidR="00E27CE9" w:rsidRDefault="00E27CE9" w:rsidP="0094205B">
            <w:pPr>
              <w:pStyle w:val="TableParagraph"/>
              <w:rPr>
                <w:rFonts w:ascii="Times New Roman"/>
                <w:sz w:val="16"/>
              </w:rPr>
            </w:pPr>
          </w:p>
        </w:tc>
        <w:tc>
          <w:tcPr>
            <w:tcW w:w="3546" w:type="dxa"/>
            <w:tcBorders>
              <w:top w:val="single" w:sz="18" w:space="0" w:color="9F9F9F"/>
            </w:tcBorders>
          </w:tcPr>
          <w:p w14:paraId="476E383C" w14:textId="77777777" w:rsidR="00E27CE9" w:rsidRDefault="00E27CE9" w:rsidP="0094205B">
            <w:pPr>
              <w:pStyle w:val="TableParagraph"/>
              <w:spacing w:before="42" w:line="324" w:lineRule="auto"/>
              <w:ind w:left="682" w:right="657"/>
            </w:pPr>
            <w:r>
              <w:t>Celkem</w:t>
            </w:r>
            <w:r>
              <w:rPr>
                <w:spacing w:val="-16"/>
              </w:rPr>
              <w:t xml:space="preserve"> </w:t>
            </w:r>
            <w:r>
              <w:t>bez</w:t>
            </w:r>
            <w:r>
              <w:rPr>
                <w:spacing w:val="-15"/>
              </w:rPr>
              <w:t xml:space="preserve"> </w:t>
            </w:r>
            <w:r>
              <w:t xml:space="preserve">DPH: </w:t>
            </w:r>
            <w:r>
              <w:rPr>
                <w:spacing w:val="-4"/>
              </w:rPr>
              <w:t>DPH:</w:t>
            </w:r>
          </w:p>
          <w:p w14:paraId="6A70425E" w14:textId="77777777" w:rsidR="00E27CE9" w:rsidRDefault="00E27CE9" w:rsidP="0094205B">
            <w:pPr>
              <w:pStyle w:val="TableParagraph"/>
              <w:spacing w:line="252" w:lineRule="exact"/>
              <w:ind w:left="682"/>
            </w:pPr>
            <w:r>
              <w:t>Celkem</w:t>
            </w:r>
            <w:r>
              <w:rPr>
                <w:spacing w:val="-4"/>
              </w:rPr>
              <w:t xml:space="preserve"> </w:t>
            </w:r>
            <w:r>
              <w:t>s</w:t>
            </w:r>
            <w:r>
              <w:rPr>
                <w:spacing w:val="-1"/>
              </w:rPr>
              <w:t xml:space="preserve"> </w:t>
            </w:r>
            <w:r>
              <w:rPr>
                <w:spacing w:val="-4"/>
              </w:rPr>
              <w:t>DPH:</w:t>
            </w:r>
          </w:p>
        </w:tc>
        <w:tc>
          <w:tcPr>
            <w:tcW w:w="2518" w:type="dxa"/>
            <w:tcBorders>
              <w:top w:val="single" w:sz="18" w:space="0" w:color="9F9F9F"/>
            </w:tcBorders>
          </w:tcPr>
          <w:p w14:paraId="6FAEF18D" w14:textId="77777777" w:rsidR="00E27CE9" w:rsidRDefault="00E27CE9" w:rsidP="0094205B">
            <w:pPr>
              <w:pStyle w:val="TableParagraph"/>
              <w:spacing w:before="40"/>
              <w:ind w:right="85"/>
              <w:jc w:val="right"/>
            </w:pPr>
            <w:r>
              <w:t>1</w:t>
            </w:r>
            <w:r>
              <w:rPr>
                <w:spacing w:val="-3"/>
              </w:rPr>
              <w:t xml:space="preserve"> </w:t>
            </w:r>
            <w:r>
              <w:t>239</w:t>
            </w:r>
            <w:r>
              <w:rPr>
                <w:spacing w:val="-2"/>
              </w:rPr>
              <w:t xml:space="preserve"> </w:t>
            </w:r>
            <w:r>
              <w:t>669,00</w:t>
            </w:r>
            <w:r>
              <w:rPr>
                <w:spacing w:val="-2"/>
              </w:rPr>
              <w:t xml:space="preserve"> </w:t>
            </w:r>
            <w:r>
              <w:rPr>
                <w:spacing w:val="-5"/>
              </w:rPr>
              <w:t>CZK</w:t>
            </w:r>
          </w:p>
          <w:p w14:paraId="2575B386" w14:textId="77777777" w:rsidR="00E27CE9" w:rsidRDefault="00E27CE9" w:rsidP="0094205B">
            <w:pPr>
              <w:pStyle w:val="TableParagraph"/>
              <w:spacing w:before="99"/>
              <w:ind w:right="87"/>
              <w:jc w:val="right"/>
            </w:pPr>
            <w:r>
              <w:t>260</w:t>
            </w:r>
            <w:r>
              <w:rPr>
                <w:spacing w:val="-3"/>
              </w:rPr>
              <w:t xml:space="preserve"> </w:t>
            </w:r>
            <w:r>
              <w:t>330,49</w:t>
            </w:r>
            <w:r>
              <w:rPr>
                <w:spacing w:val="-4"/>
              </w:rPr>
              <w:t xml:space="preserve"> </w:t>
            </w:r>
            <w:r>
              <w:rPr>
                <w:spacing w:val="-5"/>
              </w:rPr>
              <w:t>CZK</w:t>
            </w:r>
          </w:p>
          <w:p w14:paraId="2F74D48D" w14:textId="77777777" w:rsidR="00E27CE9" w:rsidRDefault="00E27CE9" w:rsidP="0094205B">
            <w:pPr>
              <w:pStyle w:val="TableParagraph"/>
              <w:spacing w:before="107" w:line="233" w:lineRule="exact"/>
              <w:ind w:right="85"/>
              <w:jc w:val="right"/>
            </w:pPr>
            <w:r>
              <w:rPr>
                <w:b/>
              </w:rPr>
              <w:t>1</w:t>
            </w:r>
            <w:r>
              <w:rPr>
                <w:b/>
                <w:spacing w:val="-3"/>
              </w:rPr>
              <w:t xml:space="preserve"> </w:t>
            </w:r>
            <w:r>
              <w:rPr>
                <w:b/>
              </w:rPr>
              <w:t>499</w:t>
            </w:r>
            <w:r>
              <w:rPr>
                <w:b/>
                <w:spacing w:val="-1"/>
              </w:rPr>
              <w:t xml:space="preserve"> </w:t>
            </w:r>
            <w:r>
              <w:rPr>
                <w:b/>
              </w:rPr>
              <w:t>999,49</w:t>
            </w:r>
            <w:r>
              <w:rPr>
                <w:b/>
                <w:spacing w:val="-2"/>
              </w:rPr>
              <w:t xml:space="preserve"> </w:t>
            </w:r>
            <w:r>
              <w:rPr>
                <w:spacing w:val="-5"/>
              </w:rPr>
              <w:t>CZK</w:t>
            </w:r>
          </w:p>
        </w:tc>
      </w:tr>
    </w:tbl>
    <w:p w14:paraId="30218369" w14:textId="77777777" w:rsidR="00E27CE9" w:rsidRDefault="00E27CE9" w:rsidP="00E27CE9">
      <w:pPr>
        <w:spacing w:before="132"/>
        <w:ind w:left="107"/>
        <w:rPr>
          <w:b/>
          <w:sz w:val="16"/>
        </w:rPr>
      </w:pPr>
      <w:r>
        <w:rPr>
          <w:b/>
          <w:sz w:val="16"/>
        </w:rPr>
        <w:t>Uvedená</w:t>
      </w:r>
      <w:r>
        <w:rPr>
          <w:b/>
          <w:spacing w:val="-7"/>
          <w:sz w:val="16"/>
        </w:rPr>
        <w:t xml:space="preserve"> </w:t>
      </w:r>
      <w:r>
        <w:rPr>
          <w:b/>
          <w:sz w:val="16"/>
        </w:rPr>
        <w:t>cena</w:t>
      </w:r>
      <w:r>
        <w:rPr>
          <w:b/>
          <w:spacing w:val="-6"/>
          <w:sz w:val="16"/>
        </w:rPr>
        <w:t xml:space="preserve"> </w:t>
      </w:r>
      <w:r>
        <w:rPr>
          <w:b/>
          <w:sz w:val="16"/>
        </w:rPr>
        <w:t>zahrnuje</w:t>
      </w:r>
      <w:r>
        <w:rPr>
          <w:b/>
          <w:spacing w:val="-5"/>
          <w:sz w:val="16"/>
        </w:rPr>
        <w:t xml:space="preserve"> </w:t>
      </w:r>
      <w:r>
        <w:rPr>
          <w:b/>
          <w:sz w:val="16"/>
        </w:rPr>
        <w:t>cenu</w:t>
      </w:r>
      <w:r>
        <w:rPr>
          <w:b/>
          <w:spacing w:val="-4"/>
          <w:sz w:val="16"/>
        </w:rPr>
        <w:t xml:space="preserve"> </w:t>
      </w:r>
      <w:r>
        <w:rPr>
          <w:b/>
          <w:sz w:val="16"/>
        </w:rPr>
        <w:t>produktu</w:t>
      </w:r>
      <w:r>
        <w:rPr>
          <w:b/>
          <w:spacing w:val="-4"/>
          <w:sz w:val="16"/>
        </w:rPr>
        <w:t xml:space="preserve"> </w:t>
      </w:r>
      <w:r>
        <w:rPr>
          <w:b/>
          <w:sz w:val="16"/>
        </w:rPr>
        <w:t>včetně</w:t>
      </w:r>
      <w:r>
        <w:rPr>
          <w:b/>
          <w:spacing w:val="-6"/>
          <w:sz w:val="16"/>
        </w:rPr>
        <w:t xml:space="preserve"> </w:t>
      </w:r>
      <w:r>
        <w:rPr>
          <w:b/>
          <w:sz w:val="16"/>
        </w:rPr>
        <w:t>dopravy</w:t>
      </w:r>
      <w:r>
        <w:rPr>
          <w:b/>
          <w:spacing w:val="-7"/>
          <w:sz w:val="16"/>
        </w:rPr>
        <w:t xml:space="preserve"> </w:t>
      </w:r>
      <w:r>
        <w:rPr>
          <w:b/>
          <w:sz w:val="16"/>
        </w:rPr>
        <w:t>a</w:t>
      </w:r>
      <w:r>
        <w:rPr>
          <w:b/>
          <w:spacing w:val="-4"/>
          <w:sz w:val="16"/>
        </w:rPr>
        <w:t xml:space="preserve"> </w:t>
      </w:r>
      <w:r>
        <w:rPr>
          <w:b/>
          <w:sz w:val="16"/>
        </w:rPr>
        <w:t>certifikátů</w:t>
      </w:r>
      <w:r>
        <w:rPr>
          <w:b/>
          <w:spacing w:val="-4"/>
          <w:sz w:val="16"/>
        </w:rPr>
        <w:t xml:space="preserve"> </w:t>
      </w:r>
      <w:r>
        <w:rPr>
          <w:b/>
          <w:sz w:val="16"/>
        </w:rPr>
        <w:t>výrobce.</w:t>
      </w:r>
      <w:r>
        <w:rPr>
          <w:b/>
          <w:spacing w:val="-5"/>
          <w:sz w:val="16"/>
        </w:rPr>
        <w:t xml:space="preserve"> </w:t>
      </w:r>
      <w:r>
        <w:rPr>
          <w:b/>
          <w:sz w:val="16"/>
        </w:rPr>
        <w:t>DPH</w:t>
      </w:r>
      <w:r>
        <w:rPr>
          <w:b/>
          <w:spacing w:val="-7"/>
          <w:sz w:val="16"/>
        </w:rPr>
        <w:t xml:space="preserve"> </w:t>
      </w:r>
      <w:r>
        <w:rPr>
          <w:b/>
          <w:sz w:val="16"/>
        </w:rPr>
        <w:t>je</w:t>
      </w:r>
      <w:r>
        <w:rPr>
          <w:b/>
          <w:spacing w:val="-6"/>
          <w:sz w:val="16"/>
        </w:rPr>
        <w:t xml:space="preserve"> </w:t>
      </w:r>
      <w:r>
        <w:rPr>
          <w:b/>
          <w:spacing w:val="-2"/>
          <w:sz w:val="16"/>
        </w:rPr>
        <w:t>započítána.</w:t>
      </w:r>
    </w:p>
    <w:p w14:paraId="10BB15FC" w14:textId="77777777" w:rsidR="00E27CE9" w:rsidRDefault="00E27CE9" w:rsidP="00E27CE9">
      <w:pPr>
        <w:pStyle w:val="Zkladntext"/>
        <w:rPr>
          <w:b/>
        </w:rPr>
      </w:pPr>
    </w:p>
    <w:p w14:paraId="744718EB" w14:textId="77777777" w:rsidR="00E27CE9" w:rsidRDefault="00E27CE9" w:rsidP="00E27CE9">
      <w:pPr>
        <w:pStyle w:val="Zkladntext"/>
        <w:rPr>
          <w:b/>
        </w:rPr>
      </w:pPr>
    </w:p>
    <w:p w14:paraId="221ED998" w14:textId="77777777" w:rsidR="003E6976" w:rsidRDefault="003E6976" w:rsidP="00F07574">
      <w:pPr>
        <w:rPr>
          <w:rFonts w:ascii="Arial" w:hAnsi="Arial" w:cs="Arial"/>
          <w:sz w:val="21"/>
          <w:szCs w:val="21"/>
        </w:rPr>
        <w:sectPr w:rsidR="003E6976" w:rsidSect="00E27CE9">
          <w:headerReference w:type="default" r:id="rId22"/>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6D1714">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0B3BCC"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0B3BCC" w:rsidRPr="003A1BB6" w:rsidRDefault="000B3BCC" w:rsidP="000B3BCC">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6667A952" w:rsidR="000B3BCC" w:rsidRPr="000B3BCC" w:rsidRDefault="000B3BCC" w:rsidP="000B3BCC">
            <w:pPr>
              <w:suppressAutoHyphens w:val="0"/>
              <w:spacing w:after="120"/>
              <w:jc w:val="center"/>
              <w:rPr>
                <w:rFonts w:ascii="Arial" w:hAnsi="Arial" w:cs="Arial"/>
                <w:lang w:eastAsia="cs-CZ"/>
              </w:rPr>
            </w:pPr>
            <w:r>
              <w:rPr>
                <w:rFonts w:ascii="Arial" w:hAnsi="Arial" w:cs="Arial"/>
              </w:rPr>
              <w:t>Izolátor nukleových kyselin</w:t>
            </w:r>
          </w:p>
        </w:tc>
        <w:tc>
          <w:tcPr>
            <w:tcW w:w="2042" w:type="dxa"/>
            <w:tcBorders>
              <w:top w:val="single" w:sz="12" w:space="0" w:color="auto"/>
              <w:left w:val="double" w:sz="4" w:space="0" w:color="auto"/>
              <w:right w:val="double" w:sz="4" w:space="0" w:color="auto"/>
            </w:tcBorders>
            <w:vAlign w:val="center"/>
          </w:tcPr>
          <w:p w14:paraId="6E82567B"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B3BCC" w:rsidRPr="00E35170" w14:paraId="24023A9F" w14:textId="77777777" w:rsidTr="006D1714">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0B3BCC" w:rsidRPr="00E35170" w:rsidRDefault="000B3BCC" w:rsidP="000B3BCC">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90317B1" w:rsidR="000B3BCC" w:rsidRPr="000B3BCC" w:rsidRDefault="000B3BCC" w:rsidP="000B3BCC">
            <w:pPr>
              <w:suppressAutoHyphens w:val="0"/>
              <w:spacing w:after="120"/>
              <w:jc w:val="center"/>
              <w:rPr>
                <w:rFonts w:ascii="Arial" w:hAnsi="Arial" w:cs="Arial"/>
                <w:lang w:eastAsia="cs-CZ"/>
              </w:rPr>
            </w:pPr>
            <w:r w:rsidRPr="000B3BCC">
              <w:rPr>
                <w:rFonts w:ascii="Arial" w:hAnsi="Arial" w:cs="Arial"/>
                <w:lang w:eastAsia="cs-CZ"/>
              </w:rPr>
              <w:t>QIAGEN</w:t>
            </w:r>
          </w:p>
        </w:tc>
        <w:tc>
          <w:tcPr>
            <w:tcW w:w="2042" w:type="dxa"/>
            <w:tcBorders>
              <w:left w:val="double" w:sz="4" w:space="0" w:color="auto"/>
              <w:right w:val="double" w:sz="4" w:space="0" w:color="auto"/>
            </w:tcBorders>
            <w:vAlign w:val="center"/>
          </w:tcPr>
          <w:p w14:paraId="1DCA9DFE"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B3BCC" w:rsidRPr="00E35170" w14:paraId="6EFB5F69" w14:textId="77777777" w:rsidTr="006D1714">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0B3BCC" w:rsidRPr="00E35170" w:rsidRDefault="000B3BCC" w:rsidP="000B3BCC">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1D099063" w:rsidR="000B3BCC" w:rsidRPr="000B3BCC" w:rsidRDefault="0073419C" w:rsidP="000B3BCC">
            <w:pPr>
              <w:suppressAutoHyphens w:val="0"/>
              <w:spacing w:after="120"/>
              <w:jc w:val="center"/>
              <w:rPr>
                <w:rFonts w:ascii="Arial" w:hAnsi="Arial" w:cs="Arial"/>
                <w:lang w:eastAsia="cs-CZ"/>
              </w:rPr>
            </w:pPr>
            <w:r w:rsidRPr="000B3BCC">
              <w:rPr>
                <w:rFonts w:ascii="Arial" w:hAnsi="Arial" w:cs="Arial"/>
              </w:rPr>
              <w:t>EZ2 Connect MDx</w:t>
            </w:r>
          </w:p>
        </w:tc>
        <w:tc>
          <w:tcPr>
            <w:tcW w:w="2042" w:type="dxa"/>
            <w:tcBorders>
              <w:left w:val="double" w:sz="4" w:space="0" w:color="auto"/>
              <w:right w:val="double" w:sz="4" w:space="0" w:color="auto"/>
            </w:tcBorders>
            <w:vAlign w:val="center"/>
          </w:tcPr>
          <w:p w14:paraId="32D88EDD"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B3BCC"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0B3BCC" w:rsidRPr="003A1BB6" w:rsidRDefault="000B3BCC" w:rsidP="000B3BCC">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628162D9" w:rsidR="000B3BCC" w:rsidRPr="000B3BCC" w:rsidRDefault="000B3BCC" w:rsidP="000B3BCC">
            <w:pPr>
              <w:suppressAutoHyphens w:val="0"/>
              <w:spacing w:after="120"/>
              <w:jc w:val="center"/>
              <w:rPr>
                <w:rFonts w:ascii="Arial" w:hAnsi="Arial" w:cs="Arial"/>
                <w:lang w:eastAsia="cs-CZ"/>
              </w:rPr>
            </w:pPr>
            <w:r w:rsidRPr="000B3BCC">
              <w:rPr>
                <w:rFonts w:ascii="Arial" w:hAnsi="Arial" w:cs="Arial"/>
                <w:lang w:eastAsia="cs-CZ"/>
              </w:rPr>
              <w:t>1</w:t>
            </w:r>
          </w:p>
        </w:tc>
        <w:tc>
          <w:tcPr>
            <w:tcW w:w="2042" w:type="dxa"/>
            <w:tcBorders>
              <w:left w:val="double" w:sz="4" w:space="0" w:color="auto"/>
              <w:right w:val="double" w:sz="4" w:space="0" w:color="auto"/>
            </w:tcBorders>
            <w:vAlign w:val="center"/>
          </w:tcPr>
          <w:p w14:paraId="5089B267"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B3BCC"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0B3BCC" w:rsidRPr="00E35170" w:rsidRDefault="000B3BCC" w:rsidP="000B3BCC">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0B3BCC" w:rsidRPr="000B3BCC" w:rsidRDefault="000B3BCC" w:rsidP="000B3BCC">
            <w:pPr>
              <w:suppressAutoHyphens w:val="0"/>
              <w:spacing w:after="120"/>
              <w:jc w:val="center"/>
              <w:rPr>
                <w:rFonts w:ascii="Arial" w:hAnsi="Arial" w:cs="Arial"/>
                <w:lang w:eastAsia="cs-CZ"/>
              </w:rPr>
            </w:pPr>
            <w:r w:rsidRPr="000B3BCC">
              <w:rPr>
                <w:rFonts w:ascii="Arial" w:hAnsi="Arial" w:cs="Arial"/>
                <w:lang w:eastAsia="cs-CZ"/>
              </w:rPr>
              <w:fldChar w:fldCharType="begin">
                <w:ffData>
                  <w:name w:val="Text7"/>
                  <w:enabled/>
                  <w:calcOnExit w:val="0"/>
                  <w:textInput/>
                </w:ffData>
              </w:fldChar>
            </w:r>
            <w:r w:rsidRPr="000B3BCC">
              <w:rPr>
                <w:rFonts w:ascii="Arial" w:hAnsi="Arial" w:cs="Arial"/>
                <w:lang w:eastAsia="cs-CZ"/>
              </w:rPr>
              <w:instrText xml:space="preserve"> FORMTEXT </w:instrText>
            </w:r>
            <w:r w:rsidRPr="000B3BCC">
              <w:rPr>
                <w:rFonts w:ascii="Arial" w:hAnsi="Arial" w:cs="Arial"/>
                <w:lang w:eastAsia="cs-CZ"/>
              </w:rPr>
            </w:r>
            <w:r w:rsidRPr="000B3BCC">
              <w:rPr>
                <w:rFonts w:ascii="Arial" w:hAnsi="Arial" w:cs="Arial"/>
                <w:lang w:eastAsia="cs-CZ"/>
              </w:rPr>
              <w:fldChar w:fldCharType="separate"/>
            </w:r>
            <w:r w:rsidRPr="000B3BCC">
              <w:rPr>
                <w:rFonts w:ascii="Arial" w:hAnsi="Arial" w:cs="Arial"/>
                <w:lang w:eastAsia="cs-CZ"/>
              </w:rPr>
              <w:t> </w:t>
            </w:r>
            <w:r w:rsidRPr="000B3BCC">
              <w:rPr>
                <w:rFonts w:ascii="Arial" w:hAnsi="Arial" w:cs="Arial"/>
                <w:lang w:eastAsia="cs-CZ"/>
              </w:rPr>
              <w:t> </w:t>
            </w:r>
            <w:r w:rsidRPr="000B3BCC">
              <w:rPr>
                <w:rFonts w:ascii="Arial" w:hAnsi="Arial" w:cs="Arial"/>
                <w:lang w:eastAsia="cs-CZ"/>
              </w:rPr>
              <w:t> </w:t>
            </w:r>
            <w:r w:rsidRPr="000B3BCC">
              <w:rPr>
                <w:rFonts w:ascii="Arial" w:hAnsi="Arial" w:cs="Arial"/>
                <w:lang w:eastAsia="cs-CZ"/>
              </w:rPr>
              <w:t> </w:t>
            </w:r>
            <w:r w:rsidRPr="000B3BCC">
              <w:rPr>
                <w:rFonts w:ascii="Arial" w:hAnsi="Arial" w:cs="Arial"/>
                <w:lang w:eastAsia="cs-CZ"/>
              </w:rPr>
              <w:t> </w:t>
            </w:r>
            <w:r w:rsidRPr="000B3BCC">
              <w:rPr>
                <w:rFonts w:ascii="Arial" w:hAnsi="Arial" w:cs="Arial"/>
                <w:lang w:eastAsia="cs-CZ"/>
              </w:rPr>
              <w:fldChar w:fldCharType="end"/>
            </w:r>
          </w:p>
        </w:tc>
        <w:tc>
          <w:tcPr>
            <w:tcW w:w="2042" w:type="dxa"/>
            <w:tcBorders>
              <w:left w:val="double" w:sz="4" w:space="0" w:color="auto"/>
              <w:right w:val="double" w:sz="4" w:space="0" w:color="auto"/>
            </w:tcBorders>
            <w:vAlign w:val="center"/>
          </w:tcPr>
          <w:p w14:paraId="3DDF7D6B" w14:textId="2E1947AC"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B3BCC" w:rsidRPr="00E35170" w14:paraId="3ABA81DB" w14:textId="77777777" w:rsidTr="006D1714">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0B3BCC" w:rsidRPr="003A1BB6" w:rsidRDefault="000B3BCC" w:rsidP="000B3BCC">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D68A7A9" w:rsidR="000B3BCC" w:rsidRPr="000B3BCC" w:rsidRDefault="000B3BCC" w:rsidP="000B3BCC">
            <w:pPr>
              <w:suppressAutoHyphens w:val="0"/>
              <w:spacing w:after="120"/>
              <w:jc w:val="center"/>
              <w:rPr>
                <w:rFonts w:ascii="Arial" w:hAnsi="Arial" w:cs="Arial"/>
                <w:lang w:eastAsia="cs-CZ"/>
              </w:rPr>
            </w:pPr>
            <w:r w:rsidRPr="000B3BCC">
              <w:rPr>
                <w:rFonts w:ascii="Arial" w:hAnsi="Arial" w:cs="Arial"/>
                <w:lang w:eastAsia="cs-CZ"/>
              </w:rPr>
              <w:t>IVD A</w:t>
            </w:r>
          </w:p>
        </w:tc>
        <w:tc>
          <w:tcPr>
            <w:tcW w:w="2042" w:type="dxa"/>
            <w:tcBorders>
              <w:left w:val="double" w:sz="4" w:space="0" w:color="auto"/>
              <w:right w:val="double" w:sz="4" w:space="0" w:color="auto"/>
            </w:tcBorders>
            <w:vAlign w:val="center"/>
          </w:tcPr>
          <w:p w14:paraId="3DE82BEB"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0B3BCC" w:rsidRPr="00E35170" w:rsidRDefault="000B3BCC" w:rsidP="000B3BCC">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6D1714">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3"/>
          <w:footerReference w:type="default" r:id="rId24"/>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983DFB">
      <w:pPr>
        <w:jc w:val="center"/>
        <w:rPr>
          <w:rFonts w:ascii="Segoe UI" w:hAnsi="Segoe UI" w:cs="Segoe UI"/>
          <w:sz w:val="18"/>
          <w:szCs w:val="18"/>
          <w:lang w:eastAsia="cs-CZ"/>
        </w:rPr>
      </w:pPr>
    </w:p>
    <w:sectPr w:rsidR="00020BDF" w:rsidRPr="00020BDF" w:rsidSect="00983DFB">
      <w:headerReference w:type="default" r:id="rId25"/>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B8CC2" w14:textId="77777777" w:rsidR="00781757" w:rsidRDefault="00781757">
      <w:r>
        <w:separator/>
      </w:r>
    </w:p>
  </w:endnote>
  <w:endnote w:type="continuationSeparator" w:id="0">
    <w:p w14:paraId="3149E093" w14:textId="77777777" w:rsidR="00781757" w:rsidRDefault="00781757">
      <w:r>
        <w:continuationSeparator/>
      </w:r>
    </w:p>
  </w:endnote>
  <w:endnote w:type="continuationNotice" w:id="1">
    <w:p w14:paraId="7FE50C13" w14:textId="77777777" w:rsidR="00781757" w:rsidRDefault="00781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F285" w14:textId="77777777" w:rsidR="00CD25A5" w:rsidRDefault="00CD25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8"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D3689" w14:textId="77777777" w:rsidR="00781757" w:rsidRDefault="00781757">
      <w:r>
        <w:separator/>
      </w:r>
    </w:p>
  </w:footnote>
  <w:footnote w:type="continuationSeparator" w:id="0">
    <w:p w14:paraId="49ED5AEC" w14:textId="77777777" w:rsidR="00781757" w:rsidRDefault="00781757">
      <w:r>
        <w:continuationSeparator/>
      </w:r>
    </w:p>
  </w:footnote>
  <w:footnote w:type="continuationNotice" w:id="1">
    <w:p w14:paraId="0F5C8C90" w14:textId="77777777" w:rsidR="00781757" w:rsidRDefault="007817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7B02" w14:textId="77777777" w:rsidR="00CD25A5" w:rsidRDefault="00CD25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407E8D24"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532D4">
      <w:rPr>
        <w:rFonts w:ascii="Arial" w:hAnsi="Arial" w:cs="Arial"/>
        <w:b/>
        <w:sz w:val="18"/>
        <w:szCs w:val="18"/>
      </w:rPr>
      <w:t>916</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75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697426732"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285B4B64"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1D6EC1">
      <w:rPr>
        <w:rFonts w:ascii="Arial" w:hAnsi="Arial" w:cs="Arial"/>
        <w:sz w:val="21"/>
        <w:lang w:eastAsia="cs-CZ"/>
      </w:rPr>
      <w:t>916</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F5716" w14:textId="4C6D4F86" w:rsidR="00E27CE9" w:rsidRPr="00E27CE9" w:rsidRDefault="00E27CE9" w:rsidP="00E27CE9">
    <w:pPr>
      <w:rPr>
        <w:rFonts w:ascii="Arial" w:hAnsi="Arial" w:cs="Arial"/>
        <w:sz w:val="16"/>
        <w:szCs w:val="16"/>
      </w:rPr>
    </w:pPr>
    <w:r w:rsidRPr="005C6A21">
      <w:rPr>
        <w:rFonts w:ascii="Arial" w:hAnsi="Arial" w:cs="Arial"/>
        <w:sz w:val="16"/>
        <w:szCs w:val="16"/>
      </w:rPr>
      <w:t xml:space="preserve">Příloha č. 1 - </w:t>
    </w:r>
    <w:r w:rsidRPr="000B3BCC">
      <w:rPr>
        <w:rFonts w:ascii="Arial" w:hAnsi="Arial" w:cs="Arial"/>
        <w:sz w:val="16"/>
        <w:szCs w:val="16"/>
      </w:rPr>
      <w:t>Cenová nabídka č. BCZ-NB-24-RKOL/1 ze dne 23.10.2024</w:t>
    </w:r>
  </w:p>
  <w:p w14:paraId="009CD4D7" w14:textId="77777777" w:rsidR="00E27CE9" w:rsidRDefault="00E27CE9">
    <w:pPr>
      <w:pStyle w:val="Zhlav"/>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77777777"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405A"/>
    <w:rsid w:val="000272EE"/>
    <w:rsid w:val="00040A8B"/>
    <w:rsid w:val="00053017"/>
    <w:rsid w:val="0005319D"/>
    <w:rsid w:val="00055665"/>
    <w:rsid w:val="00066D1B"/>
    <w:rsid w:val="0007423C"/>
    <w:rsid w:val="00077F86"/>
    <w:rsid w:val="0008202C"/>
    <w:rsid w:val="0008527A"/>
    <w:rsid w:val="0009098A"/>
    <w:rsid w:val="00092E0F"/>
    <w:rsid w:val="000968E7"/>
    <w:rsid w:val="000A0BF6"/>
    <w:rsid w:val="000A1210"/>
    <w:rsid w:val="000A50BF"/>
    <w:rsid w:val="000A56FB"/>
    <w:rsid w:val="000A7E00"/>
    <w:rsid w:val="000B3BCC"/>
    <w:rsid w:val="000C329A"/>
    <w:rsid w:val="000D712C"/>
    <w:rsid w:val="000D739A"/>
    <w:rsid w:val="000F579A"/>
    <w:rsid w:val="00105E39"/>
    <w:rsid w:val="00106A7B"/>
    <w:rsid w:val="00107BD9"/>
    <w:rsid w:val="00111D39"/>
    <w:rsid w:val="0011617E"/>
    <w:rsid w:val="0012199B"/>
    <w:rsid w:val="00125B4D"/>
    <w:rsid w:val="00126A29"/>
    <w:rsid w:val="00127937"/>
    <w:rsid w:val="00143F97"/>
    <w:rsid w:val="0014763C"/>
    <w:rsid w:val="00154670"/>
    <w:rsid w:val="00154872"/>
    <w:rsid w:val="0015576D"/>
    <w:rsid w:val="00156E33"/>
    <w:rsid w:val="001632FD"/>
    <w:rsid w:val="00172561"/>
    <w:rsid w:val="00172EE9"/>
    <w:rsid w:val="00180691"/>
    <w:rsid w:val="00182275"/>
    <w:rsid w:val="00182D33"/>
    <w:rsid w:val="001851F4"/>
    <w:rsid w:val="00185700"/>
    <w:rsid w:val="00196B59"/>
    <w:rsid w:val="00197634"/>
    <w:rsid w:val="00197E24"/>
    <w:rsid w:val="001A0F10"/>
    <w:rsid w:val="001A0F14"/>
    <w:rsid w:val="001A325E"/>
    <w:rsid w:val="001A35CA"/>
    <w:rsid w:val="001A578F"/>
    <w:rsid w:val="001A7810"/>
    <w:rsid w:val="001B3A08"/>
    <w:rsid w:val="001C0E65"/>
    <w:rsid w:val="001C3F3A"/>
    <w:rsid w:val="001C7F1C"/>
    <w:rsid w:val="001D6EC1"/>
    <w:rsid w:val="001E1BAA"/>
    <w:rsid w:val="001F0D07"/>
    <w:rsid w:val="001F0D28"/>
    <w:rsid w:val="001F3331"/>
    <w:rsid w:val="001F4C7E"/>
    <w:rsid w:val="001F6E37"/>
    <w:rsid w:val="001F7982"/>
    <w:rsid w:val="00204504"/>
    <w:rsid w:val="00215619"/>
    <w:rsid w:val="00221534"/>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3491"/>
    <w:rsid w:val="0028707E"/>
    <w:rsid w:val="00294130"/>
    <w:rsid w:val="00294824"/>
    <w:rsid w:val="002A7157"/>
    <w:rsid w:val="002B2A15"/>
    <w:rsid w:val="002B7BD5"/>
    <w:rsid w:val="002C18E7"/>
    <w:rsid w:val="002C3317"/>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F6"/>
    <w:rsid w:val="00342829"/>
    <w:rsid w:val="00353E0E"/>
    <w:rsid w:val="0035639C"/>
    <w:rsid w:val="00362C06"/>
    <w:rsid w:val="003738C0"/>
    <w:rsid w:val="0037390B"/>
    <w:rsid w:val="00377E9D"/>
    <w:rsid w:val="00385B93"/>
    <w:rsid w:val="0039210E"/>
    <w:rsid w:val="003A1BB6"/>
    <w:rsid w:val="003A52FD"/>
    <w:rsid w:val="003B72DE"/>
    <w:rsid w:val="003B7E2C"/>
    <w:rsid w:val="003C04A9"/>
    <w:rsid w:val="003C24DE"/>
    <w:rsid w:val="003C2C60"/>
    <w:rsid w:val="003C36C2"/>
    <w:rsid w:val="003C7E8B"/>
    <w:rsid w:val="003D002F"/>
    <w:rsid w:val="003D5E61"/>
    <w:rsid w:val="003D7607"/>
    <w:rsid w:val="003E2D93"/>
    <w:rsid w:val="003E6976"/>
    <w:rsid w:val="004012B5"/>
    <w:rsid w:val="004061E9"/>
    <w:rsid w:val="00425F9F"/>
    <w:rsid w:val="00442C9A"/>
    <w:rsid w:val="00446BAC"/>
    <w:rsid w:val="00451DFE"/>
    <w:rsid w:val="00455D3A"/>
    <w:rsid w:val="00455D46"/>
    <w:rsid w:val="00457E5B"/>
    <w:rsid w:val="004608EE"/>
    <w:rsid w:val="00462C77"/>
    <w:rsid w:val="004635B4"/>
    <w:rsid w:val="0046527B"/>
    <w:rsid w:val="00472741"/>
    <w:rsid w:val="004772D1"/>
    <w:rsid w:val="00477F7C"/>
    <w:rsid w:val="00481E8F"/>
    <w:rsid w:val="004841CB"/>
    <w:rsid w:val="00486329"/>
    <w:rsid w:val="00496E8E"/>
    <w:rsid w:val="004A3751"/>
    <w:rsid w:val="004A4989"/>
    <w:rsid w:val="004A4C87"/>
    <w:rsid w:val="004A6A08"/>
    <w:rsid w:val="004B0314"/>
    <w:rsid w:val="004B154A"/>
    <w:rsid w:val="004B21FE"/>
    <w:rsid w:val="004B24FB"/>
    <w:rsid w:val="004B495C"/>
    <w:rsid w:val="004C0ADF"/>
    <w:rsid w:val="004C5514"/>
    <w:rsid w:val="004D3C9E"/>
    <w:rsid w:val="004D5A3D"/>
    <w:rsid w:val="004F548C"/>
    <w:rsid w:val="004F58C3"/>
    <w:rsid w:val="004F744C"/>
    <w:rsid w:val="00512A04"/>
    <w:rsid w:val="00514AA2"/>
    <w:rsid w:val="00521BF5"/>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C6A21"/>
    <w:rsid w:val="005D164E"/>
    <w:rsid w:val="005E41C8"/>
    <w:rsid w:val="00610D18"/>
    <w:rsid w:val="0061473A"/>
    <w:rsid w:val="006338E0"/>
    <w:rsid w:val="00633BF4"/>
    <w:rsid w:val="00640A9C"/>
    <w:rsid w:val="00641D70"/>
    <w:rsid w:val="00642DB1"/>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12EA"/>
    <w:rsid w:val="006D1714"/>
    <w:rsid w:val="006D3E7F"/>
    <w:rsid w:val="006D4ED6"/>
    <w:rsid w:val="006D5DA5"/>
    <w:rsid w:val="006D7303"/>
    <w:rsid w:val="006D7B81"/>
    <w:rsid w:val="006E2108"/>
    <w:rsid w:val="006E2906"/>
    <w:rsid w:val="006E4A5B"/>
    <w:rsid w:val="006E7803"/>
    <w:rsid w:val="006F4D0B"/>
    <w:rsid w:val="006F4F70"/>
    <w:rsid w:val="00710217"/>
    <w:rsid w:val="0071392D"/>
    <w:rsid w:val="00721081"/>
    <w:rsid w:val="007243BC"/>
    <w:rsid w:val="007271C6"/>
    <w:rsid w:val="007334B0"/>
    <w:rsid w:val="0073396F"/>
    <w:rsid w:val="0073419C"/>
    <w:rsid w:val="007439F7"/>
    <w:rsid w:val="007502FB"/>
    <w:rsid w:val="00756F94"/>
    <w:rsid w:val="007615DC"/>
    <w:rsid w:val="007624ED"/>
    <w:rsid w:val="00763CC0"/>
    <w:rsid w:val="00770A9F"/>
    <w:rsid w:val="00772A26"/>
    <w:rsid w:val="00776BC9"/>
    <w:rsid w:val="00780D5C"/>
    <w:rsid w:val="00781757"/>
    <w:rsid w:val="007A22EE"/>
    <w:rsid w:val="007A28DA"/>
    <w:rsid w:val="007A2F2F"/>
    <w:rsid w:val="007A5552"/>
    <w:rsid w:val="007A7DEE"/>
    <w:rsid w:val="007B45C7"/>
    <w:rsid w:val="007B62CB"/>
    <w:rsid w:val="007C0CF0"/>
    <w:rsid w:val="007D1694"/>
    <w:rsid w:val="007D363C"/>
    <w:rsid w:val="007D4F93"/>
    <w:rsid w:val="007D71CE"/>
    <w:rsid w:val="007F371C"/>
    <w:rsid w:val="007F5175"/>
    <w:rsid w:val="007F7D6E"/>
    <w:rsid w:val="00804A23"/>
    <w:rsid w:val="00807618"/>
    <w:rsid w:val="008111FD"/>
    <w:rsid w:val="00814AF6"/>
    <w:rsid w:val="00816E98"/>
    <w:rsid w:val="00830C9F"/>
    <w:rsid w:val="0084096F"/>
    <w:rsid w:val="00840A01"/>
    <w:rsid w:val="00840A07"/>
    <w:rsid w:val="008415EE"/>
    <w:rsid w:val="00842721"/>
    <w:rsid w:val="008428DE"/>
    <w:rsid w:val="008442B4"/>
    <w:rsid w:val="00844388"/>
    <w:rsid w:val="00845532"/>
    <w:rsid w:val="00853E33"/>
    <w:rsid w:val="00863282"/>
    <w:rsid w:val="00866578"/>
    <w:rsid w:val="0086688D"/>
    <w:rsid w:val="00867E8B"/>
    <w:rsid w:val="008706F6"/>
    <w:rsid w:val="00870919"/>
    <w:rsid w:val="00876570"/>
    <w:rsid w:val="0087725E"/>
    <w:rsid w:val="0088402D"/>
    <w:rsid w:val="008A1340"/>
    <w:rsid w:val="008A1CF0"/>
    <w:rsid w:val="008A226C"/>
    <w:rsid w:val="008A2EB4"/>
    <w:rsid w:val="008B24E0"/>
    <w:rsid w:val="008B3A13"/>
    <w:rsid w:val="008C2FF9"/>
    <w:rsid w:val="008D042E"/>
    <w:rsid w:val="008D0A8F"/>
    <w:rsid w:val="008D2B9B"/>
    <w:rsid w:val="008D7DCA"/>
    <w:rsid w:val="008E059C"/>
    <w:rsid w:val="008E178B"/>
    <w:rsid w:val="008E33A4"/>
    <w:rsid w:val="008E4AA7"/>
    <w:rsid w:val="008F0D7B"/>
    <w:rsid w:val="008F368C"/>
    <w:rsid w:val="009010A6"/>
    <w:rsid w:val="009014BD"/>
    <w:rsid w:val="0090156A"/>
    <w:rsid w:val="00913251"/>
    <w:rsid w:val="00916CFA"/>
    <w:rsid w:val="009208FC"/>
    <w:rsid w:val="0092309B"/>
    <w:rsid w:val="00927E36"/>
    <w:rsid w:val="00935C12"/>
    <w:rsid w:val="00941244"/>
    <w:rsid w:val="00943BB6"/>
    <w:rsid w:val="00944838"/>
    <w:rsid w:val="00946603"/>
    <w:rsid w:val="00946D2D"/>
    <w:rsid w:val="00954812"/>
    <w:rsid w:val="00955BF8"/>
    <w:rsid w:val="009564DA"/>
    <w:rsid w:val="00957DD0"/>
    <w:rsid w:val="00961FD5"/>
    <w:rsid w:val="00965E56"/>
    <w:rsid w:val="00974DF2"/>
    <w:rsid w:val="00983DFB"/>
    <w:rsid w:val="00985E18"/>
    <w:rsid w:val="00986894"/>
    <w:rsid w:val="00991BD9"/>
    <w:rsid w:val="00992DC0"/>
    <w:rsid w:val="00995EE8"/>
    <w:rsid w:val="00996362"/>
    <w:rsid w:val="009A0382"/>
    <w:rsid w:val="009A113F"/>
    <w:rsid w:val="009A2EC9"/>
    <w:rsid w:val="009B109E"/>
    <w:rsid w:val="009B4591"/>
    <w:rsid w:val="009B7A8A"/>
    <w:rsid w:val="009C0453"/>
    <w:rsid w:val="009D1E23"/>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26D9"/>
    <w:rsid w:val="00A71D27"/>
    <w:rsid w:val="00A7490D"/>
    <w:rsid w:val="00A774B4"/>
    <w:rsid w:val="00A8131F"/>
    <w:rsid w:val="00A90BF5"/>
    <w:rsid w:val="00AA2155"/>
    <w:rsid w:val="00AA53FE"/>
    <w:rsid w:val="00AC5057"/>
    <w:rsid w:val="00AC5FF8"/>
    <w:rsid w:val="00AE1D96"/>
    <w:rsid w:val="00AE7F70"/>
    <w:rsid w:val="00AF01E1"/>
    <w:rsid w:val="00AF03BA"/>
    <w:rsid w:val="00AF05B5"/>
    <w:rsid w:val="00AF60F6"/>
    <w:rsid w:val="00B00AF8"/>
    <w:rsid w:val="00B046C4"/>
    <w:rsid w:val="00B067F9"/>
    <w:rsid w:val="00B10320"/>
    <w:rsid w:val="00B1154F"/>
    <w:rsid w:val="00B16FC6"/>
    <w:rsid w:val="00B203D5"/>
    <w:rsid w:val="00B22976"/>
    <w:rsid w:val="00B3459E"/>
    <w:rsid w:val="00B42BC0"/>
    <w:rsid w:val="00B450EA"/>
    <w:rsid w:val="00B45633"/>
    <w:rsid w:val="00B532D4"/>
    <w:rsid w:val="00B567EA"/>
    <w:rsid w:val="00B57199"/>
    <w:rsid w:val="00B608BB"/>
    <w:rsid w:val="00B75661"/>
    <w:rsid w:val="00B80DD0"/>
    <w:rsid w:val="00B82662"/>
    <w:rsid w:val="00B82AC0"/>
    <w:rsid w:val="00B866BC"/>
    <w:rsid w:val="00B912E6"/>
    <w:rsid w:val="00B93F7E"/>
    <w:rsid w:val="00B948E1"/>
    <w:rsid w:val="00BA0F46"/>
    <w:rsid w:val="00BA26BD"/>
    <w:rsid w:val="00BA6513"/>
    <w:rsid w:val="00BA76E1"/>
    <w:rsid w:val="00BC3666"/>
    <w:rsid w:val="00BE2E7C"/>
    <w:rsid w:val="00BE63EA"/>
    <w:rsid w:val="00BF07E0"/>
    <w:rsid w:val="00BF2EF7"/>
    <w:rsid w:val="00BF53E5"/>
    <w:rsid w:val="00BF7C8D"/>
    <w:rsid w:val="00C056FB"/>
    <w:rsid w:val="00C11CD5"/>
    <w:rsid w:val="00C1201F"/>
    <w:rsid w:val="00C13140"/>
    <w:rsid w:val="00C1691A"/>
    <w:rsid w:val="00C2134D"/>
    <w:rsid w:val="00C36E1B"/>
    <w:rsid w:val="00C41D5A"/>
    <w:rsid w:val="00C4550B"/>
    <w:rsid w:val="00C47F27"/>
    <w:rsid w:val="00C6204E"/>
    <w:rsid w:val="00C645C1"/>
    <w:rsid w:val="00C65008"/>
    <w:rsid w:val="00C719C7"/>
    <w:rsid w:val="00C75A70"/>
    <w:rsid w:val="00C84283"/>
    <w:rsid w:val="00C91313"/>
    <w:rsid w:val="00C92352"/>
    <w:rsid w:val="00CB74D8"/>
    <w:rsid w:val="00CC2FB8"/>
    <w:rsid w:val="00CC48FF"/>
    <w:rsid w:val="00CC7B47"/>
    <w:rsid w:val="00CD25A5"/>
    <w:rsid w:val="00CD51ED"/>
    <w:rsid w:val="00CF0EE8"/>
    <w:rsid w:val="00CF2231"/>
    <w:rsid w:val="00CF3027"/>
    <w:rsid w:val="00D178EA"/>
    <w:rsid w:val="00D221A3"/>
    <w:rsid w:val="00D304C6"/>
    <w:rsid w:val="00D32029"/>
    <w:rsid w:val="00D346C1"/>
    <w:rsid w:val="00D40556"/>
    <w:rsid w:val="00D42A70"/>
    <w:rsid w:val="00D42FF8"/>
    <w:rsid w:val="00D43C59"/>
    <w:rsid w:val="00D450B7"/>
    <w:rsid w:val="00D47E39"/>
    <w:rsid w:val="00D47F9B"/>
    <w:rsid w:val="00D5019D"/>
    <w:rsid w:val="00D50766"/>
    <w:rsid w:val="00D538A8"/>
    <w:rsid w:val="00D54F3B"/>
    <w:rsid w:val="00D573AE"/>
    <w:rsid w:val="00D64444"/>
    <w:rsid w:val="00D775B1"/>
    <w:rsid w:val="00D874CE"/>
    <w:rsid w:val="00D91776"/>
    <w:rsid w:val="00D91B14"/>
    <w:rsid w:val="00D948C7"/>
    <w:rsid w:val="00DA061B"/>
    <w:rsid w:val="00DA65AD"/>
    <w:rsid w:val="00DB6780"/>
    <w:rsid w:val="00DC54F3"/>
    <w:rsid w:val="00DD19F5"/>
    <w:rsid w:val="00DD31B4"/>
    <w:rsid w:val="00DD3C2E"/>
    <w:rsid w:val="00DE60F0"/>
    <w:rsid w:val="00DF0B45"/>
    <w:rsid w:val="00DF2C9F"/>
    <w:rsid w:val="00E05A0F"/>
    <w:rsid w:val="00E07229"/>
    <w:rsid w:val="00E12C12"/>
    <w:rsid w:val="00E17CFC"/>
    <w:rsid w:val="00E22887"/>
    <w:rsid w:val="00E2532F"/>
    <w:rsid w:val="00E27CE9"/>
    <w:rsid w:val="00E31577"/>
    <w:rsid w:val="00E3508C"/>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3E0B"/>
    <w:rsid w:val="00F05EA9"/>
    <w:rsid w:val="00F06AF7"/>
    <w:rsid w:val="00F07574"/>
    <w:rsid w:val="00F11BD2"/>
    <w:rsid w:val="00F131E2"/>
    <w:rsid w:val="00F22EBC"/>
    <w:rsid w:val="00F30FCA"/>
    <w:rsid w:val="00F36EA7"/>
    <w:rsid w:val="00F40A45"/>
    <w:rsid w:val="00F466C1"/>
    <w:rsid w:val="00F5192A"/>
    <w:rsid w:val="00F63908"/>
    <w:rsid w:val="00F654A4"/>
    <w:rsid w:val="00F6623C"/>
    <w:rsid w:val="00F717EF"/>
    <w:rsid w:val="00F825F3"/>
    <w:rsid w:val="00F85198"/>
    <w:rsid w:val="00F915EE"/>
    <w:rsid w:val="00F91CC9"/>
    <w:rsid w:val="00FA2E19"/>
    <w:rsid w:val="00FA592B"/>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5F9F163E-E72E-4933-B340-004BA53F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uiPriority w:val="10"/>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table" w:customStyle="1" w:styleId="TableNormal">
    <w:name w:val="Table Normal"/>
    <w:uiPriority w:val="2"/>
    <w:semiHidden/>
    <w:unhideWhenUsed/>
    <w:qFormat/>
    <w:rsid w:val="00E27CE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27CE9"/>
    <w:pPr>
      <w:widowControl w:val="0"/>
      <w:suppressAutoHyphens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5372402">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17378345">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biotech.cz/" TargetMode="Externa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biotech.cz/" TargetMode="External"/><Relationship Id="rId24" Type="http://schemas.openxmlformats.org/officeDocument/2006/relationships/footer" Target="footer4.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A1210"/>
    <w:rsid w:val="000B0993"/>
    <w:rsid w:val="000C27BD"/>
    <w:rsid w:val="002763DE"/>
    <w:rsid w:val="00366109"/>
    <w:rsid w:val="003B2AA9"/>
    <w:rsid w:val="003B69F5"/>
    <w:rsid w:val="004A4989"/>
    <w:rsid w:val="00517013"/>
    <w:rsid w:val="005A4A5E"/>
    <w:rsid w:val="00640A9C"/>
    <w:rsid w:val="00664E87"/>
    <w:rsid w:val="00796D44"/>
    <w:rsid w:val="007B5500"/>
    <w:rsid w:val="00813E0B"/>
    <w:rsid w:val="008E059C"/>
    <w:rsid w:val="009D1E23"/>
    <w:rsid w:val="009E1A3E"/>
    <w:rsid w:val="00A8131F"/>
    <w:rsid w:val="00B75953"/>
    <w:rsid w:val="00C24B81"/>
    <w:rsid w:val="00C3156C"/>
    <w:rsid w:val="00D338DE"/>
    <w:rsid w:val="00D95682"/>
    <w:rsid w:val="00E84C69"/>
    <w:rsid w:val="00ED6760"/>
    <w:rsid w:val="00F5682C"/>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1212-916/916-24_RS.docx</ZkracenyRetezec>
    <Smazat xmlns="acca34e4-9ecd-41c8-99eb-d6aa654aaa55">&lt;a href="/sites/evidencesmluv/_layouts/15/IniWrkflIP.aspx?List=%7b5BACA63D-3952-4531-BB75-33B3C750A970%7d&amp;amp;ID=3389&amp;amp;ItemGuid=%7b52AE61CC-17D5-4AA3-B93C-60EFD6DFB9DC%7d&amp;amp;TemplateID=%7bd3f8102e-f4a5-4901-b93c-fb146a9d820d%7d"&gt;&lt;img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47256-FAC3-45BD-9AE3-79EAED64D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59A0C59C-FCAD-4449-8809-888E9B29C559}"/>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0AC4971-0647-4362-BD3F-264C3C30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3977</Words>
  <Characters>23468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27391</CharactersWithSpaces>
  <SharedDoc>false</SharedDoc>
  <HLinks>
    <vt:vector size="12" baseType="variant">
      <vt:variant>
        <vt:i4>1572901</vt:i4>
      </vt:variant>
      <vt:variant>
        <vt:i4>0</vt:i4>
      </vt:variant>
      <vt:variant>
        <vt:i4>0</vt:i4>
      </vt:variant>
      <vt:variant>
        <vt:i4>5</vt:i4>
      </vt:variant>
      <vt:variant>
        <vt:lpwstr>mailto:faktury@vfn.cz</vt:lpwstr>
      </vt:variant>
      <vt:variant>
        <vt:lpwstr/>
      </vt:variant>
      <vt:variant>
        <vt:i4>8323170</vt:i4>
      </vt:variant>
      <vt:variant>
        <vt:i4>9</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2018-01-09T16:29:00Z</cp:lastPrinted>
  <dcterms:created xsi:type="dcterms:W3CDTF">2025-01-07T11:43:00Z</dcterms:created>
  <dcterms:modified xsi:type="dcterms:W3CDTF">2025-01-07T11:43:00Z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c76f374f-9546-419f-8b2d-fdef6aa946c5</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