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F65AEC4" w:rsidR="00111BF3" w:rsidRPr="005656CC" w:rsidRDefault="00431297" w:rsidP="005656CC">
      <w:pPr>
        <w:pStyle w:val="Bezmezer"/>
      </w:pPr>
      <w:r>
        <w:t>SMLOUV</w:t>
      </w:r>
      <w:r w:rsidR="00426FDE">
        <w:t>A O SPOLUPRÁCI</w:t>
      </w:r>
    </w:p>
    <w:p w14:paraId="3EF2DE71" w14:textId="7AEE8DAF" w:rsidR="00AC05F0" w:rsidRDefault="00AC05F0" w:rsidP="00AC05F0">
      <w:pPr>
        <w:jc w:val="center"/>
      </w:pPr>
      <w:r>
        <w:t>(dále jen „</w:t>
      </w:r>
      <w:r w:rsidR="00431297">
        <w:rPr>
          <w:b/>
          <w:bCs/>
        </w:rPr>
        <w:t>Smlouv</w:t>
      </w:r>
      <w:r w:rsidRPr="00097A32">
        <w:rPr>
          <w:b/>
          <w:bCs/>
        </w:rPr>
        <w:t>a</w:t>
      </w:r>
      <w:r>
        <w:t>“)</w:t>
      </w:r>
    </w:p>
    <w:p w14:paraId="673A0C3A" w14:textId="5B6844AF" w:rsidR="00111BF3" w:rsidRDefault="00AC05F0" w:rsidP="000D4F9E">
      <w:pPr>
        <w:jc w:val="center"/>
      </w:pPr>
      <w:r w:rsidRPr="005143BE">
        <w:t xml:space="preserve">uzavřená dle </w:t>
      </w:r>
      <w:r w:rsidR="00426FDE">
        <w:t xml:space="preserve">§1746 </w:t>
      </w:r>
      <w:r w:rsidR="00AE5585">
        <w:t>odst</w:t>
      </w:r>
      <w:r w:rsidR="00426FDE">
        <w:t>. 2</w:t>
      </w:r>
      <w:r w:rsidRPr="005143BE">
        <w:t xml:space="preserve"> </w:t>
      </w:r>
      <w:r w:rsidR="000133DF" w:rsidRPr="000133DF">
        <w:t>a § 2358 a násl</w:t>
      </w:r>
      <w:r w:rsidR="000133DF">
        <w:t xml:space="preserve">. </w:t>
      </w:r>
      <w:r w:rsidRPr="005143BE">
        <w:t>zákona č. 89/2012 Sb., občanský zákoník, ve znění pozdějších předpisů</w:t>
      </w:r>
      <w:r>
        <w:t xml:space="preserve"> </w:t>
      </w:r>
      <w:r w:rsidRPr="005143BE">
        <w:t>(dále jen „</w:t>
      </w:r>
      <w:r w:rsidR="005113C3">
        <w:rPr>
          <w:b/>
          <w:bCs/>
        </w:rPr>
        <w:t>O</w:t>
      </w:r>
      <w:r w:rsidRPr="00097A32">
        <w:rPr>
          <w:b/>
          <w:bCs/>
        </w:rPr>
        <w:t>bčanský zákoník</w:t>
      </w:r>
      <w:r w:rsidRPr="005143BE">
        <w:t>“)</w:t>
      </w:r>
    </w:p>
    <w:p w14:paraId="49D97BD2" w14:textId="21B908DE" w:rsidR="00AC05F0" w:rsidRPr="005143BE" w:rsidRDefault="009632AA" w:rsidP="002936EB">
      <w:pPr>
        <w:pStyle w:val="Nadpis1"/>
        <w:keepNext w:val="0"/>
        <w:keepLines w:val="0"/>
        <w:widowControl w:val="0"/>
      </w:pPr>
      <w:r>
        <w:t>Smluvní</w:t>
      </w:r>
      <w:r w:rsidR="00AC05F0" w:rsidRPr="005143BE">
        <w:t xml:space="preserve"> strany:</w:t>
      </w:r>
    </w:p>
    <w:p w14:paraId="3770022E" w14:textId="77777777" w:rsidR="00AC05F0" w:rsidRPr="000D4F9E" w:rsidRDefault="00AC05F0" w:rsidP="002936EB">
      <w:pPr>
        <w:pStyle w:val="Nadpis2"/>
        <w:keepNext w:val="0"/>
        <w:keepLines w:val="0"/>
        <w:widowControl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936EB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EEAA2EB" w:rsidR="00AC05F0" w:rsidRPr="009C3F4E" w:rsidRDefault="00AC05F0" w:rsidP="002936EB">
      <w:pPr>
        <w:widowControl w:val="0"/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276E18">
        <w:rPr>
          <w:rFonts w:cstheme="minorHAnsi"/>
        </w:rPr>
        <w:t xml:space="preserve">Ing. Jakubem </w:t>
      </w:r>
      <w:proofErr w:type="spellStart"/>
      <w:r w:rsidR="00276E18">
        <w:rPr>
          <w:rFonts w:cstheme="minorHAnsi"/>
        </w:rPr>
        <w:t>Kleindienstem</w:t>
      </w:r>
      <w:proofErr w:type="spellEnd"/>
      <w:r w:rsidR="00276E18">
        <w:rPr>
          <w:rFonts w:cstheme="minorHAnsi"/>
        </w:rPr>
        <w:t>, kvestorem</w:t>
      </w:r>
    </w:p>
    <w:p w14:paraId="149E6C16" w14:textId="77777777" w:rsidR="00AC05F0" w:rsidRPr="009C3F4E" w:rsidRDefault="00AC05F0" w:rsidP="002936EB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936EB">
      <w:pPr>
        <w:widowControl w:val="0"/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5296019E" w:rsidR="00AC05F0" w:rsidRPr="009C3F4E" w:rsidRDefault="00AC05F0" w:rsidP="002936EB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26FDE" w:rsidRPr="00097A32">
        <w:rPr>
          <w:rFonts w:cstheme="minorHAnsi"/>
          <w:b/>
          <w:bCs/>
        </w:rPr>
        <w:t>ČZU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936EB">
      <w:pPr>
        <w:widowControl w:val="0"/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169DDDDA" w:rsidR="00AC05F0" w:rsidRPr="00C1699B" w:rsidRDefault="003F6730" w:rsidP="002936EB">
      <w:pPr>
        <w:pStyle w:val="Nadpis2"/>
        <w:keepNext w:val="0"/>
        <w:keepLines w:val="0"/>
        <w:widowControl w:val="0"/>
        <w:rPr>
          <w:b/>
          <w:bCs/>
          <w:color w:val="FF0000"/>
        </w:rPr>
      </w:pPr>
      <w:r w:rsidRPr="003F6730">
        <w:rPr>
          <w:rFonts w:cstheme="minorHAnsi"/>
          <w:b/>
          <w:bCs/>
          <w:color w:val="auto"/>
        </w:rPr>
        <w:t>NEMA</w:t>
      </w:r>
      <w:r w:rsidR="003148E5">
        <w:rPr>
          <w:rFonts w:cstheme="minorHAnsi"/>
          <w:b/>
          <w:bCs/>
          <w:color w:val="auto"/>
        </w:rPr>
        <w:t>,</w:t>
      </w:r>
      <w:r w:rsidRPr="003F6730">
        <w:rPr>
          <w:rFonts w:cstheme="minorHAnsi"/>
          <w:b/>
          <w:bCs/>
          <w:color w:val="auto"/>
        </w:rPr>
        <w:t xml:space="preserve"> spol. s.r.o.</w:t>
      </w:r>
    </w:p>
    <w:p w14:paraId="68DCE781" w14:textId="77777777" w:rsidR="003F6730" w:rsidRPr="009C3F4E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>
        <w:rPr>
          <w:rFonts w:cstheme="minorHAnsi"/>
        </w:rPr>
        <w:t>Olešnice 107, 373 31 Olešnice</w:t>
      </w:r>
    </w:p>
    <w:p w14:paraId="7DAA1CB2" w14:textId="2AB55641" w:rsidR="003F6730" w:rsidRPr="009C3F4E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>
        <w:rPr>
          <w:rFonts w:cstheme="minorHAnsi"/>
        </w:rPr>
        <w:t xml:space="preserve">Ing. Tomášem Nemravou, jednatelem </w:t>
      </w:r>
    </w:p>
    <w:p w14:paraId="021BDAE5" w14:textId="77777777" w:rsidR="003F6730" w:rsidRPr="009C3F4E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25137A">
        <w:rPr>
          <w:rFonts w:cstheme="minorHAnsi"/>
        </w:rPr>
        <w:t>49062905</w:t>
      </w:r>
    </w:p>
    <w:p w14:paraId="01A92AFC" w14:textId="77777777" w:rsidR="003F6730" w:rsidRPr="009C3F4E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>
        <w:rPr>
          <w:rFonts w:cstheme="minorHAnsi"/>
        </w:rPr>
        <w:t>CZ49062905</w:t>
      </w:r>
    </w:p>
    <w:p w14:paraId="51E2A3F8" w14:textId="77777777" w:rsidR="003F6730" w:rsidRPr="009C3F4E" w:rsidRDefault="003F6730" w:rsidP="003F6730">
      <w:pPr>
        <w:widowControl w:val="0"/>
        <w:spacing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veden</w:t>
      </w:r>
      <w:r>
        <w:rPr>
          <w:rFonts w:cstheme="minorHAnsi"/>
        </w:rPr>
        <w:t>ý u</w:t>
      </w:r>
      <w:r w:rsidRPr="009C3F4E">
        <w:rPr>
          <w:rFonts w:cstheme="minorHAnsi"/>
        </w:rPr>
        <w:t xml:space="preserve"> </w:t>
      </w:r>
      <w:r>
        <w:rPr>
          <w:rFonts w:cstheme="minorHAnsi"/>
        </w:rPr>
        <w:t xml:space="preserve">Krajského </w:t>
      </w:r>
      <w:r w:rsidRPr="009C3F4E">
        <w:rPr>
          <w:rFonts w:cstheme="minorHAnsi"/>
        </w:rPr>
        <w:t>soud</w:t>
      </w:r>
      <w:r>
        <w:rPr>
          <w:rFonts w:cstheme="minorHAnsi"/>
        </w:rPr>
        <w:t>u</w:t>
      </w:r>
      <w:r w:rsidRPr="009C3F4E">
        <w:rPr>
          <w:rFonts w:cstheme="minorHAnsi"/>
        </w:rPr>
        <w:t xml:space="preserve"> v</w:t>
      </w:r>
      <w:r>
        <w:rPr>
          <w:rFonts w:cstheme="minorHAnsi"/>
        </w:rPr>
        <w:t> Českých Budějovicích</w:t>
      </w:r>
      <w:r w:rsidRPr="009C3F4E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>. zn. C 3389</w:t>
      </w:r>
    </w:p>
    <w:p w14:paraId="1BB8A244" w14:textId="2A74C465" w:rsidR="00AC05F0" w:rsidRPr="009C3F4E" w:rsidRDefault="00AC05F0" w:rsidP="002936EB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 xml:space="preserve">(dále </w:t>
      </w:r>
      <w:r w:rsidRPr="003148E5">
        <w:rPr>
          <w:rFonts w:cstheme="minorHAnsi"/>
        </w:rPr>
        <w:t>jen „</w:t>
      </w:r>
      <w:r w:rsidR="007346D7" w:rsidRPr="00BA5C64">
        <w:rPr>
          <w:rFonts w:cstheme="minorHAnsi"/>
          <w:b/>
          <w:bCs/>
        </w:rPr>
        <w:t>Partner</w:t>
      </w:r>
      <w:r w:rsidRPr="003148E5">
        <w:rPr>
          <w:rFonts w:cstheme="minorHAnsi"/>
        </w:rPr>
        <w:t>“)</w:t>
      </w:r>
      <w:r w:rsidRPr="009C3F4E">
        <w:rPr>
          <w:rFonts w:cstheme="minorHAnsi"/>
        </w:rPr>
        <w:t xml:space="preserve"> na straně druhé </w:t>
      </w:r>
    </w:p>
    <w:p w14:paraId="74ED92DD" w14:textId="5C9F1614" w:rsidR="005656CC" w:rsidRDefault="00AC05F0" w:rsidP="002936EB">
      <w:pPr>
        <w:widowControl w:val="0"/>
        <w:spacing w:after="360"/>
      </w:pPr>
      <w:r w:rsidRPr="009C3F4E">
        <w:t>(společně dále také jako „</w:t>
      </w:r>
      <w:r w:rsidR="009632AA">
        <w:rPr>
          <w:b/>
          <w:bCs/>
        </w:rPr>
        <w:t>Smluvní</w:t>
      </w:r>
      <w:r w:rsidRPr="00097A32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5CFA44EC" w14:textId="54CC9879" w:rsidR="009C3F4E" w:rsidRDefault="00426FDE" w:rsidP="002936EB">
      <w:pPr>
        <w:pStyle w:val="Nadpis1"/>
        <w:keepNext w:val="0"/>
        <w:keepLines w:val="0"/>
        <w:widowControl w:val="0"/>
      </w:pPr>
      <w:r>
        <w:t>Úvodní ustanovení</w:t>
      </w:r>
    </w:p>
    <w:p w14:paraId="09E6417B" w14:textId="375DBBEB" w:rsidR="00426FDE" w:rsidRPr="00897D99" w:rsidRDefault="009632AA" w:rsidP="002936EB">
      <w:pPr>
        <w:pStyle w:val="Nadpis2"/>
        <w:keepNext w:val="0"/>
        <w:keepLines w:val="0"/>
        <w:widowControl w:val="0"/>
      </w:pPr>
      <w:r>
        <w:t>Smluvní</w:t>
      </w:r>
      <w:r w:rsidR="00426FDE" w:rsidRPr="00897D99">
        <w:t xml:space="preserve"> strany před uzavřením této </w:t>
      </w:r>
      <w:r w:rsidR="00431297">
        <w:t>Smlouv</w:t>
      </w:r>
      <w:r w:rsidR="00426FDE" w:rsidRPr="00897D99">
        <w:t xml:space="preserve">y bez jakýchkoliv výhrad a připomínek prohlašují, že mají zájem na uzavření </w:t>
      </w:r>
      <w:r w:rsidR="00431297">
        <w:t>Smlouv</w:t>
      </w:r>
      <w:r w:rsidR="00426FDE" w:rsidRPr="00897D99">
        <w:t xml:space="preserve">y, která </w:t>
      </w:r>
      <w:r w:rsidR="00C63B67">
        <w:t>je</w:t>
      </w:r>
      <w:r w:rsidR="00426FDE" w:rsidRPr="00897D99">
        <w:t xml:space="preserve"> založena na zásadě</w:t>
      </w:r>
      <w:r w:rsidR="004E22E9">
        <w:t xml:space="preserve"> rovnosti</w:t>
      </w:r>
      <w:r w:rsidR="00426FDE" w:rsidRPr="00897D99">
        <w:t xml:space="preserve"> a bude výhodná pro obě </w:t>
      </w:r>
      <w:r>
        <w:t>Smluvní</w:t>
      </w:r>
      <w:r w:rsidR="00426FDE" w:rsidRPr="00897D99">
        <w:t xml:space="preserve"> strany.</w:t>
      </w:r>
    </w:p>
    <w:p w14:paraId="616AC24E" w14:textId="51AF9015" w:rsidR="00426FDE" w:rsidRDefault="00426FDE" w:rsidP="002936EB">
      <w:pPr>
        <w:pStyle w:val="Nadpis2"/>
        <w:keepNext w:val="0"/>
        <w:keepLines w:val="0"/>
        <w:widowControl w:val="0"/>
      </w:pPr>
      <w:r w:rsidRPr="00897D99">
        <w:t xml:space="preserve">Účelem této </w:t>
      </w:r>
      <w:r w:rsidR="00431297">
        <w:t>Smlouv</w:t>
      </w:r>
      <w:r w:rsidRPr="00897D99">
        <w:t xml:space="preserve">y je vzájemně výhodná spolupráce obou </w:t>
      </w:r>
      <w:r w:rsidR="009632AA">
        <w:t>Smluvní</w:t>
      </w:r>
      <w:r w:rsidRPr="00897D99">
        <w:t>ch stran</w:t>
      </w:r>
      <w:r w:rsidR="006F63FE">
        <w:t xml:space="preserve"> </w:t>
      </w:r>
      <w:r w:rsidR="00055D89">
        <w:t>v souvislosti s ze strany ČZU připravovaným</w:t>
      </w:r>
      <w:r w:rsidR="006F63FE">
        <w:t xml:space="preserve"> </w:t>
      </w:r>
      <w:r w:rsidR="00A23AC3">
        <w:t xml:space="preserve">dokumentárním </w:t>
      </w:r>
      <w:r w:rsidR="00055D89">
        <w:t xml:space="preserve">filmem </w:t>
      </w:r>
      <w:r w:rsidR="00DE7831">
        <w:t>s</w:t>
      </w:r>
      <w:r w:rsidR="00A23AC3">
        <w:t xml:space="preserve"> pracovním</w:t>
      </w:r>
      <w:r w:rsidR="00DE7831">
        <w:t xml:space="preserve"> názvem</w:t>
      </w:r>
      <w:r w:rsidR="00DE7831" w:rsidRPr="00DE7831">
        <w:t xml:space="preserve"> „</w:t>
      </w:r>
      <w:r w:rsidR="00A23AC3">
        <w:rPr>
          <w:b/>
          <w:bCs/>
        </w:rPr>
        <w:t>D</w:t>
      </w:r>
      <w:r w:rsidR="00DE7831" w:rsidRPr="001B0430">
        <w:rPr>
          <w:b/>
          <w:bCs/>
        </w:rPr>
        <w:t>řevostav</w:t>
      </w:r>
      <w:r w:rsidR="00A23AC3">
        <w:rPr>
          <w:b/>
          <w:bCs/>
        </w:rPr>
        <w:t>by</w:t>
      </w:r>
      <w:r w:rsidR="00DE7831" w:rsidRPr="00DE7831">
        <w:t>“</w:t>
      </w:r>
      <w:r w:rsidR="00DE7831">
        <w:t xml:space="preserve"> (dále také jen „</w:t>
      </w:r>
      <w:r w:rsidR="00DE7831" w:rsidRPr="00DE7831">
        <w:rPr>
          <w:b/>
          <w:bCs/>
        </w:rPr>
        <w:t>Film</w:t>
      </w:r>
      <w:r w:rsidR="00DE7831">
        <w:t>“)</w:t>
      </w:r>
      <w:r w:rsidRPr="00897D99">
        <w:t>.</w:t>
      </w:r>
      <w:r w:rsidR="00177B40">
        <w:t xml:space="preserve"> </w:t>
      </w:r>
    </w:p>
    <w:p w14:paraId="15E89CA8" w14:textId="034D18DB" w:rsidR="00AF2D9F" w:rsidRDefault="00AF2D9F" w:rsidP="002936EB">
      <w:pPr>
        <w:pStyle w:val="Nadpis2"/>
        <w:keepNext w:val="0"/>
        <w:keepLines w:val="0"/>
        <w:widowControl w:val="0"/>
      </w:pPr>
      <w:r>
        <w:t>Film bude na straně ČZU realizován prostřednictvím Fakulty lesnické a dřevařské</w:t>
      </w:r>
      <w:r w:rsidR="00AE36BF">
        <w:t xml:space="preserve"> (dále také jen „</w:t>
      </w:r>
      <w:r w:rsidR="00AE36BF" w:rsidRPr="00AE36BF">
        <w:rPr>
          <w:b/>
          <w:bCs/>
        </w:rPr>
        <w:t>FLD</w:t>
      </w:r>
      <w:r w:rsidR="00AE36BF">
        <w:t>“)</w:t>
      </w:r>
      <w:r>
        <w:t>.</w:t>
      </w:r>
    </w:p>
    <w:p w14:paraId="200DFC4D" w14:textId="5E90B184" w:rsidR="00BA5C64" w:rsidRDefault="006E3CC4" w:rsidP="00942E87">
      <w:pPr>
        <w:pStyle w:val="Nadpis2"/>
      </w:pPr>
      <w:r>
        <w:t xml:space="preserve">ČZU uvádí, že </w:t>
      </w:r>
      <w:r w:rsidR="00F019A8">
        <w:t xml:space="preserve">Film bude </w:t>
      </w:r>
      <w:r>
        <w:t xml:space="preserve">vytvářen primárně pro </w:t>
      </w:r>
      <w:r w:rsidR="00DE569D">
        <w:t>FTV Prima, spol</w:t>
      </w:r>
      <w:r w:rsidR="000909BB">
        <w:t>.</w:t>
      </w:r>
      <w:r w:rsidR="00DE569D">
        <w:t xml:space="preserve"> s.r.o.</w:t>
      </w:r>
      <w:r w:rsidR="00942E87">
        <w:t xml:space="preserve">, </w:t>
      </w:r>
      <w:r w:rsidR="000909BB">
        <w:t>Vinohradská 3217/</w:t>
      </w:r>
      <w:r w:rsidR="00465708">
        <w:t>167, 100 00 Praha 10 - Strašnice</w:t>
      </w:r>
      <w:r w:rsidR="00942E87">
        <w:t xml:space="preserve">, IČO: </w:t>
      </w:r>
      <w:r w:rsidR="00465708">
        <w:t>481</w:t>
      </w:r>
      <w:r w:rsidR="004A1958">
        <w:t>15908</w:t>
      </w:r>
      <w:r w:rsidR="00942E87">
        <w:t xml:space="preserve"> </w:t>
      </w:r>
      <w:r w:rsidR="00C153C8">
        <w:t>(dále také jen „</w:t>
      </w:r>
      <w:r w:rsidR="00DE569D">
        <w:rPr>
          <w:b/>
          <w:bCs/>
        </w:rPr>
        <w:t>FTV Prima</w:t>
      </w:r>
      <w:r w:rsidR="00C153C8">
        <w:t xml:space="preserve">“) </w:t>
      </w:r>
      <w:r>
        <w:t>a její užití</w:t>
      </w:r>
      <w:r w:rsidR="00EC7971">
        <w:t xml:space="preserve">, zejména v podobě </w:t>
      </w:r>
      <w:r w:rsidR="005802FB">
        <w:t>poskytnutí licence k vysílání filmu dle uzavřené licenční smlouvy PO 1655/2024</w:t>
      </w:r>
      <w:r w:rsidR="00EE7CBC">
        <w:t xml:space="preserve"> ze dne 25. listopadu 2024.</w:t>
      </w:r>
    </w:p>
    <w:p w14:paraId="6FF7008C" w14:textId="77777777" w:rsidR="00BA5C64" w:rsidRDefault="00BA5C64">
      <w:pPr>
        <w:spacing w:after="160"/>
        <w:jc w:val="left"/>
        <w:rPr>
          <w:rFonts w:eastAsiaTheme="majorEastAsia" w:cstheme="majorBidi"/>
          <w:szCs w:val="26"/>
        </w:rPr>
      </w:pPr>
      <w:r>
        <w:br w:type="page"/>
      </w:r>
    </w:p>
    <w:p w14:paraId="1B1A6490" w14:textId="77777777" w:rsidR="00F019A8" w:rsidRPr="00F019A8" w:rsidRDefault="00F019A8" w:rsidP="00942E87">
      <w:pPr>
        <w:pStyle w:val="Nadpis2"/>
      </w:pPr>
    </w:p>
    <w:p w14:paraId="5C7BB46B" w14:textId="3E4A2B66" w:rsidR="009C3F4E" w:rsidRDefault="00426FDE" w:rsidP="002936EB">
      <w:pPr>
        <w:pStyle w:val="Nadpis1"/>
        <w:keepNext w:val="0"/>
        <w:keepLines w:val="0"/>
        <w:widowControl w:val="0"/>
      </w:pPr>
      <w:r>
        <w:t xml:space="preserve">Předmět </w:t>
      </w:r>
      <w:r w:rsidR="00431297">
        <w:t>Smlouv</w:t>
      </w:r>
      <w:r>
        <w:t>y</w:t>
      </w:r>
    </w:p>
    <w:p w14:paraId="08E87174" w14:textId="595A8FF6" w:rsidR="001E77FC" w:rsidRPr="001003F9" w:rsidRDefault="00426FDE" w:rsidP="002936EB">
      <w:pPr>
        <w:pStyle w:val="Odstavecseseznamem"/>
        <w:widowControl w:val="0"/>
        <w:numPr>
          <w:ilvl w:val="0"/>
          <w:numId w:val="28"/>
        </w:numPr>
        <w:spacing w:after="0"/>
        <w:ind w:left="567" w:hanging="567"/>
        <w:rPr>
          <w:rFonts w:eastAsiaTheme="majorEastAsia" w:cstheme="majorBidi"/>
          <w:szCs w:val="26"/>
        </w:rPr>
      </w:pPr>
      <w:r w:rsidRPr="008D04E6">
        <w:rPr>
          <w:rFonts w:eastAsiaTheme="majorEastAsia" w:cstheme="majorBidi"/>
          <w:szCs w:val="26"/>
        </w:rPr>
        <w:t xml:space="preserve">Předmětem této </w:t>
      </w:r>
      <w:r w:rsidR="00431297" w:rsidRPr="008D04E6">
        <w:rPr>
          <w:rFonts w:eastAsiaTheme="majorEastAsia" w:cstheme="majorBidi"/>
          <w:szCs w:val="26"/>
        </w:rPr>
        <w:t>Smlouv</w:t>
      </w:r>
      <w:r w:rsidRPr="008D04E6">
        <w:rPr>
          <w:rFonts w:eastAsiaTheme="majorEastAsia" w:cstheme="majorBidi"/>
          <w:szCs w:val="26"/>
        </w:rPr>
        <w:t xml:space="preserve">y je </w:t>
      </w:r>
      <w:r w:rsidR="001E77FC">
        <w:rPr>
          <w:rFonts w:eastAsiaTheme="majorEastAsia" w:cstheme="majorBidi"/>
          <w:szCs w:val="26"/>
        </w:rPr>
        <w:t xml:space="preserve">na straně jedné </w:t>
      </w:r>
      <w:r w:rsidRPr="008D04E6">
        <w:rPr>
          <w:rFonts w:eastAsiaTheme="majorEastAsia" w:cstheme="majorBidi"/>
          <w:szCs w:val="26"/>
        </w:rPr>
        <w:t xml:space="preserve">závazek </w:t>
      </w:r>
      <w:r w:rsidR="001E77FC">
        <w:rPr>
          <w:rFonts w:eastAsiaTheme="majorEastAsia" w:cstheme="majorBidi"/>
          <w:szCs w:val="26"/>
        </w:rPr>
        <w:t>Partnera poskytnout ČZU</w:t>
      </w:r>
      <w:r w:rsidR="001B0430">
        <w:rPr>
          <w:rFonts w:eastAsiaTheme="majorEastAsia" w:cstheme="majorBidi"/>
          <w:szCs w:val="26"/>
        </w:rPr>
        <w:t xml:space="preserve"> na přípravu a realizaci Filmu finanční příspěvek ve výši a způsobem, jak je uvedeno dále v této Smlouvě a dále</w:t>
      </w:r>
      <w:r w:rsidR="00B42F3A">
        <w:rPr>
          <w:rFonts w:eastAsiaTheme="majorEastAsia" w:cstheme="majorBidi"/>
          <w:szCs w:val="26"/>
        </w:rPr>
        <w:t xml:space="preserve"> poskytnout </w:t>
      </w:r>
      <w:r w:rsidR="00E709EF">
        <w:rPr>
          <w:rFonts w:eastAsiaTheme="majorEastAsia" w:cstheme="majorBidi"/>
          <w:szCs w:val="26"/>
        </w:rPr>
        <w:t>prostory, které budou využ</w:t>
      </w:r>
      <w:r w:rsidR="00844FCE">
        <w:rPr>
          <w:rFonts w:eastAsiaTheme="majorEastAsia" w:cstheme="majorBidi"/>
          <w:szCs w:val="26"/>
        </w:rPr>
        <w:t>ity</w:t>
      </w:r>
      <w:r w:rsidR="00E709EF">
        <w:rPr>
          <w:rFonts w:eastAsiaTheme="majorEastAsia" w:cstheme="majorBidi"/>
          <w:szCs w:val="26"/>
        </w:rPr>
        <w:t xml:space="preserve"> pro </w:t>
      </w:r>
      <w:r w:rsidR="001003F9">
        <w:rPr>
          <w:rFonts w:eastAsiaTheme="majorEastAsia" w:cstheme="majorBidi"/>
          <w:szCs w:val="26"/>
        </w:rPr>
        <w:t xml:space="preserve">natáčení </w:t>
      </w:r>
      <w:r w:rsidR="00844FCE">
        <w:rPr>
          <w:rFonts w:eastAsiaTheme="majorEastAsia" w:cstheme="majorBidi"/>
          <w:szCs w:val="26"/>
        </w:rPr>
        <w:t xml:space="preserve">záběrů určených pro </w:t>
      </w:r>
      <w:r w:rsidR="00183C1A">
        <w:rPr>
          <w:rFonts w:eastAsiaTheme="majorEastAsia" w:cstheme="majorBidi"/>
          <w:szCs w:val="26"/>
        </w:rPr>
        <w:t xml:space="preserve">vytvoření </w:t>
      </w:r>
      <w:r w:rsidR="001003F9">
        <w:rPr>
          <w:rFonts w:eastAsiaTheme="majorEastAsia" w:cstheme="majorBidi"/>
          <w:szCs w:val="26"/>
        </w:rPr>
        <w:t>Filmu či jeho částí.</w:t>
      </w:r>
    </w:p>
    <w:p w14:paraId="43BE4542" w14:textId="61D52B71" w:rsidR="008D04E6" w:rsidRPr="00366DFC" w:rsidRDefault="001003F9" w:rsidP="002936EB">
      <w:pPr>
        <w:pStyle w:val="Odstavecseseznamem"/>
        <w:widowControl w:val="0"/>
        <w:numPr>
          <w:ilvl w:val="0"/>
          <w:numId w:val="28"/>
        </w:numPr>
        <w:spacing w:after="0"/>
        <w:ind w:left="567" w:hanging="567"/>
        <w:rPr>
          <w:rFonts w:eastAsiaTheme="majorEastAsia" w:cstheme="majorBidi"/>
          <w:szCs w:val="26"/>
        </w:rPr>
      </w:pPr>
      <w:r>
        <w:rPr>
          <w:rFonts w:eastAsiaTheme="majorEastAsia" w:cstheme="majorBidi"/>
          <w:szCs w:val="26"/>
        </w:rPr>
        <w:t xml:space="preserve">Předmětem Smlouvy je na straně druhé závazek ČZU </w:t>
      </w:r>
      <w:r w:rsidR="00844FCE" w:rsidRPr="00844FCE">
        <w:rPr>
          <w:rFonts w:eastAsiaTheme="majorEastAsia" w:cstheme="majorBidi"/>
          <w:szCs w:val="26"/>
        </w:rPr>
        <w:t>natoč</w:t>
      </w:r>
      <w:r w:rsidR="00183C1A">
        <w:rPr>
          <w:rFonts w:eastAsiaTheme="majorEastAsia" w:cstheme="majorBidi"/>
          <w:szCs w:val="26"/>
        </w:rPr>
        <w:t>it</w:t>
      </w:r>
      <w:r w:rsidR="00844FCE" w:rsidRPr="00844FCE">
        <w:rPr>
          <w:rFonts w:eastAsiaTheme="majorEastAsia" w:cstheme="majorBidi"/>
          <w:szCs w:val="26"/>
        </w:rPr>
        <w:t xml:space="preserve"> </w:t>
      </w:r>
      <w:r w:rsidR="003B111C">
        <w:rPr>
          <w:rFonts w:eastAsiaTheme="majorEastAsia" w:cstheme="majorBidi"/>
          <w:szCs w:val="26"/>
        </w:rPr>
        <w:t xml:space="preserve">některé </w:t>
      </w:r>
      <w:r w:rsidR="00844FCE" w:rsidRPr="00844FCE">
        <w:rPr>
          <w:rFonts w:eastAsiaTheme="majorEastAsia" w:cstheme="majorBidi"/>
          <w:szCs w:val="26"/>
        </w:rPr>
        <w:t xml:space="preserve">záběry pro </w:t>
      </w:r>
      <w:r w:rsidR="003B111C">
        <w:rPr>
          <w:rFonts w:eastAsiaTheme="majorEastAsia" w:cstheme="majorBidi"/>
          <w:szCs w:val="26"/>
        </w:rPr>
        <w:t>F</w:t>
      </w:r>
      <w:r w:rsidR="00844FCE" w:rsidRPr="00844FCE">
        <w:rPr>
          <w:rFonts w:eastAsiaTheme="majorEastAsia" w:cstheme="majorBidi"/>
          <w:szCs w:val="26"/>
        </w:rPr>
        <w:t>ilm v jeho prostorách</w:t>
      </w:r>
      <w:r w:rsidR="003B111C">
        <w:rPr>
          <w:rFonts w:eastAsiaTheme="majorEastAsia" w:cstheme="majorBidi"/>
          <w:szCs w:val="26"/>
        </w:rPr>
        <w:t>,</w:t>
      </w:r>
      <w:r w:rsidR="00844FCE" w:rsidRPr="00844FCE">
        <w:rPr>
          <w:rFonts w:eastAsiaTheme="majorEastAsia" w:cstheme="majorBidi"/>
          <w:szCs w:val="26"/>
        </w:rPr>
        <w:t xml:space="preserve"> umožn</w:t>
      </w:r>
      <w:r w:rsidR="003B111C">
        <w:rPr>
          <w:rFonts w:eastAsiaTheme="majorEastAsia" w:cstheme="majorBidi"/>
          <w:szCs w:val="26"/>
        </w:rPr>
        <w:t>it</w:t>
      </w:r>
      <w:r w:rsidR="00844FCE" w:rsidRPr="00844FCE">
        <w:rPr>
          <w:rFonts w:eastAsiaTheme="majorEastAsia" w:cstheme="majorBidi"/>
          <w:szCs w:val="26"/>
        </w:rPr>
        <w:t xml:space="preserve"> natoč</w:t>
      </w:r>
      <w:r w:rsidR="003B111C">
        <w:rPr>
          <w:rFonts w:eastAsiaTheme="majorEastAsia" w:cstheme="majorBidi"/>
          <w:szCs w:val="26"/>
        </w:rPr>
        <w:t>ení záběr</w:t>
      </w:r>
      <w:r w:rsidR="00F232C7">
        <w:rPr>
          <w:rFonts w:eastAsiaTheme="majorEastAsia" w:cstheme="majorBidi"/>
          <w:szCs w:val="26"/>
        </w:rPr>
        <w:t>ů</w:t>
      </w:r>
      <w:r w:rsidR="00366DFC">
        <w:rPr>
          <w:rFonts w:eastAsiaTheme="majorEastAsia" w:cstheme="majorBidi"/>
          <w:szCs w:val="26"/>
        </w:rPr>
        <w:t xml:space="preserve"> s</w:t>
      </w:r>
      <w:r w:rsidR="00844FCE" w:rsidRPr="00844FCE">
        <w:rPr>
          <w:rFonts w:eastAsiaTheme="majorEastAsia" w:cstheme="majorBidi"/>
          <w:szCs w:val="26"/>
        </w:rPr>
        <w:t xml:space="preserve"> vystoupení</w:t>
      </w:r>
      <w:r w:rsidR="00366DFC">
        <w:rPr>
          <w:rFonts w:eastAsiaTheme="majorEastAsia" w:cstheme="majorBidi"/>
          <w:szCs w:val="26"/>
        </w:rPr>
        <w:t>m</w:t>
      </w:r>
      <w:r w:rsidR="00844FCE" w:rsidRPr="00844FCE">
        <w:rPr>
          <w:rFonts w:eastAsiaTheme="majorEastAsia" w:cstheme="majorBidi"/>
          <w:szCs w:val="26"/>
        </w:rPr>
        <w:t xml:space="preserve"> zástupce </w:t>
      </w:r>
      <w:r w:rsidR="00366DFC">
        <w:rPr>
          <w:rFonts w:eastAsiaTheme="majorEastAsia" w:cstheme="majorBidi"/>
          <w:szCs w:val="26"/>
        </w:rPr>
        <w:t>P</w:t>
      </w:r>
      <w:r w:rsidR="00844FCE" w:rsidRPr="00844FCE">
        <w:rPr>
          <w:rFonts w:eastAsiaTheme="majorEastAsia" w:cstheme="majorBidi"/>
          <w:szCs w:val="26"/>
        </w:rPr>
        <w:t>artnera</w:t>
      </w:r>
      <w:r w:rsidR="00366DFC">
        <w:rPr>
          <w:rFonts w:eastAsiaTheme="majorEastAsia" w:cstheme="majorBidi"/>
          <w:szCs w:val="26"/>
        </w:rPr>
        <w:t>, a to</w:t>
      </w:r>
      <w:r w:rsidR="00844FCE" w:rsidRPr="00844FCE">
        <w:rPr>
          <w:rFonts w:eastAsiaTheme="majorEastAsia" w:cstheme="majorBidi"/>
          <w:szCs w:val="26"/>
        </w:rPr>
        <w:t xml:space="preserve"> k odborným tématům filmu</w:t>
      </w:r>
      <w:r w:rsidR="00366DFC">
        <w:rPr>
          <w:rFonts w:eastAsiaTheme="majorEastAsia" w:cstheme="majorBidi"/>
          <w:szCs w:val="26"/>
        </w:rPr>
        <w:t xml:space="preserve"> a dále</w:t>
      </w:r>
      <w:r w:rsidR="00844FCE" w:rsidRPr="00844FCE">
        <w:rPr>
          <w:rFonts w:eastAsiaTheme="majorEastAsia" w:cstheme="majorBidi"/>
          <w:szCs w:val="26"/>
        </w:rPr>
        <w:t xml:space="preserve"> uv</w:t>
      </w:r>
      <w:r w:rsidR="00366DFC">
        <w:rPr>
          <w:rFonts w:eastAsiaTheme="majorEastAsia" w:cstheme="majorBidi"/>
          <w:szCs w:val="26"/>
        </w:rPr>
        <w:t>ést</w:t>
      </w:r>
      <w:r w:rsidR="00844FCE" w:rsidRPr="00844FCE">
        <w:rPr>
          <w:rFonts w:eastAsiaTheme="majorEastAsia" w:cstheme="majorBidi"/>
          <w:szCs w:val="26"/>
        </w:rPr>
        <w:t xml:space="preserve"> </w:t>
      </w:r>
      <w:r w:rsidR="00366DFC">
        <w:rPr>
          <w:rFonts w:eastAsiaTheme="majorEastAsia" w:cstheme="majorBidi"/>
          <w:szCs w:val="26"/>
        </w:rPr>
        <w:t>P</w:t>
      </w:r>
      <w:r w:rsidR="00844FCE" w:rsidRPr="00844FCE">
        <w:rPr>
          <w:rFonts w:eastAsiaTheme="majorEastAsia" w:cstheme="majorBidi"/>
          <w:szCs w:val="26"/>
        </w:rPr>
        <w:t>artner</w:t>
      </w:r>
      <w:r w:rsidR="00366DFC">
        <w:rPr>
          <w:rFonts w:eastAsiaTheme="majorEastAsia" w:cstheme="majorBidi"/>
          <w:szCs w:val="26"/>
        </w:rPr>
        <w:t>a</w:t>
      </w:r>
      <w:r w:rsidR="00844FCE" w:rsidRPr="00844FCE">
        <w:rPr>
          <w:rFonts w:eastAsiaTheme="majorEastAsia" w:cstheme="majorBidi"/>
          <w:szCs w:val="26"/>
        </w:rPr>
        <w:t xml:space="preserve"> v titulkách </w:t>
      </w:r>
      <w:r w:rsidR="00366DFC">
        <w:rPr>
          <w:rFonts w:eastAsiaTheme="majorEastAsia" w:cstheme="majorBidi"/>
          <w:szCs w:val="26"/>
        </w:rPr>
        <w:t>F</w:t>
      </w:r>
      <w:r w:rsidR="00844FCE" w:rsidRPr="00844FCE">
        <w:rPr>
          <w:rFonts w:eastAsiaTheme="majorEastAsia" w:cstheme="majorBidi"/>
          <w:szCs w:val="26"/>
        </w:rPr>
        <w:t>ilmu.</w:t>
      </w:r>
    </w:p>
    <w:p w14:paraId="0A20F92D" w14:textId="1DEF01F7" w:rsidR="00426FDE" w:rsidRPr="009F6F13" w:rsidRDefault="00426FDE" w:rsidP="002936EB">
      <w:pPr>
        <w:pStyle w:val="Nadpis1"/>
        <w:keepNext w:val="0"/>
        <w:keepLines w:val="0"/>
        <w:widowControl w:val="0"/>
      </w:pPr>
      <w:r w:rsidRPr="009F6F13">
        <w:t xml:space="preserve">Práva a povinnosti </w:t>
      </w:r>
      <w:r w:rsidR="009632AA" w:rsidRPr="009F6F13">
        <w:t>Smluvní</w:t>
      </w:r>
      <w:r w:rsidRPr="009F6F13">
        <w:t>ch stran</w:t>
      </w:r>
    </w:p>
    <w:p w14:paraId="0EFCE0CE" w14:textId="69D70A7B" w:rsidR="00426FDE" w:rsidRDefault="003858E1" w:rsidP="002936EB">
      <w:pPr>
        <w:pStyle w:val="Nadpis2"/>
        <w:keepNext w:val="0"/>
        <w:keepLines w:val="0"/>
        <w:widowControl w:val="0"/>
      </w:pPr>
      <w:r w:rsidRPr="009F6F13">
        <w:t xml:space="preserve">Partner se zavazuje, že </w:t>
      </w:r>
      <w:r w:rsidR="009F6F13">
        <w:t>umožní ČZU</w:t>
      </w:r>
      <w:r w:rsidR="002E6957">
        <w:t xml:space="preserve"> a jí pověřeným osobám podílejícím se na tvorbě Filmu natočení záběrů pro Film v předem Smluvními stranami </w:t>
      </w:r>
      <w:r w:rsidR="008E6C6C">
        <w:t>dohodnutých prostorách a termínech</w:t>
      </w:r>
      <w:r w:rsidR="00426FDE" w:rsidRPr="009F6F13">
        <w:t>.</w:t>
      </w:r>
    </w:p>
    <w:p w14:paraId="5AA95C3D" w14:textId="77777777" w:rsidR="00E408D4" w:rsidRDefault="008E6C6C" w:rsidP="002936EB">
      <w:pPr>
        <w:pStyle w:val="Nadpis2"/>
        <w:keepNext w:val="0"/>
        <w:keepLines w:val="0"/>
        <w:widowControl w:val="0"/>
      </w:pPr>
      <w:r>
        <w:t>Partner se zavazuje, že</w:t>
      </w:r>
      <w:r w:rsidR="009B769E">
        <w:t xml:space="preserve"> vyjde ČZU vstříc, pokud jde zejména o termíny pro natáčení závěrů pro Film v jeho prostorách a s jeho zástupci, a to zejména s ohledem na č</w:t>
      </w:r>
      <w:r w:rsidR="007A4D89">
        <w:t>asový harmonogram Filmu a možnost</w:t>
      </w:r>
      <w:r w:rsidR="00E408D4">
        <w:t>ech subjektů, které se budou na vytvoření Filmu podílet</w:t>
      </w:r>
      <w:r w:rsidR="007A4D89">
        <w:t>.</w:t>
      </w:r>
    </w:p>
    <w:p w14:paraId="1BBDFCDC" w14:textId="2F995CCE" w:rsidR="00426FDE" w:rsidRDefault="00E408D4" w:rsidP="002936EB">
      <w:pPr>
        <w:pStyle w:val="Nadpis2"/>
        <w:keepNext w:val="0"/>
        <w:keepLines w:val="0"/>
        <w:widowControl w:val="0"/>
      </w:pPr>
      <w:r>
        <w:t>ČZU se zavazuje, že</w:t>
      </w:r>
      <w:r w:rsidR="005825EB">
        <w:t xml:space="preserve"> zajistí, aby byly pro účely vytvoření Filmu natočeny záběry z prostor Partnera, stejně tak jako možnost</w:t>
      </w:r>
      <w:r w:rsidR="003B32E7">
        <w:t xml:space="preserve"> vystoupení Partnerem určeného zástupce k odborným tématům, </w:t>
      </w:r>
      <w:r w:rsidR="00886153">
        <w:t>souvisejícím s obsahem natáčeného Filmu</w:t>
      </w:r>
      <w:r w:rsidR="00AA4CE0">
        <w:t xml:space="preserve"> (dále také jen „</w:t>
      </w:r>
      <w:r w:rsidR="00AA4CE0" w:rsidRPr="0065644B">
        <w:rPr>
          <w:b/>
          <w:bCs/>
        </w:rPr>
        <w:t>Audiovizuální záznamy</w:t>
      </w:r>
      <w:r w:rsidR="00AA4CE0">
        <w:t>“)</w:t>
      </w:r>
      <w:r w:rsidR="00886153">
        <w:t>.</w:t>
      </w:r>
    </w:p>
    <w:p w14:paraId="20504F9F" w14:textId="1F79F665" w:rsidR="00886153" w:rsidRDefault="00886153" w:rsidP="002936EB">
      <w:pPr>
        <w:pStyle w:val="Nadpis2"/>
        <w:keepNext w:val="0"/>
        <w:keepLines w:val="0"/>
        <w:widowControl w:val="0"/>
      </w:pPr>
      <w:r>
        <w:t>ČZU se dále zavazuje, že</w:t>
      </w:r>
      <w:r w:rsidR="00507110">
        <w:t xml:space="preserve"> uvede v titulkách Filmu Partnera</w:t>
      </w:r>
      <w:r w:rsidR="00902BB8">
        <w:t xml:space="preserve"> (textem </w:t>
      </w:r>
      <w:r w:rsidR="00911E73">
        <w:t>nebo logem</w:t>
      </w:r>
      <w:r w:rsidR="00983E58">
        <w:t>).</w:t>
      </w:r>
    </w:p>
    <w:p w14:paraId="5E4D0CCC" w14:textId="45BEC85D" w:rsidR="005825EB" w:rsidRPr="00BE2DFE" w:rsidRDefault="006D2230" w:rsidP="002936EB">
      <w:pPr>
        <w:pStyle w:val="Nadpis2"/>
        <w:keepNext w:val="0"/>
        <w:keepLines w:val="0"/>
        <w:widowControl w:val="0"/>
        <w:rPr>
          <w:color w:val="auto"/>
        </w:rPr>
      </w:pPr>
      <w:r w:rsidRPr="00BE2DFE">
        <w:rPr>
          <w:color w:val="auto"/>
        </w:rPr>
        <w:t xml:space="preserve">Partner se zavazuje, že poskytne ČZU na přípravu a realizaci Filmu finanční příspěvek ve výši </w:t>
      </w:r>
      <w:r w:rsidR="00C1699B" w:rsidRPr="00BE2DFE">
        <w:rPr>
          <w:color w:val="auto"/>
        </w:rPr>
        <w:t xml:space="preserve">200 000 </w:t>
      </w:r>
      <w:r w:rsidRPr="00BE2DFE">
        <w:rPr>
          <w:color w:val="auto"/>
        </w:rPr>
        <w:t>Kč</w:t>
      </w:r>
      <w:r w:rsidR="0021100C" w:rsidRPr="00BE2DFE">
        <w:rPr>
          <w:color w:val="auto"/>
        </w:rPr>
        <w:t xml:space="preserve"> (dále také jen jako „</w:t>
      </w:r>
      <w:r w:rsidR="0021100C" w:rsidRPr="00BE2DFE">
        <w:rPr>
          <w:b/>
          <w:bCs/>
          <w:color w:val="auto"/>
        </w:rPr>
        <w:t>Příspěvek</w:t>
      </w:r>
      <w:r w:rsidR="0021100C" w:rsidRPr="00BE2DFE">
        <w:rPr>
          <w:color w:val="auto"/>
        </w:rPr>
        <w:t>“)</w:t>
      </w:r>
      <w:r w:rsidR="00F019E3" w:rsidRPr="00BE2DFE">
        <w:rPr>
          <w:color w:val="auto"/>
        </w:rPr>
        <w:t>.</w:t>
      </w:r>
    </w:p>
    <w:p w14:paraId="3A8B6594" w14:textId="4582D18B" w:rsidR="00C75998" w:rsidRPr="00BE2DFE" w:rsidRDefault="00535315" w:rsidP="002936EB">
      <w:pPr>
        <w:pStyle w:val="Nadpis2"/>
        <w:keepNext w:val="0"/>
        <w:keepLines w:val="0"/>
        <w:widowControl w:val="0"/>
        <w:rPr>
          <w:color w:val="auto"/>
        </w:rPr>
      </w:pPr>
      <w:r w:rsidRPr="00BE2DFE">
        <w:rPr>
          <w:color w:val="auto"/>
        </w:rPr>
        <w:t xml:space="preserve">Partner se zavazuje, že </w:t>
      </w:r>
      <w:r w:rsidR="00C75998" w:rsidRPr="00BE2DFE">
        <w:rPr>
          <w:color w:val="auto"/>
        </w:rPr>
        <w:t xml:space="preserve">částku odpovídající 50 % Příspěvku poskytne ČZU </w:t>
      </w:r>
      <w:r w:rsidR="00CF46EE" w:rsidRPr="00BE2DFE">
        <w:rPr>
          <w:color w:val="auto"/>
        </w:rPr>
        <w:t xml:space="preserve">do </w:t>
      </w:r>
      <w:r w:rsidR="008D65D7" w:rsidRPr="00BE2DFE">
        <w:rPr>
          <w:color w:val="auto"/>
        </w:rPr>
        <w:t>30</w:t>
      </w:r>
      <w:r w:rsidR="00CF46EE" w:rsidRPr="00BE2DFE">
        <w:rPr>
          <w:color w:val="auto"/>
        </w:rPr>
        <w:t xml:space="preserve"> dnů od účinnosti této Smlouvy, a to bezhotovostně ve prospěch č. účtu </w:t>
      </w:r>
      <w:r w:rsidR="00797774" w:rsidRPr="00BE2DFE">
        <w:rPr>
          <w:color w:val="auto"/>
        </w:rPr>
        <w:t>9021-6325762</w:t>
      </w:r>
      <w:r w:rsidR="00CF46EE" w:rsidRPr="00BE2DFE">
        <w:rPr>
          <w:color w:val="auto"/>
        </w:rPr>
        <w:t>/0800</w:t>
      </w:r>
      <w:r w:rsidR="00797774" w:rsidRPr="00BE2DFE">
        <w:rPr>
          <w:color w:val="auto"/>
        </w:rPr>
        <w:t xml:space="preserve"> (variabilní symbol 439022</w:t>
      </w:r>
      <w:r w:rsidR="00C56DA8" w:rsidRPr="00BE2DFE">
        <w:rPr>
          <w:color w:val="auto"/>
        </w:rPr>
        <w:t>)</w:t>
      </w:r>
      <w:r w:rsidR="00CF46EE" w:rsidRPr="00BE2DFE">
        <w:rPr>
          <w:color w:val="auto"/>
        </w:rPr>
        <w:t>. Zbývající část</w:t>
      </w:r>
      <w:r w:rsidR="00876C65" w:rsidRPr="00BE2DFE">
        <w:rPr>
          <w:color w:val="auto"/>
        </w:rPr>
        <w:t xml:space="preserve"> Příspěvku ve výši 50 % se Partner zavazuje uhradit </w:t>
      </w:r>
      <w:r w:rsidR="000E2D95" w:rsidRPr="00BE2DFE">
        <w:rPr>
          <w:color w:val="auto"/>
        </w:rPr>
        <w:t>po dokončení Filmu a jeho předání</w:t>
      </w:r>
      <w:r w:rsidR="00C56DA8" w:rsidRPr="00BE2DFE">
        <w:rPr>
          <w:color w:val="auto"/>
        </w:rPr>
        <w:t xml:space="preserve"> do</w:t>
      </w:r>
      <w:r w:rsidR="000E2D95" w:rsidRPr="00BE2DFE">
        <w:rPr>
          <w:color w:val="auto"/>
        </w:rPr>
        <w:t xml:space="preserve"> </w:t>
      </w:r>
      <w:r w:rsidR="00C56DA8" w:rsidRPr="00BE2DFE">
        <w:rPr>
          <w:color w:val="auto"/>
        </w:rPr>
        <w:t>FTV Prima</w:t>
      </w:r>
      <w:r w:rsidR="000E2D95" w:rsidRPr="00BE2DFE">
        <w:rPr>
          <w:color w:val="auto"/>
        </w:rPr>
        <w:t xml:space="preserve">, a to </w:t>
      </w:r>
      <w:r w:rsidR="00ED0169" w:rsidRPr="00BE2DFE">
        <w:rPr>
          <w:color w:val="auto"/>
        </w:rPr>
        <w:t xml:space="preserve">do 14 dnů od </w:t>
      </w:r>
      <w:r w:rsidR="00876C65" w:rsidRPr="00BE2DFE">
        <w:rPr>
          <w:color w:val="auto"/>
        </w:rPr>
        <w:t>výzv</w:t>
      </w:r>
      <w:r w:rsidR="00C05EBA" w:rsidRPr="00BE2DFE">
        <w:rPr>
          <w:color w:val="auto"/>
        </w:rPr>
        <w:t>y</w:t>
      </w:r>
      <w:r w:rsidR="00876C65" w:rsidRPr="00BE2DFE">
        <w:rPr>
          <w:color w:val="auto"/>
        </w:rPr>
        <w:t xml:space="preserve"> ČZU</w:t>
      </w:r>
      <w:r w:rsidR="0051483B" w:rsidRPr="00BE2DFE">
        <w:rPr>
          <w:color w:val="auto"/>
        </w:rPr>
        <w:t xml:space="preserve">, nejpozději však do </w:t>
      </w:r>
      <w:r w:rsidR="0056542C" w:rsidRPr="00BE2DFE">
        <w:rPr>
          <w:color w:val="auto"/>
        </w:rPr>
        <w:t>3</w:t>
      </w:r>
      <w:r w:rsidR="00C56DA8" w:rsidRPr="00BE2DFE">
        <w:rPr>
          <w:color w:val="auto"/>
        </w:rPr>
        <w:t>1</w:t>
      </w:r>
      <w:r w:rsidR="0051483B" w:rsidRPr="00BE2DFE">
        <w:rPr>
          <w:color w:val="auto"/>
        </w:rPr>
        <w:t xml:space="preserve">. </w:t>
      </w:r>
      <w:r w:rsidR="00C56DA8" w:rsidRPr="00BE2DFE">
        <w:rPr>
          <w:color w:val="auto"/>
        </w:rPr>
        <w:t>12</w:t>
      </w:r>
      <w:r w:rsidR="0051483B" w:rsidRPr="00BE2DFE">
        <w:rPr>
          <w:color w:val="auto"/>
        </w:rPr>
        <w:t>. 202</w:t>
      </w:r>
      <w:r w:rsidR="0056542C" w:rsidRPr="00BE2DFE">
        <w:rPr>
          <w:color w:val="auto"/>
        </w:rPr>
        <w:t>5</w:t>
      </w:r>
      <w:r w:rsidR="00ED0169" w:rsidRPr="00BE2DFE">
        <w:rPr>
          <w:color w:val="auto"/>
        </w:rPr>
        <w:t>.</w:t>
      </w:r>
      <w:r w:rsidR="000E2D95" w:rsidRPr="00BE2DFE">
        <w:rPr>
          <w:color w:val="auto"/>
        </w:rPr>
        <w:t xml:space="preserve"> </w:t>
      </w:r>
    </w:p>
    <w:p w14:paraId="755DB97F" w14:textId="77777777" w:rsidR="00325763" w:rsidRDefault="00325763" w:rsidP="00325763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</w:p>
    <w:p w14:paraId="77A97FA3" w14:textId="751411B3" w:rsidR="00325763" w:rsidRPr="00325763" w:rsidRDefault="00325763" w:rsidP="00BA5C64">
      <w:pPr>
        <w:pStyle w:val="Nadpis1"/>
        <w:keepNext w:val="0"/>
        <w:keepLines w:val="0"/>
        <w:widowControl w:val="0"/>
      </w:pPr>
      <w:r>
        <w:t>Licence a souhlas s</w:t>
      </w:r>
      <w:r w:rsidR="000D2F01">
        <w:t> </w:t>
      </w:r>
      <w:r>
        <w:t>užitím</w:t>
      </w:r>
      <w:r w:rsidR="000D2F01">
        <w:t xml:space="preserve"> audiovizuálních záznamů</w:t>
      </w:r>
    </w:p>
    <w:p w14:paraId="5862A016" w14:textId="4012E1F1" w:rsidR="00AA6E47" w:rsidRDefault="0065644B" w:rsidP="002936EB">
      <w:pPr>
        <w:pStyle w:val="Nadpis2"/>
        <w:keepNext w:val="0"/>
        <w:keepLines w:val="0"/>
        <w:widowControl w:val="0"/>
      </w:pPr>
      <w:r>
        <w:t>Partner</w:t>
      </w:r>
      <w:r w:rsidR="00AA6E47">
        <w:t xml:space="preserve"> uděluje </w:t>
      </w:r>
      <w:r>
        <w:t>ČZU výslovný</w:t>
      </w:r>
      <w:r w:rsidR="00AA6E47">
        <w:t xml:space="preserve"> souhlas s pořízením </w:t>
      </w:r>
      <w:r w:rsidR="00735547">
        <w:t xml:space="preserve">Audiovizuálních záznamů jím určených prostor a vyjádření </w:t>
      </w:r>
      <w:r w:rsidR="003D5246">
        <w:t xml:space="preserve">jím určeného </w:t>
      </w:r>
      <w:r w:rsidR="00735547">
        <w:t>zástupce</w:t>
      </w:r>
      <w:r w:rsidR="00AA6E47">
        <w:t xml:space="preserve"> a </w:t>
      </w:r>
      <w:r w:rsidR="003D5246">
        <w:t xml:space="preserve">s </w:t>
      </w:r>
      <w:r w:rsidR="00AA6E47">
        <w:t>jejic</w:t>
      </w:r>
      <w:r w:rsidR="009813BD">
        <w:t>h</w:t>
      </w:r>
      <w:r w:rsidR="00AA6E47">
        <w:t xml:space="preserve"> užitím pro účely </w:t>
      </w:r>
      <w:r w:rsidR="009813BD">
        <w:t>vytvoření Filmu</w:t>
      </w:r>
      <w:r w:rsidR="00AA6E47">
        <w:t xml:space="preserve">. </w:t>
      </w:r>
      <w:r w:rsidR="000D2F01">
        <w:t>Partner</w:t>
      </w:r>
      <w:r w:rsidR="00AA6E47">
        <w:t xml:space="preserve"> touto </w:t>
      </w:r>
      <w:r w:rsidR="00CF3FC7">
        <w:t xml:space="preserve">Smlouvou </w:t>
      </w:r>
      <w:r w:rsidR="00AA6E47">
        <w:t>poskytuje</w:t>
      </w:r>
      <w:r w:rsidR="00CF3FC7">
        <w:t xml:space="preserve"> ČZU</w:t>
      </w:r>
      <w:r w:rsidR="00AA6E47">
        <w:t xml:space="preserve"> výhradní, časově neomezenou a bezúplatnou licenci k užití </w:t>
      </w:r>
      <w:r w:rsidR="00CF3FC7">
        <w:t>A</w:t>
      </w:r>
      <w:r w:rsidR="00AA6E47">
        <w:t xml:space="preserve">udiovizuálních záznamů zachycujících </w:t>
      </w:r>
      <w:r w:rsidR="00CF3FC7">
        <w:t>prostory</w:t>
      </w:r>
      <w:r w:rsidR="004F371F">
        <w:t xml:space="preserve"> určené Partnerem a vyjádření zástupce Partnera</w:t>
      </w:r>
      <w:r w:rsidR="00AA6E47">
        <w:t>, a to pro účely</w:t>
      </w:r>
      <w:r w:rsidR="00A623A9">
        <w:t xml:space="preserve"> přípravy, natáčení a následné vysílání Filmu</w:t>
      </w:r>
      <w:r w:rsidR="00AA6E47">
        <w:t>.</w:t>
      </w:r>
    </w:p>
    <w:p w14:paraId="5601758E" w14:textId="5AB99ABD" w:rsidR="00AA6E47" w:rsidRDefault="00D147A8" w:rsidP="00D147A8">
      <w:pPr>
        <w:pStyle w:val="Nadpis2"/>
        <w:keepNext w:val="0"/>
        <w:keepLines w:val="0"/>
        <w:widowControl w:val="0"/>
      </w:pPr>
      <w:r>
        <w:t>ČZU</w:t>
      </w:r>
      <w:r w:rsidR="00AA6E47">
        <w:t xml:space="preserve"> pořídí </w:t>
      </w:r>
      <w:r>
        <w:t>A</w:t>
      </w:r>
      <w:r w:rsidR="00AA6E47">
        <w:t>udiovizuální záznamy na své náklady a nebezpečí.</w:t>
      </w:r>
    </w:p>
    <w:p w14:paraId="6CA164C2" w14:textId="3834718E" w:rsidR="00AA6E47" w:rsidRDefault="003D5246" w:rsidP="003D5246">
      <w:pPr>
        <w:pStyle w:val="Nadpis2"/>
        <w:keepNext w:val="0"/>
        <w:keepLines w:val="0"/>
        <w:widowControl w:val="0"/>
      </w:pPr>
      <w:r>
        <w:t>ČZU</w:t>
      </w:r>
      <w:r w:rsidR="00AA6E47">
        <w:t xml:space="preserve"> bude při pořizování </w:t>
      </w:r>
      <w:r>
        <w:t>Audiovizuálních záznamů</w:t>
      </w:r>
      <w:r w:rsidR="00AA6E47">
        <w:t xml:space="preserve"> postupovat tak, aby </w:t>
      </w:r>
      <w:r w:rsidR="00D2069A">
        <w:t xml:space="preserve">v co nejmenší míře </w:t>
      </w:r>
      <w:r w:rsidR="00AA6E47">
        <w:t>omezoval</w:t>
      </w:r>
      <w:r w:rsidR="00D2069A">
        <w:t>a</w:t>
      </w:r>
      <w:r w:rsidR="00AA6E47">
        <w:t xml:space="preserve"> běžný provoz </w:t>
      </w:r>
      <w:r w:rsidR="00D2069A">
        <w:t>Partnera</w:t>
      </w:r>
      <w:r w:rsidR="00AA6E47">
        <w:t xml:space="preserve">, </w:t>
      </w:r>
      <w:r w:rsidR="00D2069A">
        <w:t>pokud budou Audiovizuální záznamy pořizovány v prostorách provozu</w:t>
      </w:r>
      <w:r w:rsidR="006837F7">
        <w:t xml:space="preserve">, </w:t>
      </w:r>
      <w:r w:rsidR="00AA6E47">
        <w:t xml:space="preserve">a </w:t>
      </w:r>
      <w:r w:rsidR="006837F7">
        <w:t>předejde vzniku</w:t>
      </w:r>
      <w:r w:rsidR="00AA6E47">
        <w:t xml:space="preserve"> škod</w:t>
      </w:r>
      <w:r w:rsidR="006837F7">
        <w:t>y</w:t>
      </w:r>
      <w:r w:rsidR="00AA6E47">
        <w:t xml:space="preserve"> na majetku nebo újm</w:t>
      </w:r>
      <w:r w:rsidR="006837F7">
        <w:t>ě</w:t>
      </w:r>
      <w:r w:rsidR="00AA6E47">
        <w:t xml:space="preserve"> na zdraví osoby. Za tím účelem </w:t>
      </w:r>
      <w:r w:rsidR="006837F7">
        <w:t>S</w:t>
      </w:r>
      <w:r w:rsidR="00AA6E47">
        <w:t xml:space="preserve">mluvní strany dohodnou vhodný termín pro pořízení </w:t>
      </w:r>
      <w:r w:rsidR="00630AA0">
        <w:t>A</w:t>
      </w:r>
      <w:r w:rsidR="00AA6E47">
        <w:t xml:space="preserve">udiovizuálních záznamů. </w:t>
      </w:r>
    </w:p>
    <w:p w14:paraId="098F253A" w14:textId="3506C3E2" w:rsidR="00AA6E47" w:rsidRDefault="00AA6E47" w:rsidP="00551CF5">
      <w:pPr>
        <w:pStyle w:val="Nadpis2"/>
        <w:keepNext w:val="0"/>
        <w:keepLines w:val="0"/>
        <w:widowControl w:val="0"/>
      </w:pPr>
      <w:r>
        <w:t xml:space="preserve">Smluvní strany se dohodly, že </w:t>
      </w:r>
      <w:r w:rsidR="002A3C9A">
        <w:t>ČZU</w:t>
      </w:r>
      <w:r>
        <w:t xml:space="preserve"> oznámí </w:t>
      </w:r>
      <w:r w:rsidR="002A3C9A">
        <w:t>Partnerovi</w:t>
      </w:r>
      <w:r>
        <w:t xml:space="preserve">, pokud to bude </w:t>
      </w:r>
      <w:r w:rsidR="002A3C9A">
        <w:t>Partner</w:t>
      </w:r>
      <w:r>
        <w:t xml:space="preserve"> požadovat, prostřednictvím osoby sjednávající za </w:t>
      </w:r>
      <w:r w:rsidR="002A3C9A">
        <w:t>ČZU</w:t>
      </w:r>
      <w:r>
        <w:t xml:space="preserve"> návštěvu </w:t>
      </w:r>
      <w:r w:rsidR="002A3C9A">
        <w:t>prostor Partnera</w:t>
      </w:r>
      <w:r w:rsidR="00771BF3">
        <w:t>,</w:t>
      </w:r>
      <w:r>
        <w:t xml:space="preserve"> jméno/jména osoby/osob, které budou vyslány do </w:t>
      </w:r>
      <w:r w:rsidR="00771BF3">
        <w:t>předmětných prostor Partnera</w:t>
      </w:r>
      <w:r>
        <w:t xml:space="preserve"> a budou pořizovat </w:t>
      </w:r>
      <w:r w:rsidR="00771BF3">
        <w:t>A</w:t>
      </w:r>
      <w:r>
        <w:t>udiovizuální záznamy. Oznámení bude zasíláno emailem</w:t>
      </w:r>
      <w:r w:rsidR="004140E1">
        <w:t>.</w:t>
      </w:r>
    </w:p>
    <w:p w14:paraId="3EC92C3F" w14:textId="6250B803" w:rsidR="00AA6E47" w:rsidRDefault="00DA4569" w:rsidP="002936EB">
      <w:pPr>
        <w:pStyle w:val="Nadpis2"/>
        <w:keepNext w:val="0"/>
        <w:keepLines w:val="0"/>
        <w:widowControl w:val="0"/>
      </w:pPr>
      <w:r>
        <w:t>ČZU</w:t>
      </w:r>
      <w:r w:rsidR="00AA6E47">
        <w:t xml:space="preserve"> je oprávněn</w:t>
      </w:r>
      <w:r>
        <w:t>a</w:t>
      </w:r>
      <w:r w:rsidR="00AA6E47">
        <w:t xml:space="preserve"> </w:t>
      </w:r>
      <w:r>
        <w:t>A</w:t>
      </w:r>
      <w:r w:rsidR="00AA6E47">
        <w:t xml:space="preserve">udiovizuální záznamy užít pro uvedený účel a způsobem nepoškozujícím dobré jméno </w:t>
      </w:r>
      <w:r>
        <w:t>Partnera</w:t>
      </w:r>
      <w:r w:rsidR="00AA6E47">
        <w:t>.</w:t>
      </w:r>
    </w:p>
    <w:p w14:paraId="46B34B5F" w14:textId="1DF99580" w:rsidR="00AA6E47" w:rsidRDefault="00AA6E47" w:rsidP="002936EB">
      <w:pPr>
        <w:pStyle w:val="Nadpis2"/>
        <w:keepNext w:val="0"/>
        <w:keepLines w:val="0"/>
        <w:widowControl w:val="0"/>
      </w:pPr>
      <w:r>
        <w:lastRenderedPageBreak/>
        <w:t xml:space="preserve">Nabyvatel </w:t>
      </w:r>
      <w:r w:rsidR="00DA4569">
        <w:t>je oprávněn poskytnout</w:t>
      </w:r>
      <w:r>
        <w:t xml:space="preserve"> podlicenci</w:t>
      </w:r>
      <w:r w:rsidR="00BB0E2B">
        <w:t xml:space="preserve"> k užití záběrů a Filmu dalším subjektům, zejména podílejícím se na přípravě a natáčení Filmu a následně </w:t>
      </w:r>
      <w:r w:rsidR="004B6C9F">
        <w:t>FTV Prima</w:t>
      </w:r>
      <w:r w:rsidR="00BB0E2B">
        <w:t xml:space="preserve"> k dalšímu užití a vysílání Filmu</w:t>
      </w:r>
      <w:r>
        <w:t xml:space="preserve">. </w:t>
      </w:r>
    </w:p>
    <w:p w14:paraId="5BA78502" w14:textId="48B3F0A3" w:rsidR="001A79FC" w:rsidRPr="001A79FC" w:rsidRDefault="001A79FC" w:rsidP="00752C83">
      <w:pPr>
        <w:pStyle w:val="Nadpis2"/>
        <w:keepNext w:val="0"/>
        <w:keepLines w:val="0"/>
        <w:widowControl w:val="0"/>
      </w:pPr>
      <w:r>
        <w:t>Pro vyloučení všech pochybností Smluvní strany uvádějí, že autorem Filmu bude ČZU</w:t>
      </w:r>
      <w:r w:rsidR="00752C83">
        <w:t xml:space="preserve"> se všemi právy s tímto souvisejícími, zejména dle zákona č. 121/2000 Sb., </w:t>
      </w:r>
      <w:r w:rsidR="00ED510C">
        <w:t>autorská zákon, ve znění pozdějších předpisů</w:t>
      </w:r>
      <w:r w:rsidR="002A5824">
        <w:t xml:space="preserve"> (dále také jen „</w:t>
      </w:r>
      <w:r w:rsidR="002A5824" w:rsidRPr="002A5824">
        <w:rPr>
          <w:b/>
          <w:bCs/>
        </w:rPr>
        <w:t>Autorský zákon</w:t>
      </w:r>
      <w:r w:rsidR="002A5824">
        <w:t>“)</w:t>
      </w:r>
      <w:r w:rsidR="00ED510C">
        <w:t>.</w:t>
      </w:r>
    </w:p>
    <w:p w14:paraId="3A60F88B" w14:textId="5412D0E9" w:rsidR="00426FDE" w:rsidRPr="00897D99" w:rsidRDefault="00426FDE" w:rsidP="001A79FC">
      <w:pPr>
        <w:pStyle w:val="Nadpis2"/>
        <w:keepNext w:val="0"/>
        <w:keepLines w:val="0"/>
        <w:widowControl w:val="0"/>
        <w:numPr>
          <w:ilvl w:val="0"/>
          <w:numId w:val="0"/>
        </w:numPr>
      </w:pPr>
    </w:p>
    <w:p w14:paraId="23CB2CB0" w14:textId="77777777" w:rsidR="00AC05F0" w:rsidRDefault="00AC05F0" w:rsidP="00366DFC">
      <w:pPr>
        <w:pStyle w:val="Nadpis1"/>
        <w:keepNext w:val="0"/>
        <w:keepLines w:val="0"/>
        <w:widowControl w:val="0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105C511" w:rsidR="00E03E01" w:rsidRPr="00E1566E" w:rsidRDefault="00E03E01" w:rsidP="00366DFC">
      <w:pPr>
        <w:pStyle w:val="Nadpis2"/>
        <w:keepNext w:val="0"/>
        <w:keepLines w:val="0"/>
        <w:widowControl w:val="0"/>
      </w:pPr>
      <w:r w:rsidRPr="00E03E01">
        <w:t xml:space="preserve">Tato </w:t>
      </w:r>
      <w:r w:rsidR="00431297">
        <w:t>Smlouv</w:t>
      </w:r>
      <w:r w:rsidRPr="00E03E01">
        <w:t xml:space="preserve">a nabývá platnosti a účinnosti dnem jejího podpisu oběma </w:t>
      </w:r>
      <w:r w:rsidR="009632AA">
        <w:t>Smluvní</w:t>
      </w:r>
      <w:r w:rsidRPr="00E03E01">
        <w:t xml:space="preserve">mi stranami. V případě, že </w:t>
      </w:r>
      <w:r w:rsidR="00431297"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</w:t>
      </w:r>
      <w:r w:rsidRPr="00E1566E">
        <w:t xml:space="preserve">registru smluv), ve znění pozdějších předpisů, nabývá účinnosti jejím uveřejněním v registru smluv. </w:t>
      </w:r>
      <w:r w:rsidR="009632AA" w:rsidRPr="00097A32">
        <w:t>Smluvní</w:t>
      </w:r>
      <w:r w:rsidRPr="00097A32">
        <w:t xml:space="preserve"> strany se dohodly, že plnění poskytnutá vzájemně mezi </w:t>
      </w:r>
      <w:r w:rsidR="009632AA" w:rsidRPr="00097A32">
        <w:t>Smluvní</w:t>
      </w:r>
      <w:r w:rsidRPr="00097A32">
        <w:t xml:space="preserve">mi stranami dle předmětu této </w:t>
      </w:r>
      <w:r w:rsidR="00431297" w:rsidRPr="00097A32">
        <w:t>Smlouv</w:t>
      </w:r>
      <w:r w:rsidRPr="00097A32">
        <w:t xml:space="preserve">y před její účinností se započítají na plnění dle této </w:t>
      </w:r>
      <w:r w:rsidR="00431297" w:rsidRPr="00097A32">
        <w:t>Smlouv</w:t>
      </w:r>
      <w:r w:rsidRPr="00097A32">
        <w:t>y</w:t>
      </w:r>
      <w:r w:rsidR="000B228A" w:rsidRPr="00097A32">
        <w:t xml:space="preserve"> </w:t>
      </w:r>
      <w:r w:rsidR="000B228A" w:rsidRPr="00097A32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Pr="00097A32">
        <w:t>.</w:t>
      </w:r>
    </w:p>
    <w:p w14:paraId="265038A6" w14:textId="1939009A" w:rsidR="00211315" w:rsidRPr="00897D99" w:rsidRDefault="00211315" w:rsidP="00366DFC">
      <w:pPr>
        <w:pStyle w:val="Nadpis2"/>
        <w:keepNext w:val="0"/>
        <w:keepLines w:val="0"/>
        <w:widowControl w:val="0"/>
      </w:pPr>
      <w:r w:rsidRPr="00897D99">
        <w:t xml:space="preserve">Tato </w:t>
      </w:r>
      <w:r w:rsidR="00431297">
        <w:t>Smlouv</w:t>
      </w:r>
      <w:r w:rsidRPr="00897D99">
        <w:t xml:space="preserve">a se uzavírá na dobu </w:t>
      </w:r>
      <w:r w:rsidR="00DE5EFF">
        <w:t>splnění jejího předmětu a účelu</w:t>
      </w:r>
      <w:r w:rsidR="008F0F90">
        <w:t>, vyjma práv, které s ohledem na jich smysl a účel trvají a mají trvat i po ukončení Smlouvy</w:t>
      </w:r>
      <w:r w:rsidR="00C03A59">
        <w:t>, tedy zejména pokud jde o udělenou licenci a práva vyplývající z Autorského zákona</w:t>
      </w:r>
      <w:r w:rsidR="002A5824">
        <w:t xml:space="preserve"> a Občanského zákoníku</w:t>
      </w:r>
      <w:r w:rsidR="008F0F90">
        <w:t xml:space="preserve">. </w:t>
      </w:r>
    </w:p>
    <w:p w14:paraId="471DA030" w14:textId="57128965" w:rsidR="00426FDE" w:rsidRDefault="00426FDE" w:rsidP="00366DFC">
      <w:pPr>
        <w:pStyle w:val="Nadpis2"/>
        <w:keepNext w:val="0"/>
        <w:keepLines w:val="0"/>
        <w:widowControl w:val="0"/>
      </w:pPr>
      <w:r>
        <w:t xml:space="preserve">Ve věcech </w:t>
      </w:r>
      <w:r w:rsidR="008F0F90">
        <w:t>plnění Smlouvy</w:t>
      </w:r>
      <w:r>
        <w:t xml:space="preserve"> za ČZU jedná: </w:t>
      </w:r>
      <w:r w:rsidR="007E2EF9">
        <w:rPr>
          <w:rFonts w:cstheme="minorHAnsi"/>
        </w:rPr>
        <w:t>XXXXX.</w:t>
      </w:r>
    </w:p>
    <w:p w14:paraId="3318B7ED" w14:textId="59A02F72" w:rsidR="00426FDE" w:rsidRPr="00426FDE" w:rsidRDefault="00426FDE" w:rsidP="00366DFC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>
        <w:t xml:space="preserve">Ve věcech </w:t>
      </w:r>
      <w:r w:rsidR="008F0F90">
        <w:t xml:space="preserve">plnění Smlouvy </w:t>
      </w:r>
      <w:r>
        <w:t xml:space="preserve">za </w:t>
      </w:r>
      <w:r w:rsidR="002B509A" w:rsidRPr="008F0F90">
        <w:t xml:space="preserve">Partnera </w:t>
      </w:r>
      <w:r>
        <w:t xml:space="preserve">jedná: </w:t>
      </w:r>
      <w:r w:rsidR="007E2EF9">
        <w:t>XXXXX.</w:t>
      </w:r>
    </w:p>
    <w:p w14:paraId="2B363448" w14:textId="606C032F" w:rsidR="00E03E01" w:rsidRDefault="00431297" w:rsidP="00366DFC">
      <w:pPr>
        <w:pStyle w:val="Nadpis2"/>
        <w:keepNext w:val="0"/>
        <w:keepLines w:val="0"/>
        <w:widowControl w:val="0"/>
      </w:pPr>
      <w:r>
        <w:t>Smlouv</w:t>
      </w:r>
      <w:r w:rsidR="00E03E01" w:rsidRPr="00E03E01">
        <w:t xml:space="preserve">a </w:t>
      </w:r>
      <w:r w:rsidR="008C6687">
        <w:t xml:space="preserve">je </w:t>
      </w:r>
      <w:r w:rsidR="00E03E01" w:rsidRPr="00E03E01">
        <w:t xml:space="preserve">uzavírána </w:t>
      </w:r>
      <w:r w:rsidR="000B228A">
        <w:t>v </w:t>
      </w:r>
      <w:r w:rsidR="00E03E01" w:rsidRPr="00E03E01">
        <w:t>elektronick</w:t>
      </w:r>
      <w:r w:rsidR="000B228A">
        <w:t>é podobě</w:t>
      </w:r>
      <w:r w:rsidR="00E03E01" w:rsidRPr="00E03E01">
        <w:t xml:space="preserve">. Pokud je tato </w:t>
      </w:r>
      <w:r>
        <w:t>Smlouv</w:t>
      </w:r>
      <w:r w:rsidR="00E03E01" w:rsidRPr="00E03E01">
        <w:t xml:space="preserve">a uzavírána v listinné </w:t>
      </w:r>
      <w:r w:rsidR="008C6687">
        <w:t>podobě</w:t>
      </w:r>
      <w:r w:rsidR="00E03E01" w:rsidRPr="00E03E01">
        <w:t>, je sepsána v</w:t>
      </w:r>
      <w:r w:rsidR="008C6687">
        <w:t>e třech</w:t>
      </w:r>
      <w:r w:rsidR="00E03E01" w:rsidRPr="00E03E01">
        <w:t xml:space="preserve"> vyhotoveních s platností originálu, přičemž </w:t>
      </w:r>
      <w:r w:rsidR="008C6687">
        <w:t>Partner</w:t>
      </w:r>
      <w:r w:rsidR="00E03E01" w:rsidRPr="00E03E01">
        <w:t xml:space="preserve"> obdrží </w:t>
      </w:r>
      <w:r w:rsidR="008C6687">
        <w:t xml:space="preserve">jedno a ČZU </w:t>
      </w:r>
      <w:r w:rsidR="00E03E01" w:rsidRPr="00E03E01">
        <w:t>dvě vyhotovení.</w:t>
      </w:r>
    </w:p>
    <w:p w14:paraId="513CA7A8" w14:textId="048499C2" w:rsidR="00AC05F0" w:rsidRPr="005143BE" w:rsidRDefault="00AC05F0" w:rsidP="00366DFC">
      <w:pPr>
        <w:pStyle w:val="Nadpis2"/>
        <w:keepNext w:val="0"/>
        <w:keepLines w:val="0"/>
        <w:widowControl w:val="0"/>
      </w:pPr>
      <w:r w:rsidRPr="005143BE">
        <w:t xml:space="preserve">Ve věcech </w:t>
      </w:r>
      <w:r w:rsidR="00431297">
        <w:t>Smlouv</w:t>
      </w:r>
      <w:r w:rsidRPr="005143BE">
        <w:t xml:space="preserve">ou výslovně neupravených se právní vztahy z ní vznikající a vyplývající řídí příslušnými ustanoveními </w:t>
      </w:r>
      <w:r w:rsidR="005113C3">
        <w:t>O</w:t>
      </w:r>
      <w:r w:rsidRPr="005143BE">
        <w:t>bčanského zákoníku</w:t>
      </w:r>
      <w:r w:rsidR="002A5824">
        <w:t>, Autorsk</w:t>
      </w:r>
      <w:r w:rsidR="00074B01">
        <w:t>ého zákona</w:t>
      </w:r>
      <w:r w:rsidRPr="005143BE">
        <w:t xml:space="preserve"> a ostatními obecně závaznými právními předpisy.</w:t>
      </w:r>
    </w:p>
    <w:p w14:paraId="1EF8C3A1" w14:textId="6FE83EC3" w:rsidR="00AC05F0" w:rsidRDefault="00AC05F0" w:rsidP="00366DFC">
      <w:pPr>
        <w:pStyle w:val="Nadpis2"/>
        <w:keepNext w:val="0"/>
        <w:keepLines w:val="0"/>
        <w:widowControl w:val="0"/>
      </w:pPr>
      <w:r w:rsidRPr="005143BE">
        <w:t xml:space="preserve">Veškeré změny či doplnění </w:t>
      </w:r>
      <w:r w:rsidR="00431297">
        <w:t>Smlouv</w:t>
      </w:r>
      <w:r w:rsidRPr="005143BE">
        <w:t xml:space="preserve">y lze učinit pouze na základě písemné dohody </w:t>
      </w:r>
      <w:r w:rsidR="009632AA">
        <w:t>Smluvní</w:t>
      </w:r>
      <w:r w:rsidRPr="005143BE">
        <w:t xml:space="preserve">ch stran. Takové dohody musí mít podobu datovaných, číslovaných a oběma </w:t>
      </w:r>
      <w:r w:rsidR="009632AA">
        <w:t>Smluvní</w:t>
      </w:r>
      <w:r w:rsidRPr="005143BE">
        <w:t xml:space="preserve">mi stranami podepsaných dodatků </w:t>
      </w:r>
      <w:r w:rsidR="00431297">
        <w:t>Smlouv</w:t>
      </w:r>
      <w:r w:rsidRPr="005143BE">
        <w:t>y.</w:t>
      </w:r>
    </w:p>
    <w:p w14:paraId="16D2CF97" w14:textId="1507EC25" w:rsidR="00E03E01" w:rsidRPr="00E03E01" w:rsidRDefault="009632AA" w:rsidP="00366DFC">
      <w:pPr>
        <w:pStyle w:val="Nadpis2"/>
        <w:keepNext w:val="0"/>
        <w:keepLines w:val="0"/>
        <w:widowControl w:val="0"/>
      </w:pPr>
      <w:r>
        <w:t>Smluvní</w:t>
      </w:r>
      <w:r w:rsidR="00E03E01" w:rsidRPr="00E03E01">
        <w:t xml:space="preserve"> strany budou vždy usilovat o </w:t>
      </w:r>
      <w:r w:rsidR="00FC4E38">
        <w:t>mimosoudní řešení</w:t>
      </w:r>
      <w:r w:rsidR="00E03E01" w:rsidRPr="00E03E01">
        <w:t xml:space="preserve"> případných sporů vzniklých ze </w:t>
      </w:r>
      <w:r w:rsidR="00431297">
        <w:t>Smlouv</w:t>
      </w:r>
      <w:r w:rsidR="00E03E01" w:rsidRPr="00E03E01">
        <w:t xml:space="preserve">y. </w:t>
      </w:r>
      <w:r>
        <w:t>Smluvní</w:t>
      </w:r>
      <w:r w:rsidR="00E03E01" w:rsidRPr="00E03E01">
        <w:t xml:space="preserve"> strany se dohodly, že </w:t>
      </w:r>
      <w:r w:rsidR="00301351">
        <w:t xml:space="preserve">případný soudní spor bude řešen u soudu, který je </w:t>
      </w:r>
      <w:r w:rsidR="00E03E01" w:rsidRPr="00E03E01">
        <w:t xml:space="preserve">místně příslušný podle sídla </w:t>
      </w:r>
      <w:r w:rsidR="00211315">
        <w:t>ČZU</w:t>
      </w:r>
      <w:r w:rsidR="00E03E01">
        <w:t>.</w:t>
      </w:r>
    </w:p>
    <w:p w14:paraId="4875CB08" w14:textId="53889D91" w:rsidR="00BA5C64" w:rsidRDefault="002B509A" w:rsidP="00366DFC">
      <w:pPr>
        <w:pStyle w:val="Nadpis2"/>
        <w:keepNext w:val="0"/>
        <w:keepLines w:val="0"/>
        <w:widowControl w:val="0"/>
      </w:pPr>
      <w:r w:rsidRPr="00074B01">
        <w:t xml:space="preserve">Partner </w:t>
      </w:r>
      <w:r w:rsidR="00AC05F0" w:rsidRPr="00074B01">
        <w:t xml:space="preserve">bezvýhradně souhlasí se zveřejněním plného znění </w:t>
      </w:r>
      <w:r w:rsidR="00431297" w:rsidRPr="00074B01">
        <w:t>Smlouv</w:t>
      </w:r>
      <w:r w:rsidR="00AC05F0" w:rsidRPr="00074B01">
        <w:t xml:space="preserve">y tak, aby tato </w:t>
      </w:r>
      <w:r w:rsidR="00431297" w:rsidRPr="00074B01">
        <w:t>Smlouv</w:t>
      </w:r>
      <w:r w:rsidR="00AC05F0" w:rsidRPr="00074B01">
        <w:t>a mohla být předmětem poskytnuté informace ve smyslu zákona č. 106/1999 Sb., o svobodném přístupu k informacím, ve znění pozdějších předpisů</w:t>
      </w:r>
      <w:r w:rsidR="00830BAF" w:rsidRPr="00074B01">
        <w:t xml:space="preserve"> a zákona č. 340/2015 Sb., o zvláštních podmínkách účinnosti některých smluv, uveřejňování těchto smluv a o registru smluv (zákon o registru smluv), ve znění pozdějších předpisů</w:t>
      </w:r>
      <w:r w:rsidR="00211315" w:rsidRPr="00074B01">
        <w:t>.</w:t>
      </w:r>
    </w:p>
    <w:p w14:paraId="3B119BA4" w14:textId="77777777" w:rsidR="00BA5C64" w:rsidRDefault="00BA5C64">
      <w:pPr>
        <w:spacing w:after="160"/>
        <w:jc w:val="left"/>
        <w:rPr>
          <w:rFonts w:eastAsiaTheme="majorEastAsia" w:cstheme="majorBidi"/>
          <w:szCs w:val="26"/>
        </w:rPr>
      </w:pPr>
      <w:r>
        <w:br w:type="page"/>
      </w:r>
    </w:p>
    <w:p w14:paraId="44A6F16C" w14:textId="77777777" w:rsidR="00AC05F0" w:rsidRPr="00074B01" w:rsidRDefault="00AC05F0" w:rsidP="00BA5C64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</w:p>
    <w:p w14:paraId="7447077A" w14:textId="7049B0C9" w:rsidR="00074B01" w:rsidRPr="00BA5C64" w:rsidRDefault="009632AA" w:rsidP="00BA5C64">
      <w:pPr>
        <w:pStyle w:val="Nadpis2"/>
        <w:keepNext w:val="0"/>
        <w:keepLines w:val="0"/>
        <w:widowControl w:val="0"/>
      </w:pPr>
      <w:r>
        <w:t>Smluvní</w:t>
      </w:r>
      <w:r w:rsidR="00AC05F0" w:rsidRPr="005143BE">
        <w:t xml:space="preserve"> strany prohlašují, že si </w:t>
      </w:r>
      <w:r w:rsidR="00431297">
        <w:t>Smlouv</w:t>
      </w:r>
      <w:r w:rsidR="00AC05F0" w:rsidRPr="005143BE">
        <w:t xml:space="preserve">u před jejím podpisem přečetly a s jejím obsahem bez výhrad souhlasí. </w:t>
      </w:r>
      <w:r w:rsidR="00431297">
        <w:t>Smlouv</w:t>
      </w:r>
      <w:r w:rsidR="00AC05F0" w:rsidRPr="005143BE">
        <w:t xml:space="preserve">a je vyjádřením jejich pravé, skutečné, svobodné a vážné vůle. Na důkaz pravosti a pravdivosti těchto prohlášení připojují oprávnění zástupci </w:t>
      </w:r>
      <w:r>
        <w:t>Smluvní</w:t>
      </w:r>
      <w:r w:rsidR="00AC05F0" w:rsidRPr="005143BE">
        <w:t>ch stran své podpisy.</w:t>
      </w:r>
    </w:p>
    <w:p w14:paraId="0E9393A3" w14:textId="77777777" w:rsidR="00074B01" w:rsidRDefault="00074B01" w:rsidP="00366DFC">
      <w:pPr>
        <w:widowControl w:val="0"/>
        <w:spacing w:line="276" w:lineRule="auto"/>
        <w:ind w:firstLine="567"/>
        <w:rPr>
          <w:rFonts w:cstheme="minorHAnsi"/>
        </w:rPr>
      </w:pPr>
    </w:p>
    <w:p w14:paraId="2D608CEC" w14:textId="12DA6D1C" w:rsidR="00AC05F0" w:rsidRPr="009C3F4E" w:rsidRDefault="00AC05F0" w:rsidP="00366DFC">
      <w:pPr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A77D3D">
        <w:rPr>
          <w:rFonts w:cstheme="minorHAnsi"/>
        </w:rPr>
        <w:t>Olešnici</w:t>
      </w:r>
      <w:r w:rsidR="00792698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366DFC">
      <w:pPr>
        <w:widowControl w:val="0"/>
        <w:spacing w:line="276" w:lineRule="auto"/>
        <w:rPr>
          <w:rFonts w:ascii="Roboto" w:hAnsi="Roboto" w:cs="Calibri"/>
        </w:rPr>
      </w:pPr>
    </w:p>
    <w:p w14:paraId="7F3748DD" w14:textId="0BAF7ECF" w:rsidR="00AC05F0" w:rsidRPr="00074B01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426FDE">
        <w:rPr>
          <w:rFonts w:cstheme="minorHAnsi"/>
        </w:rPr>
        <w:t>ČZU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26FDE">
        <w:rPr>
          <w:rFonts w:cstheme="minorHAnsi"/>
        </w:rPr>
        <w:tab/>
      </w:r>
      <w:r w:rsidR="00426FD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B509A" w:rsidRPr="00074B01">
        <w:rPr>
          <w:rFonts w:cstheme="minorHAnsi"/>
        </w:rPr>
        <w:t>Partnera</w:t>
      </w:r>
      <w:r w:rsidRPr="00074B01">
        <w:rPr>
          <w:rFonts w:cstheme="minorHAnsi"/>
        </w:rPr>
        <w:t>:</w:t>
      </w:r>
    </w:p>
    <w:p w14:paraId="06F351E1" w14:textId="77777777" w:rsidR="00AC05F0" w:rsidRPr="00074B01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074B01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074B01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074B01" w:rsidRDefault="00AC05F0" w:rsidP="00AC05F0">
      <w:pPr>
        <w:spacing w:line="276" w:lineRule="auto"/>
        <w:ind w:firstLine="567"/>
        <w:rPr>
          <w:rFonts w:cstheme="minorHAnsi"/>
        </w:rPr>
      </w:pPr>
      <w:r w:rsidRPr="00074B01">
        <w:rPr>
          <w:rFonts w:cstheme="minorHAnsi"/>
        </w:rPr>
        <w:t>…………………………………………………………</w:t>
      </w:r>
      <w:r w:rsidRPr="00074B01">
        <w:rPr>
          <w:rFonts w:cstheme="minorHAnsi"/>
        </w:rPr>
        <w:tab/>
      </w:r>
      <w:r w:rsidR="000D4F9E" w:rsidRPr="00074B01">
        <w:rPr>
          <w:rFonts w:cstheme="minorHAnsi"/>
        </w:rPr>
        <w:tab/>
      </w:r>
      <w:r w:rsidRPr="00074B01">
        <w:rPr>
          <w:rFonts w:cstheme="minorHAnsi"/>
        </w:rPr>
        <w:t>……………………………………………………………</w:t>
      </w:r>
    </w:p>
    <w:p w14:paraId="1DA693E1" w14:textId="51DBE424" w:rsidR="00AC05F0" w:rsidRPr="00074B01" w:rsidRDefault="00074B01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  <w:r w:rsidR="00211132" w:rsidRPr="00074B01">
        <w:rPr>
          <w:rFonts w:cstheme="minorHAnsi"/>
        </w:rPr>
        <w:tab/>
      </w:r>
      <w:r w:rsidR="00211132" w:rsidRPr="00074B01">
        <w:rPr>
          <w:rFonts w:cstheme="minorHAnsi"/>
        </w:rPr>
        <w:tab/>
      </w:r>
      <w:r w:rsidR="00211132" w:rsidRPr="00074B01">
        <w:rPr>
          <w:rFonts w:cstheme="minorHAnsi"/>
        </w:rPr>
        <w:tab/>
      </w:r>
      <w:r w:rsidR="00AC05F0" w:rsidRPr="00074B01">
        <w:rPr>
          <w:rFonts w:cstheme="minorHAnsi"/>
        </w:rPr>
        <w:tab/>
      </w:r>
      <w:r w:rsidR="00A77D3D">
        <w:rPr>
          <w:rFonts w:cstheme="minorHAnsi"/>
        </w:rPr>
        <w:t>Ing. Tomáš Nemrava</w:t>
      </w:r>
    </w:p>
    <w:p w14:paraId="2627B119" w14:textId="7634487D" w:rsidR="00AC05F0" w:rsidRPr="00B47F32" w:rsidRDefault="00074B01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074B01">
        <w:rPr>
          <w:rFonts w:cstheme="minorHAnsi"/>
        </w:rPr>
        <w:tab/>
      </w:r>
      <w:r w:rsidR="00AC05F0" w:rsidRPr="00074B01">
        <w:rPr>
          <w:rFonts w:cstheme="minorHAnsi"/>
        </w:rPr>
        <w:tab/>
      </w:r>
      <w:r w:rsidR="00AC05F0" w:rsidRPr="00074B01">
        <w:rPr>
          <w:rFonts w:cstheme="minorHAnsi"/>
        </w:rPr>
        <w:tab/>
        <w:t xml:space="preserve"> </w:t>
      </w:r>
      <w:r w:rsidR="00AC05F0" w:rsidRPr="00074B01">
        <w:rPr>
          <w:rFonts w:cstheme="minorHAnsi"/>
        </w:rPr>
        <w:tab/>
      </w:r>
      <w:r w:rsidR="00AC05F0" w:rsidRPr="00074B01">
        <w:rPr>
          <w:rFonts w:cstheme="minorHAnsi"/>
        </w:rPr>
        <w:tab/>
      </w:r>
      <w:r w:rsidR="00AC05F0" w:rsidRPr="00074B01">
        <w:rPr>
          <w:rFonts w:cstheme="minorHAnsi"/>
        </w:rPr>
        <w:tab/>
      </w:r>
      <w:r w:rsidR="00A77D3D">
        <w:rPr>
          <w:rFonts w:cstheme="minorHAnsi"/>
        </w:rPr>
        <w:t>jednatel společnosti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7B3E" w14:textId="77777777" w:rsidR="000D7D91" w:rsidRDefault="000D7D91" w:rsidP="00BA6CA9">
      <w:pPr>
        <w:spacing w:after="0" w:line="240" w:lineRule="auto"/>
      </w:pPr>
      <w:r>
        <w:separator/>
      </w:r>
    </w:p>
  </w:endnote>
  <w:endnote w:type="continuationSeparator" w:id="0">
    <w:p w14:paraId="614BDC80" w14:textId="77777777" w:rsidR="000D7D91" w:rsidRDefault="000D7D91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C26D" w14:textId="77777777" w:rsidR="000D7D91" w:rsidRDefault="000D7D91" w:rsidP="00BA6CA9">
      <w:pPr>
        <w:spacing w:after="0" w:line="240" w:lineRule="auto"/>
      </w:pPr>
      <w:r>
        <w:separator/>
      </w:r>
    </w:p>
  </w:footnote>
  <w:footnote w:type="continuationSeparator" w:id="0">
    <w:p w14:paraId="3AAA526E" w14:textId="77777777" w:rsidR="000D7D91" w:rsidRDefault="000D7D91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4EE05047" w:rsidR="005656CC" w:rsidRDefault="005656CC" w:rsidP="00BA5C64">
    <w:pPr>
      <w:pStyle w:val="Zhlav"/>
      <w:tabs>
        <w:tab w:val="clear" w:pos="4536"/>
        <w:tab w:val="clear" w:pos="9072"/>
        <w:tab w:val="left" w:pos="5340"/>
      </w:tabs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48E5">
      <w:tab/>
    </w:r>
  </w:p>
  <w:p w14:paraId="160C610F" w14:textId="513C3B5C" w:rsidR="005656CC" w:rsidRDefault="005656CC" w:rsidP="005656CC">
    <w:pPr>
      <w:pStyle w:val="Zhlav"/>
      <w:jc w:val="right"/>
    </w:pPr>
    <w:r>
      <w:t>PO</w:t>
    </w:r>
    <w:r w:rsidR="00B16E0B">
      <w:t xml:space="preserve"> </w:t>
    </w:r>
    <w:r w:rsidR="003148E5">
      <w:t>2273/2024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4EAF348"/>
    <w:lvl w:ilvl="0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93578F4"/>
    <w:multiLevelType w:val="hybridMultilevel"/>
    <w:tmpl w:val="E098E3D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6218F"/>
    <w:multiLevelType w:val="multilevel"/>
    <w:tmpl w:val="5970734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color w:val="000000" w:themeColor="text1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3" w15:restartNumberingAfterBreak="0">
    <w:nsid w:val="436E1436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46A60EDB"/>
    <w:multiLevelType w:val="hybridMultilevel"/>
    <w:tmpl w:val="5A361E52"/>
    <w:lvl w:ilvl="0" w:tplc="94D2BBEA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12F0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836694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65FE1048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9" w15:restartNumberingAfterBreak="0">
    <w:nsid w:val="7EA976B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050835947">
    <w:abstractNumId w:val="10"/>
  </w:num>
  <w:num w:numId="2" w16cid:durableId="870799356">
    <w:abstractNumId w:val="12"/>
  </w:num>
  <w:num w:numId="3" w16cid:durableId="379478967">
    <w:abstractNumId w:val="18"/>
  </w:num>
  <w:num w:numId="4" w16cid:durableId="556475850">
    <w:abstractNumId w:val="9"/>
  </w:num>
  <w:num w:numId="5" w16cid:durableId="793062854">
    <w:abstractNumId w:val="7"/>
  </w:num>
  <w:num w:numId="6" w16cid:durableId="844051332">
    <w:abstractNumId w:val="4"/>
  </w:num>
  <w:num w:numId="7" w16cid:durableId="585573946">
    <w:abstractNumId w:val="8"/>
  </w:num>
  <w:num w:numId="8" w16cid:durableId="2054650030">
    <w:abstractNumId w:val="6"/>
  </w:num>
  <w:num w:numId="9" w16cid:durableId="2079857620">
    <w:abstractNumId w:val="0"/>
  </w:num>
  <w:num w:numId="10" w16cid:durableId="1047417626">
    <w:abstractNumId w:val="1"/>
  </w:num>
  <w:num w:numId="11" w16cid:durableId="1202979629">
    <w:abstractNumId w:val="2"/>
  </w:num>
  <w:num w:numId="12" w16cid:durableId="332688636">
    <w:abstractNumId w:val="3"/>
  </w:num>
  <w:num w:numId="13" w16cid:durableId="1171725700">
    <w:abstractNumId w:val="5"/>
  </w:num>
  <w:num w:numId="14" w16cid:durableId="2038195734">
    <w:abstractNumId w:val="10"/>
  </w:num>
  <w:num w:numId="15" w16cid:durableId="1705211133">
    <w:abstractNumId w:val="10"/>
  </w:num>
  <w:num w:numId="16" w16cid:durableId="1573585294">
    <w:abstractNumId w:val="15"/>
  </w:num>
  <w:num w:numId="17" w16cid:durableId="2057195662">
    <w:abstractNumId w:val="10"/>
  </w:num>
  <w:num w:numId="18" w16cid:durableId="1004283507">
    <w:abstractNumId w:val="19"/>
  </w:num>
  <w:num w:numId="19" w16cid:durableId="384531756">
    <w:abstractNumId w:val="10"/>
  </w:num>
  <w:num w:numId="20" w16cid:durableId="2135322360">
    <w:abstractNumId w:val="13"/>
  </w:num>
  <w:num w:numId="21" w16cid:durableId="678167310">
    <w:abstractNumId w:val="10"/>
  </w:num>
  <w:num w:numId="22" w16cid:durableId="1165634234">
    <w:abstractNumId w:val="17"/>
  </w:num>
  <w:num w:numId="23" w16cid:durableId="1137185495">
    <w:abstractNumId w:val="11"/>
  </w:num>
  <w:num w:numId="24" w16cid:durableId="1516339092">
    <w:abstractNumId w:val="10"/>
  </w:num>
  <w:num w:numId="25" w16cid:durableId="1904483837">
    <w:abstractNumId w:val="10"/>
  </w:num>
  <w:num w:numId="26" w16cid:durableId="877357874">
    <w:abstractNumId w:val="16"/>
  </w:num>
  <w:num w:numId="27" w16cid:durableId="898438905">
    <w:abstractNumId w:val="10"/>
  </w:num>
  <w:num w:numId="28" w16cid:durableId="2106143585">
    <w:abstractNumId w:val="14"/>
  </w:num>
  <w:num w:numId="29" w16cid:durableId="1138955326">
    <w:abstractNumId w:val="10"/>
  </w:num>
  <w:num w:numId="30" w16cid:durableId="544830217">
    <w:abstractNumId w:val="10"/>
  </w:num>
  <w:num w:numId="31" w16cid:durableId="340206825">
    <w:abstractNumId w:val="10"/>
  </w:num>
  <w:num w:numId="32" w16cid:durableId="946809682">
    <w:abstractNumId w:val="10"/>
  </w:num>
  <w:num w:numId="33" w16cid:durableId="2101095160">
    <w:abstractNumId w:val="10"/>
  </w:num>
  <w:num w:numId="34" w16cid:durableId="1377851594">
    <w:abstractNumId w:val="10"/>
  </w:num>
  <w:num w:numId="35" w16cid:durableId="846555994">
    <w:abstractNumId w:val="10"/>
  </w:num>
  <w:num w:numId="36" w16cid:durableId="491141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012A"/>
    <w:rsid w:val="000133DF"/>
    <w:rsid w:val="0002462A"/>
    <w:rsid w:val="000451C9"/>
    <w:rsid w:val="00053E9C"/>
    <w:rsid w:val="00055AEC"/>
    <w:rsid w:val="00055D89"/>
    <w:rsid w:val="00061057"/>
    <w:rsid w:val="00074B01"/>
    <w:rsid w:val="000909BB"/>
    <w:rsid w:val="00096530"/>
    <w:rsid w:val="00097A32"/>
    <w:rsid w:val="000B228A"/>
    <w:rsid w:val="000D2F01"/>
    <w:rsid w:val="000D4F9E"/>
    <w:rsid w:val="000D6467"/>
    <w:rsid w:val="000D7D91"/>
    <w:rsid w:val="000E2D95"/>
    <w:rsid w:val="000F4C9C"/>
    <w:rsid w:val="001003F9"/>
    <w:rsid w:val="00111BF3"/>
    <w:rsid w:val="00116F86"/>
    <w:rsid w:val="001222DE"/>
    <w:rsid w:val="00135EE7"/>
    <w:rsid w:val="0014475F"/>
    <w:rsid w:val="00172C91"/>
    <w:rsid w:val="00177651"/>
    <w:rsid w:val="00177B40"/>
    <w:rsid w:val="00183C1A"/>
    <w:rsid w:val="001A79FC"/>
    <w:rsid w:val="001B0430"/>
    <w:rsid w:val="001C3649"/>
    <w:rsid w:val="001E77FC"/>
    <w:rsid w:val="001F7A6C"/>
    <w:rsid w:val="0021100C"/>
    <w:rsid w:val="00211132"/>
    <w:rsid w:val="00211315"/>
    <w:rsid w:val="0026605E"/>
    <w:rsid w:val="00276E18"/>
    <w:rsid w:val="002802EB"/>
    <w:rsid w:val="002936EB"/>
    <w:rsid w:val="002A3C9A"/>
    <w:rsid w:val="002A5824"/>
    <w:rsid w:val="002B509A"/>
    <w:rsid w:val="002E6957"/>
    <w:rsid w:val="002F251E"/>
    <w:rsid w:val="002F46EF"/>
    <w:rsid w:val="00301351"/>
    <w:rsid w:val="00301A42"/>
    <w:rsid w:val="003148E5"/>
    <w:rsid w:val="00325763"/>
    <w:rsid w:val="00356558"/>
    <w:rsid w:val="00360780"/>
    <w:rsid w:val="00366DFC"/>
    <w:rsid w:val="0037764D"/>
    <w:rsid w:val="003858E1"/>
    <w:rsid w:val="003A0191"/>
    <w:rsid w:val="003A3F39"/>
    <w:rsid w:val="003B111C"/>
    <w:rsid w:val="003B32E7"/>
    <w:rsid w:val="003D5246"/>
    <w:rsid w:val="003F6730"/>
    <w:rsid w:val="00404A5C"/>
    <w:rsid w:val="004140E1"/>
    <w:rsid w:val="00426FDE"/>
    <w:rsid w:val="00431297"/>
    <w:rsid w:val="00442D9E"/>
    <w:rsid w:val="004604AF"/>
    <w:rsid w:val="00465708"/>
    <w:rsid w:val="004801D6"/>
    <w:rsid w:val="00490B71"/>
    <w:rsid w:val="004A1958"/>
    <w:rsid w:val="004B6C9F"/>
    <w:rsid w:val="004E22E9"/>
    <w:rsid w:val="004F1166"/>
    <w:rsid w:val="004F371F"/>
    <w:rsid w:val="00507110"/>
    <w:rsid w:val="005113C3"/>
    <w:rsid w:val="0051483B"/>
    <w:rsid w:val="00535315"/>
    <w:rsid w:val="0056542C"/>
    <w:rsid w:val="005656CC"/>
    <w:rsid w:val="00576AE5"/>
    <w:rsid w:val="005802FB"/>
    <w:rsid w:val="005825EB"/>
    <w:rsid w:val="005868A7"/>
    <w:rsid w:val="005E39B7"/>
    <w:rsid w:val="005E5F85"/>
    <w:rsid w:val="006012E5"/>
    <w:rsid w:val="00601C12"/>
    <w:rsid w:val="00622F9E"/>
    <w:rsid w:val="00630AA0"/>
    <w:rsid w:val="0065644B"/>
    <w:rsid w:val="006837F7"/>
    <w:rsid w:val="00685F18"/>
    <w:rsid w:val="006D0C88"/>
    <w:rsid w:val="006D2230"/>
    <w:rsid w:val="006D32E6"/>
    <w:rsid w:val="006E3CC4"/>
    <w:rsid w:val="006F5253"/>
    <w:rsid w:val="006F63FE"/>
    <w:rsid w:val="007346D7"/>
    <w:rsid w:val="00735547"/>
    <w:rsid w:val="00752C83"/>
    <w:rsid w:val="00771BF3"/>
    <w:rsid w:val="007847E5"/>
    <w:rsid w:val="00792698"/>
    <w:rsid w:val="00795047"/>
    <w:rsid w:val="00797774"/>
    <w:rsid w:val="007A4D89"/>
    <w:rsid w:val="007E2EF9"/>
    <w:rsid w:val="00830BAF"/>
    <w:rsid w:val="00844AD8"/>
    <w:rsid w:val="00844FCE"/>
    <w:rsid w:val="00857ECD"/>
    <w:rsid w:val="00876C65"/>
    <w:rsid w:val="00884B7E"/>
    <w:rsid w:val="00886153"/>
    <w:rsid w:val="00893A6A"/>
    <w:rsid w:val="008C6687"/>
    <w:rsid w:val="008D04E6"/>
    <w:rsid w:val="008D65D7"/>
    <w:rsid w:val="008E6C6C"/>
    <w:rsid w:val="008F0F90"/>
    <w:rsid w:val="00902BB8"/>
    <w:rsid w:val="00911E73"/>
    <w:rsid w:val="00916301"/>
    <w:rsid w:val="00942E87"/>
    <w:rsid w:val="009632AA"/>
    <w:rsid w:val="00980F1D"/>
    <w:rsid w:val="009813BD"/>
    <w:rsid w:val="00983E58"/>
    <w:rsid w:val="00990A28"/>
    <w:rsid w:val="009B40A5"/>
    <w:rsid w:val="009B769E"/>
    <w:rsid w:val="009C3F4E"/>
    <w:rsid w:val="009E4413"/>
    <w:rsid w:val="009F6F13"/>
    <w:rsid w:val="00A23AC3"/>
    <w:rsid w:val="00A4608E"/>
    <w:rsid w:val="00A623A9"/>
    <w:rsid w:val="00A64F79"/>
    <w:rsid w:val="00A740A8"/>
    <w:rsid w:val="00A77D3D"/>
    <w:rsid w:val="00AA4CE0"/>
    <w:rsid w:val="00AA6E47"/>
    <w:rsid w:val="00AC05F0"/>
    <w:rsid w:val="00AD10C9"/>
    <w:rsid w:val="00AE0B75"/>
    <w:rsid w:val="00AE36BF"/>
    <w:rsid w:val="00AE5585"/>
    <w:rsid w:val="00AF2D9F"/>
    <w:rsid w:val="00B16E0B"/>
    <w:rsid w:val="00B42F3A"/>
    <w:rsid w:val="00B47F32"/>
    <w:rsid w:val="00B51B89"/>
    <w:rsid w:val="00BA5C64"/>
    <w:rsid w:val="00BA6CA9"/>
    <w:rsid w:val="00BB0E2B"/>
    <w:rsid w:val="00BE2DFE"/>
    <w:rsid w:val="00C03A59"/>
    <w:rsid w:val="00C05EBA"/>
    <w:rsid w:val="00C12387"/>
    <w:rsid w:val="00C153C8"/>
    <w:rsid w:val="00C1699B"/>
    <w:rsid w:val="00C56DA8"/>
    <w:rsid w:val="00C63B67"/>
    <w:rsid w:val="00C754DD"/>
    <w:rsid w:val="00C75998"/>
    <w:rsid w:val="00C802D3"/>
    <w:rsid w:val="00C92BA7"/>
    <w:rsid w:val="00CC2C79"/>
    <w:rsid w:val="00CE4D97"/>
    <w:rsid w:val="00CE62DC"/>
    <w:rsid w:val="00CF3FC7"/>
    <w:rsid w:val="00CF46EE"/>
    <w:rsid w:val="00D147A8"/>
    <w:rsid w:val="00D14DC5"/>
    <w:rsid w:val="00D17586"/>
    <w:rsid w:val="00D2069A"/>
    <w:rsid w:val="00D71831"/>
    <w:rsid w:val="00D73519"/>
    <w:rsid w:val="00D90694"/>
    <w:rsid w:val="00DA3E67"/>
    <w:rsid w:val="00DA4569"/>
    <w:rsid w:val="00DB53E4"/>
    <w:rsid w:val="00DE569D"/>
    <w:rsid w:val="00DE5EFF"/>
    <w:rsid w:val="00DE7831"/>
    <w:rsid w:val="00E03E01"/>
    <w:rsid w:val="00E1566E"/>
    <w:rsid w:val="00E408D4"/>
    <w:rsid w:val="00E67DB4"/>
    <w:rsid w:val="00E709EF"/>
    <w:rsid w:val="00E75897"/>
    <w:rsid w:val="00E82C4D"/>
    <w:rsid w:val="00EB3FF7"/>
    <w:rsid w:val="00EB435F"/>
    <w:rsid w:val="00EC7971"/>
    <w:rsid w:val="00ED0169"/>
    <w:rsid w:val="00ED510C"/>
    <w:rsid w:val="00EE3973"/>
    <w:rsid w:val="00EE4594"/>
    <w:rsid w:val="00EE7CBC"/>
    <w:rsid w:val="00F019A8"/>
    <w:rsid w:val="00F019E3"/>
    <w:rsid w:val="00F232C7"/>
    <w:rsid w:val="00F23560"/>
    <w:rsid w:val="00F60B3C"/>
    <w:rsid w:val="00F62B36"/>
    <w:rsid w:val="00FA0ABE"/>
    <w:rsid w:val="00FC4E38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seseznamem1">
    <w:name w:val="Odstavec se seznamem1"/>
    <w:basedOn w:val="Normln"/>
    <w:rsid w:val="00426FDE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color w:val="auto"/>
      <w:kern w:val="0"/>
      <w:lang w:eastAsia="ar-SA"/>
      <w14:ligatures w14:val="none"/>
    </w:rPr>
  </w:style>
  <w:style w:type="paragraph" w:styleId="Revize">
    <w:name w:val="Revision"/>
    <w:hidden/>
    <w:uiPriority w:val="99"/>
    <w:semiHidden/>
    <w:rsid w:val="00916301"/>
    <w:pPr>
      <w:spacing w:after="0" w:line="240" w:lineRule="auto"/>
    </w:pPr>
    <w:rPr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7183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97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A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A3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A3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rsid w:val="0005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8820B-0368-4A9F-A272-2EF73B6F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3</cp:revision>
  <cp:lastPrinted>2023-09-11T12:24:00Z</cp:lastPrinted>
  <dcterms:created xsi:type="dcterms:W3CDTF">2024-11-29T09:45:00Z</dcterms:created>
  <dcterms:modified xsi:type="dcterms:W3CDTF">2025-01-07T09:44:00Z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0x010100ACB2ADC7B4A72B4F8151C45E5778AC93</vt:lpwstr>
  </property>
  <property fmtid="{D5CDD505-2E9C-101B-9397-08002B2CF9AE}" pid="3" name="MediaServiceImageTags">
    <vt:lpwstr/>
  </property>
</Properties>
</file>