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29F40848" w:rsidR="000B17EB" w:rsidRPr="00696B82" w:rsidRDefault="000B17EB" w:rsidP="001B78E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1B78E2" w:rsidRPr="00D5340D">
        <w:rPr>
          <w:rFonts w:asciiTheme="minorHAnsi" w:hAnsiTheme="minorHAnsi" w:cstheme="minorHAnsi"/>
        </w:rPr>
        <w:t>Veolia</w:t>
      </w:r>
      <w:proofErr w:type="spellEnd"/>
      <w:r w:rsidR="001B78E2" w:rsidRPr="00D5340D">
        <w:rPr>
          <w:rFonts w:asciiTheme="minorHAnsi" w:hAnsiTheme="minorHAnsi" w:cstheme="minorHAnsi"/>
        </w:rPr>
        <w:t xml:space="preserve"> Komodity ČR, s.r.o.</w:t>
      </w:r>
    </w:p>
    <w:p w14:paraId="7D41E4BF" w14:textId="45378CA3" w:rsidR="000B17EB" w:rsidRPr="00696B82" w:rsidRDefault="000B17EB" w:rsidP="001B78E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4F0899AA" w:rsidR="008525C3" w:rsidRPr="001B78E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</w:rPr>
        <w:t>25846159</w:t>
      </w:r>
    </w:p>
    <w:p w14:paraId="4187729E" w14:textId="2C01AD94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</w:rPr>
        <w:t>CZ25846159, plátce DPH</w:t>
      </w:r>
    </w:p>
    <w:p w14:paraId="0444FF67" w14:textId="74F93758" w:rsidR="000B17EB" w:rsidRPr="00696B82" w:rsidRDefault="000B17EB" w:rsidP="001B78E2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35B5A471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1024B07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  <w:lang w:val="en-GB"/>
        </w:rPr>
        <w:t>193</w:t>
      </w:r>
    </w:p>
    <w:p w14:paraId="689BD01D" w14:textId="178D8994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</w:rPr>
        <w:t>Komerční banka, a.s.</w:t>
      </w:r>
    </w:p>
    <w:p w14:paraId="3C8BCD3D" w14:textId="528462D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1B78E2">
        <w:rPr>
          <w:rFonts w:asciiTheme="minorHAnsi" w:hAnsiTheme="minorHAnsi" w:cstheme="minorHAnsi"/>
        </w:rPr>
        <w:t>123</w:t>
      </w:r>
      <w:r w:rsidR="001B78E2" w:rsidRPr="00D5340D">
        <w:rPr>
          <w:rFonts w:asciiTheme="minorHAnsi" w:hAnsiTheme="minorHAnsi" w:cstheme="minorHAnsi"/>
        </w:rPr>
        <w:t>-</w:t>
      </w:r>
      <w:r w:rsidR="001B78E2">
        <w:rPr>
          <w:rFonts w:asciiTheme="minorHAnsi" w:hAnsiTheme="minorHAnsi" w:cstheme="minorHAnsi"/>
        </w:rPr>
        <w:t>6606480237</w:t>
      </w:r>
      <w:r w:rsidR="001B78E2" w:rsidRPr="00D5340D">
        <w:rPr>
          <w:rFonts w:asciiTheme="minorHAnsi" w:hAnsiTheme="minorHAnsi" w:cstheme="minorHAnsi"/>
        </w:rPr>
        <w:t>/0100</w:t>
      </w:r>
    </w:p>
    <w:p w14:paraId="04E67074" w14:textId="207C013D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1B78E2">
        <w:rPr>
          <w:rFonts w:asciiTheme="minorHAnsi" w:hAnsiTheme="minorHAnsi" w:cstheme="minorHAnsi"/>
        </w:rPr>
        <w:t xml:space="preserve">   </w:t>
      </w:r>
      <w:proofErr w:type="gramEnd"/>
      <w:r w:rsidRPr="001B78E2">
        <w:rPr>
          <w:rFonts w:asciiTheme="minorHAnsi" w:hAnsiTheme="minorHAnsi" w:cstheme="minorHAnsi"/>
        </w:rPr>
        <w:t xml:space="preserve">                       </w:t>
      </w:r>
      <w:r w:rsidR="001B78E2" w:rsidRPr="00D5340D">
        <w:rPr>
          <w:rFonts w:asciiTheme="minorHAnsi" w:hAnsiTheme="minorHAnsi" w:cstheme="minorHAnsi"/>
        </w:rPr>
        <w:t>6ewxbpc</w:t>
      </w:r>
    </w:p>
    <w:p w14:paraId="5A4D7BCB" w14:textId="3D98999B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1B78E2" w:rsidRPr="00D5340D">
        <w:rPr>
          <w:rFonts w:asciiTheme="minorHAnsi" w:hAnsiTheme="minorHAnsi" w:cstheme="minorHAnsi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2CEDB175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Statutární město Ostrava</w:t>
      </w:r>
    </w:p>
    <w:p w14:paraId="2C5F3BE2" w14:textId="77777777" w:rsidR="00B872AF" w:rsidRPr="00696B82" w:rsidRDefault="00E26C9F" w:rsidP="00B872A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Prokešovo náměstí 1803/8, 729 30 Ostrava-Moravská Ostrava</w:t>
      </w:r>
    </w:p>
    <w:p w14:paraId="533D13EC" w14:textId="77777777" w:rsidR="00B872AF" w:rsidRPr="00696B82" w:rsidRDefault="00E26C9F" w:rsidP="00B872A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00845451</w:t>
      </w:r>
    </w:p>
    <w:p w14:paraId="10A6A0B3" w14:textId="36021FE3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CZ00845451</w:t>
      </w:r>
    </w:p>
    <w:p w14:paraId="2506080C" w14:textId="77777777" w:rsidR="00B872AF" w:rsidRDefault="00E26C9F" w:rsidP="00B872A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Statutární město Ostrava, městský obvod Vítkovice</w:t>
      </w:r>
    </w:p>
    <w:p w14:paraId="4DBE82E0" w14:textId="77777777" w:rsidR="00B872AF" w:rsidRDefault="00B872AF" w:rsidP="00B872A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Mírové náměstí 516/1, 703 79 Ostrava-Vítkovice</w:t>
      </w:r>
      <w:r w:rsidRPr="00696B82">
        <w:rPr>
          <w:rFonts w:asciiTheme="minorHAnsi" w:hAnsiTheme="minorHAnsi" w:cstheme="minorHAnsi"/>
        </w:rPr>
        <w:t xml:space="preserve"> </w:t>
      </w:r>
    </w:p>
    <w:p w14:paraId="4F4A7DE7" w14:textId="3587CE4D" w:rsidR="00E26C9F" w:rsidRPr="00696B82" w:rsidRDefault="00E26C9F" w:rsidP="00B872A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Česká spořitelna a.s., pobočka Ostrava</w:t>
      </w:r>
    </w:p>
    <w:p w14:paraId="0C97C5B1" w14:textId="77777777" w:rsidR="00B872A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27-1649309349/0800</w:t>
      </w:r>
    </w:p>
    <w:p w14:paraId="3190C1FA" w14:textId="4A051BD6" w:rsidR="00E26C9F" w:rsidRPr="001B78E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1B78E2">
        <w:rPr>
          <w:rFonts w:asciiTheme="minorHAnsi" w:hAnsiTheme="minorHAnsi" w:cstheme="minorHAnsi"/>
        </w:rPr>
        <w:t xml:space="preserve">   </w:t>
      </w:r>
      <w:proofErr w:type="gramEnd"/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>7mqbr27</w:t>
      </w:r>
    </w:p>
    <w:p w14:paraId="5A2005AD" w14:textId="77777777" w:rsidR="00B872AF" w:rsidRPr="00696B82" w:rsidRDefault="00E26C9F" w:rsidP="00B872A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B872AF">
        <w:rPr>
          <w:rFonts w:asciiTheme="minorHAnsi" w:hAnsiTheme="minorHAnsi" w:cstheme="minorHAnsi"/>
        </w:rPr>
        <w:t xml:space="preserve">Richard Čermák, starosta </w:t>
      </w:r>
    </w:p>
    <w:p w14:paraId="0AEE179B" w14:textId="1986B61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1F26E0CA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8C367E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B11CC9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Typ </w:t>
      </w:r>
      <w:r w:rsidRPr="00B11CC9">
        <w:rPr>
          <w:rFonts w:asciiTheme="minorHAnsi" w:eastAsia="Arial Unicode MS" w:hAnsiTheme="minorHAnsi" w:cstheme="minorHAnsi"/>
        </w:rPr>
        <w:t>měření</w:t>
      </w:r>
    </w:p>
    <w:p w14:paraId="5CD9EC2A" w14:textId="77777777" w:rsidR="00D00B0F" w:rsidRPr="00B11CC9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B11CC9" w:rsidRDefault="00E34B5B" w:rsidP="00B11CC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 xml:space="preserve">Plánovaný </w:t>
      </w:r>
      <w:r w:rsidR="00175351" w:rsidRPr="00B11CC9">
        <w:rPr>
          <w:rFonts w:asciiTheme="minorHAnsi" w:eastAsia="Arial Unicode MS" w:hAnsiTheme="minorHAnsi" w:cstheme="minorHAnsi"/>
        </w:rPr>
        <w:t xml:space="preserve">roční </w:t>
      </w:r>
      <w:r w:rsidRPr="00B11CC9">
        <w:rPr>
          <w:rFonts w:asciiTheme="minorHAnsi" w:eastAsia="Arial Unicode MS" w:hAnsiTheme="minorHAnsi" w:cstheme="minorHAnsi"/>
        </w:rPr>
        <w:t>objem množství elektřiny</w:t>
      </w:r>
      <w:r w:rsidR="00175351" w:rsidRPr="00B11CC9">
        <w:rPr>
          <w:rFonts w:asciiTheme="minorHAnsi" w:eastAsia="Arial Unicode MS" w:hAnsiTheme="minorHAnsi" w:cstheme="minorHAnsi"/>
        </w:rPr>
        <w:t>, případně</w:t>
      </w:r>
      <w:r w:rsidR="00824123" w:rsidRPr="00B11CC9">
        <w:rPr>
          <w:rFonts w:asciiTheme="minorHAnsi" w:eastAsia="Arial Unicode MS" w:hAnsiTheme="minorHAnsi" w:cstheme="minorHAnsi"/>
        </w:rPr>
        <w:t xml:space="preserve"> rozepsaný </w:t>
      </w:r>
      <w:r w:rsidR="00C134CF" w:rsidRPr="00B11CC9">
        <w:rPr>
          <w:rFonts w:asciiTheme="minorHAnsi" w:eastAsia="Arial Unicode MS" w:hAnsiTheme="minorHAnsi" w:cstheme="minorHAnsi"/>
        </w:rPr>
        <w:t xml:space="preserve">na </w:t>
      </w:r>
      <w:r w:rsidR="00454FF5" w:rsidRPr="00B11CC9">
        <w:rPr>
          <w:rFonts w:asciiTheme="minorHAnsi" w:eastAsia="Arial Unicode MS" w:hAnsiTheme="minorHAnsi" w:cstheme="minorHAnsi"/>
        </w:rPr>
        <w:t>VT a NT</w:t>
      </w:r>
    </w:p>
    <w:p w14:paraId="098258FD" w14:textId="42A7FDA5" w:rsidR="00EE0023" w:rsidRPr="00B11CC9" w:rsidRDefault="00EE0023" w:rsidP="00421EF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Bezpečnostní minimum (pouze u odběrných míst s větší hodnotou hlavního jističe před elektroměrem než 3x200A)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jsou</w:t>
      </w:r>
      <w:r w:rsidR="00E34B5B" w:rsidRPr="00B11CC9">
        <w:rPr>
          <w:rFonts w:asciiTheme="minorHAnsi" w:eastAsia="Arial Unicode MS" w:hAnsiTheme="minorHAnsi" w:cstheme="minorHAnsi"/>
        </w:rPr>
        <w:t xml:space="preserve"> uveden</w:t>
      </w:r>
      <w:r w:rsidRPr="00B11CC9">
        <w:rPr>
          <w:rFonts w:asciiTheme="minorHAnsi" w:eastAsia="Arial Unicode MS" w:hAnsiTheme="minorHAnsi" w:cstheme="minorHAnsi"/>
        </w:rPr>
        <w:t>y</w:t>
      </w:r>
      <w:r w:rsidR="00E34B5B" w:rsidRPr="00B11CC9">
        <w:rPr>
          <w:rFonts w:asciiTheme="minorHAnsi" w:eastAsia="Arial Unicode MS" w:hAnsiTheme="minorHAnsi" w:cstheme="minorHAnsi"/>
        </w:rPr>
        <w:t xml:space="preserve"> v </w:t>
      </w:r>
      <w:r w:rsidR="00576336" w:rsidRPr="00B11CC9">
        <w:rPr>
          <w:rFonts w:asciiTheme="minorHAnsi" w:eastAsia="Arial Unicode MS" w:hAnsiTheme="minorHAnsi" w:cstheme="minorHAnsi"/>
          <w:b/>
        </w:rPr>
        <w:t>P</w:t>
      </w:r>
      <w:r w:rsidR="00E34B5B" w:rsidRPr="00B11CC9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B11CC9">
        <w:rPr>
          <w:rFonts w:asciiTheme="minorHAnsi" w:eastAsia="Arial Unicode MS" w:hAnsiTheme="minorHAnsi" w:cstheme="minorHAnsi"/>
          <w:b/>
        </w:rPr>
        <w:t>3</w:t>
      </w:r>
      <w:r w:rsidR="00E34B5B" w:rsidRPr="00B11CC9">
        <w:rPr>
          <w:rFonts w:asciiTheme="minorHAnsi" w:eastAsia="Arial Unicode MS" w:hAnsiTheme="minorHAnsi" w:cstheme="minorHAnsi"/>
          <w:b/>
        </w:rPr>
        <w:t xml:space="preserve"> </w:t>
      </w:r>
      <w:r w:rsidR="002D7137" w:rsidRPr="00B11CC9">
        <w:rPr>
          <w:rFonts w:asciiTheme="minorHAnsi" w:eastAsia="Arial Unicode MS" w:hAnsiTheme="minorHAnsi" w:cstheme="minorHAnsi"/>
        </w:rPr>
        <w:t>této</w:t>
      </w:r>
      <w:r w:rsidR="002D7137" w:rsidRPr="00B11CC9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B11CC9">
        <w:rPr>
          <w:rFonts w:asciiTheme="minorHAnsi" w:eastAsia="Arial Unicode MS" w:hAnsiTheme="minorHAnsi" w:cstheme="minorHAnsi"/>
        </w:rPr>
        <w:t>– seznam</w:t>
      </w:r>
      <w:r w:rsidR="00E34B5B" w:rsidRPr="00696B82">
        <w:rPr>
          <w:rFonts w:asciiTheme="minorHAnsi" w:eastAsia="Arial Unicode MS" w:hAnsiTheme="minorHAnsi" w:cstheme="minorHAnsi"/>
        </w:rPr>
        <w:t xml:space="preserve">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618EE5A8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CB7E49">
        <w:rPr>
          <w:rFonts w:asciiTheme="minorHAnsi" w:hAnsiTheme="minorHAnsi" w:cstheme="minorHAnsi"/>
          <w:b/>
        </w:rPr>
        <w:t>5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7479CDE5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CB7E49">
        <w:rPr>
          <w:rFonts w:asciiTheme="minorHAnsi" w:hAnsiTheme="minorHAnsi" w:cstheme="minorHAnsi"/>
          <w:b/>
        </w:rPr>
        <w:t>5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4B0BED40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17061C">
        <w:rPr>
          <w:rFonts w:asciiTheme="minorHAnsi" w:hAnsiTheme="minorHAnsi" w:cstheme="minorHAnsi"/>
        </w:rPr>
        <w:t xml:space="preserve">190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7FDCB2B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5B148D">
        <w:rPr>
          <w:rFonts w:asciiTheme="minorHAnsi" w:eastAsia="Arial Unicode MS" w:hAnsiTheme="minorHAnsi" w:cstheme="minorHAnsi"/>
        </w:rPr>
        <w:t>v 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215BD5FE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více než </w:t>
      </w:r>
      <w:r w:rsidR="000754A3" w:rsidRPr="001B78E2">
        <w:rPr>
          <w:rFonts w:asciiTheme="minorHAnsi" w:hAnsiTheme="minorHAnsi" w:cstheme="minorHAnsi"/>
        </w:rPr>
        <w:t>15</w:t>
      </w:r>
      <w:r w:rsidRPr="00B11CC9">
        <w:rPr>
          <w:rFonts w:asciiTheme="minorHAnsi" w:hAnsiTheme="minorHAnsi"/>
        </w:rPr>
        <w:t xml:space="preserve"> OM</w:t>
      </w:r>
      <w:r w:rsidRPr="00AE6B28">
        <w:rPr>
          <w:rFonts w:asciiTheme="minorHAnsi" w:eastAsia="Arial Unicode MS" w:hAnsiTheme="minorHAnsi" w:cstheme="minorHAnsi"/>
        </w:rPr>
        <w:t xml:space="preserve"> s maximální celkovou roční spotřebou </w:t>
      </w:r>
      <w:r w:rsidR="000C3E5C" w:rsidRPr="001B78E2">
        <w:rPr>
          <w:rFonts w:asciiTheme="minorHAnsi" w:hAnsiTheme="minorHAnsi" w:cstheme="minorHAnsi"/>
        </w:rPr>
        <w:t xml:space="preserve">do 10% </w:t>
      </w:r>
      <w:r w:rsidR="00113F50" w:rsidRPr="001B78E2">
        <w:rPr>
          <w:rFonts w:asciiTheme="minorHAnsi" w:hAnsiTheme="minorHAnsi" w:cstheme="minorHAnsi"/>
        </w:rPr>
        <w:t xml:space="preserve">kumulativního objemu sjednanému v článcích 4.2. jednotlivých smluv v </w:t>
      </w:r>
      <w:proofErr w:type="spellStart"/>
      <w:r w:rsidR="00113F50" w:rsidRPr="00B313D1">
        <w:rPr>
          <w:rFonts w:asciiTheme="minorHAnsi" w:hAnsiTheme="minorHAnsi"/>
        </w:rPr>
        <w:t>MWh</w:t>
      </w:r>
      <w:proofErr w:type="spellEnd"/>
      <w:r w:rsidR="00113F50" w:rsidRPr="002466C4">
        <w:rPr>
          <w:rFonts w:asciiTheme="minorHAnsi" w:eastAsia="Arial Unicode MS" w:hAnsiTheme="minorHAnsi" w:cstheme="minorHAnsi"/>
        </w:rPr>
        <w:t xml:space="preserve"> v rámci všech </w:t>
      </w:r>
      <w:r w:rsidR="00113F50" w:rsidRPr="002466C4">
        <w:rPr>
          <w:rFonts w:asciiTheme="minorHAnsi" w:eastAsia="Arial Unicode MS" w:hAnsiTheme="minorHAnsi" w:cstheme="minorHAnsi"/>
          <w:b/>
        </w:rPr>
        <w:t>Zákazníků</w:t>
      </w:r>
      <w:r w:rsidRPr="00AE6B28">
        <w:rPr>
          <w:rFonts w:asciiTheme="minorHAnsi" w:eastAsia="Arial Unicode MS" w:hAnsiTheme="minorHAnsi" w:cstheme="minorHAnsi"/>
        </w:rPr>
        <w:t xml:space="preserve">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B11CC9">
        <w:rPr>
          <w:rFonts w:asciiTheme="minorHAnsi" w:eastAsia="Arial Unicode MS" w:hAnsiTheme="minorHAnsi" w:cstheme="minorHAnsi"/>
        </w:rPr>
        <w:t xml:space="preserve">zakázky </w:t>
      </w:r>
      <w:r w:rsidRPr="00B11CC9">
        <w:rPr>
          <w:rFonts w:asciiTheme="minorHAnsi" w:hAnsiTheme="minorHAnsi"/>
        </w:rPr>
        <w:t xml:space="preserve">„Dodávky </w:t>
      </w:r>
      <w:r w:rsidR="00BE6C42" w:rsidRPr="00B11CC9">
        <w:rPr>
          <w:rFonts w:asciiTheme="minorHAnsi" w:hAnsiTheme="minorHAnsi"/>
        </w:rPr>
        <w:t>elektrické energie</w:t>
      </w:r>
      <w:r w:rsidRPr="00B11CC9">
        <w:rPr>
          <w:rFonts w:asciiTheme="minorHAnsi" w:hAnsiTheme="minorHAnsi"/>
        </w:rPr>
        <w:t xml:space="preserve"> pro statutární město Ostrava a městské organizace na rok </w:t>
      </w:r>
      <w:r w:rsidRPr="00B11CC9">
        <w:rPr>
          <w:rFonts w:asciiTheme="minorHAnsi" w:eastAsia="Arial Unicode MS" w:hAnsiTheme="minorHAnsi" w:cstheme="minorHAnsi"/>
        </w:rPr>
        <w:t>202</w:t>
      </w:r>
      <w:r w:rsidR="009318E9" w:rsidRPr="00B11CC9">
        <w:rPr>
          <w:rFonts w:asciiTheme="minorHAnsi" w:eastAsia="Arial Unicode MS" w:hAnsiTheme="minorHAnsi" w:cstheme="minorHAnsi"/>
        </w:rPr>
        <w:t>5</w:t>
      </w:r>
      <w:r w:rsidRPr="00B11CC9">
        <w:rPr>
          <w:rFonts w:asciiTheme="minorHAnsi" w:hAnsiTheme="minorHAnsi"/>
        </w:rPr>
        <w:t xml:space="preserve"> – část 1 - Dodávka </w:t>
      </w:r>
      <w:r w:rsidR="005B148D" w:rsidRPr="00B11CC9">
        <w:rPr>
          <w:rFonts w:asciiTheme="minorHAnsi" w:eastAsia="Arial Unicode MS" w:hAnsiTheme="minorHAnsi" w:cstheme="minorHAnsi"/>
        </w:rPr>
        <w:t>elektřiny v hladině NN</w:t>
      </w:r>
      <w:r w:rsidRPr="00B11CC9">
        <w:rPr>
          <w:rFonts w:asciiTheme="minorHAnsi" w:hAnsiTheme="minorHAnsi"/>
        </w:rPr>
        <w:t>“.</w:t>
      </w:r>
      <w:r w:rsidRPr="00B11CC9">
        <w:rPr>
          <w:rFonts w:asciiTheme="minorHAnsi" w:eastAsia="Arial Unicode MS" w:hAnsiTheme="minorHAnsi" w:cstheme="minorHAnsi"/>
        </w:rPr>
        <w:t xml:space="preserve"> Rozšíření</w:t>
      </w:r>
      <w:r w:rsidRPr="00AE6B28">
        <w:rPr>
          <w:rFonts w:asciiTheme="minorHAnsi" w:eastAsia="Arial Unicode MS" w:hAnsiTheme="minorHAnsi" w:cstheme="minorHAnsi"/>
        </w:rPr>
        <w:t xml:space="preserve">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lastRenderedPageBreak/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618D02F4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</w:t>
      </w:r>
      <w:r w:rsidR="000C3E5C">
        <w:rPr>
          <w:rFonts w:asciiTheme="minorHAnsi" w:hAnsiTheme="minorHAnsi" w:cstheme="minorHAnsi"/>
          <w:color w:val="auto"/>
          <w:sz w:val="20"/>
        </w:rPr>
        <w:t xml:space="preserve">fixní 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56571943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D71AD6">
        <w:rPr>
          <w:rFonts w:asciiTheme="minorHAnsi" w:hAnsiTheme="minorHAnsi" w:cstheme="minorHAnsi"/>
          <w:color w:val="auto"/>
          <w:sz w:val="20"/>
        </w:rPr>
        <w:t>elektřiny</w:t>
      </w:r>
      <w:r w:rsidRPr="005D4FE9">
        <w:rPr>
          <w:rFonts w:asciiTheme="minorHAnsi" w:hAnsiTheme="minorHAnsi" w:cstheme="minorHAnsi"/>
          <w:color w:val="auto"/>
          <w:sz w:val="20"/>
        </w:rPr>
        <w:t xml:space="preserve">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0B7C594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proofErr w:type="gramStart"/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2A44BB78" w14:textId="678071A0" w:rsidR="00617B40" w:rsidRPr="00CF6303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CF6303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CF6303">
        <w:rPr>
          <w:rFonts w:asciiTheme="minorHAnsi" w:hAnsiTheme="minorHAnsi" w:cstheme="minorHAnsi"/>
          <w:color w:val="auto"/>
          <w:sz w:val="20"/>
        </w:rPr>
        <w:t>je povinen vystavovat platební doklady pro plátce IČO: 00845451, pod kterým jsou evidovány Magistrát města Ostravy, všechny městské obvody města Ostravy a Městská policie Ostrava samostatně.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59121FC1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D71AD6">
        <w:rPr>
          <w:rFonts w:asciiTheme="minorHAnsi" w:hAnsiTheme="minorHAnsi" w:cstheme="minorHAnsi"/>
          <w:b/>
        </w:rPr>
        <w:t>5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D71AD6">
        <w:rPr>
          <w:rFonts w:asciiTheme="minorHAnsi" w:hAnsiTheme="minorHAnsi" w:cstheme="minorHAnsi"/>
          <w:b/>
        </w:rPr>
        <w:t>5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="002D7137" w:rsidRPr="00EC76BD">
        <w:rPr>
          <w:rFonts w:asciiTheme="minorHAnsi" w:hAnsiTheme="minorHAnsi" w:cstheme="minorHAnsi"/>
        </w:rPr>
        <w:t>této</w:t>
      </w:r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6B48A7FC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7" w:history="1">
        <w:r w:rsidR="00D855EB" w:rsidRPr="00916256">
          <w:rPr>
            <w:rStyle w:val="Hypertextovodkaz"/>
            <w:rFonts w:asciiTheme="minorHAnsi" w:hAnsiTheme="minorHAnsi" w:cstheme="minorHAnsi"/>
          </w:rPr>
          <w:t>zakaznik.komodity@veolia.com</w:t>
        </w:r>
      </w:hyperlink>
      <w:r w:rsidR="00D855EB">
        <w:rPr>
          <w:rStyle w:val="Hypertextovodkaz"/>
          <w:rFonts w:asciiTheme="minorHAnsi" w:hAnsiTheme="minorHAnsi" w:cstheme="minorHAnsi"/>
        </w:rPr>
        <w:t xml:space="preserve"> </w:t>
      </w:r>
      <w:r w:rsidRPr="000416CF">
        <w:rPr>
          <w:rFonts w:asciiTheme="minorHAnsi" w:hAnsiTheme="minorHAnsi" w:cstheme="minorHAnsi"/>
        </w:rPr>
        <w:t>nebo d</w:t>
      </w:r>
      <w:r w:rsidR="000754A3">
        <w:rPr>
          <w:rFonts w:asciiTheme="minorHAnsi" w:hAnsiTheme="minorHAnsi" w:cstheme="minorHAnsi"/>
        </w:rPr>
        <w:t>o jeho datové schránky.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lastRenderedPageBreak/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8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4DAE0881" w:rsidR="007F2A95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i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</w:t>
      </w:r>
      <w:r w:rsidR="00D71AD6">
        <w:rPr>
          <w:rFonts w:asciiTheme="minorHAnsi" w:hAnsiTheme="minorHAnsi" w:cstheme="minorHAnsi"/>
        </w:rPr>
        <w:t>4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 202</w:t>
      </w:r>
      <w:r w:rsidR="00D71AD6">
        <w:rPr>
          <w:rFonts w:asciiTheme="minorHAnsi" w:hAnsiTheme="minorHAnsi" w:cstheme="minorHAnsi"/>
          <w:i/>
        </w:rPr>
        <w:t>5</w:t>
      </w:r>
      <w:r w:rsidR="00A30099">
        <w:rPr>
          <w:rFonts w:asciiTheme="minorHAnsi" w:hAnsiTheme="minorHAnsi" w:cstheme="minorHAnsi"/>
          <w:i/>
        </w:rPr>
        <w:t>“</w:t>
      </w:r>
    </w:p>
    <w:p w14:paraId="39047665" w14:textId="6655724B" w:rsidR="00B872AF" w:rsidRPr="00696B82" w:rsidRDefault="00B872AF" w:rsidP="00B872AF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bookmarkStart w:id="0" w:name="_Hlk184039017"/>
      <w:r>
        <w:rPr>
          <w:rFonts w:asciiTheme="minorHAnsi" w:hAnsiTheme="minorHAnsi" w:cstheme="minorHAnsi"/>
        </w:rPr>
        <w:t>O uzavření této smlouvy rozhodla na straně Zákazníka rada městského obvodu Vítkovice usnesením č.</w:t>
      </w:r>
      <w:r w:rsidR="00662CBB">
        <w:rPr>
          <w:rFonts w:asciiTheme="minorHAnsi" w:hAnsiTheme="minorHAnsi" w:cstheme="minorHAnsi"/>
        </w:rPr>
        <w:t>2211/</w:t>
      </w:r>
      <w:proofErr w:type="spellStart"/>
      <w:r w:rsidR="00662CBB">
        <w:rPr>
          <w:rFonts w:asciiTheme="minorHAnsi" w:hAnsiTheme="minorHAnsi" w:cstheme="minorHAnsi"/>
        </w:rPr>
        <w:t>RMOb</w:t>
      </w:r>
      <w:proofErr w:type="spellEnd"/>
      <w:r w:rsidR="00662CBB">
        <w:rPr>
          <w:rFonts w:asciiTheme="minorHAnsi" w:hAnsiTheme="minorHAnsi" w:cstheme="minorHAnsi"/>
        </w:rPr>
        <w:t>-Vit/2226/</w:t>
      </w:r>
      <w:proofErr w:type="gramStart"/>
      <w:r w:rsidR="00662CBB">
        <w:rPr>
          <w:rFonts w:asciiTheme="minorHAnsi" w:hAnsiTheme="minorHAnsi" w:cstheme="minorHAnsi"/>
        </w:rPr>
        <w:t xml:space="preserve">68 </w:t>
      </w:r>
      <w:r>
        <w:rPr>
          <w:rFonts w:asciiTheme="minorHAnsi" w:hAnsiTheme="minorHAnsi" w:cstheme="minorHAnsi"/>
        </w:rPr>
        <w:t xml:space="preserve"> ze</w:t>
      </w:r>
      <w:proofErr w:type="gramEnd"/>
      <w:r>
        <w:rPr>
          <w:rFonts w:asciiTheme="minorHAnsi" w:hAnsiTheme="minorHAnsi" w:cstheme="minorHAnsi"/>
        </w:rPr>
        <w:t xml:space="preserve"> dne </w:t>
      </w:r>
      <w:r w:rsidR="00662CBB">
        <w:rPr>
          <w:rFonts w:asciiTheme="minorHAnsi" w:hAnsiTheme="minorHAnsi" w:cstheme="minorHAnsi"/>
        </w:rPr>
        <w:t xml:space="preserve"> 2.12.2024</w:t>
      </w:r>
      <w:r>
        <w:rPr>
          <w:rFonts w:asciiTheme="minorHAnsi" w:hAnsiTheme="minorHAnsi" w:cstheme="minorHAnsi"/>
        </w:rPr>
        <w:t>.</w:t>
      </w:r>
    </w:p>
    <w:bookmarkEnd w:id="0"/>
    <w:p w14:paraId="4CC83E22" w14:textId="77777777" w:rsidR="00B872AF" w:rsidRPr="00696B82" w:rsidRDefault="00B872AF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16BB729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</w:p>
    <w:p w14:paraId="029D26A7" w14:textId="00CC150F" w:rsidR="002D7137" w:rsidRDefault="00175351" w:rsidP="0083509A">
      <w:pPr>
        <w:pStyle w:val="Odstavecseseznamem"/>
        <w:spacing w:after="120" w:line="276" w:lineRule="auto"/>
        <w:ind w:left="1560" w:hanging="1134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1D8CE52E" w14:textId="77777777" w:rsidR="0083509A" w:rsidRDefault="0083509A" w:rsidP="0083509A">
      <w:pPr>
        <w:pStyle w:val="Odstavecseseznamem"/>
        <w:spacing w:after="120" w:line="276" w:lineRule="auto"/>
        <w:ind w:left="1560" w:hanging="1134"/>
        <w:contextualSpacing w:val="0"/>
        <w:rPr>
          <w:rFonts w:asciiTheme="minorHAnsi" w:hAnsiTheme="minorHAnsi" w:cstheme="minorHAnsi"/>
          <w:szCs w:val="22"/>
        </w:rPr>
      </w:pPr>
    </w:p>
    <w:p w14:paraId="6F012632" w14:textId="77777777" w:rsidR="0083509A" w:rsidRPr="00696B82" w:rsidRDefault="0083509A" w:rsidP="0083509A">
      <w:pPr>
        <w:pStyle w:val="Odstavecseseznamem"/>
        <w:spacing w:after="120" w:line="276" w:lineRule="auto"/>
        <w:ind w:left="1560" w:hanging="1134"/>
        <w:contextualSpacing w:val="0"/>
        <w:rPr>
          <w:rFonts w:asciiTheme="minorHAnsi" w:hAnsiTheme="minorHAnsi" w:cstheme="minorHAnsi"/>
          <w:szCs w:val="22"/>
        </w:rPr>
      </w:pPr>
    </w:p>
    <w:p w14:paraId="61E0848C" w14:textId="68743F89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855EB" w:rsidRPr="00D855EB">
        <w:rPr>
          <w:rFonts w:asciiTheme="minorHAnsi" w:hAnsiTheme="minorHAnsi" w:cstheme="minorHAnsi"/>
        </w:rPr>
        <w:t>Praze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="00CF6303">
        <w:rPr>
          <w:rFonts w:asciiTheme="minorHAnsi" w:hAnsiTheme="minorHAnsi" w:cstheme="minorHAnsi"/>
        </w:rPr>
        <w:t xml:space="preserve">                              </w:t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041F5908" w:rsidR="00696B82" w:rsidRPr="00696B82" w:rsidRDefault="00D855EB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 w:rsidRPr="00746F14">
        <w:rPr>
          <w:rFonts w:asciiTheme="minorHAnsi" w:hAnsiTheme="minorHAnsi" w:cstheme="minorHAnsi"/>
        </w:rPr>
        <w:t>Markéta Veverková – na základě pověření</w:t>
      </w:r>
      <w:r w:rsidR="00696B82" w:rsidRPr="001B78E2">
        <w:rPr>
          <w:rFonts w:asciiTheme="minorHAnsi" w:hAnsiTheme="minorHAnsi" w:cstheme="minorHAnsi"/>
        </w:rPr>
        <w:tab/>
      </w:r>
      <w:r w:rsidR="002F74D1">
        <w:rPr>
          <w:rFonts w:asciiTheme="minorHAnsi" w:hAnsiTheme="minorHAnsi" w:cstheme="minorHAnsi"/>
        </w:rPr>
        <w:t xml:space="preserve">Richard </w:t>
      </w:r>
      <w:proofErr w:type="gramStart"/>
      <w:r w:rsidR="002F74D1">
        <w:rPr>
          <w:rFonts w:asciiTheme="minorHAnsi" w:hAnsiTheme="minorHAnsi" w:cstheme="minorHAnsi"/>
        </w:rPr>
        <w:t>Čermák - starosta</w:t>
      </w:r>
      <w:proofErr w:type="gramEnd"/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proofErr w:type="gramStart"/>
      <w:r w:rsidRPr="00EF34E3">
        <w:rPr>
          <w:rFonts w:asciiTheme="minorHAnsi" w:hAnsiTheme="minorHAnsi" w:cstheme="minorHAnsi"/>
        </w:rPr>
        <w:t>„ podepsáno</w:t>
      </w:r>
      <w:proofErr w:type="gramEnd"/>
      <w:r w:rsidRPr="00EF34E3">
        <w:rPr>
          <w:rFonts w:asciiTheme="minorHAnsi" w:hAnsiTheme="minorHAnsi" w:cstheme="minorHAnsi"/>
        </w:rPr>
        <w:t xml:space="preserve">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41F7984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02d            </w:t>
            </w:r>
          </w:p>
        </w:tc>
        <w:tc>
          <w:tcPr>
            <w:tcW w:w="1282" w:type="pct"/>
            <w:vAlign w:val="center"/>
          </w:tcPr>
          <w:p w14:paraId="551DD3E5" w14:textId="4604D452" w:rsidR="00C74671" w:rsidRPr="00696B82" w:rsidRDefault="00D855E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gramStart"/>
            <w:r w:rsidRPr="006A3336">
              <w:rPr>
                <w:rFonts w:asciiTheme="minorHAnsi" w:eastAsia="Arial Unicode MS" w:hAnsiTheme="minorHAnsi" w:cstheme="minorHAnsi"/>
                <w:szCs w:val="16"/>
              </w:rPr>
              <w:t>2.575</w:t>
            </w:r>
            <w:r>
              <w:rPr>
                <w:rFonts w:asciiTheme="minorHAnsi" w:eastAsia="Arial Unicode MS" w:hAnsiTheme="minorHAnsi" w:cstheme="minorHAnsi"/>
                <w:szCs w:val="16"/>
              </w:rPr>
              <w:t>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2E43DB0F" w:rsidR="00C74671" w:rsidRPr="00696B82" w:rsidRDefault="00D855EB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6A3336">
              <w:rPr>
                <w:rFonts w:asciiTheme="minorHAnsi" w:hAnsiTheme="minorHAnsi" w:cstheme="minorHAnsi"/>
                <w:sz w:val="22"/>
                <w:lang w:val="en-GB"/>
              </w:rPr>
              <w:t>0,09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40DA86A6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                </w:t>
            </w:r>
          </w:p>
        </w:tc>
        <w:tc>
          <w:tcPr>
            <w:tcW w:w="1282" w:type="pct"/>
            <w:vAlign w:val="center"/>
          </w:tcPr>
          <w:p w14:paraId="1DBBDBBA" w14:textId="4B22BBA0" w:rsidR="00C74671" w:rsidRPr="00696B82" w:rsidRDefault="00CF6303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gramStart"/>
            <w:r w:rsidRPr="006A3336">
              <w:rPr>
                <w:rFonts w:asciiTheme="minorHAnsi" w:eastAsia="Arial Unicode MS" w:hAnsiTheme="minorHAnsi" w:cstheme="minorHAnsi"/>
                <w:szCs w:val="16"/>
              </w:rPr>
              <w:t>2.575</w:t>
            </w:r>
            <w:r>
              <w:rPr>
                <w:rFonts w:asciiTheme="minorHAnsi" w:eastAsia="Arial Unicode MS" w:hAnsiTheme="minorHAnsi" w:cstheme="minorHAnsi"/>
                <w:szCs w:val="16"/>
              </w:rPr>
              <w:t>,-</w:t>
            </w:r>
            <w:proofErr w:type="gramEnd"/>
          </w:p>
        </w:tc>
        <w:tc>
          <w:tcPr>
            <w:tcW w:w="1269" w:type="pct"/>
            <w:vAlign w:val="center"/>
          </w:tcPr>
          <w:p w14:paraId="4AE92E55" w14:textId="0E84D1F4" w:rsidR="00C74671" w:rsidRPr="00696B82" w:rsidRDefault="00CF6303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proofErr w:type="gramStart"/>
            <w:r w:rsidRPr="006A3336">
              <w:rPr>
                <w:rFonts w:asciiTheme="minorHAnsi" w:eastAsia="Arial Unicode MS" w:hAnsiTheme="minorHAnsi" w:cstheme="minorHAnsi"/>
                <w:szCs w:val="16"/>
              </w:rPr>
              <w:t>2.575</w:t>
            </w:r>
            <w:r>
              <w:rPr>
                <w:rFonts w:asciiTheme="minorHAnsi" w:eastAsia="Arial Unicode MS" w:hAnsiTheme="minorHAnsi" w:cstheme="minorHAnsi"/>
                <w:szCs w:val="16"/>
              </w:rPr>
              <w:t>,-</w:t>
            </w:r>
            <w:proofErr w:type="gramEnd"/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962DA8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55F6B92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A3336">
              <w:rPr>
                <w:rFonts w:asciiTheme="minorHAnsi" w:hAnsiTheme="minorHAnsi" w:cstheme="minorHAnsi"/>
                <w:lang w:val="en-GB"/>
              </w:rPr>
              <w:t xml:space="preserve">Markéta </w:t>
            </w:r>
            <w:r>
              <w:rPr>
                <w:rFonts w:asciiTheme="minorHAnsi" w:hAnsiTheme="minorHAnsi" w:cstheme="minorHAnsi"/>
                <w:lang w:val="en-GB"/>
              </w:rPr>
              <w:t>V</w:t>
            </w:r>
            <w:r w:rsidRPr="006A3336">
              <w:rPr>
                <w:rFonts w:asciiTheme="minorHAnsi" w:hAnsiTheme="minorHAnsi" w:cstheme="minorHAnsi"/>
                <w:lang w:val="en-GB"/>
              </w:rPr>
              <w:t>everková</w:t>
            </w:r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6CF72C3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08AE959" w14:textId="77777777" w:rsidTr="00C9252A">
        <w:tc>
          <w:tcPr>
            <w:tcW w:w="919" w:type="dxa"/>
          </w:tcPr>
          <w:p w14:paraId="2CEBA67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12DC7924" w:rsidR="00C74671" w:rsidRPr="00696B82" w:rsidRDefault="00D855EB" w:rsidP="00D855E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22E0E">
              <w:rPr>
                <w:rFonts w:asciiTheme="minorHAnsi" w:hAnsiTheme="minorHAnsi" w:cstheme="minorHAnsi"/>
              </w:rPr>
              <w:t xml:space="preserve">Radlická </w:t>
            </w:r>
            <w:r>
              <w:rPr>
                <w:rFonts w:asciiTheme="minorHAnsi" w:hAnsiTheme="minorHAnsi" w:cstheme="minorHAnsi"/>
              </w:rPr>
              <w:t>364/152, Praha 5, 150 00</w:t>
            </w:r>
          </w:p>
        </w:tc>
        <w:tc>
          <w:tcPr>
            <w:tcW w:w="919" w:type="dxa"/>
          </w:tcPr>
          <w:p w14:paraId="3A920A5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0FA38DFD" w14:textId="068A36AA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0AAF41FD" w14:textId="77777777" w:rsidTr="00C9252A">
        <w:tc>
          <w:tcPr>
            <w:tcW w:w="919" w:type="dxa"/>
          </w:tcPr>
          <w:p w14:paraId="3C26A4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48B58A72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</w:t>
            </w:r>
            <w:r w:rsidRPr="00622E0E">
              <w:rPr>
                <w:rFonts w:asciiTheme="minorHAnsi" w:hAnsiTheme="minorHAnsi" w:cstheme="minorHAnsi"/>
                <w:lang w:val="en-GB"/>
              </w:rPr>
              <w:t>arketa.veverkova@veolia.com</w:t>
            </w:r>
          </w:p>
        </w:tc>
        <w:tc>
          <w:tcPr>
            <w:tcW w:w="919" w:type="dxa"/>
          </w:tcPr>
          <w:p w14:paraId="3A6506D6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50C402E1" w14:textId="11156A7E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53F536" w14:textId="77777777" w:rsidTr="00C9252A">
        <w:tc>
          <w:tcPr>
            <w:tcW w:w="919" w:type="dxa"/>
          </w:tcPr>
          <w:p w14:paraId="00834EF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295E46D0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22E0E">
              <w:rPr>
                <w:rFonts w:asciiTheme="minorHAnsi" w:hAnsiTheme="minorHAnsi" w:cstheme="minorHAnsi"/>
                <w:lang w:val="en-GB"/>
              </w:rPr>
              <w:t>+420 601 135 255</w:t>
            </w:r>
          </w:p>
        </w:tc>
        <w:tc>
          <w:tcPr>
            <w:tcW w:w="919" w:type="dxa"/>
          </w:tcPr>
          <w:p w14:paraId="13793B8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2CEDEAC3" w14:textId="4768B7D9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44E11D63" w14:textId="77777777" w:rsidTr="00C9252A">
        <w:tc>
          <w:tcPr>
            <w:tcW w:w="919" w:type="dxa"/>
          </w:tcPr>
          <w:p w14:paraId="35F2DF3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3383B823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2FFDD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3429DBC6" w14:textId="1E02A304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48304F11" w:rsidR="0079060A" w:rsidRPr="00696B82" w:rsidRDefault="00D855EB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Osoby pověřené pro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řešení ostatních požadavků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6DF23D1C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22E0E">
              <w:rPr>
                <w:rFonts w:asciiTheme="minorHAnsi" w:hAnsiTheme="minorHAnsi" w:cstheme="minorHAnsi"/>
                <w:lang w:val="en-GB"/>
              </w:rPr>
              <w:t>Zákaznický servis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0887E9B2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BA8A30F" w14:textId="77777777" w:rsidTr="00025625">
        <w:tc>
          <w:tcPr>
            <w:tcW w:w="919" w:type="dxa"/>
          </w:tcPr>
          <w:p w14:paraId="2DB48E7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107ECD12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Radlická 364/152, Praha 5, 150 00</w:t>
            </w:r>
          </w:p>
        </w:tc>
        <w:tc>
          <w:tcPr>
            <w:tcW w:w="919" w:type="dxa"/>
          </w:tcPr>
          <w:p w14:paraId="08D3173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32329E0D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3CB87D5C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622E0E">
              <w:rPr>
                <w:rFonts w:asciiTheme="minorHAnsi" w:hAnsiTheme="minorHAnsi" w:cstheme="minorHAnsi"/>
              </w:rPr>
              <w:t>akaznik.komodity@veolia.com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4BC9F483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759A4ADE" w:rsidR="00C74671" w:rsidRPr="00696B82" w:rsidRDefault="00D855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22E0E">
              <w:rPr>
                <w:rFonts w:asciiTheme="minorHAnsi" w:hAnsiTheme="minorHAnsi" w:cstheme="minorHAnsi"/>
              </w:rPr>
              <w:t>+420 725 995 920</w:t>
            </w: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6D6DC150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59C2A3C5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7A111753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BF50FEC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70BBD0" w14:textId="16E1BD68" w:rsidR="00D855EB" w:rsidRDefault="00D855E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2C0403" w14:textId="4CA2E0FF" w:rsidR="00D855EB" w:rsidRDefault="00D855E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F9E84DC" w14:textId="1F5BA6D1" w:rsidR="00D855EB" w:rsidRDefault="00D855E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A1B70ED" w14:textId="29C7F523" w:rsidR="00D855EB" w:rsidRDefault="00D855E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140CAA" w14:textId="5736C480" w:rsidR="00D855EB" w:rsidRDefault="00D855E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B1D4E52" w14:textId="77777777" w:rsidR="00D855EB" w:rsidRPr="00696B82" w:rsidRDefault="00D855EB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305"/>
        <w:gridCol w:w="877"/>
        <w:gridCol w:w="3454"/>
      </w:tblGrid>
      <w:tr w:rsidR="0079060A" w:rsidRPr="00696B82" w14:paraId="0D4805B4" w14:textId="77777777" w:rsidTr="00B872AF">
        <w:trPr>
          <w:trHeight w:val="597"/>
        </w:trPr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B872AF" w:rsidRPr="00696B82" w14:paraId="4850ED0A" w14:textId="77777777" w:rsidTr="00100A91">
        <w:tc>
          <w:tcPr>
            <w:tcW w:w="919" w:type="dxa"/>
          </w:tcPr>
          <w:p w14:paraId="1F0F7CAB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18B53777" w:rsidR="00B872AF" w:rsidRPr="00846F16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Richard Čermák</w:t>
            </w:r>
          </w:p>
        </w:tc>
        <w:tc>
          <w:tcPr>
            <w:tcW w:w="919" w:type="dxa"/>
          </w:tcPr>
          <w:p w14:paraId="0326A7EF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29D5D8F8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Mgr. Svatava Köhlerová</w:t>
            </w:r>
          </w:p>
        </w:tc>
      </w:tr>
      <w:tr w:rsidR="00B872AF" w:rsidRPr="00696B82" w14:paraId="7D9A18BF" w14:textId="77777777" w:rsidTr="00100A91">
        <w:tc>
          <w:tcPr>
            <w:tcW w:w="919" w:type="dxa"/>
          </w:tcPr>
          <w:p w14:paraId="63A26C07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39CAC0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Mírové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náměstí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516/1, 703 79 Ostrava</w:t>
            </w:r>
          </w:p>
        </w:tc>
        <w:tc>
          <w:tcPr>
            <w:tcW w:w="919" w:type="dxa"/>
          </w:tcPr>
          <w:p w14:paraId="38833048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46947AE1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Mírové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náměstí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516/1, 703 79 Ostrava</w:t>
            </w:r>
          </w:p>
        </w:tc>
      </w:tr>
      <w:tr w:rsidR="00B872AF" w:rsidRPr="00696B82" w14:paraId="738A209C" w14:textId="77777777" w:rsidTr="00100A91">
        <w:tc>
          <w:tcPr>
            <w:tcW w:w="919" w:type="dxa"/>
          </w:tcPr>
          <w:p w14:paraId="1BB45113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51F4E4A9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richard.cermak@vitkovice.ostrava.cz</w:t>
            </w:r>
          </w:p>
        </w:tc>
        <w:tc>
          <w:tcPr>
            <w:tcW w:w="919" w:type="dxa"/>
          </w:tcPr>
          <w:p w14:paraId="0DD2D0F3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75501E61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svatava.kohlerova@vitkovice.ostrava.cz</w:t>
            </w:r>
          </w:p>
        </w:tc>
      </w:tr>
      <w:tr w:rsidR="00B872AF" w:rsidRPr="00696B82" w14:paraId="33F6830A" w14:textId="77777777" w:rsidTr="00100A91">
        <w:tc>
          <w:tcPr>
            <w:tcW w:w="919" w:type="dxa"/>
          </w:tcPr>
          <w:p w14:paraId="151206DF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6528E1DD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599 453 111</w:t>
            </w:r>
          </w:p>
        </w:tc>
        <w:tc>
          <w:tcPr>
            <w:tcW w:w="919" w:type="dxa"/>
          </w:tcPr>
          <w:p w14:paraId="28C093E0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2E8D9348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599 453 126</w:t>
            </w:r>
          </w:p>
        </w:tc>
      </w:tr>
      <w:tr w:rsidR="00B872AF" w:rsidRPr="00696B82" w14:paraId="0A85BCEF" w14:textId="77777777" w:rsidTr="00100A91">
        <w:tc>
          <w:tcPr>
            <w:tcW w:w="919" w:type="dxa"/>
          </w:tcPr>
          <w:p w14:paraId="130DD833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5ADE711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12540AD5" w:rsidR="00B872AF" w:rsidRPr="00696B82" w:rsidRDefault="00B872AF" w:rsidP="00B872A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463"/>
        <w:gridCol w:w="854"/>
        <w:gridCol w:w="3288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B6B52">
        <w:tc>
          <w:tcPr>
            <w:tcW w:w="912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69" w:type="dxa"/>
          </w:tcPr>
          <w:p w14:paraId="0178CDBB" w14:textId="32A6D92F" w:rsidR="0079060A" w:rsidRPr="00696B82" w:rsidRDefault="001B6B52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Jaroslava Stempaková</w:t>
            </w:r>
          </w:p>
        </w:tc>
        <w:tc>
          <w:tcPr>
            <w:tcW w:w="854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278" w:type="dxa"/>
          </w:tcPr>
          <w:p w14:paraId="4C06150B" w14:textId="5606229A" w:rsidR="0079060A" w:rsidRPr="00696B82" w:rsidRDefault="001B6B52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Rudínská</w:t>
            </w:r>
            <w:proofErr w:type="spellEnd"/>
          </w:p>
        </w:tc>
      </w:tr>
      <w:tr w:rsidR="001B6B52" w:rsidRPr="00696B82" w14:paraId="6101021C" w14:textId="77777777" w:rsidTr="001B6B52">
        <w:tc>
          <w:tcPr>
            <w:tcW w:w="912" w:type="dxa"/>
          </w:tcPr>
          <w:p w14:paraId="72D2AE02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69" w:type="dxa"/>
          </w:tcPr>
          <w:p w14:paraId="176A822F" w14:textId="6CA422C1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Mírové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náměstí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516/1, 703 79 Ostrava</w:t>
            </w:r>
          </w:p>
        </w:tc>
        <w:tc>
          <w:tcPr>
            <w:tcW w:w="854" w:type="dxa"/>
          </w:tcPr>
          <w:p w14:paraId="6C10F780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278" w:type="dxa"/>
          </w:tcPr>
          <w:p w14:paraId="61F3CCB4" w14:textId="20556E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Mírové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náměstí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516/1, 703 79 Ostrava</w:t>
            </w:r>
          </w:p>
        </w:tc>
      </w:tr>
      <w:tr w:rsidR="001B6B52" w:rsidRPr="00696B82" w14:paraId="22F308F1" w14:textId="77777777" w:rsidTr="001B6B52">
        <w:tc>
          <w:tcPr>
            <w:tcW w:w="912" w:type="dxa"/>
          </w:tcPr>
          <w:p w14:paraId="7EBADB83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69" w:type="dxa"/>
          </w:tcPr>
          <w:p w14:paraId="61842DA5" w14:textId="70313B0C" w:rsidR="001B6B52" w:rsidRPr="001B6B5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</w:t>
            </w:r>
            <w:r w:rsidRPr="001B6B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aroslava.stempakova@vitkovice.ostrava.cz</w:t>
            </w:r>
          </w:p>
        </w:tc>
        <w:tc>
          <w:tcPr>
            <w:tcW w:w="854" w:type="dxa"/>
          </w:tcPr>
          <w:p w14:paraId="26D7F2ED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278" w:type="dxa"/>
          </w:tcPr>
          <w:p w14:paraId="458F3BB9" w14:textId="0D0DCD7A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zuzana.rudinska@vitkovice.ostrava.cz</w:t>
            </w:r>
          </w:p>
        </w:tc>
      </w:tr>
      <w:tr w:rsidR="001B6B52" w:rsidRPr="00696B82" w14:paraId="22BDB582" w14:textId="77777777" w:rsidTr="001B6B52">
        <w:tc>
          <w:tcPr>
            <w:tcW w:w="912" w:type="dxa"/>
          </w:tcPr>
          <w:p w14:paraId="60AACC22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69" w:type="dxa"/>
          </w:tcPr>
          <w:p w14:paraId="1366123D" w14:textId="09BA1635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599 453 158</w:t>
            </w:r>
          </w:p>
        </w:tc>
        <w:tc>
          <w:tcPr>
            <w:tcW w:w="854" w:type="dxa"/>
          </w:tcPr>
          <w:p w14:paraId="4DD6787D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278" w:type="dxa"/>
          </w:tcPr>
          <w:p w14:paraId="37D93471" w14:textId="5E19CDD3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599 453 122</w:t>
            </w:r>
          </w:p>
        </w:tc>
      </w:tr>
      <w:tr w:rsidR="001B6B52" w:rsidRPr="00696B82" w14:paraId="3ED48253" w14:textId="77777777" w:rsidTr="001B6B52">
        <w:tc>
          <w:tcPr>
            <w:tcW w:w="912" w:type="dxa"/>
          </w:tcPr>
          <w:p w14:paraId="62E909A0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69" w:type="dxa"/>
          </w:tcPr>
          <w:p w14:paraId="21233151" w14:textId="1EFA0666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</w:p>
        </w:tc>
        <w:tc>
          <w:tcPr>
            <w:tcW w:w="854" w:type="dxa"/>
          </w:tcPr>
          <w:p w14:paraId="5E27C35F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278" w:type="dxa"/>
          </w:tcPr>
          <w:p w14:paraId="367EF046" w14:textId="78D43C5C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1B6B52" w:rsidRPr="00696B82" w14:paraId="2CDEB37A" w14:textId="77777777" w:rsidTr="00100A91">
        <w:tc>
          <w:tcPr>
            <w:tcW w:w="919" w:type="dxa"/>
          </w:tcPr>
          <w:p w14:paraId="3BEEDA8C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7EA2B9D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Mírové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náměstí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516/1, 703 79 Ostrava</w:t>
            </w:r>
          </w:p>
        </w:tc>
        <w:tc>
          <w:tcPr>
            <w:tcW w:w="919" w:type="dxa"/>
          </w:tcPr>
          <w:p w14:paraId="074DD3BD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119DCF4B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B6B52" w:rsidRPr="00696B82" w14:paraId="35B9A866" w14:textId="77777777" w:rsidTr="00100A91">
        <w:tc>
          <w:tcPr>
            <w:tcW w:w="919" w:type="dxa"/>
          </w:tcPr>
          <w:p w14:paraId="769810E1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4585002C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posta@vitkovice.ostrava.cz</w:t>
            </w:r>
          </w:p>
        </w:tc>
        <w:tc>
          <w:tcPr>
            <w:tcW w:w="919" w:type="dxa"/>
          </w:tcPr>
          <w:p w14:paraId="3B291EA4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6E2630E8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B6B52" w:rsidRPr="00696B82" w14:paraId="674E5582" w14:textId="77777777" w:rsidTr="00100A91">
        <w:tc>
          <w:tcPr>
            <w:tcW w:w="919" w:type="dxa"/>
          </w:tcPr>
          <w:p w14:paraId="2E7E1EAF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1958A9DF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599 453 111</w:t>
            </w:r>
          </w:p>
        </w:tc>
        <w:tc>
          <w:tcPr>
            <w:tcW w:w="919" w:type="dxa"/>
          </w:tcPr>
          <w:p w14:paraId="3F94DF7F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A2F2B1E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B6B52" w:rsidRPr="00696B82" w14:paraId="76D50CFF" w14:textId="77777777" w:rsidTr="00100A91">
        <w:tc>
          <w:tcPr>
            <w:tcW w:w="919" w:type="dxa"/>
          </w:tcPr>
          <w:p w14:paraId="43333D42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7F0F863D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0E95FB0A" w:rsidR="001B6B52" w:rsidRPr="00696B82" w:rsidRDefault="001B6B52" w:rsidP="001B6B5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962DA8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778E" w14:textId="77777777" w:rsidR="0059481B" w:rsidRDefault="0059481B" w:rsidP="005349E5">
      <w:r>
        <w:separator/>
      </w:r>
    </w:p>
  </w:endnote>
  <w:endnote w:type="continuationSeparator" w:id="0">
    <w:p w14:paraId="678968CB" w14:textId="77777777" w:rsidR="0059481B" w:rsidRDefault="0059481B" w:rsidP="005349E5">
      <w:r>
        <w:continuationSeparator/>
      </w:r>
    </w:p>
  </w:endnote>
  <w:endnote w:type="continuationNotice" w:id="1">
    <w:p w14:paraId="3C6A9227" w14:textId="77777777" w:rsidR="0059481B" w:rsidRDefault="00594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83140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5F664" w14:textId="0A30E5E4" w:rsidR="00B11CC9" w:rsidRDefault="00B11C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BD9F" w14:textId="77777777" w:rsidR="0059481B" w:rsidRDefault="0059481B" w:rsidP="005349E5">
      <w:r>
        <w:separator/>
      </w:r>
    </w:p>
  </w:footnote>
  <w:footnote w:type="continuationSeparator" w:id="0">
    <w:p w14:paraId="777BF43B" w14:textId="77777777" w:rsidR="0059481B" w:rsidRDefault="0059481B" w:rsidP="005349E5">
      <w:r>
        <w:continuationSeparator/>
      </w:r>
    </w:p>
  </w:footnote>
  <w:footnote w:type="continuationNotice" w:id="1">
    <w:p w14:paraId="0B5BBD3E" w14:textId="77777777" w:rsidR="0059481B" w:rsidRDefault="00594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38CD" w14:textId="3E45F65C" w:rsidR="007A3D7F" w:rsidRPr="00CF6303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CF6303" w:rsidRPr="00CF6303">
      <w:rPr>
        <w:rFonts w:ascii="Calibri" w:hAnsi="Calibri"/>
        <w:lang w:val="en-GB"/>
      </w:rPr>
      <w:t>E002843-8/E002851-3/E002926-96/E003069-90/E003235/</w:t>
    </w:r>
    <w:r w:rsidRPr="00CF6303">
      <w:rPr>
        <w:sz w:val="16"/>
        <w:szCs w:val="16"/>
      </w:rPr>
      <w:tab/>
      <w:t>Příloha č. 1aa ZD</w:t>
    </w:r>
  </w:p>
  <w:p w14:paraId="1D0901F0" w14:textId="0CB546A8" w:rsidR="00CF6303" w:rsidRPr="00CF6303" w:rsidRDefault="00CF6303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 w:rsidRPr="00CF6303">
      <w:rPr>
        <w:sz w:val="16"/>
        <w:szCs w:val="16"/>
      </w:rPr>
      <w:t xml:space="preserve">                                                         </w:t>
    </w:r>
    <w:r w:rsidRPr="00CF6303">
      <w:rPr>
        <w:rFonts w:ascii="Calibri" w:hAnsi="Calibri"/>
      </w:rPr>
      <w:t>E003238/E003716</w:t>
    </w:r>
  </w:p>
  <w:p w14:paraId="5051FF71" w14:textId="485F6B48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ZÁKAZNÍKA</w:t>
    </w:r>
    <w:r w:rsidR="00662CBB">
      <w:rPr>
        <w:sz w:val="16"/>
        <w:szCs w:val="16"/>
      </w:rPr>
      <w:t xml:space="preserve">: </w:t>
    </w:r>
    <w:r w:rsidR="00662CBB" w:rsidRPr="00662CBB">
      <w:rPr>
        <w:sz w:val="16"/>
        <w:szCs w:val="16"/>
      </w:rPr>
      <w:t>1040/2024/</w:t>
    </w:r>
    <w:proofErr w:type="spellStart"/>
    <w:r w:rsidR="00662CBB" w:rsidRPr="00662CBB">
      <w:rPr>
        <w:sz w:val="16"/>
        <w:szCs w:val="16"/>
      </w:rPr>
      <w:t>BaM</w:t>
    </w:r>
    <w:proofErr w:type="spellEnd"/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3489">
    <w:abstractNumId w:val="39"/>
  </w:num>
  <w:num w:numId="2" w16cid:durableId="754132030">
    <w:abstractNumId w:val="11"/>
  </w:num>
  <w:num w:numId="3" w16cid:durableId="1674642449">
    <w:abstractNumId w:val="9"/>
  </w:num>
  <w:num w:numId="4" w16cid:durableId="2022928386">
    <w:abstractNumId w:val="20"/>
  </w:num>
  <w:num w:numId="5" w16cid:durableId="992027775">
    <w:abstractNumId w:val="25"/>
  </w:num>
  <w:num w:numId="6" w16cid:durableId="872107837">
    <w:abstractNumId w:val="13"/>
  </w:num>
  <w:num w:numId="7" w16cid:durableId="1091271540">
    <w:abstractNumId w:val="2"/>
  </w:num>
  <w:num w:numId="8" w16cid:durableId="342518606">
    <w:abstractNumId w:val="3"/>
  </w:num>
  <w:num w:numId="9" w16cid:durableId="22445030">
    <w:abstractNumId w:val="48"/>
  </w:num>
  <w:num w:numId="10" w16cid:durableId="1010914770">
    <w:abstractNumId w:val="4"/>
  </w:num>
  <w:num w:numId="11" w16cid:durableId="139732742">
    <w:abstractNumId w:val="5"/>
  </w:num>
  <w:num w:numId="12" w16cid:durableId="1573538358">
    <w:abstractNumId w:val="6"/>
  </w:num>
  <w:num w:numId="13" w16cid:durableId="1847286754">
    <w:abstractNumId w:val="7"/>
  </w:num>
  <w:num w:numId="14" w16cid:durableId="611595812">
    <w:abstractNumId w:val="29"/>
  </w:num>
  <w:num w:numId="15" w16cid:durableId="1191260497">
    <w:abstractNumId w:val="41"/>
  </w:num>
  <w:num w:numId="16" w16cid:durableId="59913249">
    <w:abstractNumId w:val="34"/>
  </w:num>
  <w:num w:numId="17" w16cid:durableId="1833256306">
    <w:abstractNumId w:val="37"/>
  </w:num>
  <w:num w:numId="18" w16cid:durableId="1570922969">
    <w:abstractNumId w:val="38"/>
  </w:num>
  <w:num w:numId="19" w16cid:durableId="133790475">
    <w:abstractNumId w:val="21"/>
  </w:num>
  <w:num w:numId="20" w16cid:durableId="2035228928">
    <w:abstractNumId w:val="46"/>
  </w:num>
  <w:num w:numId="21" w16cid:durableId="589655389">
    <w:abstractNumId w:val="31"/>
  </w:num>
  <w:num w:numId="22" w16cid:durableId="1785268727">
    <w:abstractNumId w:val="30"/>
  </w:num>
  <w:num w:numId="23" w16cid:durableId="1338459166">
    <w:abstractNumId w:val="1"/>
  </w:num>
  <w:num w:numId="24" w16cid:durableId="821965482">
    <w:abstractNumId w:val="47"/>
  </w:num>
  <w:num w:numId="25" w16cid:durableId="1523981093">
    <w:abstractNumId w:val="19"/>
  </w:num>
  <w:num w:numId="26" w16cid:durableId="928001933">
    <w:abstractNumId w:val="17"/>
  </w:num>
  <w:num w:numId="27" w16cid:durableId="1355499902">
    <w:abstractNumId w:val="44"/>
  </w:num>
  <w:num w:numId="28" w16cid:durableId="840434629">
    <w:abstractNumId w:val="28"/>
  </w:num>
  <w:num w:numId="29" w16cid:durableId="2099058993">
    <w:abstractNumId w:val="14"/>
  </w:num>
  <w:num w:numId="30" w16cid:durableId="1183667207">
    <w:abstractNumId w:val="27"/>
  </w:num>
  <w:num w:numId="31" w16cid:durableId="1530531275">
    <w:abstractNumId w:val="26"/>
  </w:num>
  <w:num w:numId="32" w16cid:durableId="1291715409">
    <w:abstractNumId w:val="24"/>
  </w:num>
  <w:num w:numId="33" w16cid:durableId="936671068">
    <w:abstractNumId w:val="16"/>
  </w:num>
  <w:num w:numId="34" w16cid:durableId="922371848">
    <w:abstractNumId w:val="8"/>
  </w:num>
  <w:num w:numId="35" w16cid:durableId="1937130218">
    <w:abstractNumId w:val="36"/>
  </w:num>
  <w:num w:numId="36" w16cid:durableId="816414103">
    <w:abstractNumId w:val="43"/>
  </w:num>
  <w:num w:numId="37" w16cid:durableId="970482524">
    <w:abstractNumId w:val="15"/>
  </w:num>
  <w:num w:numId="38" w16cid:durableId="1739790922">
    <w:abstractNumId w:val="12"/>
  </w:num>
  <w:num w:numId="39" w16cid:durableId="731083531">
    <w:abstractNumId w:val="0"/>
  </w:num>
  <w:num w:numId="40" w16cid:durableId="632251503">
    <w:abstractNumId w:val="32"/>
  </w:num>
  <w:num w:numId="41" w16cid:durableId="1012487607">
    <w:abstractNumId w:val="35"/>
  </w:num>
  <w:num w:numId="42" w16cid:durableId="1503819229">
    <w:abstractNumId w:val="40"/>
  </w:num>
  <w:num w:numId="43" w16cid:durableId="1114717127">
    <w:abstractNumId w:val="42"/>
  </w:num>
  <w:num w:numId="44" w16cid:durableId="1026440791">
    <w:abstractNumId w:val="22"/>
  </w:num>
  <w:num w:numId="45" w16cid:durableId="1441097917">
    <w:abstractNumId w:val="23"/>
  </w:num>
  <w:num w:numId="46" w16cid:durableId="1523010799">
    <w:abstractNumId w:val="33"/>
  </w:num>
  <w:num w:numId="47" w16cid:durableId="312296011">
    <w:abstractNumId w:val="10"/>
  </w:num>
  <w:num w:numId="48" w16cid:durableId="996150966">
    <w:abstractNumId w:val="18"/>
  </w:num>
  <w:num w:numId="49" w16cid:durableId="138420936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754A3"/>
    <w:rsid w:val="000842A5"/>
    <w:rsid w:val="00086AB8"/>
    <w:rsid w:val="00093B8E"/>
    <w:rsid w:val="000A3C75"/>
    <w:rsid w:val="000B17EB"/>
    <w:rsid w:val="000B4ABE"/>
    <w:rsid w:val="000C0454"/>
    <w:rsid w:val="000C0E33"/>
    <w:rsid w:val="000C3E5C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3F50"/>
    <w:rsid w:val="00114A97"/>
    <w:rsid w:val="0011529A"/>
    <w:rsid w:val="00116E6D"/>
    <w:rsid w:val="001255AB"/>
    <w:rsid w:val="00126309"/>
    <w:rsid w:val="0013231C"/>
    <w:rsid w:val="0014420F"/>
    <w:rsid w:val="0014557E"/>
    <w:rsid w:val="001503D9"/>
    <w:rsid w:val="00150B59"/>
    <w:rsid w:val="00164221"/>
    <w:rsid w:val="00164915"/>
    <w:rsid w:val="0017061C"/>
    <w:rsid w:val="00175351"/>
    <w:rsid w:val="001754D0"/>
    <w:rsid w:val="00180C89"/>
    <w:rsid w:val="0018480F"/>
    <w:rsid w:val="00196C98"/>
    <w:rsid w:val="001A39F0"/>
    <w:rsid w:val="001B6B52"/>
    <w:rsid w:val="001B78E2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3D65"/>
    <w:rsid w:val="002A2015"/>
    <w:rsid w:val="002A4467"/>
    <w:rsid w:val="002A79C8"/>
    <w:rsid w:val="002B5CD0"/>
    <w:rsid w:val="002C33EC"/>
    <w:rsid w:val="002C50B4"/>
    <w:rsid w:val="002D3DBE"/>
    <w:rsid w:val="002D46D1"/>
    <w:rsid w:val="002D7137"/>
    <w:rsid w:val="002F1948"/>
    <w:rsid w:val="002F74D1"/>
    <w:rsid w:val="00324675"/>
    <w:rsid w:val="003358C8"/>
    <w:rsid w:val="00341ADF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154C8"/>
    <w:rsid w:val="0042062E"/>
    <w:rsid w:val="00421EF1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3B97"/>
    <w:rsid w:val="00495ABE"/>
    <w:rsid w:val="004A48E0"/>
    <w:rsid w:val="004A53ED"/>
    <w:rsid w:val="004C1AFF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57B6"/>
    <w:rsid w:val="005665DB"/>
    <w:rsid w:val="00567606"/>
    <w:rsid w:val="00576336"/>
    <w:rsid w:val="0057730F"/>
    <w:rsid w:val="00580672"/>
    <w:rsid w:val="00581963"/>
    <w:rsid w:val="00583DB7"/>
    <w:rsid w:val="005873DF"/>
    <w:rsid w:val="00590E76"/>
    <w:rsid w:val="00592358"/>
    <w:rsid w:val="00592C83"/>
    <w:rsid w:val="0059481B"/>
    <w:rsid w:val="005A74AC"/>
    <w:rsid w:val="005B07CE"/>
    <w:rsid w:val="005B148D"/>
    <w:rsid w:val="005B2AA4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67B0"/>
    <w:rsid w:val="00657E83"/>
    <w:rsid w:val="00660BBD"/>
    <w:rsid w:val="00662CBB"/>
    <w:rsid w:val="00663D7C"/>
    <w:rsid w:val="0066679E"/>
    <w:rsid w:val="00670E7D"/>
    <w:rsid w:val="00680A5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F4694"/>
    <w:rsid w:val="006F7047"/>
    <w:rsid w:val="00706287"/>
    <w:rsid w:val="007170E1"/>
    <w:rsid w:val="007201EA"/>
    <w:rsid w:val="00720B35"/>
    <w:rsid w:val="00723A8E"/>
    <w:rsid w:val="00725123"/>
    <w:rsid w:val="00725B4E"/>
    <w:rsid w:val="00730CFD"/>
    <w:rsid w:val="0074183B"/>
    <w:rsid w:val="00743662"/>
    <w:rsid w:val="00746A3C"/>
    <w:rsid w:val="00756EC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F2A95"/>
    <w:rsid w:val="00803F0F"/>
    <w:rsid w:val="00812231"/>
    <w:rsid w:val="00820118"/>
    <w:rsid w:val="00824123"/>
    <w:rsid w:val="00833597"/>
    <w:rsid w:val="0083509A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3D41"/>
    <w:rsid w:val="008877E6"/>
    <w:rsid w:val="008A5B27"/>
    <w:rsid w:val="008B258F"/>
    <w:rsid w:val="008B333C"/>
    <w:rsid w:val="008C367E"/>
    <w:rsid w:val="008D223F"/>
    <w:rsid w:val="008D386C"/>
    <w:rsid w:val="008D7EF2"/>
    <w:rsid w:val="008E65AF"/>
    <w:rsid w:val="008F40DD"/>
    <w:rsid w:val="009048C7"/>
    <w:rsid w:val="00910B50"/>
    <w:rsid w:val="009131B6"/>
    <w:rsid w:val="0092318A"/>
    <w:rsid w:val="00926689"/>
    <w:rsid w:val="0093028E"/>
    <w:rsid w:val="00930894"/>
    <w:rsid w:val="009318E9"/>
    <w:rsid w:val="00934CA4"/>
    <w:rsid w:val="009373B9"/>
    <w:rsid w:val="00937916"/>
    <w:rsid w:val="00953E95"/>
    <w:rsid w:val="009542AB"/>
    <w:rsid w:val="0096007F"/>
    <w:rsid w:val="009628FA"/>
    <w:rsid w:val="00962DA8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1FF9"/>
    <w:rsid w:val="009C439A"/>
    <w:rsid w:val="009C66DF"/>
    <w:rsid w:val="009D0558"/>
    <w:rsid w:val="009F6FCA"/>
    <w:rsid w:val="00A11714"/>
    <w:rsid w:val="00A128DE"/>
    <w:rsid w:val="00A147DC"/>
    <w:rsid w:val="00A30099"/>
    <w:rsid w:val="00A50A93"/>
    <w:rsid w:val="00A5459A"/>
    <w:rsid w:val="00A57498"/>
    <w:rsid w:val="00A6360D"/>
    <w:rsid w:val="00A6451E"/>
    <w:rsid w:val="00A711C0"/>
    <w:rsid w:val="00A72AAE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1CC9"/>
    <w:rsid w:val="00B12385"/>
    <w:rsid w:val="00B21180"/>
    <w:rsid w:val="00B22F95"/>
    <w:rsid w:val="00B24B50"/>
    <w:rsid w:val="00B273BF"/>
    <w:rsid w:val="00B362E7"/>
    <w:rsid w:val="00B44C62"/>
    <w:rsid w:val="00B51026"/>
    <w:rsid w:val="00B61B86"/>
    <w:rsid w:val="00B70355"/>
    <w:rsid w:val="00B70913"/>
    <w:rsid w:val="00B72A57"/>
    <w:rsid w:val="00B84D76"/>
    <w:rsid w:val="00B85513"/>
    <w:rsid w:val="00B872AF"/>
    <w:rsid w:val="00B87812"/>
    <w:rsid w:val="00BA6626"/>
    <w:rsid w:val="00BB7CD2"/>
    <w:rsid w:val="00BC3E9A"/>
    <w:rsid w:val="00BD1206"/>
    <w:rsid w:val="00BD2F3A"/>
    <w:rsid w:val="00BD5188"/>
    <w:rsid w:val="00BD6D17"/>
    <w:rsid w:val="00BE0A70"/>
    <w:rsid w:val="00BE29CB"/>
    <w:rsid w:val="00BE32B4"/>
    <w:rsid w:val="00BE488A"/>
    <w:rsid w:val="00BE6388"/>
    <w:rsid w:val="00BE6C42"/>
    <w:rsid w:val="00BE7662"/>
    <w:rsid w:val="00BF09F9"/>
    <w:rsid w:val="00BF18D4"/>
    <w:rsid w:val="00BF46FF"/>
    <w:rsid w:val="00BF5C88"/>
    <w:rsid w:val="00C01D39"/>
    <w:rsid w:val="00C04E24"/>
    <w:rsid w:val="00C134CF"/>
    <w:rsid w:val="00C17173"/>
    <w:rsid w:val="00C27564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B65FA"/>
    <w:rsid w:val="00CB7E49"/>
    <w:rsid w:val="00CC1ED9"/>
    <w:rsid w:val="00CC5EEC"/>
    <w:rsid w:val="00CC6974"/>
    <w:rsid w:val="00CD53D1"/>
    <w:rsid w:val="00CF1B0A"/>
    <w:rsid w:val="00CF6303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7125D"/>
    <w:rsid w:val="00D71AD6"/>
    <w:rsid w:val="00D773DB"/>
    <w:rsid w:val="00D855E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24D"/>
    <w:rsid w:val="00DD375B"/>
    <w:rsid w:val="00DD395F"/>
    <w:rsid w:val="00DE72B9"/>
    <w:rsid w:val="00DF0D22"/>
    <w:rsid w:val="00DF15B9"/>
    <w:rsid w:val="00DF4B26"/>
    <w:rsid w:val="00DF54AF"/>
    <w:rsid w:val="00E006F1"/>
    <w:rsid w:val="00E05F73"/>
    <w:rsid w:val="00E101EA"/>
    <w:rsid w:val="00E104DF"/>
    <w:rsid w:val="00E13B21"/>
    <w:rsid w:val="00E14CEA"/>
    <w:rsid w:val="00E15380"/>
    <w:rsid w:val="00E25CC5"/>
    <w:rsid w:val="00E26C9F"/>
    <w:rsid w:val="00E32C5F"/>
    <w:rsid w:val="00E32D65"/>
    <w:rsid w:val="00E34B5B"/>
    <w:rsid w:val="00E40848"/>
    <w:rsid w:val="00E4198E"/>
    <w:rsid w:val="00E504A6"/>
    <w:rsid w:val="00E50E0C"/>
    <w:rsid w:val="00E5301B"/>
    <w:rsid w:val="00E55074"/>
    <w:rsid w:val="00E64B98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C76BD"/>
    <w:rsid w:val="00ED112C"/>
    <w:rsid w:val="00ED6944"/>
    <w:rsid w:val="00EE0023"/>
    <w:rsid w:val="00EE5324"/>
    <w:rsid w:val="00EE7D52"/>
    <w:rsid w:val="00EF156F"/>
    <w:rsid w:val="00EF3247"/>
    <w:rsid w:val="00EF34E3"/>
    <w:rsid w:val="00EF43A4"/>
    <w:rsid w:val="00F07CE9"/>
    <w:rsid w:val="00F27128"/>
    <w:rsid w:val="00F2775F"/>
    <w:rsid w:val="00F31183"/>
    <w:rsid w:val="00F32D2B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B4D6785F-FCFA-4846-82FD-25E057B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nik.komodity@veol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2365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Stempaková Jaroslava</cp:lastModifiedBy>
  <cp:revision>6</cp:revision>
  <dcterms:created xsi:type="dcterms:W3CDTF">2024-10-31T13:46:00Z</dcterms:created>
  <dcterms:modified xsi:type="dcterms:W3CDTF">2025-01-06T13:59:00Z</dcterms:modified>
</cp:coreProperties>
</file>