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83B04" w14:paraId="1B375395" w14:textId="77777777">
        <w:trPr>
          <w:trHeight w:val="148"/>
        </w:trPr>
        <w:tc>
          <w:tcPr>
            <w:tcW w:w="115" w:type="dxa"/>
          </w:tcPr>
          <w:p w14:paraId="1B37538F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75390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75391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75392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75393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75394" w14:textId="77777777" w:rsidR="00983B04" w:rsidRDefault="00983B04">
            <w:pPr>
              <w:pStyle w:val="EmptyCellLayoutStyle"/>
              <w:spacing w:after="0" w:line="240" w:lineRule="auto"/>
            </w:pPr>
          </w:p>
        </w:tc>
      </w:tr>
      <w:tr w:rsidR="00E259CB" w14:paraId="1B37539E" w14:textId="77777777" w:rsidTr="00E259CB">
        <w:trPr>
          <w:trHeight w:val="340"/>
        </w:trPr>
        <w:tc>
          <w:tcPr>
            <w:tcW w:w="115" w:type="dxa"/>
          </w:tcPr>
          <w:p w14:paraId="1B375396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75397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83B04" w14:paraId="1B37539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98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B37539A" w14:textId="77777777" w:rsidR="00983B04" w:rsidRDefault="00983B04">
            <w:pPr>
              <w:spacing w:after="0" w:line="240" w:lineRule="auto"/>
            </w:pPr>
          </w:p>
        </w:tc>
        <w:tc>
          <w:tcPr>
            <w:tcW w:w="8142" w:type="dxa"/>
          </w:tcPr>
          <w:p w14:paraId="1B37539C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7539D" w14:textId="77777777" w:rsidR="00983B04" w:rsidRDefault="00983B04">
            <w:pPr>
              <w:pStyle w:val="EmptyCellLayoutStyle"/>
              <w:spacing w:after="0" w:line="240" w:lineRule="auto"/>
            </w:pPr>
          </w:p>
        </w:tc>
      </w:tr>
      <w:tr w:rsidR="00983B04" w14:paraId="1B3753A5" w14:textId="77777777">
        <w:trPr>
          <w:trHeight w:val="100"/>
        </w:trPr>
        <w:tc>
          <w:tcPr>
            <w:tcW w:w="115" w:type="dxa"/>
          </w:tcPr>
          <w:p w14:paraId="1B37539F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753A0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753A1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753A2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753A3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753A4" w14:textId="77777777" w:rsidR="00983B04" w:rsidRDefault="00983B04">
            <w:pPr>
              <w:pStyle w:val="EmptyCellLayoutStyle"/>
              <w:spacing w:after="0" w:line="240" w:lineRule="auto"/>
            </w:pPr>
          </w:p>
        </w:tc>
      </w:tr>
      <w:tr w:rsidR="00E259CB" w14:paraId="1B3753B2" w14:textId="77777777" w:rsidTr="00E259CB">
        <w:tc>
          <w:tcPr>
            <w:tcW w:w="115" w:type="dxa"/>
          </w:tcPr>
          <w:p w14:paraId="1B3753A6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753A7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83B04" w14:paraId="1B3753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A8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A9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83B04" w14:paraId="1B3753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AB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Ředitelství silnic a dálnic s. p.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AC" w14:textId="3837B5D3" w:rsidR="00983B04" w:rsidRDefault="00821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Čerčanská 2023/12</w:t>
                  </w:r>
                  <w:r w:rsidR="008E187C">
                    <w:rPr>
                      <w:rFonts w:ascii="Arial" w:eastAsia="Arial" w:hAnsi="Arial"/>
                      <w:color w:val="000000"/>
                    </w:rPr>
                    <w:t>, 140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8E187C">
                    <w:rPr>
                      <w:rFonts w:ascii="Arial" w:eastAsia="Arial" w:hAnsi="Arial"/>
                      <w:color w:val="000000"/>
                    </w:rPr>
                    <w:t>00 Praha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4</w:t>
                  </w:r>
                </w:p>
              </w:tc>
            </w:tr>
          </w:tbl>
          <w:p w14:paraId="1B3753AE" w14:textId="77777777" w:rsidR="00983B04" w:rsidRDefault="00983B04">
            <w:pPr>
              <w:spacing w:after="0" w:line="240" w:lineRule="auto"/>
            </w:pPr>
          </w:p>
        </w:tc>
      </w:tr>
      <w:tr w:rsidR="00983B04" w14:paraId="1B3753B9" w14:textId="77777777">
        <w:trPr>
          <w:trHeight w:val="349"/>
        </w:trPr>
        <w:tc>
          <w:tcPr>
            <w:tcW w:w="115" w:type="dxa"/>
          </w:tcPr>
          <w:p w14:paraId="1B3753B3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753B4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753B5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753B6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753B7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753B8" w14:textId="77777777" w:rsidR="00983B04" w:rsidRDefault="00983B04">
            <w:pPr>
              <w:pStyle w:val="EmptyCellLayoutStyle"/>
              <w:spacing w:after="0" w:line="240" w:lineRule="auto"/>
            </w:pPr>
          </w:p>
        </w:tc>
      </w:tr>
      <w:tr w:rsidR="00983B04" w14:paraId="1B3753C2" w14:textId="77777777">
        <w:trPr>
          <w:trHeight w:val="340"/>
        </w:trPr>
        <w:tc>
          <w:tcPr>
            <w:tcW w:w="115" w:type="dxa"/>
          </w:tcPr>
          <w:p w14:paraId="1B3753BA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753BB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83B04" w14:paraId="1B3753B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BC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3753BE" w14:textId="77777777" w:rsidR="00983B04" w:rsidRDefault="00983B04">
            <w:pPr>
              <w:spacing w:after="0" w:line="240" w:lineRule="auto"/>
            </w:pPr>
          </w:p>
        </w:tc>
        <w:tc>
          <w:tcPr>
            <w:tcW w:w="801" w:type="dxa"/>
          </w:tcPr>
          <w:p w14:paraId="1B3753BF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753C0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753C1" w14:textId="77777777" w:rsidR="00983B04" w:rsidRDefault="00983B04">
            <w:pPr>
              <w:pStyle w:val="EmptyCellLayoutStyle"/>
              <w:spacing w:after="0" w:line="240" w:lineRule="auto"/>
            </w:pPr>
          </w:p>
        </w:tc>
      </w:tr>
      <w:tr w:rsidR="00983B04" w14:paraId="1B3753C9" w14:textId="77777777">
        <w:trPr>
          <w:trHeight w:val="229"/>
        </w:trPr>
        <w:tc>
          <w:tcPr>
            <w:tcW w:w="115" w:type="dxa"/>
          </w:tcPr>
          <w:p w14:paraId="1B3753C3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753C4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753C5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753C6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753C7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753C8" w14:textId="77777777" w:rsidR="00983B04" w:rsidRDefault="00983B04">
            <w:pPr>
              <w:pStyle w:val="EmptyCellLayoutStyle"/>
              <w:spacing w:after="0" w:line="240" w:lineRule="auto"/>
            </w:pPr>
          </w:p>
        </w:tc>
      </w:tr>
      <w:tr w:rsidR="00E259CB" w14:paraId="1B3754FC" w14:textId="77777777" w:rsidTr="00E259CB">
        <w:tc>
          <w:tcPr>
            <w:tcW w:w="115" w:type="dxa"/>
          </w:tcPr>
          <w:p w14:paraId="1B3753CA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83B04" w14:paraId="1B3753D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CB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CC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CD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CE" w14:textId="77777777" w:rsidR="00983B04" w:rsidRDefault="008E18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CF" w14:textId="77777777" w:rsidR="00983B04" w:rsidRDefault="008E18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D0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3D1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D2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D3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D4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D5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D6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D7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D8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59CB" w14:paraId="1B3753E8" w14:textId="77777777" w:rsidTr="00E259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DA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Sedliště u Litomyšle</w:t>
                  </w:r>
                </w:p>
              </w:tc>
            </w:tr>
            <w:tr w:rsidR="00983B04" w14:paraId="1B375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E9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EA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EB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EC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ED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EE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3EF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3F0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F1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F2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F3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F4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F5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F6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43 320,00</w:t>
                  </w:r>
                </w:p>
              </w:tc>
            </w:tr>
            <w:tr w:rsidR="00E259CB" w14:paraId="1B375406" w14:textId="77777777" w:rsidTr="00E259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F8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FC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FD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3FE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3FF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00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01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02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03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04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05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43 320,00</w:t>
                  </w:r>
                </w:p>
              </w:tc>
            </w:tr>
            <w:tr w:rsidR="00E259CB" w14:paraId="1B375415" w14:textId="77777777" w:rsidTr="00E259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07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Strakov</w:t>
                  </w:r>
                </w:p>
              </w:tc>
            </w:tr>
            <w:tr w:rsidR="00983B04" w14:paraId="1B375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16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17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18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19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1A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1B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1C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1D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1E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1F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20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21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22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23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3 096,00</w:t>
                  </w:r>
                </w:p>
              </w:tc>
            </w:tr>
            <w:tr w:rsidR="00E259CB" w14:paraId="1B375433" w14:textId="77777777" w:rsidTr="00E259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25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29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2A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2B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2C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2D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2E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2F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30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31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32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3 096,00</w:t>
                  </w:r>
                </w:p>
              </w:tc>
            </w:tr>
            <w:tr w:rsidR="00E259CB" w14:paraId="1B375442" w14:textId="77777777" w:rsidTr="00E259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34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Záhraď</w:t>
                  </w:r>
                  <w:proofErr w:type="spellEnd"/>
                </w:p>
              </w:tc>
            </w:tr>
            <w:tr w:rsidR="00983B04" w14:paraId="1B375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43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44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45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46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47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48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49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4A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4B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4C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4D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4E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4F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50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6 192,00</w:t>
                  </w:r>
                </w:p>
              </w:tc>
            </w:tr>
            <w:tr w:rsidR="00983B04" w14:paraId="1B375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52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53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54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55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56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57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58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59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5A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5B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5C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5D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5E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5F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3 144,00</w:t>
                  </w:r>
                </w:p>
              </w:tc>
            </w:tr>
            <w:tr w:rsidR="00983B04" w14:paraId="1B375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61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62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63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64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65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66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67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68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69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6A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6B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6C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6D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6E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11 808,00</w:t>
                  </w:r>
                </w:p>
              </w:tc>
            </w:tr>
            <w:tr w:rsidR="00983B04" w14:paraId="1B375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70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71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72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73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74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75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76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77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78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79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7A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7B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7C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7D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1 776,00</w:t>
                  </w:r>
                </w:p>
              </w:tc>
            </w:tr>
            <w:tr w:rsidR="00983B04" w14:paraId="1B3754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7F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80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81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82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83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84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85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86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87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88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89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8A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8B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8C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1 824,00</w:t>
                  </w:r>
                </w:p>
              </w:tc>
            </w:tr>
            <w:tr w:rsidR="00983B04" w14:paraId="1B375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8E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8F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90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91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92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93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94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95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96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97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98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99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9A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9B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2 808,00</w:t>
                  </w:r>
                </w:p>
              </w:tc>
            </w:tr>
            <w:tr w:rsidR="00983B04" w14:paraId="1B375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9D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9E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9F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A0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A1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A2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A3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A4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A5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A6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A7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A8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A9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AA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17 304,00</w:t>
                  </w:r>
                </w:p>
              </w:tc>
            </w:tr>
            <w:tr w:rsidR="00983B04" w14:paraId="1B375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AC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AD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AE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AF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B0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B1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B2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B3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B4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B5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B6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B7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B8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B9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12 816,00</w:t>
                  </w:r>
                </w:p>
              </w:tc>
            </w:tr>
            <w:tr w:rsidR="00983B04" w14:paraId="1B375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BB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BC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BD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BE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BF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C0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C1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C2" w14:textId="77777777" w:rsidR="00983B04" w:rsidRDefault="008E18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C3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C4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C5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C6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C7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C8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864,00</w:t>
                  </w:r>
                </w:p>
              </w:tc>
            </w:tr>
            <w:tr w:rsidR="00E259CB" w14:paraId="1B3754D8" w14:textId="77777777" w:rsidTr="00E259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CA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CE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CF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754D0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D1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D2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D3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D4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D5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D6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D7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58 536,00</w:t>
                  </w:r>
                </w:p>
              </w:tc>
            </w:tr>
            <w:tr w:rsidR="00E259CB" w14:paraId="1B3754E7" w14:textId="77777777" w:rsidTr="00E259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D9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E2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4 373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E3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E4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E5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E6" w14:textId="77777777" w:rsidR="00983B04" w:rsidRDefault="008E18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104 952</w:t>
                  </w:r>
                </w:p>
              </w:tc>
            </w:tr>
            <w:tr w:rsidR="00E259CB" w14:paraId="1B3754F6" w14:textId="77777777" w:rsidTr="00E259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E8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F1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F2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F3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F4" w14:textId="77777777" w:rsidR="00983B04" w:rsidRDefault="00983B0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4F5" w14:textId="77777777" w:rsidR="00983B04" w:rsidRDefault="00983B04">
                  <w:pPr>
                    <w:spacing w:after="0" w:line="240" w:lineRule="auto"/>
                  </w:pPr>
                </w:p>
              </w:tc>
            </w:tr>
          </w:tbl>
          <w:p w14:paraId="1B3754F7" w14:textId="77777777" w:rsidR="00983B04" w:rsidRDefault="00983B04">
            <w:pPr>
              <w:spacing w:after="0" w:line="240" w:lineRule="auto"/>
            </w:pPr>
          </w:p>
        </w:tc>
      </w:tr>
      <w:tr w:rsidR="00983B04" w14:paraId="1B375503" w14:textId="77777777">
        <w:trPr>
          <w:trHeight w:val="254"/>
        </w:trPr>
        <w:tc>
          <w:tcPr>
            <w:tcW w:w="115" w:type="dxa"/>
          </w:tcPr>
          <w:p w14:paraId="1B3754FD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754FE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754FF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75500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75501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75502" w14:textId="77777777" w:rsidR="00983B04" w:rsidRDefault="00983B04">
            <w:pPr>
              <w:pStyle w:val="EmptyCellLayoutStyle"/>
              <w:spacing w:after="0" w:line="240" w:lineRule="auto"/>
            </w:pPr>
          </w:p>
        </w:tc>
      </w:tr>
      <w:tr w:rsidR="00E259CB" w14:paraId="1B375510" w14:textId="77777777" w:rsidTr="00E259CB">
        <w:trPr>
          <w:trHeight w:val="1305"/>
        </w:trPr>
        <w:tc>
          <w:tcPr>
            <w:tcW w:w="115" w:type="dxa"/>
          </w:tcPr>
          <w:p w14:paraId="1B375504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83B04" w14:paraId="1B3755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505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375506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375507" w14:textId="77777777" w:rsidR="00983B04" w:rsidRDefault="008E18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B375508" w14:textId="77777777" w:rsidR="00983B04" w:rsidRDefault="008E18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B375509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37550B" w14:textId="77777777" w:rsidR="00983B04" w:rsidRDefault="00983B04">
            <w:pPr>
              <w:spacing w:after="0" w:line="240" w:lineRule="auto"/>
            </w:pPr>
          </w:p>
        </w:tc>
        <w:tc>
          <w:tcPr>
            <w:tcW w:w="285" w:type="dxa"/>
          </w:tcPr>
          <w:p w14:paraId="1B37550F" w14:textId="77777777" w:rsidR="00983B04" w:rsidRDefault="00983B04">
            <w:pPr>
              <w:pStyle w:val="EmptyCellLayoutStyle"/>
              <w:spacing w:after="0" w:line="240" w:lineRule="auto"/>
            </w:pPr>
          </w:p>
        </w:tc>
      </w:tr>
      <w:tr w:rsidR="00983B04" w14:paraId="1B375517" w14:textId="77777777">
        <w:trPr>
          <w:trHeight w:val="100"/>
        </w:trPr>
        <w:tc>
          <w:tcPr>
            <w:tcW w:w="115" w:type="dxa"/>
          </w:tcPr>
          <w:p w14:paraId="1B375511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75512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75513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75514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75515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75516" w14:textId="77777777" w:rsidR="00983B04" w:rsidRDefault="00983B04">
            <w:pPr>
              <w:pStyle w:val="EmptyCellLayoutStyle"/>
              <w:spacing w:after="0" w:line="240" w:lineRule="auto"/>
            </w:pPr>
          </w:p>
        </w:tc>
      </w:tr>
      <w:tr w:rsidR="00E259CB" w14:paraId="1B375526" w14:textId="77777777" w:rsidTr="00E259CB">
        <w:trPr>
          <w:trHeight w:val="1685"/>
        </w:trPr>
        <w:tc>
          <w:tcPr>
            <w:tcW w:w="115" w:type="dxa"/>
          </w:tcPr>
          <w:p w14:paraId="1B375518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83B04" w14:paraId="1B37552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5519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B37551A" w14:textId="77777777" w:rsidR="00983B04" w:rsidRDefault="008E18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B37551B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B37551C" w14:textId="77777777" w:rsidR="00983B04" w:rsidRDefault="008E18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B37551D" w14:textId="77777777" w:rsidR="00983B04" w:rsidRDefault="008E18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B37551E" w14:textId="77777777" w:rsidR="00983B04" w:rsidRDefault="008E18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B37551F" w14:textId="77777777" w:rsidR="00983B04" w:rsidRDefault="008E18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B375521" w14:textId="77777777" w:rsidR="00983B04" w:rsidRDefault="00983B04">
            <w:pPr>
              <w:spacing w:after="0" w:line="240" w:lineRule="auto"/>
            </w:pPr>
          </w:p>
        </w:tc>
        <w:tc>
          <w:tcPr>
            <w:tcW w:w="285" w:type="dxa"/>
          </w:tcPr>
          <w:p w14:paraId="1B375525" w14:textId="77777777" w:rsidR="00983B04" w:rsidRDefault="00983B04">
            <w:pPr>
              <w:pStyle w:val="EmptyCellLayoutStyle"/>
              <w:spacing w:after="0" w:line="240" w:lineRule="auto"/>
            </w:pPr>
          </w:p>
        </w:tc>
      </w:tr>
      <w:tr w:rsidR="00983B04" w14:paraId="1B37552D" w14:textId="77777777">
        <w:trPr>
          <w:trHeight w:val="59"/>
        </w:trPr>
        <w:tc>
          <w:tcPr>
            <w:tcW w:w="115" w:type="dxa"/>
          </w:tcPr>
          <w:p w14:paraId="1B375527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75528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75529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7552A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7552B" w14:textId="77777777" w:rsidR="00983B04" w:rsidRDefault="00983B0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7552C" w14:textId="77777777" w:rsidR="00983B04" w:rsidRDefault="00983B04">
            <w:pPr>
              <w:pStyle w:val="EmptyCellLayoutStyle"/>
              <w:spacing w:after="0" w:line="240" w:lineRule="auto"/>
            </w:pPr>
          </w:p>
        </w:tc>
      </w:tr>
    </w:tbl>
    <w:p w14:paraId="1B37552E" w14:textId="77777777" w:rsidR="00983B04" w:rsidRDefault="00983B04">
      <w:pPr>
        <w:spacing w:after="0" w:line="240" w:lineRule="auto"/>
      </w:pPr>
    </w:p>
    <w:sectPr w:rsidR="00983B0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562E" w14:textId="77777777" w:rsidR="008E187C" w:rsidRDefault="008E187C">
      <w:pPr>
        <w:spacing w:after="0" w:line="240" w:lineRule="auto"/>
      </w:pPr>
      <w:r>
        <w:separator/>
      </w:r>
    </w:p>
  </w:endnote>
  <w:endnote w:type="continuationSeparator" w:id="0">
    <w:p w14:paraId="1B375630" w14:textId="77777777" w:rsidR="008E187C" w:rsidRDefault="008E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83B04" w14:paraId="1B375621" w14:textId="77777777">
      <w:tc>
        <w:tcPr>
          <w:tcW w:w="9346" w:type="dxa"/>
        </w:tcPr>
        <w:p w14:paraId="1B37561F" w14:textId="77777777" w:rsidR="00983B04" w:rsidRDefault="00983B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375620" w14:textId="77777777" w:rsidR="00983B04" w:rsidRDefault="00983B04">
          <w:pPr>
            <w:pStyle w:val="EmptyCellLayoutStyle"/>
            <w:spacing w:after="0" w:line="240" w:lineRule="auto"/>
          </w:pPr>
        </w:p>
      </w:tc>
    </w:tr>
    <w:tr w:rsidR="00983B04" w14:paraId="1B375626" w14:textId="77777777">
      <w:tc>
        <w:tcPr>
          <w:tcW w:w="9346" w:type="dxa"/>
        </w:tcPr>
        <w:p w14:paraId="1B375622" w14:textId="77777777" w:rsidR="00983B04" w:rsidRDefault="00983B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83B04" w14:paraId="1B3756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375623" w14:textId="77777777" w:rsidR="00983B04" w:rsidRDefault="008E18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375625" w14:textId="77777777" w:rsidR="00983B04" w:rsidRDefault="00983B04">
          <w:pPr>
            <w:spacing w:after="0" w:line="240" w:lineRule="auto"/>
          </w:pPr>
        </w:p>
      </w:tc>
    </w:tr>
    <w:tr w:rsidR="00983B04" w14:paraId="1B375629" w14:textId="77777777">
      <w:tc>
        <w:tcPr>
          <w:tcW w:w="9346" w:type="dxa"/>
        </w:tcPr>
        <w:p w14:paraId="1B375627" w14:textId="77777777" w:rsidR="00983B04" w:rsidRDefault="00983B0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375628" w14:textId="77777777" w:rsidR="00983B04" w:rsidRDefault="00983B0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562A" w14:textId="77777777" w:rsidR="008E187C" w:rsidRDefault="008E187C">
      <w:pPr>
        <w:spacing w:after="0" w:line="240" w:lineRule="auto"/>
      </w:pPr>
      <w:r>
        <w:separator/>
      </w:r>
    </w:p>
  </w:footnote>
  <w:footnote w:type="continuationSeparator" w:id="0">
    <w:p w14:paraId="1B37562C" w14:textId="77777777" w:rsidR="008E187C" w:rsidRDefault="008E1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83B04" w14:paraId="1B375531" w14:textId="77777777">
      <w:tc>
        <w:tcPr>
          <w:tcW w:w="144" w:type="dxa"/>
        </w:tcPr>
        <w:p w14:paraId="1B37552F" w14:textId="77777777" w:rsidR="00983B04" w:rsidRDefault="00983B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375530" w14:textId="77777777" w:rsidR="00983B04" w:rsidRDefault="00983B04">
          <w:pPr>
            <w:pStyle w:val="EmptyCellLayoutStyle"/>
            <w:spacing w:after="0" w:line="240" w:lineRule="auto"/>
          </w:pPr>
        </w:p>
      </w:tc>
    </w:tr>
    <w:tr w:rsidR="00983B04" w14:paraId="1B37561B" w14:textId="77777777">
      <w:tc>
        <w:tcPr>
          <w:tcW w:w="144" w:type="dxa"/>
        </w:tcPr>
        <w:p w14:paraId="1B375532" w14:textId="77777777" w:rsidR="00983B04" w:rsidRDefault="00983B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83B04" w14:paraId="1B3755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B375533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375534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375535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375536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375537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B375538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B375539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37553A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37553B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37553C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37553D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37553E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37553F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375540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B375541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375542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375543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375544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</w:tr>
          <w:tr w:rsidR="00E259CB" w14:paraId="1B37555A" w14:textId="77777777" w:rsidTr="00E259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75546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83B04" w14:paraId="1B37554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75547" w14:textId="77777777" w:rsidR="00983B04" w:rsidRDefault="008E1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č.128N24/19</w:t>
                      </w:r>
                    </w:p>
                  </w:tc>
                </w:tr>
              </w:tbl>
              <w:p w14:paraId="1B375549" w14:textId="77777777" w:rsidR="00983B04" w:rsidRDefault="00983B0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75559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</w:tr>
          <w:tr w:rsidR="00983B04" w14:paraId="1B37556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7555B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7555C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37555D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7555E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7555F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375560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75561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75562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375563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75564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65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75566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375567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75568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75569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6A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7556B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7556C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</w:tr>
          <w:tr w:rsidR="00E259CB" w14:paraId="1B37558C" w14:textId="77777777" w:rsidTr="00E259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7556E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7556F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83B04" w14:paraId="1B3755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75570" w14:textId="77777777" w:rsidR="00983B04" w:rsidRDefault="008E1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375572" w14:textId="77777777" w:rsidR="00983B04" w:rsidRDefault="00983B0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75574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83B04" w14:paraId="1B37557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75575" w14:textId="77777777" w:rsidR="00983B04" w:rsidRDefault="008E1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12812419</w:t>
                      </w:r>
                    </w:p>
                  </w:tc>
                </w:tr>
              </w:tbl>
              <w:p w14:paraId="1B375577" w14:textId="77777777" w:rsidR="00983B04" w:rsidRDefault="00983B0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75579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83B04" w14:paraId="1B37557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7557A" w14:textId="77777777" w:rsidR="00983B04" w:rsidRDefault="008E1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37557C" w14:textId="77777777" w:rsidR="00983B04" w:rsidRDefault="00983B0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7557D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7E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7557F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83B04" w14:paraId="1B37558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75580" w14:textId="77777777" w:rsidR="00983B04" w:rsidRDefault="008E1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19.12.2024</w:t>
                      </w:r>
                    </w:p>
                  </w:tc>
                </w:tr>
              </w:tbl>
              <w:p w14:paraId="1B375582" w14:textId="77777777" w:rsidR="00983B04" w:rsidRDefault="00983B0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75583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83B04" w14:paraId="1B37558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75584" w14:textId="77777777" w:rsidR="00983B04" w:rsidRDefault="008E1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B375586" w14:textId="77777777" w:rsidR="00983B04" w:rsidRDefault="00983B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87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83B04" w14:paraId="1B37558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75588" w14:textId="77777777" w:rsidR="00983B04" w:rsidRDefault="008E1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104 952 Kč</w:t>
                      </w:r>
                    </w:p>
                  </w:tc>
                </w:tr>
              </w:tbl>
              <w:p w14:paraId="1B37558A" w14:textId="77777777" w:rsidR="00983B04" w:rsidRDefault="00983B0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7558B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</w:tr>
          <w:tr w:rsidR="00983B04" w14:paraId="1B37559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7558D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7558E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37558F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75590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75591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375592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75593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75594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375595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75596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97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75598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375599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7559A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7559B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9C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7559D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7559E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</w:tr>
          <w:tr w:rsidR="00983B04" w14:paraId="1B3755B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755A0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755A1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3755A2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755A3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755A4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3755A5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755A6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755A7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3755A8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755A9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AA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755AB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3755AC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755AD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755AE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AF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755B0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755B1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</w:tr>
          <w:tr w:rsidR="00983B04" w14:paraId="1B3755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755B3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755B4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83B04" w14:paraId="1B3755B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755B5" w14:textId="77777777" w:rsidR="00983B04" w:rsidRDefault="008E1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3755B7" w14:textId="77777777" w:rsidR="00983B04" w:rsidRDefault="00983B0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755B8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755B9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3755BA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755BB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755BC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3755BD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755BE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BF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755C0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3755C1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755C2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755C3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C4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755C5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755C6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</w:tr>
          <w:tr w:rsidR="00E259CB" w14:paraId="1B3755DE" w14:textId="77777777" w:rsidTr="00E259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755C8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755C9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3755CA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755CB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755CC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83B04" w14:paraId="1B3755C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755CD" w14:textId="77777777" w:rsidR="00983B04" w:rsidRDefault="008E1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29.11.2024</w:t>
                      </w:r>
                    </w:p>
                  </w:tc>
                </w:tr>
              </w:tbl>
              <w:p w14:paraId="1B3755CF" w14:textId="77777777" w:rsidR="00983B04" w:rsidRDefault="00983B0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755D0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755D1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83B04" w14:paraId="1B3755D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755D2" w14:textId="77777777" w:rsidR="00983B04" w:rsidRDefault="008E1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3755D4" w14:textId="77777777" w:rsidR="00983B04" w:rsidRDefault="00983B0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D6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755D7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3755D8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755D9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755DA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DB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755DC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755DD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</w:tr>
          <w:tr w:rsidR="00E259CB" w14:paraId="1B3755F3" w14:textId="77777777" w:rsidTr="00E259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755DF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755E0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3755E1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755E2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755E3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3755E4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755E5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755E6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3755E7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E9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83B04" w14:paraId="1B3755E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755EA" w14:textId="77777777" w:rsidR="00983B04" w:rsidRDefault="008E18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20.12.2024</w:t>
                      </w:r>
                    </w:p>
                  </w:tc>
                </w:tr>
              </w:tbl>
              <w:p w14:paraId="1B3755EC" w14:textId="77777777" w:rsidR="00983B04" w:rsidRDefault="00983B0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755EE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755EF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F0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755F1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755F2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</w:tr>
          <w:tr w:rsidR="00E259CB" w14:paraId="1B375606" w14:textId="77777777" w:rsidTr="00E259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755F4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755F5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3755F6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755F7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755F8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3755F9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755FA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755FB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3755FC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755FD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5FE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3755FF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75601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75602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75603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75604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75605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</w:tr>
          <w:tr w:rsidR="00983B04" w14:paraId="1B37561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375607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375608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B375609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B37560A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37560B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37560C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B37560D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37560E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37560F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375610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375611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375612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B375613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375614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B375615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375616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B375617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375618" w14:textId="77777777" w:rsidR="00983B04" w:rsidRDefault="00983B0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37561A" w14:textId="77777777" w:rsidR="00983B04" w:rsidRDefault="00983B04">
          <w:pPr>
            <w:spacing w:after="0" w:line="240" w:lineRule="auto"/>
          </w:pPr>
        </w:p>
      </w:tc>
    </w:tr>
    <w:tr w:rsidR="00983B04" w14:paraId="1B37561E" w14:textId="77777777">
      <w:tc>
        <w:tcPr>
          <w:tcW w:w="144" w:type="dxa"/>
        </w:tcPr>
        <w:p w14:paraId="1B37561C" w14:textId="77777777" w:rsidR="00983B04" w:rsidRDefault="00983B0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37561D" w14:textId="77777777" w:rsidR="00983B04" w:rsidRDefault="00983B0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46375386">
    <w:abstractNumId w:val="0"/>
  </w:num>
  <w:num w:numId="2" w16cid:durableId="123744110">
    <w:abstractNumId w:val="1"/>
  </w:num>
  <w:num w:numId="3" w16cid:durableId="216170114">
    <w:abstractNumId w:val="2"/>
  </w:num>
  <w:num w:numId="4" w16cid:durableId="212236551">
    <w:abstractNumId w:val="3"/>
  </w:num>
  <w:num w:numId="5" w16cid:durableId="135338629">
    <w:abstractNumId w:val="4"/>
  </w:num>
  <w:num w:numId="6" w16cid:durableId="1918972962">
    <w:abstractNumId w:val="5"/>
  </w:num>
  <w:num w:numId="7" w16cid:durableId="2057657945">
    <w:abstractNumId w:val="6"/>
  </w:num>
  <w:num w:numId="8" w16cid:durableId="656417941">
    <w:abstractNumId w:val="7"/>
  </w:num>
  <w:num w:numId="9" w16cid:durableId="251207599">
    <w:abstractNumId w:val="8"/>
  </w:num>
  <w:num w:numId="10" w16cid:durableId="944113002">
    <w:abstractNumId w:val="9"/>
  </w:num>
  <w:num w:numId="11" w16cid:durableId="547035290">
    <w:abstractNumId w:val="10"/>
  </w:num>
  <w:num w:numId="12" w16cid:durableId="1987660038">
    <w:abstractNumId w:val="11"/>
  </w:num>
  <w:num w:numId="13" w16cid:durableId="15278294">
    <w:abstractNumId w:val="12"/>
  </w:num>
  <w:num w:numId="14" w16cid:durableId="228272570">
    <w:abstractNumId w:val="13"/>
  </w:num>
  <w:num w:numId="15" w16cid:durableId="1819760827">
    <w:abstractNumId w:val="14"/>
  </w:num>
  <w:num w:numId="16" w16cid:durableId="11259292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04"/>
    <w:rsid w:val="00821A0A"/>
    <w:rsid w:val="008E187C"/>
    <w:rsid w:val="00983B04"/>
    <w:rsid w:val="00E2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538F"/>
  <w15:docId w15:val="{FE774113-61DC-4385-A8FA-7E91B558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1157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2025-01-02T14:23:00Z</dcterms:created>
  <dcterms:modified xsi:type="dcterms:W3CDTF">2025-01-02T14:23:00Z</dcterms:modified>
</cp:coreProperties>
</file>