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E3460" w14:paraId="2D7708B9" w14:textId="77777777">
        <w:trPr>
          <w:trHeight w:val="148"/>
        </w:trPr>
        <w:tc>
          <w:tcPr>
            <w:tcW w:w="115" w:type="dxa"/>
          </w:tcPr>
          <w:p w14:paraId="29F63518" w14:textId="77777777" w:rsidR="00AE3460" w:rsidRDefault="00AE34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5FACE3" w14:textId="77777777" w:rsidR="00AE3460" w:rsidRDefault="00AE34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787222" w14:textId="77777777" w:rsidR="00AE3460" w:rsidRDefault="00AE346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BF4AE3" w14:textId="77777777" w:rsidR="00AE3460" w:rsidRDefault="00AE346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A89359" w14:textId="77777777" w:rsidR="00AE3460" w:rsidRDefault="00AE346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298F9B" w14:textId="77777777" w:rsidR="00AE3460" w:rsidRDefault="00AE3460">
            <w:pPr>
              <w:pStyle w:val="EmptyCellLayoutStyle"/>
              <w:spacing w:after="0" w:line="240" w:lineRule="auto"/>
            </w:pPr>
          </w:p>
        </w:tc>
      </w:tr>
      <w:tr w:rsidR="00563F82" w14:paraId="1FA52837" w14:textId="77777777" w:rsidTr="00563F82">
        <w:trPr>
          <w:trHeight w:val="340"/>
        </w:trPr>
        <w:tc>
          <w:tcPr>
            <w:tcW w:w="115" w:type="dxa"/>
          </w:tcPr>
          <w:p w14:paraId="4A966BC3" w14:textId="77777777" w:rsidR="00AE3460" w:rsidRDefault="00AE34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B0E76B" w14:textId="77777777" w:rsidR="00AE3460" w:rsidRDefault="00AE34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E3460" w14:paraId="3553197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A39A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004F838" w14:textId="77777777" w:rsidR="00AE3460" w:rsidRDefault="00AE3460">
            <w:pPr>
              <w:spacing w:after="0" w:line="240" w:lineRule="auto"/>
            </w:pPr>
          </w:p>
        </w:tc>
        <w:tc>
          <w:tcPr>
            <w:tcW w:w="8142" w:type="dxa"/>
          </w:tcPr>
          <w:p w14:paraId="2131ACE9" w14:textId="77777777" w:rsidR="00AE3460" w:rsidRDefault="00AE346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C32D15" w14:textId="77777777" w:rsidR="00AE3460" w:rsidRDefault="00AE3460">
            <w:pPr>
              <w:pStyle w:val="EmptyCellLayoutStyle"/>
              <w:spacing w:after="0" w:line="240" w:lineRule="auto"/>
            </w:pPr>
          </w:p>
        </w:tc>
      </w:tr>
      <w:tr w:rsidR="00AE3460" w14:paraId="195E74C6" w14:textId="77777777">
        <w:trPr>
          <w:trHeight w:val="100"/>
        </w:trPr>
        <w:tc>
          <w:tcPr>
            <w:tcW w:w="115" w:type="dxa"/>
          </w:tcPr>
          <w:p w14:paraId="1E04988E" w14:textId="77777777" w:rsidR="00AE3460" w:rsidRDefault="00AE34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5D3982" w14:textId="77777777" w:rsidR="00AE3460" w:rsidRDefault="00AE34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73F35C" w14:textId="77777777" w:rsidR="00AE3460" w:rsidRDefault="00AE346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4C0708" w14:textId="77777777" w:rsidR="00AE3460" w:rsidRDefault="00AE346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B6AC5B" w14:textId="77777777" w:rsidR="00AE3460" w:rsidRDefault="00AE346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FEC87F" w14:textId="77777777" w:rsidR="00AE3460" w:rsidRDefault="00AE3460">
            <w:pPr>
              <w:pStyle w:val="EmptyCellLayoutStyle"/>
              <w:spacing w:after="0" w:line="240" w:lineRule="auto"/>
            </w:pPr>
          </w:p>
        </w:tc>
      </w:tr>
      <w:tr w:rsidR="00563F82" w14:paraId="427C13B6" w14:textId="77777777" w:rsidTr="00563F82">
        <w:tc>
          <w:tcPr>
            <w:tcW w:w="115" w:type="dxa"/>
          </w:tcPr>
          <w:p w14:paraId="57B29217" w14:textId="77777777" w:rsidR="00AE3460" w:rsidRDefault="00AE34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9B651A" w14:textId="77777777" w:rsidR="00AE3460" w:rsidRDefault="00AE34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E3460" w14:paraId="001832E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9419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7473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E3460" w14:paraId="000FA71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7FB6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ZETKA Strážník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35C6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332, 51233 Studenec</w:t>
                  </w:r>
                </w:p>
              </w:tc>
            </w:tr>
          </w:tbl>
          <w:p w14:paraId="73895BF1" w14:textId="77777777" w:rsidR="00AE3460" w:rsidRDefault="00AE3460">
            <w:pPr>
              <w:spacing w:after="0" w:line="240" w:lineRule="auto"/>
            </w:pPr>
          </w:p>
        </w:tc>
      </w:tr>
      <w:tr w:rsidR="00AE3460" w14:paraId="5A1CD778" w14:textId="77777777">
        <w:trPr>
          <w:trHeight w:val="349"/>
        </w:trPr>
        <w:tc>
          <w:tcPr>
            <w:tcW w:w="115" w:type="dxa"/>
          </w:tcPr>
          <w:p w14:paraId="2D0D0F5A" w14:textId="77777777" w:rsidR="00AE3460" w:rsidRDefault="00AE34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12A830" w14:textId="77777777" w:rsidR="00AE3460" w:rsidRDefault="00AE34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CB37FF" w14:textId="77777777" w:rsidR="00AE3460" w:rsidRDefault="00AE346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2FDD19" w14:textId="77777777" w:rsidR="00AE3460" w:rsidRDefault="00AE346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41C90B" w14:textId="77777777" w:rsidR="00AE3460" w:rsidRDefault="00AE346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CA9758" w14:textId="77777777" w:rsidR="00AE3460" w:rsidRDefault="00AE3460">
            <w:pPr>
              <w:pStyle w:val="EmptyCellLayoutStyle"/>
              <w:spacing w:after="0" w:line="240" w:lineRule="auto"/>
            </w:pPr>
          </w:p>
        </w:tc>
      </w:tr>
      <w:tr w:rsidR="00AE3460" w14:paraId="7F324EF0" w14:textId="77777777">
        <w:trPr>
          <w:trHeight w:val="340"/>
        </w:trPr>
        <w:tc>
          <w:tcPr>
            <w:tcW w:w="115" w:type="dxa"/>
          </w:tcPr>
          <w:p w14:paraId="1F8301E5" w14:textId="77777777" w:rsidR="00AE3460" w:rsidRDefault="00AE34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EC65DC" w14:textId="77777777" w:rsidR="00AE3460" w:rsidRDefault="00AE34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E3460" w14:paraId="1F84A52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A78D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EC10709" w14:textId="77777777" w:rsidR="00AE3460" w:rsidRDefault="00AE3460">
            <w:pPr>
              <w:spacing w:after="0" w:line="240" w:lineRule="auto"/>
            </w:pPr>
          </w:p>
        </w:tc>
        <w:tc>
          <w:tcPr>
            <w:tcW w:w="801" w:type="dxa"/>
          </w:tcPr>
          <w:p w14:paraId="0E37C8C0" w14:textId="77777777" w:rsidR="00AE3460" w:rsidRDefault="00AE346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1D377C" w14:textId="77777777" w:rsidR="00AE3460" w:rsidRDefault="00AE346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E63955" w14:textId="77777777" w:rsidR="00AE3460" w:rsidRDefault="00AE3460">
            <w:pPr>
              <w:pStyle w:val="EmptyCellLayoutStyle"/>
              <w:spacing w:after="0" w:line="240" w:lineRule="auto"/>
            </w:pPr>
          </w:p>
        </w:tc>
      </w:tr>
      <w:tr w:rsidR="00AE3460" w14:paraId="06767A1A" w14:textId="77777777">
        <w:trPr>
          <w:trHeight w:val="229"/>
        </w:trPr>
        <w:tc>
          <w:tcPr>
            <w:tcW w:w="115" w:type="dxa"/>
          </w:tcPr>
          <w:p w14:paraId="480B3DF4" w14:textId="77777777" w:rsidR="00AE3460" w:rsidRDefault="00AE34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54A1B7" w14:textId="77777777" w:rsidR="00AE3460" w:rsidRDefault="00AE34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CCCEC9" w14:textId="77777777" w:rsidR="00AE3460" w:rsidRDefault="00AE346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25BEAC" w14:textId="77777777" w:rsidR="00AE3460" w:rsidRDefault="00AE346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10BB87" w14:textId="77777777" w:rsidR="00AE3460" w:rsidRDefault="00AE346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F70B3A" w14:textId="77777777" w:rsidR="00AE3460" w:rsidRDefault="00AE3460">
            <w:pPr>
              <w:pStyle w:val="EmptyCellLayoutStyle"/>
              <w:spacing w:after="0" w:line="240" w:lineRule="auto"/>
            </w:pPr>
          </w:p>
        </w:tc>
      </w:tr>
      <w:tr w:rsidR="00563F82" w14:paraId="7FF9EB2C" w14:textId="77777777" w:rsidTr="00563F82">
        <w:tc>
          <w:tcPr>
            <w:tcW w:w="115" w:type="dxa"/>
          </w:tcPr>
          <w:p w14:paraId="0A36FC9C" w14:textId="77777777" w:rsidR="00AE3460" w:rsidRDefault="00AE34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E3460" w14:paraId="13D6386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92E2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DA5D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2224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7867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B92B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97D6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0D844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7548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170F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745D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2EC6E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E6DE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A13F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DC7B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63F82" w14:paraId="58491374" w14:textId="77777777" w:rsidTr="00563F8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43A1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Čistá u Horek</w:t>
                  </w:r>
                </w:p>
              </w:tc>
            </w:tr>
            <w:tr w:rsidR="00AE3460" w14:paraId="578DF6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27DB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1A073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35D8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F5FAE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8999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A84B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A2CE0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848F1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2EE6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1661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6594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862D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5B04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8D3B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191,19</w:t>
                  </w:r>
                </w:p>
              </w:tc>
            </w:tr>
            <w:tr w:rsidR="00AE3460" w14:paraId="59E288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7CAA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8690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FF14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8805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F4EB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B1AF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D905F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8417C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1BFF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D97C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72758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FE69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D8C3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89C7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343,70</w:t>
                  </w:r>
                </w:p>
              </w:tc>
            </w:tr>
            <w:tr w:rsidR="00563F82" w14:paraId="13AF3794" w14:textId="77777777" w:rsidTr="00563F8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EECD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AF162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249A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80648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C5EF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2A21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18B1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1CF0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E678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8E25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E15A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534,89</w:t>
                  </w:r>
                </w:p>
              </w:tc>
            </w:tr>
            <w:tr w:rsidR="00563F82" w14:paraId="61D52567" w14:textId="77777777" w:rsidTr="00563F8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E23C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Jilemnice</w:t>
                  </w:r>
                </w:p>
              </w:tc>
            </w:tr>
            <w:tr w:rsidR="00AE3460" w14:paraId="0A50B7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BCCE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0340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94FB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15DC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66FF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28D1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AAE26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7A193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5FF6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5F39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D51D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9758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F4B2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0F75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61,51</w:t>
                  </w:r>
                </w:p>
              </w:tc>
            </w:tr>
            <w:tr w:rsidR="00AE3460" w14:paraId="79E4C1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D6A1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BEEB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34CE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B135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90728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7F9F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0B46D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6A63F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810D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921D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1376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8728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FBF2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5AD7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73,52</w:t>
                  </w:r>
                </w:p>
              </w:tc>
            </w:tr>
            <w:tr w:rsidR="00563F82" w14:paraId="0F776580" w14:textId="77777777" w:rsidTr="00563F8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F0B9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5771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74AD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2D688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F665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7C79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0A7F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6A21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2C1C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09E2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0987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135,03</w:t>
                  </w:r>
                </w:p>
              </w:tc>
            </w:tr>
            <w:tr w:rsidR="00563F82" w14:paraId="0C85AF17" w14:textId="77777777" w:rsidTr="00563F8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90E0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Levínská Olešnice</w:t>
                  </w:r>
                </w:p>
              </w:tc>
            </w:tr>
            <w:tr w:rsidR="00AE3460" w14:paraId="64224B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D035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6CB3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FB26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BED8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165E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134E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D5441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60EF1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F869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AB37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1301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E5C7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EA06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9CDB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283,09</w:t>
                  </w:r>
                </w:p>
              </w:tc>
            </w:tr>
            <w:tr w:rsidR="00AE3460" w14:paraId="602F6C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6A09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8920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70C1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9E0A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BE20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98F6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CC5D9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EDD51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2AD6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5FB5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8848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10B8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1F29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4A32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187,10</w:t>
                  </w:r>
                </w:p>
              </w:tc>
            </w:tr>
            <w:tr w:rsidR="00563F82" w14:paraId="2DAEBBAE" w14:textId="77777777" w:rsidTr="00563F8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B335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BC4C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96F0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D3B2D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D37C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2758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5002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2BEC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FCB6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1B53F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17A4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470,19</w:t>
                  </w:r>
                </w:p>
              </w:tc>
            </w:tr>
            <w:tr w:rsidR="00563F82" w14:paraId="0D45F326" w14:textId="77777777" w:rsidTr="00563F8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D888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Martinice v Krkonoších</w:t>
                  </w:r>
                </w:p>
              </w:tc>
            </w:tr>
            <w:tr w:rsidR="00AE3460" w14:paraId="2E04DD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C06F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550B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3DFF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1F8C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3BBC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A17F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944E7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51B80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D638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2D837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A6D3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B568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3EF0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1CE3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240,70</w:t>
                  </w:r>
                </w:p>
              </w:tc>
            </w:tr>
            <w:tr w:rsidR="00AE3460" w14:paraId="1BC186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2839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C1B0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5281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0955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065B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89EF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C4421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E8991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68E0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341C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1519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54E6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B5D8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2BCE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175,25</w:t>
                  </w:r>
                </w:p>
              </w:tc>
            </w:tr>
            <w:tr w:rsidR="00AE3460" w14:paraId="33DD1B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4927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4492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61FE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15A8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9356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4B1F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5A7EC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7E365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91A7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862A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D292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D18A8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DB57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919E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466,27</w:t>
                  </w:r>
                </w:p>
              </w:tc>
            </w:tr>
            <w:tr w:rsidR="00AE3460" w14:paraId="3629D9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A4E6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DC2E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9545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59A0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15A2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BEC5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05A05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A2C1D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1426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D7D0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1084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7C82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57EC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EA9F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195,08</w:t>
                  </w:r>
                </w:p>
              </w:tc>
            </w:tr>
            <w:tr w:rsidR="00AE3460" w14:paraId="741028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3044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4A16E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D533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D001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A555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8817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CCEDE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905CD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3335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58C2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08E1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8A11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57FC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4605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23,88</w:t>
                  </w:r>
                </w:p>
              </w:tc>
            </w:tr>
            <w:tr w:rsidR="00AE3460" w14:paraId="758996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211A7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FC46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E3A4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FF18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0081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24F6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BD1E1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F566B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0AC3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7DAF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67CE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43BF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BE3F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31C9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2 620,65</w:t>
                  </w:r>
                </w:p>
              </w:tc>
            </w:tr>
            <w:tr w:rsidR="00AE3460" w14:paraId="31C992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6C12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C707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453E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0C00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49D9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C83F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CFE7F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BFDF2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DC0C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8102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CDE1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1002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0807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AC38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691,62</w:t>
                  </w:r>
                </w:p>
              </w:tc>
            </w:tr>
            <w:tr w:rsidR="00563F82" w14:paraId="47756C5C" w14:textId="77777777" w:rsidTr="00563F8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53AE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8962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5482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DEC40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11BE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6C3B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F4D7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20 701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BB0A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74DCB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3271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271D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4 413,45</w:t>
                  </w:r>
                </w:p>
              </w:tc>
            </w:tr>
            <w:tr w:rsidR="00563F82" w14:paraId="13C75DD4" w14:textId="77777777" w:rsidTr="00563F8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E3AE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Roztoky u Jilemnice</w:t>
                  </w:r>
                </w:p>
              </w:tc>
            </w:tr>
            <w:tr w:rsidR="00AE3460" w14:paraId="0FF890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490F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A362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AC5C3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978B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70D5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88434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49D27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DA7F9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EE40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CB38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DF23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199B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2B9F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4436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2 726,77</w:t>
                  </w:r>
                </w:p>
              </w:tc>
            </w:tr>
            <w:tr w:rsidR="00563F82" w14:paraId="1486D8D0" w14:textId="77777777" w:rsidTr="00563F8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1008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91FC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54A6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157EB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B6B3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D32E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89F8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8 307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A51F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4850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0BCA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3659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2 726,77</w:t>
                  </w:r>
                </w:p>
              </w:tc>
            </w:tr>
            <w:tr w:rsidR="00563F82" w14:paraId="58957DE8" w14:textId="77777777" w:rsidTr="00563F8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6D4C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Studenec u Horek</w:t>
                  </w:r>
                </w:p>
              </w:tc>
            </w:tr>
            <w:tr w:rsidR="00AE3460" w14:paraId="21CB15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2577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2D8F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8D01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5933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BA7D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39C1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593FA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AC932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41CE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4FFA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2959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1B2A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0050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BFAC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351,52</w:t>
                  </w:r>
                </w:p>
              </w:tc>
            </w:tr>
            <w:tr w:rsidR="00AE3460" w14:paraId="73B18E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9925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EC741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E5E6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87DE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04EC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B132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E8E61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8D017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ECAE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9F76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39F4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EF14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896E6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DE14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753,11</w:t>
                  </w:r>
                </w:p>
              </w:tc>
            </w:tr>
            <w:tr w:rsidR="00AE3460" w14:paraId="4D1DD0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E69D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025B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377F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E632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C497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7FB6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570ED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A0373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13F8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C59F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24E7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77FB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854B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4F0F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144,07</w:t>
                  </w:r>
                </w:p>
              </w:tc>
            </w:tr>
            <w:tr w:rsidR="00AE3460" w14:paraId="736067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73BF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287A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08BBC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AD13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7C76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6413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0295C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F93F4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BAFD6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876D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1C8A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BFF7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146F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DEE3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67,60</w:t>
                  </w:r>
                </w:p>
              </w:tc>
            </w:tr>
            <w:tr w:rsidR="00AE3460" w14:paraId="0EDAD2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E6E4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3A973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547A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B2E5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EE94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997B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9C4DE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279E6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530F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2C82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4AB2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75D7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9784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77B2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983,79</w:t>
                  </w:r>
                </w:p>
              </w:tc>
            </w:tr>
            <w:tr w:rsidR="00AE3460" w14:paraId="227F84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46B1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F5C6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A855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CB61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FD84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6A0C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337EF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5A30C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A0F6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7A72E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5C53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BEB8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83D7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B7A1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97,18</w:t>
                  </w:r>
                </w:p>
              </w:tc>
            </w:tr>
            <w:tr w:rsidR="00AE3460" w14:paraId="6F2662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EF74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0011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7E97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4EC7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2606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863B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B34EF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ABB2B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54B0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A55A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3721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FA0C3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4662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1856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10,77</w:t>
                  </w:r>
                </w:p>
              </w:tc>
            </w:tr>
            <w:tr w:rsidR="00563F82" w14:paraId="365264EC" w14:textId="77777777" w:rsidTr="00563F8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D799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8629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3C1C9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E35A1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33D7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641E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6C8C4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11 399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C6F7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E1AC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6BB7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F213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2 408,04</w:t>
                  </w:r>
                </w:p>
              </w:tc>
            </w:tr>
            <w:tr w:rsidR="00563F82" w14:paraId="2C55587E" w14:textId="77777777" w:rsidTr="00563F8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770C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Zálesní Lhota</w:t>
                  </w:r>
                </w:p>
              </w:tc>
            </w:tr>
            <w:tr w:rsidR="00AE3460" w14:paraId="72F9EF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9557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13F5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6051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D3BF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3BCD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F33A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8C40C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5E13E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DC1E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4782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338C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5C38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D2CC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98BA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92,13</w:t>
                  </w:r>
                </w:p>
              </w:tc>
            </w:tr>
            <w:tr w:rsidR="00AE3460" w14:paraId="6ED345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7E4E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7258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651F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3739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3AD4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CEE7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03F5F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BF5FA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6931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2988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311B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A576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72BD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9274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5 018,05</w:t>
                  </w:r>
                </w:p>
              </w:tc>
            </w:tr>
            <w:tr w:rsidR="00AE3460" w14:paraId="6247E4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0E147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F413A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1F24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9674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829B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636D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734BF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F6FA9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6BED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5284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6F9D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B5D3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26AF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E8E8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60,27</w:t>
                  </w:r>
                </w:p>
              </w:tc>
            </w:tr>
            <w:tr w:rsidR="00AE3460" w14:paraId="0BA483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282A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C6F3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1D23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9EC8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3B0B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ED69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1BBDF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1350D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01CC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D34A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8921A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CF95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3C54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3B02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2 926,95</w:t>
                  </w:r>
                </w:p>
              </w:tc>
            </w:tr>
            <w:tr w:rsidR="00AE3460" w14:paraId="64CCB6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AD4B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DDBB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0D5A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F4F1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7159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2992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08880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174C2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23A7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963BA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E143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B734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4D70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8BCC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32,85</w:t>
                  </w:r>
                </w:p>
              </w:tc>
            </w:tr>
            <w:tr w:rsidR="00AE3460" w14:paraId="7E70EF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77D6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FE1E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B9A2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7C0D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F6D4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29BC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F01EA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94812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C11D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68EC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1B73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CBF6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9D9E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9CFA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72,37</w:t>
                  </w:r>
                </w:p>
              </w:tc>
            </w:tr>
            <w:tr w:rsidR="00AE3460" w14:paraId="7D20E7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272E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F757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801A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2177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98AA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81B6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ACF54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0836F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22D3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C8E7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0E00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E5CD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AE1C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2A56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90,40</w:t>
                  </w:r>
                </w:p>
              </w:tc>
            </w:tr>
            <w:tr w:rsidR="00AE3460" w14:paraId="07974C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E2C7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DDA9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6F7E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F91C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73D4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3887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94279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7F4FA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DD35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118B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F2CA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FB70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B92D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C3C0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106,95</w:t>
                  </w:r>
                </w:p>
              </w:tc>
            </w:tr>
            <w:tr w:rsidR="00AE3460" w14:paraId="51097B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F956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43FE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2264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93C3A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7E78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B61C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F14F5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3CB1A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84F5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05CAE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6976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9D12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A724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BD43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7,90</w:t>
                  </w:r>
                </w:p>
              </w:tc>
            </w:tr>
            <w:tr w:rsidR="00AE3460" w14:paraId="30D9CA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2E8C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AC57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6CA2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5366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5402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B68D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A39A8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2B43B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F8E0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811F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2A46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991F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0977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CD7C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6,18</w:t>
                  </w:r>
                </w:p>
              </w:tc>
            </w:tr>
            <w:tr w:rsidR="00AE3460" w14:paraId="542A81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7351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B786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8C5C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88DA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EE76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E17C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D29DD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BD8A1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6E0E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F98F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C123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1B8E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E722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E74F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6,18</w:t>
                  </w:r>
                </w:p>
              </w:tc>
            </w:tr>
            <w:tr w:rsidR="00AE3460" w14:paraId="50BFB0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FC53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F4B5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CDFF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8E6D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9675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DC71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DE85E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827CD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D285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F323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4FBF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178B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226F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EEBD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5,68</w:t>
                  </w:r>
                </w:p>
              </w:tc>
            </w:tr>
            <w:tr w:rsidR="00AE3460" w14:paraId="2DA43C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41DB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966D1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4E38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A292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487FD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1E3A8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7697D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6C8DC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81B3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B1CD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1F664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29FB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38E1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0082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22,23</w:t>
                  </w:r>
                </w:p>
              </w:tc>
            </w:tr>
            <w:tr w:rsidR="00AE3460" w14:paraId="189141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2A87E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B36E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4BA4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B3C2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09DE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752C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3E590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A9137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C4E5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5DD4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89A6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740E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1341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7A1B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65,70</w:t>
                  </w:r>
                </w:p>
              </w:tc>
            </w:tr>
            <w:tr w:rsidR="00AE3460" w14:paraId="1B60C3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7C4C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281B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6C01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0DD2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189E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2B62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C1B1A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89FBF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1A10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89B7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0A45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DC46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2FC9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215E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10,13</w:t>
                  </w:r>
                </w:p>
              </w:tc>
            </w:tr>
            <w:tr w:rsidR="00AE3460" w14:paraId="59D109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FF3A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4118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F436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81D3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A6890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2391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367EA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647C3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CFD0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65CF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8ACB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6A5D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1262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ED9A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5,93</w:t>
                  </w:r>
                </w:p>
              </w:tc>
            </w:tr>
            <w:tr w:rsidR="00AE3460" w14:paraId="208B62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5AD0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AE6A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CB9C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EF4DD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B048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8682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40697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D8EC5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F314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4C76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30FF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704B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B5EE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2648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7,66</w:t>
                  </w:r>
                </w:p>
              </w:tc>
            </w:tr>
            <w:tr w:rsidR="00AE3460" w14:paraId="415C71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9099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0A28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92CD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7618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7CB0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6374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F01D5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5EDB3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8AAD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CD7E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81F8E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810D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89F1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C18F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78,79</w:t>
                  </w:r>
                </w:p>
              </w:tc>
            </w:tr>
            <w:tr w:rsidR="00AE3460" w14:paraId="5FBDC5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D5D9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AA78C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64CC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D620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78BE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F92C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FF941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A1E83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50A5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A79B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9ABC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E555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BFDA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DD17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1 096,93</w:t>
                  </w:r>
                </w:p>
              </w:tc>
            </w:tr>
            <w:tr w:rsidR="00AE3460" w14:paraId="383A5B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FCE8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0E2C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892B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38FF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6A92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45E5E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53B9B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C5BBC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81E80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0139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B0B0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26A2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CE66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E5B7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109,92</w:t>
                  </w:r>
                </w:p>
              </w:tc>
            </w:tr>
            <w:tr w:rsidR="00AE3460" w14:paraId="2DF42F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25AB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CC2B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4632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A4F5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3F12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56E1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4B833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B5AC9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BE31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2A39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D767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4648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03D61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8A94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39,52</w:t>
                  </w:r>
                </w:p>
              </w:tc>
            </w:tr>
            <w:tr w:rsidR="00AE3460" w14:paraId="17CC59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06EB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13AD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B76D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B9CB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A1D9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DA79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1293A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764AC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DE2B7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6437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74BC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3992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077D3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8EB4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485,11</w:t>
                  </w:r>
                </w:p>
              </w:tc>
            </w:tr>
            <w:tr w:rsidR="00AE3460" w14:paraId="45B02C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687E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5981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7863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5597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63B6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1F80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037EF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E9BC6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CD81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87C9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ED29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E7C8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ABBE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5874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10,37</w:t>
                  </w:r>
                </w:p>
              </w:tc>
            </w:tr>
            <w:tr w:rsidR="00AE3460" w14:paraId="2EBDDD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722C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CBB75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3731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3BC7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0720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3B8E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B83C4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AAD20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83EF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4377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2E553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8ABA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D8CA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8157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916,37</w:t>
                  </w:r>
                </w:p>
              </w:tc>
            </w:tr>
            <w:tr w:rsidR="00AE3460" w14:paraId="460E53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95B4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FC3F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DF45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2081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9E73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7458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15A9D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E229C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91F6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7BA9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CE72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D343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A81A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4C38B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452,75</w:t>
                  </w:r>
                </w:p>
              </w:tc>
            </w:tr>
            <w:tr w:rsidR="00AE3460" w14:paraId="746558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3BA9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895B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1C0E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4789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35C0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DE91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23605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F3362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2113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B416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19632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CCB6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4612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0638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710,37</w:t>
                  </w:r>
                </w:p>
              </w:tc>
            </w:tr>
            <w:tr w:rsidR="00AE3460" w14:paraId="653040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01AC2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679B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8B23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491DD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7E17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F1AE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D51F8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E3B95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0AE94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2960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17E7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AC18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F0E1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D19C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168,45</w:t>
                  </w:r>
                </w:p>
              </w:tc>
            </w:tr>
            <w:tr w:rsidR="00AE3460" w14:paraId="2F7648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52AF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AEE3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ED7D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C8FF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D0C0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4818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77B3E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FA7AE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93DA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03A3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5E35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D07F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8FA6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A25A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7,66</w:t>
                  </w:r>
                </w:p>
              </w:tc>
            </w:tr>
            <w:tr w:rsidR="00AE3460" w14:paraId="1AE0FD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3FAB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681F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67C5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C9BA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EA9E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8798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67DAE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03D2D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7AD55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6262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0E8A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7BCE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661A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CC3C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266,02</w:t>
                  </w:r>
                </w:p>
              </w:tc>
            </w:tr>
            <w:tr w:rsidR="00AE3460" w14:paraId="17A511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D5B9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E330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7F22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F4E5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E236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1679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AE62B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CBAA9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EAB1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6789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C770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F744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D4E7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7CA8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1 543,01</w:t>
                  </w:r>
                </w:p>
              </w:tc>
            </w:tr>
            <w:tr w:rsidR="00AE3460" w14:paraId="6E2BA6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E8E2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F8D2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7E83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227C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C00C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4D65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30F01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38830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3F59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3617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D478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B757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63D7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03C7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205,26</w:t>
                  </w:r>
                </w:p>
              </w:tc>
            </w:tr>
            <w:tr w:rsidR="00AE3460" w14:paraId="091C5F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B26E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DA56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0EDCF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EC7F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BD39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FB90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AA491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84609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3AEAC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C970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9612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F5D9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6059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F9FF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507,09</w:t>
                  </w:r>
                </w:p>
              </w:tc>
            </w:tr>
            <w:tr w:rsidR="00AE3460" w14:paraId="6DCF6C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4BC9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3071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3166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BE16E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2ED3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523D9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D3BCF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C5755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1744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7F2A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6AF1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5C9E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F4A9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DA60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68,42</w:t>
                  </w:r>
                </w:p>
              </w:tc>
            </w:tr>
            <w:tr w:rsidR="00AE3460" w14:paraId="1FC458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97A5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6A96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4C793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0607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1A26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1B50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DC179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43100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9202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3BBB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4915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5D6E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24A6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A60F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1 152,50</w:t>
                  </w:r>
                </w:p>
              </w:tc>
            </w:tr>
            <w:tr w:rsidR="00AE3460" w14:paraId="448021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C6D6B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8DD8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677D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2650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A74C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FF73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3CDE5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EB257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9FE1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4059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665B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8A98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EBBE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C20C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58,79</w:t>
                  </w:r>
                </w:p>
              </w:tc>
            </w:tr>
            <w:tr w:rsidR="00AE3460" w14:paraId="6A0600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B4C8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08B6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26D4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7565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0907C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DB5B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32AFD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5328E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5B28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0B2F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FB72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F126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0325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48BC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295,66</w:t>
                  </w:r>
                </w:p>
              </w:tc>
            </w:tr>
            <w:tr w:rsidR="00AE3460" w14:paraId="45796C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B4A2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5D81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EF9D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1408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4103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DC39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318CD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B3CC1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6825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1779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7A76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9E44C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12F3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B7DD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177,84</w:t>
                  </w:r>
                </w:p>
              </w:tc>
            </w:tr>
            <w:tr w:rsidR="00AE3460" w14:paraId="6875A0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AEE6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A5F7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CA99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2F92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9B4E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B9B6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81B56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D9021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0C52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6075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4AF7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8CC5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2D64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4EA2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69,65</w:t>
                  </w:r>
                </w:p>
              </w:tc>
            </w:tr>
            <w:tr w:rsidR="00AE3460" w14:paraId="6EBDC1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EEAA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9E5D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2EE0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2017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EE98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07B3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526A2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7EF11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2D53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B44C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BE12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990C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3967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E84F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35,57</w:t>
                  </w:r>
                </w:p>
              </w:tc>
            </w:tr>
            <w:tr w:rsidR="00AE3460" w14:paraId="5346F4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B6BC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CF77A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F177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480F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3B85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2F83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E9865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9326F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9AB4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B9EB7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BC94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5B66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6259C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8513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13,09</w:t>
                  </w:r>
                </w:p>
              </w:tc>
            </w:tr>
            <w:tr w:rsidR="00AE3460" w14:paraId="0FC183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BBD1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3524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F755A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DE48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28CD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269A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CAB87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D1BC1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A06A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F287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EDCC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9342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3740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57C8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47,92</w:t>
                  </w:r>
                </w:p>
              </w:tc>
            </w:tr>
            <w:tr w:rsidR="00AE3460" w14:paraId="26B443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4D91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691A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D17B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16A8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DCA3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1621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AE3AD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D4F11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3C9B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E2B2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9F14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A8FE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F33D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3245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264,29</w:t>
                  </w:r>
                </w:p>
              </w:tc>
            </w:tr>
            <w:tr w:rsidR="00AE3460" w14:paraId="2EE327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5135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41E8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519A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3F23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F269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9809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26EB4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DDCA3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2C9D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A3CE0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6645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3983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2543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70E7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118,07</w:t>
                  </w:r>
                </w:p>
              </w:tc>
            </w:tr>
            <w:tr w:rsidR="00AE3460" w14:paraId="654FBA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4F68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2A69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F1FD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237E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7589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DDA9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094E1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C5893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DB43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8DB5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0FAD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93F29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8BD2A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FA15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84,23</w:t>
                  </w:r>
                </w:p>
              </w:tc>
            </w:tr>
            <w:tr w:rsidR="00AE3460" w14:paraId="3689E5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6110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84E5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161E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36F7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992B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CEA1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1BF52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5758B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3DA5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CF36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3684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2F02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3D63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DAC1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441,88</w:t>
                  </w:r>
                </w:p>
              </w:tc>
            </w:tr>
            <w:tr w:rsidR="00AE3460" w14:paraId="133473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9DC5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8CE6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1079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BF49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1861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184F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75BB9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6BDEC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C7EC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839F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5144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63C4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034F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D4E1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507,83</w:t>
                  </w:r>
                </w:p>
              </w:tc>
            </w:tr>
            <w:tr w:rsidR="00AE3460" w14:paraId="43A229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BAC3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B563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7C0B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8D30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2015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C7EF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7CA81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096EB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B07A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22DF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83B9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51AF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77B9E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3C75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77,81</w:t>
                  </w:r>
                </w:p>
              </w:tc>
            </w:tr>
            <w:tr w:rsidR="00AE3460" w14:paraId="27F94F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80B2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F39F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6F520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A8B5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3106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8408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1DA02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553EB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4C5F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7E80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D1DD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CB33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3B0C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CF4D5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354,20</w:t>
                  </w:r>
                </w:p>
              </w:tc>
            </w:tr>
            <w:tr w:rsidR="00AE3460" w14:paraId="48C07C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2827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2601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B2ED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21A4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E4781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D8CF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F58D6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FE934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331A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43AA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94B9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2704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ABEF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9D62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170,68</w:t>
                  </w:r>
                </w:p>
              </w:tc>
            </w:tr>
            <w:tr w:rsidR="00AE3460" w14:paraId="3F8F6A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FB79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1033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33B2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EBDD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399B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AB40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89C14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87F55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9D871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247E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CD83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0F53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6E335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2BFE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410,02</w:t>
                  </w:r>
                </w:p>
              </w:tc>
            </w:tr>
            <w:tr w:rsidR="00AE3460" w14:paraId="39C1CE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23F8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E5B7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8ACD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B4D7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51D5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14EC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A7295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A9797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7769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E536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424D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5D36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C745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7636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43,72</w:t>
                  </w:r>
                </w:p>
              </w:tc>
            </w:tr>
            <w:tr w:rsidR="00AE3460" w14:paraId="795737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AE57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17B8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DF10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F2DF9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37608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032B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A88E6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2B832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2B70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0FEC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BF55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D740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9501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47A5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274,91</w:t>
                  </w:r>
                </w:p>
              </w:tc>
            </w:tr>
            <w:tr w:rsidR="00AE3460" w14:paraId="18A727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349D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39C9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AA30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C8EF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35F7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26F6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28A39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DAB43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FB3D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1B18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2994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0601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3C23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FA83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228,97</w:t>
                  </w:r>
                </w:p>
              </w:tc>
            </w:tr>
            <w:tr w:rsidR="00AE3460" w14:paraId="779072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0854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6DC9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87BE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680E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A771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8965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9BE88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F5541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5D08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BB25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6B78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C7D7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56A6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0C74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390,01</w:t>
                  </w:r>
                </w:p>
              </w:tc>
            </w:tr>
            <w:tr w:rsidR="00AE3460" w14:paraId="34D7B6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CB4B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E346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C4FB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8EC6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5279C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51CF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82647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12E7B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29D4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A1AE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46D6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432E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0178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368E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216,13</w:t>
                  </w:r>
                </w:p>
              </w:tc>
            </w:tr>
            <w:tr w:rsidR="00AE3460" w14:paraId="4C2A03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D903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2AEB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699D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89C4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2D52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8C36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8E344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34DB2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5CA9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A5AC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8F01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D2D5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1B6F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3416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17,78</w:t>
                  </w:r>
                </w:p>
              </w:tc>
            </w:tr>
            <w:tr w:rsidR="00AE3460" w14:paraId="3DC6BC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2C88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04F8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7457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FAB5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C813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3DF7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A2E5B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13C0A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2374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C81F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22D4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0097D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DE86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738D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95,84</w:t>
                  </w:r>
                </w:p>
              </w:tc>
            </w:tr>
            <w:tr w:rsidR="00AE3460" w14:paraId="16ECAC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95A69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30FA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E7ED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2161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43524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9B0C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3BD4E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217AD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267B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2654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36910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7116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56DE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88D9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335,18</w:t>
                  </w:r>
                </w:p>
              </w:tc>
            </w:tr>
            <w:tr w:rsidR="00AE3460" w14:paraId="4C8606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332A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93F8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A7666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F0B5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3ECC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4F94B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C7C47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874F3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8139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0D40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03CE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A81E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35CD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EE70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92,38</w:t>
                  </w:r>
                </w:p>
              </w:tc>
            </w:tr>
            <w:tr w:rsidR="00AE3460" w14:paraId="767FE4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431B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4591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8E97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F232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62F9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B934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0FC6B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090E1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D2E4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55CA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DB81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DBC0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2BBD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ED72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381,86</w:t>
                  </w:r>
                </w:p>
              </w:tc>
            </w:tr>
            <w:tr w:rsidR="00AE3460" w14:paraId="6D09DE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134D9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211A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3CC18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92E8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8E1F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A0BD0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3E828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E05D8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1BF6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4AD2C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2DC0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0481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95F6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FB0D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119,05</w:t>
                  </w:r>
                </w:p>
              </w:tc>
            </w:tr>
            <w:tr w:rsidR="00AE3460" w14:paraId="485212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C6A6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8B12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174A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6559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DDA7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0CBC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C6390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447EE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4D47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7223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7E49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7AA1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509A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6DCD0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239,10</w:t>
                  </w:r>
                </w:p>
              </w:tc>
            </w:tr>
            <w:tr w:rsidR="00AE3460" w14:paraId="7F86FC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34CD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5F50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3470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8541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DCEB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CFBA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800CB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33DA5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AAE0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153C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9209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4B0C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D4DE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0364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55,08</w:t>
                  </w:r>
                </w:p>
              </w:tc>
            </w:tr>
            <w:tr w:rsidR="00AE3460" w14:paraId="723662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4164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zákresu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88C0A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5F6E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EC49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6084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AA67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81454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08500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2A78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036E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5187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7539" w14:textId="77777777" w:rsidR="00AE3460" w:rsidRDefault="00563F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C2A2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79CD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121,77</w:t>
                  </w:r>
                </w:p>
              </w:tc>
            </w:tr>
            <w:tr w:rsidR="00563F82" w14:paraId="005F4B57" w14:textId="77777777" w:rsidTr="00563F8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18D9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1020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A26C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5DA61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B094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DE2A1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EB30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89 455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9330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70ED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21CB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3F97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22 095,41</w:t>
                  </w:r>
                </w:p>
              </w:tc>
            </w:tr>
            <w:tr w:rsidR="00563F82" w14:paraId="7B8779D4" w14:textId="77777777" w:rsidTr="00563F8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0705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3194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135 059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BA88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BCFC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F79F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7411" w14:textId="77777777" w:rsidR="00AE3460" w:rsidRDefault="00563F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32 784</w:t>
                  </w:r>
                </w:p>
              </w:tc>
            </w:tr>
            <w:tr w:rsidR="00563F82" w14:paraId="109C9EDD" w14:textId="77777777" w:rsidTr="00563F8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9A910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3886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6EC1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C88B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3BA8" w14:textId="77777777" w:rsidR="00AE3460" w:rsidRDefault="00AE346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A0F4" w14:textId="77777777" w:rsidR="00AE3460" w:rsidRDefault="00AE3460">
                  <w:pPr>
                    <w:spacing w:after="0" w:line="240" w:lineRule="auto"/>
                  </w:pPr>
                </w:p>
              </w:tc>
            </w:tr>
          </w:tbl>
          <w:p w14:paraId="63873F40" w14:textId="77777777" w:rsidR="00AE3460" w:rsidRDefault="00AE3460">
            <w:pPr>
              <w:spacing w:after="0" w:line="240" w:lineRule="auto"/>
            </w:pPr>
          </w:p>
        </w:tc>
      </w:tr>
      <w:tr w:rsidR="00AE3460" w14:paraId="57BCED76" w14:textId="77777777">
        <w:trPr>
          <w:trHeight w:val="254"/>
        </w:trPr>
        <w:tc>
          <w:tcPr>
            <w:tcW w:w="115" w:type="dxa"/>
          </w:tcPr>
          <w:p w14:paraId="31BFF9BD" w14:textId="77777777" w:rsidR="00AE3460" w:rsidRDefault="00AE34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DC90B7" w14:textId="77777777" w:rsidR="00AE3460" w:rsidRDefault="00AE34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A89A25" w14:textId="77777777" w:rsidR="00AE3460" w:rsidRDefault="00AE346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2E32DD" w14:textId="77777777" w:rsidR="00AE3460" w:rsidRDefault="00AE346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6235AE" w14:textId="77777777" w:rsidR="00AE3460" w:rsidRDefault="00AE346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B2358B" w14:textId="77777777" w:rsidR="00AE3460" w:rsidRDefault="00AE3460">
            <w:pPr>
              <w:pStyle w:val="EmptyCellLayoutStyle"/>
              <w:spacing w:after="0" w:line="240" w:lineRule="auto"/>
            </w:pPr>
          </w:p>
        </w:tc>
      </w:tr>
      <w:tr w:rsidR="00563F82" w14:paraId="4CD02ED3" w14:textId="77777777" w:rsidTr="00563F82">
        <w:trPr>
          <w:trHeight w:val="1305"/>
        </w:trPr>
        <w:tc>
          <w:tcPr>
            <w:tcW w:w="115" w:type="dxa"/>
          </w:tcPr>
          <w:p w14:paraId="05EEAB27" w14:textId="77777777" w:rsidR="00AE3460" w:rsidRDefault="00AE34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E3460" w14:paraId="76C3766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9E22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1474336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5EA45AF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78026F6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A6383C9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3A16891" w14:textId="77777777" w:rsidR="00AE3460" w:rsidRDefault="00AE3460">
            <w:pPr>
              <w:spacing w:after="0" w:line="240" w:lineRule="auto"/>
            </w:pPr>
          </w:p>
        </w:tc>
        <w:tc>
          <w:tcPr>
            <w:tcW w:w="285" w:type="dxa"/>
          </w:tcPr>
          <w:p w14:paraId="705D77F7" w14:textId="77777777" w:rsidR="00AE3460" w:rsidRDefault="00AE3460">
            <w:pPr>
              <w:pStyle w:val="EmptyCellLayoutStyle"/>
              <w:spacing w:after="0" w:line="240" w:lineRule="auto"/>
            </w:pPr>
          </w:p>
        </w:tc>
      </w:tr>
      <w:tr w:rsidR="00AE3460" w14:paraId="1EC6DD8C" w14:textId="77777777">
        <w:trPr>
          <w:trHeight w:val="100"/>
        </w:trPr>
        <w:tc>
          <w:tcPr>
            <w:tcW w:w="115" w:type="dxa"/>
          </w:tcPr>
          <w:p w14:paraId="69A1244D" w14:textId="77777777" w:rsidR="00AE3460" w:rsidRDefault="00AE34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FA7B08" w14:textId="77777777" w:rsidR="00AE3460" w:rsidRDefault="00AE34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4ED2AC" w14:textId="77777777" w:rsidR="00AE3460" w:rsidRDefault="00AE346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F4F87C" w14:textId="77777777" w:rsidR="00AE3460" w:rsidRDefault="00AE346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ED8B63" w14:textId="77777777" w:rsidR="00AE3460" w:rsidRDefault="00AE346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08FC61" w14:textId="77777777" w:rsidR="00AE3460" w:rsidRDefault="00AE3460">
            <w:pPr>
              <w:pStyle w:val="EmptyCellLayoutStyle"/>
              <w:spacing w:after="0" w:line="240" w:lineRule="auto"/>
            </w:pPr>
          </w:p>
        </w:tc>
      </w:tr>
      <w:tr w:rsidR="00563F82" w14:paraId="15DA9508" w14:textId="77777777" w:rsidTr="00563F82">
        <w:trPr>
          <w:trHeight w:val="1685"/>
        </w:trPr>
        <w:tc>
          <w:tcPr>
            <w:tcW w:w="115" w:type="dxa"/>
          </w:tcPr>
          <w:p w14:paraId="4E2E0233" w14:textId="77777777" w:rsidR="00AE3460" w:rsidRDefault="00AE34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E3460" w14:paraId="152DC9F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3D29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492378B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0869ADAF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938D269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73ECFD0E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65B4E60A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7E9F375" w14:textId="77777777" w:rsidR="00AE3460" w:rsidRDefault="00563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8A8CE63" w14:textId="77777777" w:rsidR="00AE3460" w:rsidRDefault="00AE3460">
            <w:pPr>
              <w:spacing w:after="0" w:line="240" w:lineRule="auto"/>
            </w:pPr>
          </w:p>
        </w:tc>
        <w:tc>
          <w:tcPr>
            <w:tcW w:w="285" w:type="dxa"/>
          </w:tcPr>
          <w:p w14:paraId="78920BC6" w14:textId="77777777" w:rsidR="00AE3460" w:rsidRDefault="00AE3460">
            <w:pPr>
              <w:pStyle w:val="EmptyCellLayoutStyle"/>
              <w:spacing w:after="0" w:line="240" w:lineRule="auto"/>
            </w:pPr>
          </w:p>
        </w:tc>
      </w:tr>
      <w:tr w:rsidR="00AE3460" w14:paraId="0D70D346" w14:textId="77777777">
        <w:trPr>
          <w:trHeight w:val="59"/>
        </w:trPr>
        <w:tc>
          <w:tcPr>
            <w:tcW w:w="115" w:type="dxa"/>
          </w:tcPr>
          <w:p w14:paraId="7D940F2C" w14:textId="77777777" w:rsidR="00AE3460" w:rsidRDefault="00AE346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16FED3" w14:textId="77777777" w:rsidR="00AE3460" w:rsidRDefault="00AE346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3AB798" w14:textId="77777777" w:rsidR="00AE3460" w:rsidRDefault="00AE346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A24557" w14:textId="77777777" w:rsidR="00AE3460" w:rsidRDefault="00AE346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4B1604" w14:textId="77777777" w:rsidR="00AE3460" w:rsidRDefault="00AE346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985139" w14:textId="77777777" w:rsidR="00AE3460" w:rsidRDefault="00AE3460">
            <w:pPr>
              <w:pStyle w:val="EmptyCellLayoutStyle"/>
              <w:spacing w:after="0" w:line="240" w:lineRule="auto"/>
            </w:pPr>
          </w:p>
        </w:tc>
      </w:tr>
    </w:tbl>
    <w:p w14:paraId="3C65D68F" w14:textId="77777777" w:rsidR="00AE3460" w:rsidRDefault="00AE3460">
      <w:pPr>
        <w:spacing w:after="0" w:line="240" w:lineRule="auto"/>
      </w:pPr>
    </w:p>
    <w:sectPr w:rsidR="00AE346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28279" w14:textId="77777777" w:rsidR="00563F82" w:rsidRDefault="00563F82">
      <w:pPr>
        <w:spacing w:after="0" w:line="240" w:lineRule="auto"/>
      </w:pPr>
      <w:r>
        <w:separator/>
      </w:r>
    </w:p>
  </w:endnote>
  <w:endnote w:type="continuationSeparator" w:id="0">
    <w:p w14:paraId="10D152D3" w14:textId="77777777" w:rsidR="00563F82" w:rsidRDefault="00563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E3460" w14:paraId="50BE817D" w14:textId="77777777">
      <w:tc>
        <w:tcPr>
          <w:tcW w:w="9346" w:type="dxa"/>
        </w:tcPr>
        <w:p w14:paraId="56BF1906" w14:textId="77777777" w:rsidR="00AE3460" w:rsidRDefault="00AE346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C2FCC53" w14:textId="77777777" w:rsidR="00AE3460" w:rsidRDefault="00AE3460">
          <w:pPr>
            <w:pStyle w:val="EmptyCellLayoutStyle"/>
            <w:spacing w:after="0" w:line="240" w:lineRule="auto"/>
          </w:pPr>
        </w:p>
      </w:tc>
    </w:tr>
    <w:tr w:rsidR="00AE3460" w14:paraId="1909626E" w14:textId="77777777">
      <w:tc>
        <w:tcPr>
          <w:tcW w:w="9346" w:type="dxa"/>
        </w:tcPr>
        <w:p w14:paraId="377A83A2" w14:textId="77777777" w:rsidR="00AE3460" w:rsidRDefault="00AE346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E3460" w14:paraId="38E177C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218B4EA" w14:textId="77777777" w:rsidR="00AE3460" w:rsidRDefault="00563F8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CBC25F8" w14:textId="77777777" w:rsidR="00AE3460" w:rsidRDefault="00AE3460">
          <w:pPr>
            <w:spacing w:after="0" w:line="240" w:lineRule="auto"/>
          </w:pPr>
        </w:p>
      </w:tc>
    </w:tr>
    <w:tr w:rsidR="00AE3460" w14:paraId="1D12DA30" w14:textId="77777777">
      <w:tc>
        <w:tcPr>
          <w:tcW w:w="9346" w:type="dxa"/>
        </w:tcPr>
        <w:p w14:paraId="1811C671" w14:textId="77777777" w:rsidR="00AE3460" w:rsidRDefault="00AE346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CF6A487" w14:textId="77777777" w:rsidR="00AE3460" w:rsidRDefault="00AE346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4F348" w14:textId="77777777" w:rsidR="00563F82" w:rsidRDefault="00563F82">
      <w:pPr>
        <w:spacing w:after="0" w:line="240" w:lineRule="auto"/>
      </w:pPr>
      <w:r>
        <w:separator/>
      </w:r>
    </w:p>
  </w:footnote>
  <w:footnote w:type="continuationSeparator" w:id="0">
    <w:p w14:paraId="2DB20F7C" w14:textId="77777777" w:rsidR="00563F82" w:rsidRDefault="00563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E3460" w14:paraId="7376883E" w14:textId="77777777">
      <w:tc>
        <w:tcPr>
          <w:tcW w:w="144" w:type="dxa"/>
        </w:tcPr>
        <w:p w14:paraId="7B8E2065" w14:textId="77777777" w:rsidR="00AE3460" w:rsidRDefault="00AE346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67DCEE3" w14:textId="77777777" w:rsidR="00AE3460" w:rsidRDefault="00AE3460">
          <w:pPr>
            <w:pStyle w:val="EmptyCellLayoutStyle"/>
            <w:spacing w:after="0" w:line="240" w:lineRule="auto"/>
          </w:pPr>
        </w:p>
      </w:tc>
    </w:tr>
    <w:tr w:rsidR="00AE3460" w14:paraId="1A3321D7" w14:textId="77777777">
      <w:tc>
        <w:tcPr>
          <w:tcW w:w="144" w:type="dxa"/>
        </w:tcPr>
        <w:p w14:paraId="2555B20E" w14:textId="77777777" w:rsidR="00AE3460" w:rsidRDefault="00AE346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AE3460" w14:paraId="681C234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39C7C8E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56339A4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AA70B30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5651CA3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30857C8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21C60D5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5BBA8AA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B426112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C92A4D0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0C99F06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1E66C64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FD90F8D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5363D49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CD9E1AD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DB3809E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A59EDE9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708EC8B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C6775BA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</w:tr>
          <w:tr w:rsidR="00563F82" w14:paraId="0D87A396" w14:textId="77777777" w:rsidTr="00563F8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8167C8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2"/>
                </w:tblGrid>
                <w:tr w:rsidR="00AE3460" w14:paraId="01CA990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771E19" w14:textId="77777777" w:rsidR="00AE3460" w:rsidRDefault="00563F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56N24/40</w:t>
                      </w:r>
                    </w:p>
                  </w:tc>
                </w:tr>
              </w:tbl>
              <w:p w14:paraId="545C487A" w14:textId="77777777" w:rsidR="00AE3460" w:rsidRDefault="00AE346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01EA55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</w:tr>
          <w:tr w:rsidR="00AE3460" w14:paraId="38E013B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9B69C4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35477E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046498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94016C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075CC7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7F489C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116E80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C8F893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F4CB3D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25A09B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8F0BB0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C02D50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2972FC1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0FC2D8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B2E077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5A19B6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9924D9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27687B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</w:tr>
          <w:tr w:rsidR="00563F82" w14:paraId="4ADDF4EA" w14:textId="77777777" w:rsidTr="00563F8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6250CB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C23D62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E3460" w14:paraId="36ABE2F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B9B6EF" w14:textId="77777777" w:rsidR="00AE3460" w:rsidRDefault="00563F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B2EE62F" w14:textId="77777777" w:rsidR="00AE3460" w:rsidRDefault="00AE346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99C205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AE3460" w14:paraId="5D51D11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B53226" w14:textId="77777777" w:rsidR="00AE3460" w:rsidRDefault="00563F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5612440</w:t>
                      </w:r>
                    </w:p>
                  </w:tc>
                </w:tr>
              </w:tbl>
              <w:p w14:paraId="26CE5D48" w14:textId="77777777" w:rsidR="00AE3460" w:rsidRDefault="00AE346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C85A09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E3460" w14:paraId="20BFF28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32E675" w14:textId="77777777" w:rsidR="00AE3460" w:rsidRDefault="00563F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EC78DE3" w14:textId="77777777" w:rsidR="00AE3460" w:rsidRDefault="00AE346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9B38CC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DEC35A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F913FC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AE3460" w14:paraId="478365B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807E8A" w14:textId="77777777" w:rsidR="00AE3460" w:rsidRDefault="00AE3460">
                      <w:pPr>
                        <w:spacing w:after="0" w:line="240" w:lineRule="auto"/>
                      </w:pPr>
                    </w:p>
                  </w:tc>
                </w:tr>
              </w:tbl>
              <w:p w14:paraId="16E25223" w14:textId="77777777" w:rsidR="00AE3460" w:rsidRDefault="00AE346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75B9B9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E3460" w14:paraId="1FB0D5F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6299BD" w14:textId="77777777" w:rsidR="00AE3460" w:rsidRDefault="00563F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E0CD9DD" w14:textId="77777777" w:rsidR="00AE3460" w:rsidRDefault="00AE346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0EE687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E3460" w14:paraId="1F0273F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AE8A75" w14:textId="77777777" w:rsidR="00AE3460" w:rsidRDefault="00563F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32 784 Kč</w:t>
                      </w:r>
                    </w:p>
                  </w:tc>
                </w:tr>
              </w:tbl>
              <w:p w14:paraId="3C2671F7" w14:textId="77777777" w:rsidR="00AE3460" w:rsidRDefault="00AE346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EED7EA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</w:tr>
          <w:tr w:rsidR="00AE3460" w14:paraId="7A60DB1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0984BB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35DDF6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911303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934277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69AA0B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AD4788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9DF695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09AB97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088443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C6F853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3156E6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DFB216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0BFCB7D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EE378E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D5FE74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8F8701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3AE331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2AA0A0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</w:tr>
          <w:tr w:rsidR="00AE3460" w14:paraId="0B59C83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C1C756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092142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4DB3EC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FC417E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697A07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A7B571A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C96454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1AA2DE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E6C289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C20233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DB2A48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F1D821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FD713D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EDDF65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9FDBF0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C57381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ED1C98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6EA918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</w:tr>
          <w:tr w:rsidR="00AE3460" w14:paraId="5465181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621523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D19390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E3460" w14:paraId="5CFB5CC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16EFD3" w14:textId="77777777" w:rsidR="00AE3460" w:rsidRDefault="00563F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223F4B9" w14:textId="77777777" w:rsidR="00AE3460" w:rsidRDefault="00AE346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70254A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5357AE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579936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9D6EC8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AFB10B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27CA4A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8843D1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9E4E9D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3AC4E4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DA01FDE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F35499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016053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D93BF9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DEA7FC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DF30EE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</w:tr>
          <w:tr w:rsidR="00563F82" w14:paraId="3E84ADF6" w14:textId="77777777" w:rsidTr="00563F8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5B01E7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64CDF0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93D53EA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C92F24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2270EF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AE3460" w14:paraId="0B787C1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538094" w14:textId="6E74E979" w:rsidR="00AE3460" w:rsidRDefault="00563F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.12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.2024</w:t>
                      </w:r>
                    </w:p>
                  </w:tc>
                </w:tr>
              </w:tbl>
              <w:p w14:paraId="283C6AE6" w14:textId="77777777" w:rsidR="00AE3460" w:rsidRDefault="00AE346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DDC16A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51BA67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E3460" w14:paraId="785D13E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68D26A" w14:textId="77777777" w:rsidR="00AE3460" w:rsidRDefault="00563F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5D19E99" w14:textId="77777777" w:rsidR="00AE3460" w:rsidRDefault="00AE346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4677EA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72FC30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418F69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277E0C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1B501A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DCC2B2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260AEB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7DB48F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</w:tr>
          <w:tr w:rsidR="00563F82" w14:paraId="5377678C" w14:textId="77777777" w:rsidTr="00563F8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12924F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838F4D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41D7C6E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3B5152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AB6398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A18AFE2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206013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126CD5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EE5D621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F202CA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AE3460" w14:paraId="529B822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61BCF9" w14:textId="77777777" w:rsidR="00AE3460" w:rsidRDefault="00AE3460">
                      <w:pPr>
                        <w:spacing w:after="0" w:line="240" w:lineRule="auto"/>
                      </w:pPr>
                    </w:p>
                  </w:tc>
                </w:tr>
              </w:tbl>
              <w:p w14:paraId="32DC3ED9" w14:textId="77777777" w:rsidR="00AE3460" w:rsidRDefault="00AE346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5F6B20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9D630C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ED9495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69F98A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96DBB4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</w:tr>
          <w:tr w:rsidR="00563F82" w14:paraId="40CC5D20" w14:textId="77777777" w:rsidTr="00563F8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CC59ED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A29A70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0B7D26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CCF911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7BC7FC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B3DAFA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E466C9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480F2E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7B2051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939DA4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136ABB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AF24CB9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C2440F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B9CB7E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C064A8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E2709A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068941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</w:tr>
          <w:tr w:rsidR="00AE3460" w14:paraId="0183371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B1D7EA5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59080F8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3B07BD8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48BC777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16FEA56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D7DB15E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A0A51F8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8F7635F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5AC09E8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404CD51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7457391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E6F6507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283B834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23E63B4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E83CECE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1A16337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7681F87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08E6345" w14:textId="77777777" w:rsidR="00AE3460" w:rsidRDefault="00AE346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1E646B4" w14:textId="77777777" w:rsidR="00AE3460" w:rsidRDefault="00AE3460">
          <w:pPr>
            <w:spacing w:after="0" w:line="240" w:lineRule="auto"/>
          </w:pPr>
        </w:p>
      </w:tc>
    </w:tr>
    <w:tr w:rsidR="00AE3460" w14:paraId="2515D2FA" w14:textId="77777777">
      <w:tc>
        <w:tcPr>
          <w:tcW w:w="144" w:type="dxa"/>
        </w:tcPr>
        <w:p w14:paraId="36A5E7CC" w14:textId="77777777" w:rsidR="00AE3460" w:rsidRDefault="00AE346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5BA3F29" w14:textId="77777777" w:rsidR="00AE3460" w:rsidRDefault="00AE346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01813704">
    <w:abstractNumId w:val="0"/>
  </w:num>
  <w:num w:numId="2" w16cid:durableId="391393978">
    <w:abstractNumId w:val="1"/>
  </w:num>
  <w:num w:numId="3" w16cid:durableId="1614744996">
    <w:abstractNumId w:val="2"/>
  </w:num>
  <w:num w:numId="4" w16cid:durableId="1839730119">
    <w:abstractNumId w:val="3"/>
  </w:num>
  <w:num w:numId="5" w16cid:durableId="881359938">
    <w:abstractNumId w:val="4"/>
  </w:num>
  <w:num w:numId="6" w16cid:durableId="156269358">
    <w:abstractNumId w:val="5"/>
  </w:num>
  <w:num w:numId="7" w16cid:durableId="573467177">
    <w:abstractNumId w:val="6"/>
  </w:num>
  <w:num w:numId="8" w16cid:durableId="560866705">
    <w:abstractNumId w:val="7"/>
  </w:num>
  <w:num w:numId="9" w16cid:durableId="1374187799">
    <w:abstractNumId w:val="8"/>
  </w:num>
  <w:num w:numId="10" w16cid:durableId="550188496">
    <w:abstractNumId w:val="9"/>
  </w:num>
  <w:num w:numId="11" w16cid:durableId="1405183396">
    <w:abstractNumId w:val="10"/>
  </w:num>
  <w:num w:numId="12" w16cid:durableId="884218714">
    <w:abstractNumId w:val="11"/>
  </w:num>
  <w:num w:numId="13" w16cid:durableId="1446389825">
    <w:abstractNumId w:val="12"/>
  </w:num>
  <w:num w:numId="14" w16cid:durableId="1364860625">
    <w:abstractNumId w:val="13"/>
  </w:num>
  <w:num w:numId="15" w16cid:durableId="527334924">
    <w:abstractNumId w:val="14"/>
  </w:num>
  <w:num w:numId="16" w16cid:durableId="1951087029">
    <w:abstractNumId w:val="15"/>
  </w:num>
  <w:num w:numId="17" w16cid:durableId="1512186717">
    <w:abstractNumId w:val="16"/>
  </w:num>
  <w:num w:numId="18" w16cid:durableId="1463037389">
    <w:abstractNumId w:val="17"/>
  </w:num>
  <w:num w:numId="19" w16cid:durableId="134292">
    <w:abstractNumId w:val="18"/>
  </w:num>
  <w:num w:numId="20" w16cid:durableId="5728915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460"/>
    <w:rsid w:val="00563F82"/>
    <w:rsid w:val="00AE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8FE36"/>
  <w15:docId w15:val="{4FDD87EE-09CE-4773-92C5-7BDEE0D95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63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3F82"/>
  </w:style>
  <w:style w:type="paragraph" w:styleId="Zpat">
    <w:name w:val="footer"/>
    <w:basedOn w:val="Normln"/>
    <w:link w:val="ZpatChar"/>
    <w:uiPriority w:val="99"/>
    <w:unhideWhenUsed/>
    <w:rsid w:val="00563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3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888</Words>
  <Characters>5241</Characters>
  <Application>Microsoft Office Word</Application>
  <DocSecurity>0</DocSecurity>
  <Lines>43</Lines>
  <Paragraphs>12</Paragraphs>
  <ScaleCrop>false</ScaleCrop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Daňo Vladislav Bc.</cp:lastModifiedBy>
  <cp:revision>2</cp:revision>
  <dcterms:created xsi:type="dcterms:W3CDTF">2025-01-02T07:47:00Z</dcterms:created>
  <dcterms:modified xsi:type="dcterms:W3CDTF">2025-01-02T07:48:00Z</dcterms:modified>
</cp:coreProperties>
</file>