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CD1E0" w14:textId="77777777" w:rsidR="008910B6" w:rsidRDefault="008910B6">
      <w:pPr>
        <w:jc w:val="center"/>
        <w:rPr>
          <w:b/>
          <w:bCs/>
          <w:sz w:val="28"/>
          <w:szCs w:val="28"/>
        </w:rPr>
      </w:pPr>
    </w:p>
    <w:p w14:paraId="5524EAAF" w14:textId="77777777" w:rsidR="008910B6" w:rsidRDefault="008910B6">
      <w:pPr>
        <w:jc w:val="center"/>
        <w:rPr>
          <w:b/>
          <w:bCs/>
          <w:sz w:val="28"/>
          <w:szCs w:val="28"/>
        </w:rPr>
      </w:pPr>
    </w:p>
    <w:p w14:paraId="7576D9D5" w14:textId="77777777" w:rsidR="008910B6" w:rsidRDefault="008910B6">
      <w:pPr>
        <w:jc w:val="center"/>
        <w:rPr>
          <w:b/>
          <w:bCs/>
          <w:sz w:val="28"/>
          <w:szCs w:val="28"/>
        </w:rPr>
      </w:pPr>
    </w:p>
    <w:p w14:paraId="313A0582" w14:textId="4725E59D" w:rsidR="006440E4" w:rsidRPr="00F2040D" w:rsidRDefault="006440E4">
      <w:pPr>
        <w:jc w:val="center"/>
        <w:rPr>
          <w:lang w:val="en-US"/>
        </w:rPr>
      </w:pPr>
      <w:r>
        <w:rPr>
          <w:b/>
          <w:bCs/>
          <w:sz w:val="28"/>
          <w:szCs w:val="28"/>
        </w:rPr>
        <w:t xml:space="preserve">GARANČNÍ SMLOUVA NA DODÁVKY NÁHRADNÍHO PLNĚNÍ V ROCE </w:t>
      </w:r>
      <w:r w:rsidR="00B11A87">
        <w:rPr>
          <w:b/>
          <w:bCs/>
          <w:sz w:val="28"/>
          <w:szCs w:val="28"/>
        </w:rPr>
        <w:t>2025</w:t>
      </w:r>
      <w:r w:rsidR="006F67FE">
        <w:rPr>
          <w:b/>
          <w:bCs/>
          <w:sz w:val="28"/>
          <w:szCs w:val="28"/>
        </w:rPr>
        <w:t xml:space="preserve"> ev. číslo: 2500</w:t>
      </w:r>
      <w:r w:rsidR="00B14C2A">
        <w:rPr>
          <w:b/>
          <w:bCs/>
          <w:sz w:val="28"/>
          <w:szCs w:val="28"/>
        </w:rPr>
        <w:t>3</w:t>
      </w:r>
    </w:p>
    <w:p w14:paraId="19F22133" w14:textId="5F3B7E82" w:rsidR="006440E4" w:rsidRDefault="006440E4">
      <w:pPr>
        <w:spacing w:before="240"/>
        <w:jc w:val="center"/>
      </w:pPr>
      <w:r>
        <w:t>uzavřená mezi níže uvedenými smluvními stranami:</w:t>
      </w:r>
    </w:p>
    <w:p w14:paraId="087121E3" w14:textId="77777777" w:rsidR="00590E2E" w:rsidRDefault="00590E2E">
      <w:pPr>
        <w:spacing w:before="240"/>
        <w:jc w:val="center"/>
        <w:rPr>
          <w:b/>
          <w:bCs/>
          <w:sz w:val="22"/>
          <w:szCs w:val="22"/>
        </w:rPr>
      </w:pPr>
    </w:p>
    <w:p w14:paraId="78F05440" w14:textId="41D1BC82" w:rsidR="006440E4" w:rsidRDefault="006440E4">
      <w:pPr>
        <w:tabs>
          <w:tab w:val="left" w:pos="426"/>
          <w:tab w:val="left" w:pos="2410"/>
        </w:tabs>
        <w:spacing w:before="240"/>
        <w:rPr>
          <w:sz w:val="22"/>
          <w:szCs w:val="22"/>
        </w:rPr>
      </w:pPr>
      <w:r>
        <w:rPr>
          <w:b/>
          <w:bCs/>
          <w:sz w:val="22"/>
          <w:szCs w:val="22"/>
        </w:rPr>
        <w:t>1. Prodávaj</w:t>
      </w:r>
      <w:r w:rsidR="002927A5">
        <w:rPr>
          <w:b/>
          <w:bCs/>
          <w:sz w:val="22"/>
          <w:szCs w:val="22"/>
        </w:rPr>
        <w:t>ící (dodavatel):</w:t>
      </w:r>
      <w:r w:rsidR="002927A5">
        <w:rPr>
          <w:b/>
          <w:bCs/>
          <w:sz w:val="22"/>
          <w:szCs w:val="22"/>
        </w:rPr>
        <w:tab/>
      </w:r>
      <w:r w:rsidR="002927A5">
        <w:rPr>
          <w:b/>
          <w:bCs/>
          <w:sz w:val="22"/>
          <w:szCs w:val="22"/>
        </w:rPr>
        <w:tab/>
      </w:r>
      <w:bookmarkStart w:id="0" w:name="_Hlk128661822"/>
      <w:r w:rsidR="002927A5">
        <w:rPr>
          <w:b/>
          <w:bCs/>
          <w:sz w:val="22"/>
          <w:szCs w:val="22"/>
        </w:rPr>
        <w:t xml:space="preserve">Petr </w:t>
      </w:r>
      <w:r w:rsidR="00590E2E">
        <w:rPr>
          <w:b/>
          <w:bCs/>
          <w:sz w:val="22"/>
          <w:szCs w:val="22"/>
        </w:rPr>
        <w:t>Fiala – velkoobchod</w:t>
      </w:r>
      <w:r>
        <w:rPr>
          <w:b/>
          <w:bCs/>
          <w:sz w:val="22"/>
          <w:szCs w:val="22"/>
        </w:rPr>
        <w:t xml:space="preserve"> s drog</w:t>
      </w:r>
      <w:r w:rsidR="00D040BD">
        <w:rPr>
          <w:b/>
          <w:bCs/>
          <w:sz w:val="22"/>
          <w:szCs w:val="22"/>
        </w:rPr>
        <w:t>érií</w:t>
      </w:r>
      <w:r>
        <w:rPr>
          <w:b/>
          <w:bCs/>
          <w:sz w:val="22"/>
          <w:szCs w:val="22"/>
        </w:rPr>
        <w:t xml:space="preserve"> s.r.o.</w:t>
      </w:r>
    </w:p>
    <w:bookmarkEnd w:id="0"/>
    <w:p w14:paraId="2034C97C" w14:textId="77777777" w:rsidR="00590E2E" w:rsidRDefault="006440E4" w:rsidP="00590E2E">
      <w:pPr>
        <w:tabs>
          <w:tab w:val="left" w:pos="2410"/>
        </w:tabs>
        <w:ind w:right="-142"/>
        <w:rPr>
          <w:sz w:val="22"/>
          <w:szCs w:val="22"/>
        </w:rPr>
      </w:pPr>
      <w:r>
        <w:rPr>
          <w:sz w:val="22"/>
          <w:szCs w:val="22"/>
        </w:rPr>
        <w:t xml:space="preserve">Sídlo: </w:t>
      </w:r>
      <w:r>
        <w:rPr>
          <w:sz w:val="22"/>
          <w:szCs w:val="22"/>
        </w:rPr>
        <w:tab/>
      </w:r>
      <w:r>
        <w:rPr>
          <w:b/>
          <w:bCs/>
          <w:sz w:val="22"/>
          <w:szCs w:val="22"/>
        </w:rPr>
        <w:tab/>
      </w:r>
      <w:r>
        <w:rPr>
          <w:b/>
          <w:bCs/>
          <w:sz w:val="22"/>
          <w:szCs w:val="22"/>
        </w:rPr>
        <w:tab/>
      </w:r>
      <w:r w:rsidR="00D040BD" w:rsidRPr="00590E2E">
        <w:rPr>
          <w:sz w:val="22"/>
          <w:szCs w:val="22"/>
        </w:rPr>
        <w:t>Dalovice,</w:t>
      </w:r>
      <w:r w:rsidR="00D040BD">
        <w:rPr>
          <w:b/>
          <w:bCs/>
          <w:sz w:val="22"/>
          <w:szCs w:val="22"/>
        </w:rPr>
        <w:t xml:space="preserve"> </w:t>
      </w:r>
      <w:r>
        <w:rPr>
          <w:sz w:val="22"/>
          <w:szCs w:val="22"/>
        </w:rPr>
        <w:t>Hlavní 74</w:t>
      </w:r>
      <w:r w:rsidR="002927A5">
        <w:rPr>
          <w:sz w:val="22"/>
          <w:szCs w:val="22"/>
        </w:rPr>
        <w:t>/12</w:t>
      </w:r>
      <w:r>
        <w:rPr>
          <w:sz w:val="22"/>
          <w:szCs w:val="22"/>
        </w:rPr>
        <w:t xml:space="preserve">, </w:t>
      </w:r>
      <w:r w:rsidR="00D040BD">
        <w:rPr>
          <w:sz w:val="22"/>
          <w:szCs w:val="22"/>
        </w:rPr>
        <w:t xml:space="preserve">okres Karlovy Vary, PSČ </w:t>
      </w:r>
      <w:r>
        <w:rPr>
          <w:sz w:val="22"/>
          <w:szCs w:val="22"/>
        </w:rPr>
        <w:t>362 63</w:t>
      </w:r>
    </w:p>
    <w:p w14:paraId="36DD1A54" w14:textId="1D2E9C74" w:rsidR="006440E4" w:rsidRDefault="00D040BD" w:rsidP="00590E2E">
      <w:pPr>
        <w:tabs>
          <w:tab w:val="left" w:pos="2410"/>
        </w:tabs>
        <w:ind w:right="-142"/>
        <w:rPr>
          <w:sz w:val="22"/>
          <w:szCs w:val="22"/>
        </w:rPr>
      </w:pPr>
      <w:r>
        <w:rPr>
          <w:sz w:val="22"/>
          <w:szCs w:val="22"/>
        </w:rPr>
        <w:t>společnost zapsána v obchodním rejstříku vedeném Krajským soudem v Plzni, oddíl C, vložka 16723</w:t>
      </w:r>
    </w:p>
    <w:p w14:paraId="5B47E4C0" w14:textId="52E41322" w:rsidR="006440E4" w:rsidRDefault="006440E4">
      <w:pPr>
        <w:tabs>
          <w:tab w:val="left" w:pos="2410"/>
        </w:tabs>
        <w:rPr>
          <w:sz w:val="22"/>
          <w:szCs w:val="22"/>
        </w:rPr>
      </w:pPr>
      <w:r>
        <w:rPr>
          <w:sz w:val="22"/>
          <w:szCs w:val="22"/>
        </w:rPr>
        <w:t>IČ</w:t>
      </w:r>
      <w:r w:rsidR="00D040BD">
        <w:rPr>
          <w:sz w:val="22"/>
          <w:szCs w:val="22"/>
        </w:rPr>
        <w:t>O</w:t>
      </w:r>
      <w:r>
        <w:rPr>
          <w:sz w:val="22"/>
          <w:szCs w:val="22"/>
        </w:rPr>
        <w:t>:</w:t>
      </w:r>
      <w:r>
        <w:rPr>
          <w:sz w:val="22"/>
          <w:szCs w:val="22"/>
        </w:rPr>
        <w:tab/>
      </w:r>
      <w:r>
        <w:rPr>
          <w:b/>
          <w:bCs/>
          <w:sz w:val="22"/>
          <w:szCs w:val="22"/>
        </w:rPr>
        <w:tab/>
      </w:r>
      <w:r>
        <w:rPr>
          <w:b/>
          <w:bCs/>
          <w:sz w:val="22"/>
          <w:szCs w:val="22"/>
        </w:rPr>
        <w:tab/>
      </w:r>
      <w:r>
        <w:rPr>
          <w:sz w:val="22"/>
          <w:szCs w:val="22"/>
        </w:rPr>
        <w:t>263</w:t>
      </w:r>
      <w:r w:rsidR="00D040BD">
        <w:rPr>
          <w:sz w:val="22"/>
          <w:szCs w:val="22"/>
        </w:rPr>
        <w:t xml:space="preserve"> </w:t>
      </w:r>
      <w:r>
        <w:rPr>
          <w:sz w:val="22"/>
          <w:szCs w:val="22"/>
        </w:rPr>
        <w:t>81</w:t>
      </w:r>
      <w:r w:rsidR="00D040BD">
        <w:rPr>
          <w:sz w:val="22"/>
          <w:szCs w:val="22"/>
        </w:rPr>
        <w:t xml:space="preserve"> </w:t>
      </w:r>
      <w:r>
        <w:rPr>
          <w:sz w:val="22"/>
          <w:szCs w:val="22"/>
        </w:rPr>
        <w:t>001</w:t>
      </w:r>
    </w:p>
    <w:p w14:paraId="701F8A97" w14:textId="77777777" w:rsidR="006440E4" w:rsidRDefault="006440E4">
      <w:pPr>
        <w:tabs>
          <w:tab w:val="left" w:pos="2410"/>
        </w:tabs>
        <w:rPr>
          <w:sz w:val="22"/>
          <w:szCs w:val="22"/>
        </w:rPr>
      </w:pPr>
      <w:r>
        <w:rPr>
          <w:sz w:val="22"/>
          <w:szCs w:val="22"/>
        </w:rPr>
        <w:t>DIČ:</w:t>
      </w:r>
      <w:r>
        <w:rPr>
          <w:sz w:val="22"/>
          <w:szCs w:val="22"/>
        </w:rPr>
        <w:tab/>
      </w:r>
      <w:r>
        <w:rPr>
          <w:b/>
          <w:bCs/>
          <w:sz w:val="22"/>
          <w:szCs w:val="22"/>
        </w:rPr>
        <w:tab/>
      </w:r>
      <w:r>
        <w:rPr>
          <w:b/>
          <w:bCs/>
          <w:sz w:val="22"/>
          <w:szCs w:val="22"/>
        </w:rPr>
        <w:tab/>
      </w:r>
      <w:r>
        <w:rPr>
          <w:sz w:val="22"/>
          <w:szCs w:val="22"/>
        </w:rPr>
        <w:t>CZ26381001</w:t>
      </w:r>
    </w:p>
    <w:p w14:paraId="0514B1D4" w14:textId="77777777" w:rsidR="006440E4" w:rsidRDefault="006440E4">
      <w:pPr>
        <w:tabs>
          <w:tab w:val="left" w:pos="2410"/>
        </w:tabs>
        <w:rPr>
          <w:sz w:val="22"/>
          <w:szCs w:val="22"/>
        </w:rPr>
      </w:pPr>
      <w:r>
        <w:rPr>
          <w:sz w:val="22"/>
          <w:szCs w:val="22"/>
        </w:rPr>
        <w:t>Jednající:</w:t>
      </w:r>
      <w:r>
        <w:rPr>
          <w:sz w:val="22"/>
          <w:szCs w:val="22"/>
        </w:rPr>
        <w:tab/>
      </w:r>
      <w:r>
        <w:rPr>
          <w:b/>
          <w:bCs/>
          <w:sz w:val="22"/>
          <w:szCs w:val="22"/>
        </w:rPr>
        <w:tab/>
      </w:r>
      <w:r>
        <w:rPr>
          <w:b/>
          <w:bCs/>
          <w:sz w:val="22"/>
          <w:szCs w:val="22"/>
        </w:rPr>
        <w:tab/>
      </w:r>
      <w:r>
        <w:rPr>
          <w:sz w:val="22"/>
          <w:szCs w:val="22"/>
        </w:rPr>
        <w:t>Petr Fiala</w:t>
      </w:r>
      <w:r w:rsidR="003C2505">
        <w:rPr>
          <w:sz w:val="22"/>
          <w:szCs w:val="22"/>
        </w:rPr>
        <w:t xml:space="preserve"> –</w:t>
      </w:r>
      <w:r>
        <w:rPr>
          <w:sz w:val="22"/>
          <w:szCs w:val="22"/>
        </w:rPr>
        <w:t xml:space="preserve"> jednatel</w:t>
      </w:r>
      <w:r w:rsidR="003C2505">
        <w:rPr>
          <w:sz w:val="22"/>
          <w:szCs w:val="22"/>
        </w:rPr>
        <w:t xml:space="preserve"> společnosti</w:t>
      </w:r>
      <w:r>
        <w:rPr>
          <w:sz w:val="22"/>
          <w:szCs w:val="22"/>
        </w:rPr>
        <w:tab/>
      </w:r>
    </w:p>
    <w:p w14:paraId="05F6C5F2" w14:textId="2ED047EF" w:rsidR="006440E4" w:rsidRDefault="006440E4">
      <w:pPr>
        <w:tabs>
          <w:tab w:val="left" w:pos="2410"/>
        </w:tabs>
        <w:rPr>
          <w:sz w:val="22"/>
          <w:szCs w:val="22"/>
        </w:rPr>
      </w:pPr>
      <w:r>
        <w:rPr>
          <w:sz w:val="22"/>
          <w:szCs w:val="22"/>
        </w:rPr>
        <w:t>Číslo účtu:</w:t>
      </w:r>
      <w:r>
        <w:rPr>
          <w:sz w:val="22"/>
          <w:szCs w:val="22"/>
        </w:rPr>
        <w:tab/>
      </w:r>
      <w:r>
        <w:rPr>
          <w:b/>
          <w:bCs/>
          <w:sz w:val="22"/>
          <w:szCs w:val="22"/>
        </w:rPr>
        <w:tab/>
      </w:r>
      <w:r>
        <w:rPr>
          <w:b/>
          <w:bCs/>
          <w:sz w:val="22"/>
          <w:szCs w:val="22"/>
        </w:rPr>
        <w:tab/>
      </w:r>
      <w:r>
        <w:rPr>
          <w:sz w:val="22"/>
          <w:szCs w:val="22"/>
        </w:rPr>
        <w:t>3</w:t>
      </w:r>
    </w:p>
    <w:p w14:paraId="671483AB" w14:textId="02FE2C36" w:rsidR="006440E4" w:rsidRDefault="00590E2E">
      <w:pPr>
        <w:tabs>
          <w:tab w:val="left" w:pos="2410"/>
        </w:tabs>
        <w:rPr>
          <w:sz w:val="22"/>
          <w:szCs w:val="22"/>
        </w:rPr>
      </w:pPr>
      <w:r>
        <w:rPr>
          <w:sz w:val="22"/>
          <w:szCs w:val="22"/>
        </w:rPr>
        <w:t>Kontakt:</w:t>
      </w:r>
      <w:r w:rsidR="006440E4">
        <w:rPr>
          <w:sz w:val="22"/>
          <w:szCs w:val="22"/>
        </w:rPr>
        <w:tab/>
      </w:r>
      <w:r w:rsidR="006440E4">
        <w:rPr>
          <w:sz w:val="22"/>
          <w:szCs w:val="22"/>
        </w:rPr>
        <w:tab/>
      </w:r>
      <w:r w:rsidR="006440E4">
        <w:rPr>
          <w:sz w:val="22"/>
          <w:szCs w:val="22"/>
        </w:rPr>
        <w:tab/>
      </w:r>
      <w:r>
        <w:rPr>
          <w:sz w:val="22"/>
          <w:szCs w:val="22"/>
        </w:rPr>
        <w:t>p</w:t>
      </w:r>
    </w:p>
    <w:p w14:paraId="190C1E26" w14:textId="77777777" w:rsidR="006440E4" w:rsidRDefault="006440E4">
      <w:pPr>
        <w:rPr>
          <w:b/>
          <w:bCs/>
          <w:sz w:val="22"/>
          <w:szCs w:val="22"/>
        </w:rPr>
      </w:pPr>
      <w:r>
        <w:rPr>
          <w:sz w:val="22"/>
          <w:szCs w:val="22"/>
        </w:rPr>
        <w:t>dále jen</w:t>
      </w:r>
      <w:r>
        <w:rPr>
          <w:i/>
          <w:iCs/>
          <w:sz w:val="22"/>
          <w:szCs w:val="22"/>
        </w:rPr>
        <w:t xml:space="preserve"> </w:t>
      </w:r>
      <w:r>
        <w:rPr>
          <w:b/>
          <w:sz w:val="22"/>
          <w:szCs w:val="22"/>
        </w:rPr>
        <w:t>„prodávající“</w:t>
      </w:r>
    </w:p>
    <w:p w14:paraId="00ED6848" w14:textId="40877D30" w:rsidR="006440E4" w:rsidRDefault="006440E4">
      <w:pPr>
        <w:spacing w:before="240"/>
        <w:jc w:val="center"/>
        <w:rPr>
          <w:b/>
          <w:bCs/>
          <w:sz w:val="22"/>
          <w:szCs w:val="22"/>
        </w:rPr>
      </w:pPr>
      <w:r>
        <w:rPr>
          <w:b/>
          <w:bCs/>
          <w:sz w:val="22"/>
          <w:szCs w:val="22"/>
        </w:rPr>
        <w:t>a</w:t>
      </w:r>
    </w:p>
    <w:p w14:paraId="28DA715B" w14:textId="77777777" w:rsidR="00590E2E" w:rsidRDefault="00590E2E">
      <w:pPr>
        <w:spacing w:before="240"/>
        <w:jc w:val="center"/>
        <w:rPr>
          <w:b/>
          <w:bCs/>
          <w:sz w:val="22"/>
          <w:szCs w:val="22"/>
        </w:rPr>
      </w:pPr>
    </w:p>
    <w:p w14:paraId="0D8749BF" w14:textId="57F69D9D" w:rsidR="00B310E8" w:rsidRDefault="006440E4">
      <w:pPr>
        <w:spacing w:before="240"/>
        <w:rPr>
          <w:b/>
          <w:bCs/>
          <w:sz w:val="22"/>
          <w:szCs w:val="22"/>
        </w:rPr>
      </w:pPr>
      <w:r>
        <w:rPr>
          <w:b/>
          <w:bCs/>
          <w:sz w:val="22"/>
          <w:szCs w:val="22"/>
        </w:rPr>
        <w:t>2. Kupující (objednatel):</w:t>
      </w:r>
      <w:r>
        <w:rPr>
          <w:b/>
          <w:bCs/>
          <w:sz w:val="22"/>
          <w:szCs w:val="22"/>
        </w:rPr>
        <w:tab/>
      </w:r>
      <w:r>
        <w:rPr>
          <w:b/>
          <w:bCs/>
          <w:sz w:val="22"/>
          <w:szCs w:val="22"/>
        </w:rPr>
        <w:tab/>
      </w:r>
      <w:r w:rsidR="00B310E8">
        <w:rPr>
          <w:b/>
          <w:bCs/>
          <w:sz w:val="22"/>
          <w:szCs w:val="22"/>
        </w:rPr>
        <w:t xml:space="preserve">Obchodní akademie, vyšší odborná škola cestovního ruchu </w:t>
      </w:r>
      <w:r w:rsidR="00B310E8">
        <w:rPr>
          <w:b/>
          <w:bCs/>
          <w:sz w:val="22"/>
          <w:szCs w:val="22"/>
        </w:rPr>
        <w:tab/>
      </w:r>
      <w:r w:rsidR="00B310E8">
        <w:rPr>
          <w:b/>
          <w:bCs/>
          <w:sz w:val="22"/>
          <w:szCs w:val="22"/>
        </w:rPr>
        <w:tab/>
      </w:r>
      <w:r w:rsidR="00B310E8">
        <w:rPr>
          <w:b/>
          <w:bCs/>
          <w:sz w:val="22"/>
          <w:szCs w:val="22"/>
        </w:rPr>
        <w:tab/>
      </w:r>
      <w:r w:rsidR="00B310E8">
        <w:rPr>
          <w:b/>
          <w:bCs/>
          <w:sz w:val="22"/>
          <w:szCs w:val="22"/>
        </w:rPr>
        <w:tab/>
      </w:r>
      <w:r w:rsidR="00B310E8">
        <w:rPr>
          <w:b/>
          <w:bCs/>
          <w:sz w:val="22"/>
          <w:szCs w:val="22"/>
        </w:rPr>
        <w:tab/>
      </w:r>
      <w:r w:rsidR="006F67FE">
        <w:rPr>
          <w:b/>
          <w:bCs/>
          <w:sz w:val="22"/>
          <w:szCs w:val="22"/>
        </w:rPr>
        <w:t>a</w:t>
      </w:r>
      <w:r w:rsidR="00B310E8">
        <w:rPr>
          <w:b/>
          <w:bCs/>
          <w:sz w:val="22"/>
          <w:szCs w:val="22"/>
        </w:rPr>
        <w:t xml:space="preserve"> jazyková škola s právem státní jazykové zkoušky,</w:t>
      </w:r>
    </w:p>
    <w:p w14:paraId="68429A76" w14:textId="557E9F35" w:rsidR="00B310E8" w:rsidRDefault="00B310E8">
      <w:pPr>
        <w:spacing w:before="24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Karlovy Vary, příspěvková organizace</w:t>
      </w:r>
    </w:p>
    <w:p w14:paraId="2EC648C8" w14:textId="1844E967" w:rsidR="006440E4" w:rsidRDefault="00B310E8">
      <w:pPr>
        <w:spacing w:before="240"/>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D040BD">
        <w:rPr>
          <w:b/>
          <w:bCs/>
          <w:sz w:val="22"/>
          <w:szCs w:val="22"/>
        </w:rPr>
        <w:t xml:space="preserve"> </w:t>
      </w:r>
    </w:p>
    <w:p w14:paraId="07E2E419" w14:textId="1D0F5C38" w:rsidR="006440E4" w:rsidRDefault="006440E4">
      <w:pPr>
        <w:rPr>
          <w:bCs/>
          <w:sz w:val="22"/>
          <w:szCs w:val="22"/>
        </w:rPr>
      </w:pPr>
      <w:r>
        <w:rPr>
          <w:sz w:val="22"/>
          <w:szCs w:val="22"/>
        </w:rPr>
        <w:t xml:space="preserve">Sídlo: </w:t>
      </w:r>
      <w:r w:rsidR="00B310E8">
        <w:rPr>
          <w:sz w:val="22"/>
          <w:szCs w:val="22"/>
        </w:rPr>
        <w:tab/>
      </w:r>
      <w:r w:rsidR="00B310E8">
        <w:rPr>
          <w:sz w:val="22"/>
          <w:szCs w:val="22"/>
        </w:rPr>
        <w:tab/>
      </w:r>
      <w:r w:rsidR="00B310E8">
        <w:rPr>
          <w:sz w:val="22"/>
          <w:szCs w:val="22"/>
        </w:rPr>
        <w:tab/>
      </w:r>
      <w:r w:rsidR="00B310E8">
        <w:rPr>
          <w:sz w:val="22"/>
          <w:szCs w:val="22"/>
        </w:rPr>
        <w:tab/>
      </w:r>
      <w:r w:rsidR="00B310E8">
        <w:rPr>
          <w:sz w:val="22"/>
          <w:szCs w:val="22"/>
        </w:rPr>
        <w:tab/>
        <w:t>Bezručova 1312/17, Karlovy Vary, 360 01</w:t>
      </w:r>
      <w:r>
        <w:rPr>
          <w:sz w:val="22"/>
          <w:szCs w:val="22"/>
        </w:rPr>
        <w:tab/>
      </w:r>
      <w:r>
        <w:rPr>
          <w:bCs/>
          <w:sz w:val="22"/>
          <w:szCs w:val="22"/>
        </w:rPr>
        <w:tab/>
      </w:r>
      <w:r w:rsidR="00D040BD">
        <w:rPr>
          <w:bCs/>
          <w:sz w:val="22"/>
          <w:szCs w:val="22"/>
        </w:rPr>
        <w:t xml:space="preserve"> </w:t>
      </w:r>
    </w:p>
    <w:p w14:paraId="26553DFB" w14:textId="3DBA22DC" w:rsidR="006440E4" w:rsidRDefault="006440E4">
      <w:pPr>
        <w:rPr>
          <w:sz w:val="22"/>
          <w:szCs w:val="22"/>
        </w:rPr>
      </w:pPr>
      <w:r>
        <w:rPr>
          <w:sz w:val="22"/>
          <w:szCs w:val="22"/>
        </w:rPr>
        <w:t>IČ</w:t>
      </w:r>
      <w:r w:rsidR="00D040BD">
        <w:rPr>
          <w:sz w:val="22"/>
          <w:szCs w:val="22"/>
        </w:rPr>
        <w:t>O</w:t>
      </w:r>
      <w:r>
        <w:rPr>
          <w:sz w:val="22"/>
          <w:szCs w:val="22"/>
        </w:rPr>
        <w:t>:</w:t>
      </w:r>
      <w:r>
        <w:rPr>
          <w:rStyle w:val="platne1"/>
          <w:sz w:val="22"/>
          <w:szCs w:val="22"/>
        </w:rPr>
        <w:t xml:space="preserve"> </w:t>
      </w:r>
      <w:r>
        <w:rPr>
          <w:sz w:val="22"/>
          <w:szCs w:val="22"/>
        </w:rPr>
        <w:tab/>
      </w:r>
      <w:r>
        <w:rPr>
          <w:bCs/>
          <w:sz w:val="22"/>
          <w:szCs w:val="22"/>
        </w:rPr>
        <w:tab/>
      </w:r>
      <w:r>
        <w:rPr>
          <w:bCs/>
          <w:sz w:val="22"/>
          <w:szCs w:val="22"/>
        </w:rPr>
        <w:tab/>
      </w:r>
      <w:r>
        <w:rPr>
          <w:sz w:val="22"/>
          <w:szCs w:val="22"/>
        </w:rPr>
        <w:tab/>
      </w:r>
      <w:r w:rsidR="004C1082">
        <w:rPr>
          <w:bCs/>
          <w:sz w:val="22"/>
          <w:szCs w:val="22"/>
        </w:rPr>
        <w:t xml:space="preserve">            </w:t>
      </w:r>
      <w:r>
        <w:rPr>
          <w:bCs/>
          <w:sz w:val="22"/>
          <w:szCs w:val="22"/>
        </w:rPr>
        <w:t xml:space="preserve"> </w:t>
      </w:r>
      <w:r w:rsidR="00B310E8">
        <w:rPr>
          <w:bCs/>
          <w:sz w:val="22"/>
          <w:szCs w:val="22"/>
        </w:rPr>
        <w:t>63553597</w:t>
      </w:r>
    </w:p>
    <w:p w14:paraId="2F378C6E" w14:textId="450C5185" w:rsidR="00796A61" w:rsidRDefault="00796A61">
      <w:pPr>
        <w:rPr>
          <w:sz w:val="22"/>
          <w:szCs w:val="22"/>
        </w:rPr>
      </w:pPr>
      <w:r>
        <w:rPr>
          <w:sz w:val="22"/>
          <w:szCs w:val="22"/>
        </w:rPr>
        <w:t>DIČ:</w:t>
      </w:r>
      <w:r w:rsidR="00D040BD">
        <w:rPr>
          <w:sz w:val="22"/>
          <w:szCs w:val="22"/>
        </w:rPr>
        <w:tab/>
      </w:r>
      <w:r w:rsidR="00D040BD">
        <w:rPr>
          <w:sz w:val="22"/>
          <w:szCs w:val="22"/>
        </w:rPr>
        <w:tab/>
      </w:r>
      <w:r w:rsidR="00D040BD">
        <w:rPr>
          <w:sz w:val="22"/>
          <w:szCs w:val="22"/>
        </w:rPr>
        <w:tab/>
      </w:r>
      <w:r w:rsidR="00D040BD">
        <w:rPr>
          <w:sz w:val="22"/>
          <w:szCs w:val="22"/>
        </w:rPr>
        <w:tab/>
      </w:r>
      <w:r w:rsidR="00D040BD">
        <w:rPr>
          <w:sz w:val="22"/>
          <w:szCs w:val="22"/>
        </w:rPr>
        <w:tab/>
      </w:r>
      <w:r w:rsidR="00B310E8">
        <w:rPr>
          <w:sz w:val="22"/>
          <w:szCs w:val="22"/>
        </w:rPr>
        <w:t>CZ63553597 (nejsme plátci DPH)</w:t>
      </w:r>
    </w:p>
    <w:p w14:paraId="2C0EA7CC" w14:textId="24364572" w:rsidR="00D040BD" w:rsidRDefault="00D040BD">
      <w:pPr>
        <w:rPr>
          <w:bCs/>
          <w:sz w:val="22"/>
          <w:szCs w:val="22"/>
        </w:rPr>
      </w:pPr>
      <w:r>
        <w:rPr>
          <w:sz w:val="22"/>
          <w:szCs w:val="22"/>
        </w:rPr>
        <w:t>Zastoupena</w:t>
      </w:r>
      <w:r w:rsidR="006440E4">
        <w:rPr>
          <w:sz w:val="22"/>
          <w:szCs w:val="22"/>
        </w:rPr>
        <w:t xml:space="preserve">: </w:t>
      </w:r>
      <w:r w:rsidR="006440E4">
        <w:rPr>
          <w:sz w:val="22"/>
          <w:szCs w:val="22"/>
        </w:rPr>
        <w:tab/>
      </w:r>
      <w:r w:rsidR="006440E4">
        <w:rPr>
          <w:bCs/>
          <w:sz w:val="22"/>
          <w:szCs w:val="22"/>
        </w:rPr>
        <w:tab/>
      </w:r>
      <w:r w:rsidR="006440E4">
        <w:rPr>
          <w:bCs/>
          <w:sz w:val="22"/>
          <w:szCs w:val="22"/>
        </w:rPr>
        <w:tab/>
      </w:r>
      <w:r w:rsidR="00590E2E">
        <w:rPr>
          <w:bCs/>
          <w:sz w:val="22"/>
          <w:szCs w:val="22"/>
        </w:rPr>
        <w:tab/>
      </w:r>
      <w:r w:rsidR="00B310E8">
        <w:rPr>
          <w:bCs/>
          <w:sz w:val="22"/>
          <w:szCs w:val="22"/>
        </w:rPr>
        <w:t>Mgr. Pavel Bartoš, ředitel</w:t>
      </w:r>
      <w:r>
        <w:rPr>
          <w:bCs/>
          <w:sz w:val="22"/>
          <w:szCs w:val="22"/>
        </w:rPr>
        <w:t xml:space="preserve"> </w:t>
      </w:r>
    </w:p>
    <w:p w14:paraId="011329AD" w14:textId="4D87C8AC" w:rsidR="006440E4" w:rsidRDefault="00D040BD">
      <w:pPr>
        <w:rPr>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sidR="006440E4">
        <w:rPr>
          <w:bCs/>
          <w:sz w:val="22"/>
          <w:szCs w:val="22"/>
        </w:rPr>
        <w:t xml:space="preserve"> </w:t>
      </w:r>
    </w:p>
    <w:p w14:paraId="5732752D" w14:textId="6BF2D34E" w:rsidR="006440E4" w:rsidRDefault="006440E4">
      <w:pPr>
        <w:rPr>
          <w:sz w:val="22"/>
          <w:szCs w:val="22"/>
        </w:rPr>
      </w:pPr>
      <w:r>
        <w:rPr>
          <w:sz w:val="22"/>
          <w:szCs w:val="22"/>
        </w:rPr>
        <w:t xml:space="preserve">Číslo účtu: </w:t>
      </w:r>
      <w:r w:rsidR="00D040BD">
        <w:rPr>
          <w:sz w:val="22"/>
          <w:szCs w:val="22"/>
        </w:rPr>
        <w:tab/>
      </w:r>
      <w:r w:rsidR="00D040BD">
        <w:rPr>
          <w:sz w:val="22"/>
          <w:szCs w:val="22"/>
        </w:rPr>
        <w:tab/>
      </w:r>
      <w:r w:rsidR="00D040BD">
        <w:rPr>
          <w:sz w:val="22"/>
          <w:szCs w:val="22"/>
        </w:rPr>
        <w:tab/>
      </w:r>
      <w:r w:rsidR="00D040BD">
        <w:rPr>
          <w:sz w:val="22"/>
          <w:szCs w:val="22"/>
        </w:rPr>
        <w:tab/>
      </w:r>
      <w:r w:rsidR="00B310E8">
        <w:rPr>
          <w:sz w:val="22"/>
          <w:szCs w:val="22"/>
        </w:rPr>
        <w:t>2</w:t>
      </w:r>
      <w:r>
        <w:rPr>
          <w:sz w:val="22"/>
          <w:szCs w:val="22"/>
        </w:rPr>
        <w:t xml:space="preserve"> </w:t>
      </w:r>
    </w:p>
    <w:p w14:paraId="45C61EB2" w14:textId="6379A550" w:rsidR="00726C1F" w:rsidRDefault="006440E4">
      <w:pPr>
        <w:rPr>
          <w:sz w:val="22"/>
          <w:szCs w:val="22"/>
        </w:rPr>
      </w:pPr>
      <w:r w:rsidRPr="00B46786">
        <w:rPr>
          <w:sz w:val="22"/>
          <w:szCs w:val="22"/>
        </w:rPr>
        <w:t>Kontaktní osoba:</w:t>
      </w:r>
      <w:r w:rsidR="004C1082">
        <w:rPr>
          <w:sz w:val="22"/>
          <w:szCs w:val="22"/>
        </w:rPr>
        <w:t xml:space="preserve">                                     </w:t>
      </w:r>
      <w:r w:rsidR="00B310E8">
        <w:rPr>
          <w:sz w:val="22"/>
          <w:szCs w:val="22"/>
        </w:rPr>
        <w:t>Frišová Soňa</w:t>
      </w:r>
    </w:p>
    <w:p w14:paraId="5C946A1B" w14:textId="5DA14050" w:rsidR="00726C1F" w:rsidRDefault="00726C1F">
      <w:pPr>
        <w:rPr>
          <w:sz w:val="22"/>
          <w:szCs w:val="22"/>
        </w:rPr>
      </w:pPr>
      <w:r>
        <w:rPr>
          <w:sz w:val="22"/>
          <w:szCs w:val="22"/>
        </w:rPr>
        <w:t>E-mail:</w:t>
      </w:r>
      <w:r w:rsidR="004C1082">
        <w:rPr>
          <w:sz w:val="22"/>
          <w:szCs w:val="22"/>
        </w:rPr>
        <w:t xml:space="preserve">                                                    </w:t>
      </w:r>
    </w:p>
    <w:p w14:paraId="44B766AC" w14:textId="0E2D19E7" w:rsidR="006440E4" w:rsidRDefault="00726C1F">
      <w:pPr>
        <w:rPr>
          <w:sz w:val="22"/>
          <w:szCs w:val="22"/>
        </w:rPr>
      </w:pPr>
      <w:r>
        <w:rPr>
          <w:sz w:val="22"/>
          <w:szCs w:val="22"/>
        </w:rPr>
        <w:t>Tel.:</w:t>
      </w:r>
      <w:r w:rsidR="006440E4">
        <w:rPr>
          <w:sz w:val="22"/>
          <w:szCs w:val="22"/>
        </w:rPr>
        <w:tab/>
      </w:r>
      <w:r w:rsidR="006440E4">
        <w:rPr>
          <w:sz w:val="22"/>
          <w:szCs w:val="22"/>
        </w:rPr>
        <w:tab/>
      </w:r>
      <w:r w:rsidR="006440E4">
        <w:rPr>
          <w:sz w:val="22"/>
          <w:szCs w:val="22"/>
        </w:rPr>
        <w:tab/>
      </w:r>
      <w:r w:rsidR="006440E4">
        <w:rPr>
          <w:sz w:val="22"/>
          <w:szCs w:val="22"/>
        </w:rPr>
        <w:tab/>
      </w:r>
      <w:r w:rsidR="004C1082">
        <w:rPr>
          <w:sz w:val="22"/>
          <w:szCs w:val="22"/>
        </w:rPr>
        <w:t xml:space="preserve">            </w:t>
      </w:r>
    </w:p>
    <w:p w14:paraId="4AEABEA8" w14:textId="77777777" w:rsidR="006440E4" w:rsidRDefault="006440E4">
      <w:r>
        <w:rPr>
          <w:sz w:val="22"/>
          <w:szCs w:val="22"/>
        </w:rPr>
        <w:t>dále jen</w:t>
      </w:r>
      <w:r>
        <w:rPr>
          <w:i/>
          <w:iCs/>
          <w:sz w:val="22"/>
          <w:szCs w:val="22"/>
        </w:rPr>
        <w:t xml:space="preserve"> </w:t>
      </w:r>
      <w:r>
        <w:rPr>
          <w:b/>
          <w:sz w:val="22"/>
          <w:szCs w:val="22"/>
        </w:rPr>
        <w:t>„kupující“</w:t>
      </w:r>
    </w:p>
    <w:p w14:paraId="2AA11BA2" w14:textId="77777777" w:rsidR="006440E4" w:rsidRDefault="006440E4"/>
    <w:p w14:paraId="4D8C3E11" w14:textId="77777777" w:rsidR="00900E4D" w:rsidRDefault="00900E4D" w:rsidP="00590E2E">
      <w:pPr>
        <w:jc w:val="both"/>
      </w:pPr>
    </w:p>
    <w:p w14:paraId="01ADDF36" w14:textId="6791558F" w:rsidR="006440E4" w:rsidRDefault="006440E4" w:rsidP="00590E2E">
      <w:pPr>
        <w:jc w:val="both"/>
      </w:pPr>
      <w:r>
        <w:t xml:space="preserve">Výše uvedené strany uzavírají následující smlouvu o spolupráci ve věci poskytování náhradního plnění podle </w:t>
      </w:r>
      <w:r w:rsidR="003C2505">
        <w:t xml:space="preserve">ustanovení § 81 zákona </w:t>
      </w:r>
      <w:r w:rsidR="0042552E">
        <w:t xml:space="preserve">č. </w:t>
      </w:r>
      <w:r w:rsidR="003C2505">
        <w:t>435/2004 Sb</w:t>
      </w:r>
      <w:r w:rsidR="00D040BD">
        <w:t>.,</w:t>
      </w:r>
      <w:r w:rsidR="003C2505">
        <w:t xml:space="preserve"> </w:t>
      </w:r>
      <w:r>
        <w:t>o zaměstnanosti.</w:t>
      </w:r>
    </w:p>
    <w:p w14:paraId="0658C76E" w14:textId="4B4A9B9E" w:rsidR="00F96241" w:rsidRDefault="00F96241">
      <w:pPr>
        <w:rPr>
          <w:b/>
        </w:rPr>
      </w:pPr>
    </w:p>
    <w:p w14:paraId="0840E5AD" w14:textId="77777777" w:rsidR="00590E2E" w:rsidRDefault="00590E2E">
      <w:pPr>
        <w:rPr>
          <w:b/>
        </w:rPr>
      </w:pPr>
    </w:p>
    <w:p w14:paraId="16E76BE8" w14:textId="5FE0FED0" w:rsidR="00F96241" w:rsidRDefault="00F96241" w:rsidP="00F96241">
      <w:pPr>
        <w:jc w:val="center"/>
      </w:pPr>
      <w:r>
        <w:rPr>
          <w:b/>
        </w:rPr>
        <w:t>I.</w:t>
      </w:r>
      <w:r w:rsidR="00D040BD">
        <w:rPr>
          <w:b/>
        </w:rPr>
        <w:t xml:space="preserve"> </w:t>
      </w:r>
      <w:r>
        <w:rPr>
          <w:b/>
        </w:rPr>
        <w:t>Úvodní ustanovení</w:t>
      </w:r>
    </w:p>
    <w:p w14:paraId="47235C71" w14:textId="60188D96" w:rsidR="006440E4" w:rsidRDefault="006440E4" w:rsidP="008910B6">
      <w:pPr>
        <w:pStyle w:val="Odstavecseseznamem"/>
        <w:numPr>
          <w:ilvl w:val="0"/>
          <w:numId w:val="10"/>
        </w:numPr>
        <w:spacing w:before="240"/>
        <w:jc w:val="both"/>
      </w:pPr>
      <w:r>
        <w:t xml:space="preserve">Prodávající prohlašuje, že má podle aktuálně platné novely zákona </w:t>
      </w:r>
      <w:r w:rsidR="0042552E">
        <w:t xml:space="preserve">č. </w:t>
      </w:r>
      <w:r>
        <w:t>435/2004 Sb</w:t>
      </w:r>
      <w:r w:rsidR="00D040BD">
        <w:t>.</w:t>
      </w:r>
      <w:r w:rsidR="0042552E">
        <w:t>,</w:t>
      </w:r>
      <w:r w:rsidR="00590E2E">
        <w:t xml:space="preserve"> </w:t>
      </w:r>
      <w:r w:rsidR="00590E2E">
        <w:br/>
        <w:t xml:space="preserve">o zaměstnanosti, </w:t>
      </w:r>
      <w:r>
        <w:t>dostatečné množství zaměstnanců se zdravotním znevýhodněním pro účely výpočtu možnosti poskytování náhradního plnění a je oprávněn poskytovat náhradní plnění v souladu s platnou legislativou.</w:t>
      </w:r>
      <w:r w:rsidR="00EA293A">
        <w:t xml:space="preserve"> Společnost je vedena v registru chráněných dílen MPSV.</w:t>
      </w:r>
    </w:p>
    <w:p w14:paraId="329E3C59" w14:textId="00FA1C99" w:rsidR="006440E4" w:rsidRDefault="006440E4" w:rsidP="00590E2E">
      <w:pPr>
        <w:pStyle w:val="Odstavecseseznamem"/>
        <w:numPr>
          <w:ilvl w:val="0"/>
          <w:numId w:val="10"/>
        </w:numPr>
        <w:shd w:val="clear" w:color="auto" w:fill="FFFFFF"/>
        <w:spacing w:before="120"/>
        <w:jc w:val="both"/>
      </w:pPr>
      <w:r>
        <w:t xml:space="preserve">Smluvní strany prohlašují, že údaje uvedené v záhlaví této smlouvy a taktéž oprávnění </w:t>
      </w:r>
      <w:r w:rsidR="00590E2E">
        <w:br/>
      </w:r>
      <w:r>
        <w:t xml:space="preserve">k podnikání jsou v souladu s právní skutečností v době uzavření kupní smlouvy. </w:t>
      </w:r>
    </w:p>
    <w:p w14:paraId="7B7DE3AB" w14:textId="39334C07" w:rsidR="006440E4" w:rsidRDefault="006440E4" w:rsidP="00590E2E">
      <w:pPr>
        <w:pStyle w:val="Odstavecseseznamem"/>
        <w:numPr>
          <w:ilvl w:val="0"/>
          <w:numId w:val="10"/>
        </w:numPr>
        <w:shd w:val="clear" w:color="auto" w:fill="FFFFFF"/>
        <w:spacing w:before="120"/>
        <w:jc w:val="both"/>
      </w:pPr>
      <w:r>
        <w:lastRenderedPageBreak/>
        <w:t xml:space="preserve">Smluvní strany prohlašují, že osoby podepisující tuto smlouvu jsou k tomuto úkonu oprávněny. </w:t>
      </w:r>
    </w:p>
    <w:p w14:paraId="2EB0B9D0" w14:textId="77777777" w:rsidR="008910B6" w:rsidRPr="008910B6" w:rsidRDefault="008910B6" w:rsidP="008910B6">
      <w:pPr>
        <w:shd w:val="clear" w:color="auto" w:fill="FFFFFF"/>
        <w:spacing w:before="120"/>
        <w:jc w:val="both"/>
        <w:rPr>
          <w:b/>
          <w:bCs/>
        </w:rPr>
      </w:pPr>
    </w:p>
    <w:p w14:paraId="28AD4FEE" w14:textId="77777777" w:rsidR="008910B6" w:rsidRPr="008910B6" w:rsidRDefault="008910B6" w:rsidP="008910B6">
      <w:pPr>
        <w:shd w:val="clear" w:color="auto" w:fill="FFFFFF"/>
        <w:spacing w:before="120"/>
        <w:jc w:val="both"/>
        <w:rPr>
          <w:b/>
          <w:bCs/>
        </w:rPr>
      </w:pPr>
    </w:p>
    <w:p w14:paraId="0362FA66" w14:textId="77777777" w:rsidR="008910B6" w:rsidRPr="008910B6" w:rsidRDefault="008910B6" w:rsidP="008910B6">
      <w:pPr>
        <w:shd w:val="clear" w:color="auto" w:fill="FFFFFF"/>
        <w:spacing w:before="120"/>
        <w:jc w:val="both"/>
        <w:rPr>
          <w:b/>
          <w:bCs/>
        </w:rPr>
      </w:pPr>
    </w:p>
    <w:p w14:paraId="2793FFF3" w14:textId="072CD281" w:rsidR="006440E4" w:rsidRPr="008910B6" w:rsidRDefault="006440E4" w:rsidP="008910B6">
      <w:pPr>
        <w:pStyle w:val="Odstavecseseznamem"/>
        <w:numPr>
          <w:ilvl w:val="0"/>
          <w:numId w:val="10"/>
        </w:numPr>
        <w:shd w:val="clear" w:color="auto" w:fill="FFFFFF"/>
        <w:spacing w:before="120"/>
        <w:jc w:val="both"/>
        <w:rPr>
          <w:b/>
          <w:bCs/>
        </w:rPr>
      </w:pPr>
      <w:r>
        <w:t>Kupující prohlašuje, že v době uzavření této smlouvy není v úpadku, nebylo proti němu zahájeno insolvenční řízení, na jeho majetek nebyl prohlášen konkurz a není proti němu veden soudní výkon rozhodnutí ani exekuce. Pokud by některá z těchto skutečností nastala, je kupující neprodleně povinen o tom vyrozumět prodávajícího.</w:t>
      </w:r>
    </w:p>
    <w:p w14:paraId="73CEC53F" w14:textId="77777777" w:rsidR="006440E4" w:rsidRDefault="006440E4" w:rsidP="00590E2E">
      <w:pPr>
        <w:shd w:val="clear" w:color="auto" w:fill="FFFFFF"/>
        <w:spacing w:before="360"/>
        <w:jc w:val="center"/>
      </w:pPr>
      <w:r w:rsidRPr="00590E2E">
        <w:rPr>
          <w:b/>
          <w:bCs/>
        </w:rPr>
        <w:t>II. Předmět</w:t>
      </w:r>
      <w:r w:rsidRPr="00590E2E">
        <w:rPr>
          <w:b/>
        </w:rPr>
        <w:t xml:space="preserve"> smlouvy</w:t>
      </w:r>
    </w:p>
    <w:p w14:paraId="5E71F606" w14:textId="2ACC442E" w:rsidR="006440E4" w:rsidRDefault="006440E4" w:rsidP="008910B6">
      <w:pPr>
        <w:spacing w:before="240"/>
        <w:jc w:val="both"/>
        <w:rPr>
          <w:b/>
          <w:bCs/>
        </w:rPr>
      </w:pPr>
      <w:r>
        <w:t xml:space="preserve">Předmětem plnění je spolupráce ve věci poskytování náhradního plnění podle </w:t>
      </w:r>
      <w:r w:rsidR="00EA293A">
        <w:t xml:space="preserve">novely § 81 zákona </w:t>
      </w:r>
      <w:r w:rsidR="0042552E">
        <w:t xml:space="preserve">č. </w:t>
      </w:r>
      <w:r w:rsidR="00EA293A">
        <w:t>435/2004 Sb</w:t>
      </w:r>
      <w:r w:rsidR="00B46786">
        <w:t>.,</w:t>
      </w:r>
      <w:r w:rsidR="00EA293A">
        <w:t xml:space="preserve"> </w:t>
      </w:r>
      <w:r>
        <w:t>o zaměstnanosti.</w:t>
      </w:r>
    </w:p>
    <w:p w14:paraId="54F832FF" w14:textId="77777777" w:rsidR="006440E4" w:rsidRDefault="006440E4" w:rsidP="008910B6">
      <w:pPr>
        <w:shd w:val="clear" w:color="auto" w:fill="FFFFFF"/>
        <w:spacing w:before="360"/>
        <w:ind w:left="2832" w:firstLine="708"/>
        <w:rPr>
          <w:rFonts w:ascii="Arial" w:hAnsi="Arial" w:cs="Arial"/>
          <w:b/>
          <w:bCs/>
          <w:sz w:val="20"/>
          <w:szCs w:val="20"/>
        </w:rPr>
      </w:pPr>
      <w:r>
        <w:rPr>
          <w:b/>
          <w:bCs/>
        </w:rPr>
        <w:t>III. Doba plnění</w:t>
      </w:r>
    </w:p>
    <w:p w14:paraId="568CA12F" w14:textId="56CA5AD6" w:rsidR="006440E4" w:rsidRDefault="006440E4" w:rsidP="008910B6">
      <w:pPr>
        <w:spacing w:before="240"/>
        <w:jc w:val="both"/>
      </w:pPr>
      <w:r>
        <w:t>Tato smlouva se uzavírá na odběr zboží neb</w:t>
      </w:r>
      <w:r w:rsidR="004C1082">
        <w:t xml:space="preserve">o služeb v kalendářním roce </w:t>
      </w:r>
      <w:r w:rsidR="00F2040D">
        <w:t>202</w:t>
      </w:r>
      <w:r w:rsidR="008210DD">
        <w:t>5</w:t>
      </w:r>
      <w:r w:rsidR="00B46786">
        <w:t>.</w:t>
      </w:r>
      <w:r>
        <w:t xml:space="preserve"> </w:t>
      </w:r>
    </w:p>
    <w:p w14:paraId="3CA1A3E9" w14:textId="77777777" w:rsidR="00900E4D" w:rsidRDefault="00900E4D" w:rsidP="00900E4D">
      <w:pPr>
        <w:jc w:val="both"/>
        <w:rPr>
          <w:b/>
        </w:rPr>
      </w:pPr>
    </w:p>
    <w:p w14:paraId="195A9984" w14:textId="77777777" w:rsidR="006440E4" w:rsidRDefault="006440E4">
      <w:pPr>
        <w:spacing w:before="120"/>
        <w:jc w:val="center"/>
      </w:pPr>
      <w:r>
        <w:rPr>
          <w:b/>
        </w:rPr>
        <w:t>IV. Povinnosti kupujícího</w:t>
      </w:r>
    </w:p>
    <w:p w14:paraId="43C011DA" w14:textId="7867CE30" w:rsidR="006440E4" w:rsidRDefault="006440E4" w:rsidP="008910B6">
      <w:pPr>
        <w:numPr>
          <w:ilvl w:val="0"/>
          <w:numId w:val="12"/>
        </w:numPr>
        <w:tabs>
          <w:tab w:val="left" w:pos="9000"/>
          <w:tab w:val="left" w:pos="11880"/>
        </w:tabs>
        <w:spacing w:before="240"/>
        <w:ind w:left="360" w:right="72"/>
        <w:jc w:val="both"/>
        <w:rPr>
          <w:bCs/>
        </w:rPr>
      </w:pPr>
      <w:r>
        <w:t>Kupující se zavazuje odebrat v rámci kalendářníh</w:t>
      </w:r>
      <w:r w:rsidR="004C1082">
        <w:t xml:space="preserve">o roku </w:t>
      </w:r>
      <w:r w:rsidR="00F2040D">
        <w:t>202</w:t>
      </w:r>
      <w:r w:rsidR="00B11A87">
        <w:t>5</w:t>
      </w:r>
      <w:r>
        <w:t xml:space="preserve"> od prodávajícího zboží, výrobky a služby v celkovém množství odpovídajícím </w:t>
      </w:r>
      <w:r w:rsidR="00B46786">
        <w:t>Kč</w:t>
      </w:r>
      <w:r w:rsidR="006F67FE">
        <w:t xml:space="preserve"> 150.000,00</w:t>
      </w:r>
      <w:r w:rsidR="00AB1E4C">
        <w:t xml:space="preserve"> </w:t>
      </w:r>
      <w:r>
        <w:t>bez DPH</w:t>
      </w:r>
      <w:r w:rsidR="00F96241">
        <w:t>.</w:t>
      </w:r>
      <w:r>
        <w:rPr>
          <w:bCs/>
        </w:rPr>
        <w:t xml:space="preserve"> </w:t>
      </w:r>
    </w:p>
    <w:p w14:paraId="3A79BB2D" w14:textId="77777777" w:rsidR="006440E4" w:rsidRDefault="006440E4" w:rsidP="00590E2E">
      <w:pPr>
        <w:tabs>
          <w:tab w:val="left" w:pos="9000"/>
          <w:tab w:val="left" w:pos="11880"/>
        </w:tabs>
        <w:ind w:right="72"/>
        <w:jc w:val="both"/>
        <w:rPr>
          <w:bCs/>
        </w:rPr>
      </w:pPr>
    </w:p>
    <w:p w14:paraId="6B0E8529" w14:textId="502FCFD6" w:rsidR="006440E4" w:rsidRPr="00590E2E" w:rsidRDefault="006440E4" w:rsidP="00590E2E">
      <w:pPr>
        <w:pStyle w:val="Odstavecseseznamem"/>
        <w:numPr>
          <w:ilvl w:val="0"/>
          <w:numId w:val="12"/>
        </w:numPr>
        <w:ind w:left="360"/>
        <w:jc w:val="both"/>
        <w:rPr>
          <w:bCs/>
        </w:rPr>
      </w:pPr>
      <w:r w:rsidRPr="00590E2E">
        <w:rPr>
          <w:bCs/>
        </w:rPr>
        <w:t>V případě neuhrazení faktur déle jak 30</w:t>
      </w:r>
      <w:r w:rsidR="00B46786" w:rsidRPr="00590E2E">
        <w:rPr>
          <w:bCs/>
        </w:rPr>
        <w:t xml:space="preserve"> kalendářních </w:t>
      </w:r>
      <w:r w:rsidRPr="00590E2E">
        <w:rPr>
          <w:bCs/>
        </w:rPr>
        <w:t>dní po datu splatnosti se automaticky na uvedené faktury nebude vztahovat uplatnění náhradního plnění.</w:t>
      </w:r>
    </w:p>
    <w:p w14:paraId="2717719A" w14:textId="77777777" w:rsidR="006440E4" w:rsidRDefault="006440E4" w:rsidP="00590E2E">
      <w:pPr>
        <w:jc w:val="both"/>
        <w:rPr>
          <w:bCs/>
        </w:rPr>
      </w:pPr>
    </w:p>
    <w:p w14:paraId="496DF697" w14:textId="773AF219" w:rsidR="006440E4" w:rsidRDefault="006440E4" w:rsidP="00590E2E">
      <w:pPr>
        <w:numPr>
          <w:ilvl w:val="0"/>
          <w:numId w:val="12"/>
        </w:numPr>
        <w:ind w:left="360"/>
        <w:jc w:val="both"/>
        <w:rPr>
          <w:bCs/>
        </w:rPr>
      </w:pPr>
      <w:r>
        <w:rPr>
          <w:bCs/>
        </w:rPr>
        <w:t>Pro uplatně</w:t>
      </w:r>
      <w:r w:rsidR="00B7610D">
        <w:rPr>
          <w:bCs/>
        </w:rPr>
        <w:t xml:space="preserve">ní náhradního plnění v roce </w:t>
      </w:r>
      <w:r w:rsidR="00F2040D">
        <w:rPr>
          <w:bCs/>
        </w:rPr>
        <w:t>202</w:t>
      </w:r>
      <w:r w:rsidR="002A0B70">
        <w:rPr>
          <w:bCs/>
        </w:rPr>
        <w:t>5</w:t>
      </w:r>
      <w:r>
        <w:rPr>
          <w:bCs/>
        </w:rPr>
        <w:t xml:space="preserve"> je nutné uvedené faktury v daném roce uhradit.</w:t>
      </w:r>
    </w:p>
    <w:p w14:paraId="1A99C9F0" w14:textId="77777777" w:rsidR="00FD2425" w:rsidRDefault="00FD2425" w:rsidP="00590E2E">
      <w:pPr>
        <w:jc w:val="both"/>
        <w:rPr>
          <w:bCs/>
        </w:rPr>
      </w:pPr>
    </w:p>
    <w:p w14:paraId="18E4AFD1" w14:textId="5D878022" w:rsidR="00D35FE8" w:rsidRDefault="00FD2425" w:rsidP="00590E2E">
      <w:pPr>
        <w:numPr>
          <w:ilvl w:val="0"/>
          <w:numId w:val="12"/>
        </w:numPr>
        <w:ind w:left="360"/>
        <w:jc w:val="both"/>
        <w:rPr>
          <w:bCs/>
        </w:rPr>
      </w:pPr>
      <w:r>
        <w:rPr>
          <w:bCs/>
        </w:rPr>
        <w:t>Kupující</w:t>
      </w:r>
      <w:r w:rsidR="00D35FE8">
        <w:rPr>
          <w:bCs/>
        </w:rPr>
        <w:t xml:space="preserve"> je povinen </w:t>
      </w:r>
      <w:r w:rsidR="008D3661">
        <w:rPr>
          <w:bCs/>
        </w:rPr>
        <w:t>písemně nebo e-mailem nahlásit</w:t>
      </w:r>
      <w:r>
        <w:rPr>
          <w:bCs/>
        </w:rPr>
        <w:t xml:space="preserve"> nesrovnalosti </w:t>
      </w:r>
      <w:r w:rsidR="00D35FE8">
        <w:rPr>
          <w:bCs/>
        </w:rPr>
        <w:t>na portále MPSV</w:t>
      </w:r>
      <w:r w:rsidR="00B46786">
        <w:rPr>
          <w:bCs/>
        </w:rPr>
        <w:t>,</w:t>
      </w:r>
      <w:r w:rsidR="00D35FE8">
        <w:rPr>
          <w:bCs/>
        </w:rPr>
        <w:t xml:space="preserve"> a to ne</w:t>
      </w:r>
      <w:r w:rsidR="00C66D60">
        <w:rPr>
          <w:bCs/>
        </w:rPr>
        <w:t>jpozději do 31. 1. 202</w:t>
      </w:r>
      <w:r w:rsidR="00B11A87">
        <w:rPr>
          <w:bCs/>
        </w:rPr>
        <w:t>6</w:t>
      </w:r>
      <w:r w:rsidR="00B46786">
        <w:rPr>
          <w:bCs/>
        </w:rPr>
        <w:t>.</w:t>
      </w:r>
      <w:r w:rsidR="00590E2E">
        <w:rPr>
          <w:bCs/>
        </w:rPr>
        <w:t xml:space="preserve"> </w:t>
      </w:r>
      <w:r w:rsidR="00B46786">
        <w:rPr>
          <w:bCs/>
        </w:rPr>
        <w:t>P</w:t>
      </w:r>
      <w:r w:rsidR="00D35FE8">
        <w:rPr>
          <w:bCs/>
        </w:rPr>
        <w:t>o uvedeném datu</w:t>
      </w:r>
      <w:r>
        <w:rPr>
          <w:bCs/>
        </w:rPr>
        <w:t xml:space="preserve"> </w:t>
      </w:r>
      <w:r w:rsidR="00D35FE8">
        <w:rPr>
          <w:bCs/>
        </w:rPr>
        <w:t xml:space="preserve">již nebude možné nesrovnalosti opravit. </w:t>
      </w:r>
    </w:p>
    <w:p w14:paraId="18399E2C" w14:textId="428BDEA6" w:rsidR="006440E4" w:rsidRDefault="006440E4" w:rsidP="00590E2E">
      <w:pPr>
        <w:ind w:left="-360" w:firstLine="60"/>
        <w:jc w:val="both"/>
        <w:rPr>
          <w:bCs/>
        </w:rPr>
      </w:pPr>
    </w:p>
    <w:p w14:paraId="7575CF21" w14:textId="77777777" w:rsidR="006440E4" w:rsidRDefault="006440E4">
      <w:pPr>
        <w:spacing w:before="120"/>
        <w:jc w:val="center"/>
      </w:pPr>
      <w:r>
        <w:rPr>
          <w:b/>
        </w:rPr>
        <w:t>V. Povinnosti prodávajícího</w:t>
      </w:r>
    </w:p>
    <w:p w14:paraId="43981A53" w14:textId="0B2B6C10" w:rsidR="006440E4" w:rsidRDefault="006440E4" w:rsidP="008910B6">
      <w:pPr>
        <w:pStyle w:val="Odstavecseseznamem"/>
        <w:numPr>
          <w:ilvl w:val="0"/>
          <w:numId w:val="13"/>
        </w:numPr>
        <w:tabs>
          <w:tab w:val="left" w:pos="9000"/>
          <w:tab w:val="left" w:pos="11880"/>
        </w:tabs>
        <w:spacing w:before="240"/>
        <w:ind w:right="72"/>
        <w:jc w:val="both"/>
      </w:pPr>
      <w:r>
        <w:t>Prodávající se zavazuje, že celkový objem dodaného zboží</w:t>
      </w:r>
      <w:r w:rsidRPr="00590E2E">
        <w:rPr>
          <w:bCs/>
        </w:rPr>
        <w:t>, výrobků a služeb dohodnutý v čl. I</w:t>
      </w:r>
      <w:r w:rsidR="00900E4D">
        <w:rPr>
          <w:bCs/>
        </w:rPr>
        <w:t>V</w:t>
      </w:r>
      <w:r w:rsidR="00B46786" w:rsidRPr="00590E2E">
        <w:rPr>
          <w:bCs/>
        </w:rPr>
        <w:t>.</w:t>
      </w:r>
      <w:r w:rsidRPr="00590E2E">
        <w:rPr>
          <w:bCs/>
        </w:rPr>
        <w:t xml:space="preserve"> odst. 1 této smlouvy bude splňovat podmínky dle zákona o zaměstnanosti </w:t>
      </w:r>
      <w:r w:rsidR="00900E4D">
        <w:rPr>
          <w:bCs/>
        </w:rPr>
        <w:br/>
      </w:r>
      <w:r w:rsidRPr="00590E2E">
        <w:rPr>
          <w:bCs/>
        </w:rPr>
        <w:t>č. 435/2004 Sb., v platném znění, pro odběr tzv. náhradního plnění ve smyslu § 81 tohoto zákona.</w:t>
      </w:r>
      <w:r>
        <w:t xml:space="preserve"> </w:t>
      </w:r>
      <w:r w:rsidRPr="00590E2E">
        <w:rPr>
          <w:color w:val="000000"/>
        </w:rPr>
        <w:t>V případě nedodržení sjednané částky se prodávající zavazuje k povinnosti uhradit kupujícímu veškeré prokazatelné škody a náklady, které mu vzniknou nedodržením smlouvy ze strany prodávajícího/sank</w:t>
      </w:r>
      <w:r w:rsidR="000103F9" w:rsidRPr="00590E2E">
        <w:rPr>
          <w:color w:val="000000"/>
        </w:rPr>
        <w:t>ční odvod do SR a příslušenství</w:t>
      </w:r>
      <w:r w:rsidRPr="00590E2E">
        <w:rPr>
          <w:color w:val="000000"/>
        </w:rPr>
        <w:t>.</w:t>
      </w:r>
    </w:p>
    <w:p w14:paraId="3D36CD60" w14:textId="4338F7A3" w:rsidR="006440E4" w:rsidRDefault="006440E4" w:rsidP="00590E2E">
      <w:pPr>
        <w:pStyle w:val="Odstavecseseznamem"/>
        <w:numPr>
          <w:ilvl w:val="0"/>
          <w:numId w:val="13"/>
        </w:numPr>
        <w:tabs>
          <w:tab w:val="left" w:pos="9000"/>
          <w:tab w:val="left" w:pos="11880"/>
        </w:tabs>
        <w:spacing w:before="120"/>
        <w:ind w:right="72"/>
        <w:jc w:val="both"/>
      </w:pPr>
      <w:r>
        <w:t>Na žádost kupujícího poskytne prodávající potřebnou součinnost v případě potřeby doložení skutečností rozhodných pro výpočet náhradního plnění a řádného splnění povinnosti kupujícího jako zaměstnavatele dle zák</w:t>
      </w:r>
      <w:r w:rsidR="0042552E">
        <w:t>ona č</w:t>
      </w:r>
      <w:r>
        <w:t>. 435/2004 Sb.</w:t>
      </w:r>
      <w:r w:rsidR="00B46786">
        <w:t>,</w:t>
      </w:r>
      <w:r>
        <w:t xml:space="preserve"> v platném znění.</w:t>
      </w:r>
    </w:p>
    <w:p w14:paraId="7A71B2F0" w14:textId="1BDD5631" w:rsidR="004B0332" w:rsidRPr="006F67FE" w:rsidRDefault="004B0332" w:rsidP="00590E2E">
      <w:pPr>
        <w:pStyle w:val="Odstavecseseznamem"/>
        <w:numPr>
          <w:ilvl w:val="0"/>
          <w:numId w:val="13"/>
        </w:numPr>
        <w:tabs>
          <w:tab w:val="left" w:pos="9000"/>
          <w:tab w:val="left" w:pos="11880"/>
        </w:tabs>
        <w:spacing w:before="120"/>
        <w:ind w:right="72"/>
        <w:jc w:val="both"/>
        <w:rPr>
          <w:b/>
        </w:rPr>
      </w:pPr>
      <w:r>
        <w:t xml:space="preserve">Prodávající je povinen vložit příslušné údaje na portál MPSV nejpozději do 30 </w:t>
      </w:r>
      <w:r w:rsidR="00F330A8">
        <w:t xml:space="preserve">kalendářních </w:t>
      </w:r>
      <w:r>
        <w:t>dní od zaplacení poskytnutého plnění.</w:t>
      </w:r>
    </w:p>
    <w:p w14:paraId="4B52DEA0" w14:textId="77777777" w:rsidR="006F67FE" w:rsidRDefault="006F67FE" w:rsidP="006F67FE">
      <w:pPr>
        <w:tabs>
          <w:tab w:val="left" w:pos="9000"/>
          <w:tab w:val="left" w:pos="11880"/>
        </w:tabs>
        <w:spacing w:before="120"/>
        <w:ind w:right="72"/>
        <w:jc w:val="both"/>
        <w:rPr>
          <w:b/>
        </w:rPr>
      </w:pPr>
    </w:p>
    <w:p w14:paraId="739A635A" w14:textId="77777777" w:rsidR="006F67FE" w:rsidRDefault="006F67FE" w:rsidP="006F67FE">
      <w:pPr>
        <w:tabs>
          <w:tab w:val="left" w:pos="9000"/>
          <w:tab w:val="left" w:pos="11880"/>
        </w:tabs>
        <w:spacing w:before="120"/>
        <w:ind w:right="72"/>
        <w:jc w:val="both"/>
        <w:rPr>
          <w:b/>
        </w:rPr>
      </w:pPr>
    </w:p>
    <w:p w14:paraId="7D8AFB79" w14:textId="77777777" w:rsidR="006F67FE" w:rsidRDefault="006F67FE" w:rsidP="006F67FE">
      <w:pPr>
        <w:tabs>
          <w:tab w:val="left" w:pos="9000"/>
          <w:tab w:val="left" w:pos="11880"/>
        </w:tabs>
        <w:spacing w:before="120"/>
        <w:ind w:right="72"/>
        <w:jc w:val="both"/>
        <w:rPr>
          <w:b/>
        </w:rPr>
      </w:pPr>
    </w:p>
    <w:p w14:paraId="08C7ED9B" w14:textId="77777777" w:rsidR="006F67FE" w:rsidRDefault="006F67FE" w:rsidP="006F67FE">
      <w:pPr>
        <w:tabs>
          <w:tab w:val="left" w:pos="9000"/>
          <w:tab w:val="left" w:pos="11880"/>
        </w:tabs>
        <w:spacing w:before="120"/>
        <w:ind w:right="72"/>
        <w:jc w:val="both"/>
        <w:rPr>
          <w:b/>
        </w:rPr>
      </w:pPr>
    </w:p>
    <w:p w14:paraId="1E3E3FDC" w14:textId="77777777" w:rsidR="006F67FE" w:rsidRPr="006F67FE" w:rsidRDefault="006F67FE" w:rsidP="006F67FE">
      <w:pPr>
        <w:tabs>
          <w:tab w:val="left" w:pos="9000"/>
          <w:tab w:val="left" w:pos="11880"/>
        </w:tabs>
        <w:spacing w:before="120"/>
        <w:ind w:right="72"/>
        <w:jc w:val="both"/>
        <w:rPr>
          <w:b/>
        </w:rPr>
      </w:pPr>
    </w:p>
    <w:p w14:paraId="15404801" w14:textId="77777777" w:rsidR="00900E4D" w:rsidRPr="00900E4D" w:rsidRDefault="00900E4D" w:rsidP="00900E4D">
      <w:pPr>
        <w:tabs>
          <w:tab w:val="left" w:pos="9000"/>
          <w:tab w:val="left" w:pos="11880"/>
        </w:tabs>
        <w:ind w:right="72"/>
        <w:jc w:val="both"/>
        <w:rPr>
          <w:b/>
        </w:rPr>
      </w:pPr>
    </w:p>
    <w:p w14:paraId="76EAA3EF" w14:textId="77777777" w:rsidR="006440E4" w:rsidRDefault="006440E4">
      <w:pPr>
        <w:tabs>
          <w:tab w:val="left" w:pos="9000"/>
          <w:tab w:val="left" w:pos="11880"/>
        </w:tabs>
        <w:spacing w:before="120"/>
        <w:ind w:right="72"/>
        <w:jc w:val="center"/>
      </w:pPr>
      <w:r>
        <w:rPr>
          <w:b/>
        </w:rPr>
        <w:t>VI.</w:t>
      </w:r>
      <w:r w:rsidR="00F96241">
        <w:rPr>
          <w:b/>
        </w:rPr>
        <w:t xml:space="preserve"> </w:t>
      </w:r>
      <w:r>
        <w:rPr>
          <w:b/>
        </w:rPr>
        <w:t>Ochrana důvěrných informací</w:t>
      </w:r>
    </w:p>
    <w:p w14:paraId="669F2653" w14:textId="77777777" w:rsidR="008910B6" w:rsidRDefault="006440E4" w:rsidP="008910B6">
      <w:pPr>
        <w:pStyle w:val="Odstavecseseznamem"/>
        <w:numPr>
          <w:ilvl w:val="0"/>
          <w:numId w:val="15"/>
        </w:numPr>
        <w:tabs>
          <w:tab w:val="left" w:pos="9000"/>
          <w:tab w:val="left" w:pos="11880"/>
        </w:tabs>
        <w:spacing w:before="240"/>
        <w:ind w:right="72"/>
        <w:jc w:val="both"/>
      </w:pPr>
      <w:r>
        <w:t xml:space="preserve">Smluvní strany se zavazují, že uchovají v tajnosti veškeré informace, které získaly </w:t>
      </w:r>
      <w:r w:rsidR="00900E4D">
        <w:br/>
      </w:r>
      <w:r>
        <w:t xml:space="preserve">v průběhu plnění předmětu této smlouvy a které nejsou veřejně přístupné anebo se pokládají za důvěrné. V této souvislosti se dále zavazují zajistit utajování těchto informací </w:t>
      </w:r>
    </w:p>
    <w:p w14:paraId="22A006AE" w14:textId="169B8F46" w:rsidR="006440E4" w:rsidRDefault="006440E4" w:rsidP="005A0A5F">
      <w:pPr>
        <w:tabs>
          <w:tab w:val="left" w:pos="9000"/>
          <w:tab w:val="left" w:pos="11880"/>
        </w:tabs>
        <w:ind w:left="360" w:right="72"/>
        <w:jc w:val="both"/>
      </w:pPr>
      <w:r>
        <w:t xml:space="preserve">též všemi svými zaměstnanci i dalšími osobami, které pověří dílčími úkoly v souvislosti </w:t>
      </w:r>
      <w:r w:rsidR="00900E4D">
        <w:br/>
      </w:r>
      <w:r>
        <w:t>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702D089D" w14:textId="44BD5104" w:rsidR="006440E4" w:rsidRDefault="006440E4" w:rsidP="00900E4D">
      <w:pPr>
        <w:pStyle w:val="Odstavecseseznamem"/>
        <w:numPr>
          <w:ilvl w:val="0"/>
          <w:numId w:val="15"/>
        </w:numPr>
        <w:tabs>
          <w:tab w:val="left" w:pos="9000"/>
          <w:tab w:val="left" w:pos="11880"/>
        </w:tabs>
        <w:spacing w:before="120" w:after="240"/>
        <w:ind w:right="72"/>
        <w:jc w:val="both"/>
      </w:pPr>
      <w:r>
        <w:t xml:space="preserve">Ustanovení bodu 1. se vztahuje jak na období </w:t>
      </w:r>
      <w:r w:rsidR="00B46786">
        <w:t>platn</w:t>
      </w:r>
      <w:r>
        <w:t xml:space="preserve">osti této smlouvy, tak na období </w:t>
      </w:r>
      <w:r w:rsidR="00900E4D">
        <w:br/>
      </w:r>
      <w:r>
        <w:t xml:space="preserve">po jejím ukončení. </w:t>
      </w:r>
    </w:p>
    <w:p w14:paraId="0AB07336" w14:textId="0B40BCE4" w:rsidR="006440E4" w:rsidRPr="004B0332" w:rsidRDefault="006440E4">
      <w:pPr>
        <w:tabs>
          <w:tab w:val="left" w:pos="9000"/>
          <w:tab w:val="left" w:pos="11880"/>
        </w:tabs>
        <w:spacing w:before="120"/>
        <w:ind w:right="74"/>
        <w:jc w:val="center"/>
        <w:rPr>
          <w:b/>
        </w:rPr>
      </w:pPr>
      <w:r w:rsidRPr="004B0332">
        <w:rPr>
          <w:b/>
        </w:rPr>
        <w:t>VII. Závěrečná ustanovení</w:t>
      </w:r>
    </w:p>
    <w:p w14:paraId="2E40A1FB" w14:textId="721D8B98" w:rsidR="006440E4" w:rsidRDefault="006440E4" w:rsidP="008910B6">
      <w:pPr>
        <w:pStyle w:val="Zkladntext"/>
        <w:numPr>
          <w:ilvl w:val="0"/>
          <w:numId w:val="17"/>
        </w:numPr>
        <w:spacing w:before="240"/>
        <w:ind w:left="360"/>
        <w:jc w:val="both"/>
        <w:rPr>
          <w:rFonts w:ascii="Times New Roman" w:hAnsi="Times New Roman" w:cs="Times New Roman"/>
          <w:bCs/>
        </w:rPr>
      </w:pPr>
      <w:r>
        <w:rPr>
          <w:rFonts w:ascii="Times New Roman" w:hAnsi="Times New Roman" w:cs="Times New Roman"/>
        </w:rPr>
        <w:t xml:space="preserve">Není-li v této Smlouvě ujednáno jinak, řídí se právní vztahy z ní vyplývající příslušnými ustanoveními </w:t>
      </w:r>
      <w:r>
        <w:rPr>
          <w:rStyle w:val="Siln"/>
          <w:rFonts w:ascii="Times New Roman" w:hAnsi="Times New Roman" w:cs="Times New Roman"/>
          <w:b w:val="0"/>
          <w:color w:val="000000"/>
        </w:rPr>
        <w:t xml:space="preserve">zákona č. 89/2012 Sb., </w:t>
      </w:r>
      <w:r w:rsidR="00B46786">
        <w:rPr>
          <w:rStyle w:val="Siln"/>
          <w:rFonts w:ascii="Times New Roman" w:hAnsi="Times New Roman" w:cs="Times New Roman"/>
          <w:b w:val="0"/>
          <w:color w:val="000000"/>
        </w:rPr>
        <w:t>o</w:t>
      </w:r>
      <w:r>
        <w:rPr>
          <w:rStyle w:val="Siln"/>
          <w:rFonts w:ascii="Times New Roman" w:hAnsi="Times New Roman" w:cs="Times New Roman"/>
          <w:b w:val="0"/>
          <w:color w:val="000000"/>
        </w:rPr>
        <w:t>bčanský zákoník</w:t>
      </w:r>
      <w:r w:rsidR="00B46786">
        <w:rPr>
          <w:rStyle w:val="Siln"/>
          <w:rFonts w:ascii="Times New Roman" w:hAnsi="Times New Roman" w:cs="Times New Roman"/>
          <w:b w:val="0"/>
          <w:color w:val="000000"/>
        </w:rPr>
        <w:t>.</w:t>
      </w:r>
    </w:p>
    <w:p w14:paraId="0092D8FA" w14:textId="16093537" w:rsidR="006440E4" w:rsidRDefault="006440E4" w:rsidP="00900E4D">
      <w:pPr>
        <w:pStyle w:val="Zkladntext"/>
        <w:numPr>
          <w:ilvl w:val="0"/>
          <w:numId w:val="17"/>
        </w:numPr>
        <w:spacing w:before="120"/>
        <w:ind w:left="360"/>
        <w:jc w:val="both"/>
      </w:pPr>
      <w:r>
        <w:rPr>
          <w:rFonts w:ascii="Times New Roman" w:hAnsi="Times New Roman" w:cs="Times New Roman"/>
          <w:bCs/>
        </w:rPr>
        <w:t>Tato smlouva nabývá platnosti dnem jejího podpisu a uzavírá se na d</w:t>
      </w:r>
      <w:r w:rsidR="00370BD1">
        <w:rPr>
          <w:rFonts w:ascii="Times New Roman" w:hAnsi="Times New Roman" w:cs="Times New Roman"/>
          <w:bCs/>
        </w:rPr>
        <w:t xml:space="preserve">obu určitou </w:t>
      </w:r>
      <w:r w:rsidR="00900E4D">
        <w:rPr>
          <w:rFonts w:ascii="Times New Roman" w:hAnsi="Times New Roman" w:cs="Times New Roman"/>
          <w:bCs/>
        </w:rPr>
        <w:br/>
      </w:r>
      <w:r w:rsidR="00370BD1">
        <w:rPr>
          <w:rFonts w:ascii="Times New Roman" w:hAnsi="Times New Roman" w:cs="Times New Roman"/>
          <w:bCs/>
        </w:rPr>
        <w:t xml:space="preserve">do 31. prosince </w:t>
      </w:r>
      <w:r w:rsidR="00F2040D">
        <w:rPr>
          <w:rFonts w:ascii="Times New Roman" w:hAnsi="Times New Roman" w:cs="Times New Roman"/>
          <w:bCs/>
        </w:rPr>
        <w:t>202</w:t>
      </w:r>
      <w:r w:rsidR="00B11A87">
        <w:rPr>
          <w:rFonts w:ascii="Times New Roman" w:hAnsi="Times New Roman" w:cs="Times New Roman"/>
          <w:bCs/>
        </w:rPr>
        <w:t>5</w:t>
      </w:r>
      <w:r w:rsidR="004C1082">
        <w:rPr>
          <w:rFonts w:ascii="Times New Roman" w:hAnsi="Times New Roman" w:cs="Times New Roman"/>
          <w:bCs/>
        </w:rPr>
        <w:t>.</w:t>
      </w:r>
    </w:p>
    <w:p w14:paraId="1C9AAA8A" w14:textId="77777777" w:rsidR="006440E4" w:rsidRDefault="006440E4" w:rsidP="00900E4D">
      <w:pPr>
        <w:numPr>
          <w:ilvl w:val="0"/>
          <w:numId w:val="17"/>
        </w:numPr>
        <w:spacing w:before="120"/>
        <w:ind w:left="360"/>
        <w:jc w:val="both"/>
      </w:pPr>
      <w:r>
        <w:t xml:space="preserve">Smluvní strany svým podpisem stvrzují, že smlouva je pro ně určitá a srozumitelná a je uzavřena dle jejich svobodné vůle a nikoliv v tísni a za nápadně nevýhodných podmínek. </w:t>
      </w:r>
      <w:r w:rsidR="004B0332">
        <w:br/>
      </w:r>
    </w:p>
    <w:p w14:paraId="748D410E" w14:textId="5979F07A" w:rsidR="006440E4" w:rsidRDefault="006440E4" w:rsidP="00900E4D">
      <w:pPr>
        <w:pStyle w:val="Odstavecseseznamem"/>
        <w:numPr>
          <w:ilvl w:val="0"/>
          <w:numId w:val="17"/>
        </w:numPr>
        <w:ind w:left="360"/>
        <w:jc w:val="both"/>
      </w:pPr>
      <w:r>
        <w:t xml:space="preserve">Tato smlouva má tři listy a vyhotovuje se ve 2 stejnopisech, z nichž každý má platnost originálu. Každá smluvní strana obdrží jeden stejnopis.          </w:t>
      </w:r>
    </w:p>
    <w:p w14:paraId="6A05A205" w14:textId="77777777" w:rsidR="006440E4" w:rsidRDefault="006440E4" w:rsidP="00900E4D">
      <w:pPr>
        <w:ind w:firstLine="708"/>
        <w:jc w:val="both"/>
      </w:pPr>
    </w:p>
    <w:p w14:paraId="752579A6" w14:textId="3221D0D5" w:rsidR="006440E4" w:rsidRDefault="00FD2425" w:rsidP="00900E4D">
      <w:pPr>
        <w:pStyle w:val="Odstavecseseznamem"/>
        <w:numPr>
          <w:ilvl w:val="0"/>
          <w:numId w:val="17"/>
        </w:numPr>
        <w:ind w:left="360"/>
        <w:jc w:val="both"/>
      </w:pPr>
      <w:r>
        <w:t xml:space="preserve">Saldokonto faktur zahrnuté v režimu </w:t>
      </w:r>
      <w:r w:rsidR="004B0332">
        <w:t xml:space="preserve">náhradního plnění </w:t>
      </w:r>
      <w:r w:rsidR="0075283E">
        <w:t xml:space="preserve">vydá prodávající kupujícímu </w:t>
      </w:r>
      <w:r w:rsidR="00900E4D">
        <w:br/>
      </w:r>
      <w:r w:rsidR="004B0332">
        <w:t>na požádání</w:t>
      </w:r>
      <w:r w:rsidR="00521382">
        <w:t>.</w:t>
      </w:r>
    </w:p>
    <w:p w14:paraId="39B8BB5C" w14:textId="77777777" w:rsidR="006440E4" w:rsidRDefault="006440E4" w:rsidP="00900E4D">
      <w:pPr>
        <w:jc w:val="both"/>
      </w:pPr>
    </w:p>
    <w:p w14:paraId="7EF87B2E" w14:textId="77777777" w:rsidR="006440E4" w:rsidRDefault="006440E4">
      <w:pPr>
        <w:jc w:val="both"/>
      </w:pPr>
    </w:p>
    <w:p w14:paraId="1D9A8DD9" w14:textId="77777777" w:rsidR="006440E4" w:rsidRDefault="006440E4">
      <w:pPr>
        <w:jc w:val="both"/>
      </w:pPr>
    </w:p>
    <w:p w14:paraId="3CBAB033" w14:textId="487D048D" w:rsidR="006440E4" w:rsidRDefault="00796A61" w:rsidP="00900E4D">
      <w:r>
        <w:t>V Dalovicích dne</w:t>
      </w:r>
      <w:r w:rsidR="006F67FE">
        <w:t xml:space="preserve"> </w:t>
      </w:r>
      <w:r>
        <w:t xml:space="preserve"> </w:t>
      </w:r>
      <w:r w:rsidR="004C1082">
        <w:tab/>
        <w:t xml:space="preserve">    </w:t>
      </w:r>
      <w:r w:rsidR="004C1082">
        <w:tab/>
      </w:r>
      <w:r w:rsidR="004C1082">
        <w:tab/>
      </w:r>
      <w:r w:rsidR="00C66D60">
        <w:tab/>
      </w:r>
      <w:r w:rsidR="00F330A8">
        <w:t xml:space="preserve">V Karlových Varech </w:t>
      </w:r>
      <w:r w:rsidR="0069035A">
        <w:t>dne</w:t>
      </w:r>
      <w:r w:rsidR="006F67FE">
        <w:t xml:space="preserve"> 30.12.2024</w:t>
      </w:r>
    </w:p>
    <w:p w14:paraId="61066287" w14:textId="77777777" w:rsidR="006440E4" w:rsidRDefault="006440E4">
      <w:pPr>
        <w:pStyle w:val="Zhlav"/>
        <w:tabs>
          <w:tab w:val="left" w:pos="708"/>
        </w:tabs>
        <w:jc w:val="both"/>
        <w:rPr>
          <w:rFonts w:ascii="Times New Roman" w:hAnsi="Times New Roman" w:cs="Times New Roman"/>
          <w:sz w:val="24"/>
          <w:szCs w:val="24"/>
        </w:rPr>
      </w:pPr>
    </w:p>
    <w:p w14:paraId="1C23DED0" w14:textId="71DBD3C9" w:rsidR="006440E4" w:rsidRDefault="006440E4">
      <w:pPr>
        <w:pStyle w:val="Zhlav"/>
        <w:tabs>
          <w:tab w:val="left" w:pos="708"/>
        </w:tabs>
        <w:jc w:val="both"/>
      </w:pPr>
    </w:p>
    <w:p w14:paraId="1958B212" w14:textId="77777777" w:rsidR="00900E4D" w:rsidRDefault="00900E4D">
      <w:pPr>
        <w:pStyle w:val="Zhlav"/>
        <w:tabs>
          <w:tab w:val="left" w:pos="708"/>
        </w:tabs>
        <w:jc w:val="both"/>
      </w:pPr>
    </w:p>
    <w:p w14:paraId="27279706" w14:textId="77777777" w:rsidR="006440E4" w:rsidRDefault="006440E4">
      <w:pPr>
        <w:pStyle w:val="Zhlav"/>
        <w:tabs>
          <w:tab w:val="left" w:pos="708"/>
        </w:tabs>
        <w:jc w:val="both"/>
      </w:pPr>
    </w:p>
    <w:p w14:paraId="34D98344" w14:textId="77777777" w:rsidR="006440E4" w:rsidRDefault="006440E4">
      <w:pPr>
        <w:pStyle w:val="Zhlav"/>
        <w:tabs>
          <w:tab w:val="left" w:pos="708"/>
        </w:tabs>
        <w:jc w:val="both"/>
      </w:pPr>
    </w:p>
    <w:p w14:paraId="178DA97D" w14:textId="77777777" w:rsidR="006440E4" w:rsidRDefault="006440E4">
      <w:pPr>
        <w:pStyle w:val="Zhlav"/>
        <w:tabs>
          <w:tab w:val="left" w:pos="708"/>
        </w:tabs>
        <w:jc w:val="both"/>
      </w:pPr>
    </w:p>
    <w:p w14:paraId="30ABD576" w14:textId="77777777" w:rsidR="006440E4" w:rsidRDefault="006440E4">
      <w:pPr>
        <w:pStyle w:val="Zhlav"/>
        <w:tabs>
          <w:tab w:val="left" w:pos="708"/>
        </w:tabs>
        <w:jc w:val="both"/>
      </w:pPr>
      <w:r>
        <w:t xml:space="preserve">        </w:t>
      </w:r>
      <w:r>
        <w:tab/>
        <w:t xml:space="preserve">        </w:t>
      </w:r>
    </w:p>
    <w:p w14:paraId="4B28DA6C" w14:textId="501F0867" w:rsidR="006440E4" w:rsidRDefault="006440E4">
      <w:pPr>
        <w:jc w:val="both"/>
      </w:pPr>
      <w:r>
        <w:t>.…………………………</w:t>
      </w:r>
      <w:r>
        <w:tab/>
      </w:r>
      <w:r>
        <w:tab/>
      </w:r>
      <w:r>
        <w:tab/>
        <w:t>………………………</w:t>
      </w:r>
      <w:r w:rsidR="00F330A8">
        <w:t>………………………….</w:t>
      </w:r>
      <w:r>
        <w:t xml:space="preserve">                    </w:t>
      </w:r>
    </w:p>
    <w:p w14:paraId="160E5B97" w14:textId="2BFC1951" w:rsidR="00B46786" w:rsidRDefault="00B46786" w:rsidP="00B46786">
      <w:r>
        <w:t>Petr Fiala</w:t>
      </w:r>
      <w:r>
        <w:tab/>
      </w:r>
      <w:r>
        <w:tab/>
      </w:r>
      <w:r>
        <w:tab/>
      </w:r>
      <w:r>
        <w:tab/>
      </w:r>
      <w:r>
        <w:tab/>
      </w:r>
      <w:r w:rsidR="006F67FE">
        <w:t xml:space="preserve">                   </w:t>
      </w:r>
      <w:r>
        <w:t xml:space="preserve"> </w:t>
      </w:r>
      <w:r w:rsidR="006F67FE">
        <w:t>Mgr. Pavel Bartoš, ředitel</w:t>
      </w:r>
    </w:p>
    <w:p w14:paraId="69EAA7AE" w14:textId="6964D46B" w:rsidR="00F330A8" w:rsidRDefault="00F330A8" w:rsidP="00B46786">
      <w:r>
        <w:t>j</w:t>
      </w:r>
      <w:r w:rsidR="00B46786">
        <w:t xml:space="preserve">ednatel společnosti                                       </w:t>
      </w:r>
    </w:p>
    <w:p w14:paraId="2420DA6D" w14:textId="523F81D6" w:rsidR="00F330A8" w:rsidRPr="00F330A8" w:rsidRDefault="00F330A8" w:rsidP="00F330A8">
      <w:r w:rsidRPr="00F330A8">
        <w:t>Petr Fiala - velkoobchod s drogérií s.r.o.</w:t>
      </w:r>
      <w:r>
        <w:t xml:space="preserve">      . </w:t>
      </w:r>
    </w:p>
    <w:p w14:paraId="7BE042C1" w14:textId="77777777" w:rsidR="00900E4D" w:rsidRDefault="00FD2425" w:rsidP="00B46786">
      <w:r>
        <w:t xml:space="preserve"> </w:t>
      </w:r>
    </w:p>
    <w:p w14:paraId="75DFA0D9" w14:textId="6801CD3D" w:rsidR="00900E4D" w:rsidRDefault="00900E4D" w:rsidP="00900E4D">
      <w:pPr>
        <w:pStyle w:val="Zhlav"/>
        <w:tabs>
          <w:tab w:val="left" w:pos="708"/>
        </w:tabs>
        <w:jc w:val="both"/>
      </w:pPr>
      <w:r>
        <w:rPr>
          <w:rFonts w:ascii="Times New Roman" w:hAnsi="Times New Roman" w:cs="Times New Roman"/>
          <w:sz w:val="24"/>
          <w:szCs w:val="24"/>
        </w:rPr>
        <w:t>Prodávající</w:t>
      </w:r>
      <w:r>
        <w:rPr>
          <w:rFonts w:ascii="Times New Roman" w:hAnsi="Times New Roman" w:cs="Times New Roman"/>
          <w:sz w:val="24"/>
          <w:szCs w:val="24"/>
        </w:rPr>
        <w:tab/>
      </w:r>
      <w:r w:rsidR="006F67FE">
        <w:rPr>
          <w:rFonts w:ascii="Times New Roman" w:hAnsi="Times New Roman" w:cs="Times New Roman"/>
          <w:sz w:val="24"/>
          <w:szCs w:val="24"/>
        </w:rPr>
        <w:t xml:space="preserve">      </w:t>
      </w:r>
      <w:r>
        <w:rPr>
          <w:rFonts w:ascii="Times New Roman" w:hAnsi="Times New Roman" w:cs="Times New Roman"/>
          <w:sz w:val="24"/>
          <w:szCs w:val="24"/>
        </w:rPr>
        <w:t xml:space="preserve">     Kupující</w:t>
      </w:r>
    </w:p>
    <w:p w14:paraId="795030CE" w14:textId="656DD263" w:rsidR="006440E4" w:rsidRDefault="00FD2425" w:rsidP="00B46786">
      <w:r>
        <w:t xml:space="preserve">   </w:t>
      </w:r>
      <w:r w:rsidR="006440E4">
        <w:t xml:space="preserve">                        </w:t>
      </w:r>
    </w:p>
    <w:sectPr w:rsidR="006440E4" w:rsidSect="006F67FE">
      <w:footerReference w:type="default" r:id="rId8"/>
      <w:pgSz w:w="11906" w:h="16838" w:code="9"/>
      <w:pgMar w:top="539" w:right="1417" w:bottom="1417" w:left="1417" w:header="708" w:footer="708"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17237" w14:textId="77777777" w:rsidR="003C7CDF" w:rsidRDefault="003C7CDF" w:rsidP="00F330A8">
      <w:r>
        <w:separator/>
      </w:r>
    </w:p>
  </w:endnote>
  <w:endnote w:type="continuationSeparator" w:id="0">
    <w:p w14:paraId="49B38146" w14:textId="77777777" w:rsidR="003C7CDF" w:rsidRDefault="003C7CDF" w:rsidP="00F3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554798"/>
      <w:docPartObj>
        <w:docPartGallery w:val="Page Numbers (Bottom of Page)"/>
        <w:docPartUnique/>
      </w:docPartObj>
    </w:sdtPr>
    <w:sdtContent>
      <w:p w14:paraId="5290064B" w14:textId="6A7ED729" w:rsidR="00F330A8" w:rsidRDefault="00F330A8">
        <w:pPr>
          <w:pStyle w:val="Zpat"/>
          <w:jc w:val="center"/>
        </w:pPr>
        <w:r>
          <w:fldChar w:fldCharType="begin"/>
        </w:r>
        <w:r>
          <w:instrText>PAGE   \* MERGEFORMAT</w:instrText>
        </w:r>
        <w:r>
          <w:fldChar w:fldCharType="separate"/>
        </w:r>
        <w:r w:rsidR="002A0B70">
          <w:rPr>
            <w:noProof/>
          </w:rPr>
          <w:t>3</w:t>
        </w:r>
        <w:r>
          <w:fldChar w:fldCharType="end"/>
        </w:r>
      </w:p>
    </w:sdtContent>
  </w:sdt>
  <w:p w14:paraId="111C0468" w14:textId="77777777" w:rsidR="00F330A8" w:rsidRDefault="00F330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2768" w14:textId="77777777" w:rsidR="003C7CDF" w:rsidRDefault="003C7CDF" w:rsidP="00F330A8">
      <w:r>
        <w:separator/>
      </w:r>
    </w:p>
  </w:footnote>
  <w:footnote w:type="continuationSeparator" w:id="0">
    <w:p w14:paraId="512E9B92" w14:textId="77777777" w:rsidR="003C7CDF" w:rsidRDefault="003C7CDF" w:rsidP="00F3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D8AED38"/>
    <w:name w:val="WW8Num2"/>
    <w:lvl w:ilvl="0">
      <w:start w:val="1"/>
      <w:numFmt w:val="decimal"/>
      <w:suff w:val="space"/>
      <w:lvlText w:val="%1."/>
      <w:lvlJc w:val="left"/>
      <w:pPr>
        <w:tabs>
          <w:tab w:val="num" w:pos="0"/>
        </w:tabs>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0" w:firstLine="0"/>
      </w:pPr>
      <w:rPr>
        <w:color w:val="000000"/>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140" w:hanging="720"/>
      </w:pPr>
    </w:lvl>
  </w:abstractNum>
  <w:abstractNum w:abstractNumId="4" w15:restartNumberingAfterBreak="0">
    <w:nsid w:val="00000005"/>
    <w:multiLevelType w:val="singleLevel"/>
    <w:tmpl w:val="00000005"/>
    <w:name w:val="WW8Num5"/>
    <w:lvl w:ilvl="0">
      <w:start w:val="1"/>
      <w:numFmt w:val="decimal"/>
      <w:suff w:val="space"/>
      <w:lvlText w:val="%1."/>
      <w:lvlJc w:val="left"/>
      <w:pPr>
        <w:tabs>
          <w:tab w:val="num" w:pos="0"/>
        </w:tabs>
        <w:ind w:left="0" w:firstLine="0"/>
      </w:pPr>
      <w:rPr>
        <w:bCs/>
      </w:rPr>
    </w:lvl>
  </w:abstractNum>
  <w:abstractNum w:abstractNumId="5" w15:restartNumberingAfterBreak="0">
    <w:nsid w:val="10A3629B"/>
    <w:multiLevelType w:val="hybridMultilevel"/>
    <w:tmpl w:val="864A2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885C43"/>
    <w:multiLevelType w:val="hybridMultilevel"/>
    <w:tmpl w:val="5E5C5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C104B7"/>
    <w:multiLevelType w:val="hybridMultilevel"/>
    <w:tmpl w:val="F25EA0B2"/>
    <w:lvl w:ilvl="0" w:tplc="40BCEBA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1B3E2F"/>
    <w:multiLevelType w:val="hybridMultilevel"/>
    <w:tmpl w:val="29BC8884"/>
    <w:lvl w:ilvl="0" w:tplc="A0AEB40E">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024C9"/>
    <w:multiLevelType w:val="hybridMultilevel"/>
    <w:tmpl w:val="1BA86844"/>
    <w:lvl w:ilvl="0" w:tplc="59F482F8">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5833787"/>
    <w:multiLevelType w:val="hybridMultilevel"/>
    <w:tmpl w:val="0704A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7F402B"/>
    <w:multiLevelType w:val="hybridMultilevel"/>
    <w:tmpl w:val="74E60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748F3"/>
    <w:multiLevelType w:val="hybridMultilevel"/>
    <w:tmpl w:val="3376B458"/>
    <w:lvl w:ilvl="0" w:tplc="6E1EF55A">
      <w:start w:val="1"/>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4896A5A"/>
    <w:multiLevelType w:val="hybridMultilevel"/>
    <w:tmpl w:val="B3B0F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80695A"/>
    <w:multiLevelType w:val="hybridMultilevel"/>
    <w:tmpl w:val="F92E1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4912F8"/>
    <w:multiLevelType w:val="hybridMultilevel"/>
    <w:tmpl w:val="EDCE9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36446"/>
    <w:multiLevelType w:val="hybridMultilevel"/>
    <w:tmpl w:val="994C7EF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3131373">
    <w:abstractNumId w:val="0"/>
  </w:num>
  <w:num w:numId="2" w16cid:durableId="1469009632">
    <w:abstractNumId w:val="1"/>
  </w:num>
  <w:num w:numId="3" w16cid:durableId="101414370">
    <w:abstractNumId w:val="2"/>
  </w:num>
  <w:num w:numId="4" w16cid:durableId="1200556189">
    <w:abstractNumId w:val="3"/>
  </w:num>
  <w:num w:numId="5" w16cid:durableId="1498307589">
    <w:abstractNumId w:val="4"/>
  </w:num>
  <w:num w:numId="6" w16cid:durableId="2053846111">
    <w:abstractNumId w:val="11"/>
  </w:num>
  <w:num w:numId="7" w16cid:durableId="1434279641">
    <w:abstractNumId w:val="16"/>
  </w:num>
  <w:num w:numId="8" w16cid:durableId="458453820">
    <w:abstractNumId w:val="8"/>
  </w:num>
  <w:num w:numId="9" w16cid:durableId="1156997456">
    <w:abstractNumId w:val="12"/>
  </w:num>
  <w:num w:numId="10" w16cid:durableId="694233339">
    <w:abstractNumId w:val="7"/>
  </w:num>
  <w:num w:numId="11" w16cid:durableId="20980488">
    <w:abstractNumId w:val="14"/>
  </w:num>
  <w:num w:numId="12" w16cid:durableId="1596671123">
    <w:abstractNumId w:val="6"/>
  </w:num>
  <w:num w:numId="13" w16cid:durableId="1687440583">
    <w:abstractNumId w:val="9"/>
  </w:num>
  <w:num w:numId="14" w16cid:durableId="1025717416">
    <w:abstractNumId w:val="5"/>
  </w:num>
  <w:num w:numId="15" w16cid:durableId="1149371525">
    <w:abstractNumId w:val="10"/>
  </w:num>
  <w:num w:numId="16" w16cid:durableId="1267234141">
    <w:abstractNumId w:val="15"/>
  </w:num>
  <w:num w:numId="17" w16cid:durableId="337315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8B"/>
    <w:rsid w:val="0000033A"/>
    <w:rsid w:val="000103F9"/>
    <w:rsid w:val="00016D8B"/>
    <w:rsid w:val="000205A1"/>
    <w:rsid w:val="00087064"/>
    <w:rsid w:val="000B2D03"/>
    <w:rsid w:val="000B7886"/>
    <w:rsid w:val="002927A5"/>
    <w:rsid w:val="00294CA3"/>
    <w:rsid w:val="002A0B70"/>
    <w:rsid w:val="00310AEC"/>
    <w:rsid w:val="00370BD1"/>
    <w:rsid w:val="003B15E5"/>
    <w:rsid w:val="003C2505"/>
    <w:rsid w:val="003C7CDF"/>
    <w:rsid w:val="0042552E"/>
    <w:rsid w:val="00452B87"/>
    <w:rsid w:val="0049338B"/>
    <w:rsid w:val="004B0332"/>
    <w:rsid w:val="004C1082"/>
    <w:rsid w:val="00521382"/>
    <w:rsid w:val="00525B9B"/>
    <w:rsid w:val="00590E2E"/>
    <w:rsid w:val="005A0A5F"/>
    <w:rsid w:val="006105CA"/>
    <w:rsid w:val="006440E4"/>
    <w:rsid w:val="00677240"/>
    <w:rsid w:val="0069035A"/>
    <w:rsid w:val="006B0B5F"/>
    <w:rsid w:val="006E17F1"/>
    <w:rsid w:val="006F2E5E"/>
    <w:rsid w:val="006F67FE"/>
    <w:rsid w:val="006F7766"/>
    <w:rsid w:val="00726C1F"/>
    <w:rsid w:val="0075283E"/>
    <w:rsid w:val="0078156B"/>
    <w:rsid w:val="00796A61"/>
    <w:rsid w:val="008210DD"/>
    <w:rsid w:val="008910B6"/>
    <w:rsid w:val="008B349A"/>
    <w:rsid w:val="008C6ED3"/>
    <w:rsid w:val="008D3661"/>
    <w:rsid w:val="00900E4D"/>
    <w:rsid w:val="009243CD"/>
    <w:rsid w:val="009D0EDE"/>
    <w:rsid w:val="00AB1E4C"/>
    <w:rsid w:val="00B11A87"/>
    <w:rsid w:val="00B14C2A"/>
    <w:rsid w:val="00B310E8"/>
    <w:rsid w:val="00B46786"/>
    <w:rsid w:val="00B7610D"/>
    <w:rsid w:val="00BE0D16"/>
    <w:rsid w:val="00C66D60"/>
    <w:rsid w:val="00CB089E"/>
    <w:rsid w:val="00D040BD"/>
    <w:rsid w:val="00D35FE8"/>
    <w:rsid w:val="00D973E9"/>
    <w:rsid w:val="00E1714B"/>
    <w:rsid w:val="00E47188"/>
    <w:rsid w:val="00E56B8E"/>
    <w:rsid w:val="00E934A5"/>
    <w:rsid w:val="00EA293A"/>
    <w:rsid w:val="00EF6C66"/>
    <w:rsid w:val="00F2040D"/>
    <w:rsid w:val="00F330A8"/>
    <w:rsid w:val="00F75AAD"/>
    <w:rsid w:val="00F96241"/>
    <w:rsid w:val="00FD2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EE4AD9"/>
  <w15:docId w15:val="{6282C2A2-B536-46C2-B11A-7992ACE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17F1"/>
    <w:pPr>
      <w:suppressAutoHyphens/>
    </w:pPr>
    <w:rPr>
      <w:sz w:val="24"/>
      <w:szCs w:val="24"/>
      <w:lang w:eastAsia="ar-SA"/>
    </w:rPr>
  </w:style>
  <w:style w:type="paragraph" w:styleId="Nadpis3">
    <w:name w:val="heading 3"/>
    <w:basedOn w:val="Normln"/>
    <w:next w:val="Normln"/>
    <w:qFormat/>
    <w:rsid w:val="006E17F1"/>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qFormat/>
    <w:rsid w:val="006E17F1"/>
    <w:pPr>
      <w:keepNext/>
      <w:numPr>
        <w:ilvl w:val="5"/>
        <w:numId w:val="1"/>
      </w:numPr>
      <w:autoSpaceDE w:val="0"/>
      <w:jc w:val="center"/>
      <w:outlineLvl w:val="5"/>
    </w:pPr>
    <w:rPr>
      <w:rFonts w:ascii="Arial" w:hAnsi="Arial" w:cs="Arial"/>
      <w:b/>
      <w:bCs/>
    </w:rPr>
  </w:style>
  <w:style w:type="paragraph" w:styleId="Nadpis7">
    <w:name w:val="heading 7"/>
    <w:basedOn w:val="Normln"/>
    <w:next w:val="Normln"/>
    <w:qFormat/>
    <w:rsid w:val="006E17F1"/>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E17F1"/>
  </w:style>
  <w:style w:type="character" w:customStyle="1" w:styleId="WW8Num1z1">
    <w:name w:val="WW8Num1z1"/>
    <w:rsid w:val="006E17F1"/>
  </w:style>
  <w:style w:type="character" w:customStyle="1" w:styleId="WW8Num1z2">
    <w:name w:val="WW8Num1z2"/>
    <w:rsid w:val="006E17F1"/>
  </w:style>
  <w:style w:type="character" w:customStyle="1" w:styleId="WW8Num1z3">
    <w:name w:val="WW8Num1z3"/>
    <w:rsid w:val="006E17F1"/>
  </w:style>
  <w:style w:type="character" w:customStyle="1" w:styleId="WW8Num1z4">
    <w:name w:val="WW8Num1z4"/>
    <w:rsid w:val="006E17F1"/>
  </w:style>
  <w:style w:type="character" w:customStyle="1" w:styleId="WW8Num1z5">
    <w:name w:val="WW8Num1z5"/>
    <w:rsid w:val="006E17F1"/>
  </w:style>
  <w:style w:type="character" w:customStyle="1" w:styleId="WW8Num1z6">
    <w:name w:val="WW8Num1z6"/>
    <w:rsid w:val="006E17F1"/>
  </w:style>
  <w:style w:type="character" w:customStyle="1" w:styleId="WW8Num1z7">
    <w:name w:val="WW8Num1z7"/>
    <w:rsid w:val="006E17F1"/>
  </w:style>
  <w:style w:type="character" w:customStyle="1" w:styleId="WW8Num1z8">
    <w:name w:val="WW8Num1z8"/>
    <w:rsid w:val="006E17F1"/>
  </w:style>
  <w:style w:type="character" w:customStyle="1" w:styleId="WW8Num2z0">
    <w:name w:val="WW8Num2z0"/>
    <w:rsid w:val="006E17F1"/>
    <w:rPr>
      <w:rFonts w:cs="Times New Roman"/>
    </w:rPr>
  </w:style>
  <w:style w:type="character" w:customStyle="1" w:styleId="WW8Num3z0">
    <w:name w:val="WW8Num3z0"/>
    <w:rsid w:val="006E17F1"/>
    <w:rPr>
      <w:color w:val="000000"/>
    </w:rPr>
  </w:style>
  <w:style w:type="character" w:customStyle="1" w:styleId="WW8Num4z0">
    <w:name w:val="WW8Num4z0"/>
    <w:rsid w:val="006E17F1"/>
  </w:style>
  <w:style w:type="character" w:customStyle="1" w:styleId="WW8Num5z0">
    <w:name w:val="WW8Num5z0"/>
    <w:rsid w:val="006E17F1"/>
    <w:rPr>
      <w:bCs/>
    </w:rPr>
  </w:style>
  <w:style w:type="character" w:customStyle="1" w:styleId="Standardnpsmoodstavce2">
    <w:name w:val="Standardní písmo odstavce2"/>
    <w:rsid w:val="006E17F1"/>
  </w:style>
  <w:style w:type="character" w:customStyle="1" w:styleId="WW8Num7z0">
    <w:name w:val="WW8Num7z0"/>
    <w:rsid w:val="006E17F1"/>
    <w:rPr>
      <w:sz w:val="22"/>
    </w:rPr>
  </w:style>
  <w:style w:type="character" w:customStyle="1" w:styleId="WW8Num21z0">
    <w:name w:val="WW8Num21z0"/>
    <w:rsid w:val="006E17F1"/>
    <w:rPr>
      <w:rFonts w:ascii="Times New Roman" w:eastAsia="Times New Roman" w:hAnsi="Times New Roman" w:cs="Times New Roman"/>
    </w:rPr>
  </w:style>
  <w:style w:type="character" w:customStyle="1" w:styleId="WW8Num21z1">
    <w:name w:val="WW8Num21z1"/>
    <w:rsid w:val="006E17F1"/>
    <w:rPr>
      <w:rFonts w:ascii="Courier New" w:hAnsi="Courier New" w:cs="Courier New"/>
    </w:rPr>
  </w:style>
  <w:style w:type="character" w:customStyle="1" w:styleId="WW8Num21z2">
    <w:name w:val="WW8Num21z2"/>
    <w:rsid w:val="006E17F1"/>
    <w:rPr>
      <w:rFonts w:ascii="Wingdings" w:hAnsi="Wingdings" w:cs="Wingdings"/>
    </w:rPr>
  </w:style>
  <w:style w:type="character" w:customStyle="1" w:styleId="WW8Num21z3">
    <w:name w:val="WW8Num21z3"/>
    <w:rsid w:val="006E17F1"/>
    <w:rPr>
      <w:rFonts w:ascii="Symbol" w:hAnsi="Symbol" w:cs="Symbol"/>
    </w:rPr>
  </w:style>
  <w:style w:type="character" w:customStyle="1" w:styleId="WW8Num28z0">
    <w:name w:val="WW8Num28z0"/>
    <w:rsid w:val="006E17F1"/>
    <w:rPr>
      <w:rFonts w:ascii="Times New Roman" w:eastAsia="Times New Roman" w:hAnsi="Times New Roman" w:cs="Times New Roman"/>
    </w:rPr>
  </w:style>
  <w:style w:type="character" w:customStyle="1" w:styleId="Standardnpsmoodstavce1">
    <w:name w:val="Standardní písmo odstavce1"/>
    <w:rsid w:val="006E17F1"/>
  </w:style>
  <w:style w:type="character" w:customStyle="1" w:styleId="platne1">
    <w:name w:val="platne1"/>
    <w:rsid w:val="006E17F1"/>
    <w:rPr>
      <w:w w:val="120"/>
    </w:rPr>
  </w:style>
  <w:style w:type="character" w:styleId="Siln">
    <w:name w:val="Strong"/>
    <w:qFormat/>
    <w:rsid w:val="006E17F1"/>
    <w:rPr>
      <w:b/>
      <w:bCs/>
    </w:rPr>
  </w:style>
  <w:style w:type="character" w:styleId="Hypertextovodkaz">
    <w:name w:val="Hyperlink"/>
    <w:rsid w:val="006E17F1"/>
    <w:rPr>
      <w:color w:val="0000FF"/>
      <w:u w:val="single"/>
    </w:rPr>
  </w:style>
  <w:style w:type="character" w:customStyle="1" w:styleId="Odkaznakoment1">
    <w:name w:val="Odkaz na komentář1"/>
    <w:rsid w:val="006E17F1"/>
    <w:rPr>
      <w:sz w:val="16"/>
      <w:szCs w:val="16"/>
    </w:rPr>
  </w:style>
  <w:style w:type="character" w:customStyle="1" w:styleId="CharChar2">
    <w:name w:val="Char Char2"/>
    <w:basedOn w:val="Standardnpsmoodstavce1"/>
    <w:rsid w:val="006E17F1"/>
  </w:style>
  <w:style w:type="character" w:customStyle="1" w:styleId="CharChar1">
    <w:name w:val="Char Char1"/>
    <w:rsid w:val="006E17F1"/>
    <w:rPr>
      <w:b/>
      <w:bCs/>
    </w:rPr>
  </w:style>
  <w:style w:type="character" w:customStyle="1" w:styleId="CharChar">
    <w:name w:val="Char Char"/>
    <w:rsid w:val="006E17F1"/>
    <w:rPr>
      <w:rFonts w:ascii="Tahoma" w:hAnsi="Tahoma" w:cs="Tahoma"/>
      <w:sz w:val="16"/>
      <w:szCs w:val="16"/>
    </w:rPr>
  </w:style>
  <w:style w:type="paragraph" w:customStyle="1" w:styleId="Nadpis">
    <w:name w:val="Nadpis"/>
    <w:basedOn w:val="Normln"/>
    <w:next w:val="Zkladntext"/>
    <w:rsid w:val="006E17F1"/>
    <w:pPr>
      <w:keepNext/>
      <w:spacing w:before="240" w:after="120"/>
    </w:pPr>
    <w:rPr>
      <w:rFonts w:ascii="Arial" w:eastAsia="Microsoft YaHei" w:hAnsi="Arial" w:cs="Mangal"/>
      <w:sz w:val="28"/>
      <w:szCs w:val="28"/>
    </w:rPr>
  </w:style>
  <w:style w:type="paragraph" w:styleId="Zkladntext">
    <w:name w:val="Body Text"/>
    <w:basedOn w:val="Normln"/>
    <w:rsid w:val="006E17F1"/>
    <w:pPr>
      <w:autoSpaceDE w:val="0"/>
    </w:pPr>
    <w:rPr>
      <w:rFonts w:ascii="Arial" w:hAnsi="Arial" w:cs="Arial"/>
    </w:rPr>
  </w:style>
  <w:style w:type="paragraph" w:styleId="Seznam">
    <w:name w:val="List"/>
    <w:basedOn w:val="Zkladntext"/>
    <w:rsid w:val="006E17F1"/>
    <w:rPr>
      <w:rFonts w:cs="Mangal"/>
    </w:rPr>
  </w:style>
  <w:style w:type="paragraph" w:customStyle="1" w:styleId="Popisek">
    <w:name w:val="Popisek"/>
    <w:basedOn w:val="Normln"/>
    <w:rsid w:val="006E17F1"/>
    <w:pPr>
      <w:suppressLineNumbers/>
      <w:spacing w:before="120" w:after="120"/>
    </w:pPr>
    <w:rPr>
      <w:rFonts w:cs="Mangal"/>
      <w:i/>
      <w:iCs/>
    </w:rPr>
  </w:style>
  <w:style w:type="paragraph" w:customStyle="1" w:styleId="Rejstk">
    <w:name w:val="Rejstřík"/>
    <w:basedOn w:val="Normln"/>
    <w:rsid w:val="006E17F1"/>
    <w:pPr>
      <w:suppressLineNumbers/>
    </w:pPr>
    <w:rPr>
      <w:rFonts w:cs="Mangal"/>
    </w:rPr>
  </w:style>
  <w:style w:type="paragraph" w:styleId="Normlnweb">
    <w:name w:val="Normal (Web)"/>
    <w:basedOn w:val="Normln"/>
    <w:rsid w:val="006E17F1"/>
    <w:pPr>
      <w:spacing w:before="280" w:after="280"/>
    </w:pPr>
  </w:style>
  <w:style w:type="paragraph" w:styleId="Zhlav">
    <w:name w:val="header"/>
    <w:basedOn w:val="Normln"/>
    <w:rsid w:val="006E17F1"/>
    <w:pPr>
      <w:tabs>
        <w:tab w:val="center" w:pos="4536"/>
        <w:tab w:val="right" w:pos="9072"/>
      </w:tabs>
      <w:autoSpaceDE w:val="0"/>
    </w:pPr>
    <w:rPr>
      <w:rFonts w:ascii="Arial" w:hAnsi="Arial" w:cs="Arial"/>
      <w:sz w:val="22"/>
      <w:szCs w:val="22"/>
    </w:rPr>
  </w:style>
  <w:style w:type="paragraph" w:customStyle="1" w:styleId="Zkladntext21">
    <w:name w:val="Základní text 21"/>
    <w:basedOn w:val="Normln"/>
    <w:rsid w:val="006E17F1"/>
    <w:pPr>
      <w:autoSpaceDE w:val="0"/>
      <w:jc w:val="both"/>
    </w:pPr>
    <w:rPr>
      <w:rFonts w:ascii="Arial" w:hAnsi="Arial" w:cs="Arial"/>
      <w:sz w:val="22"/>
      <w:szCs w:val="22"/>
    </w:rPr>
  </w:style>
  <w:style w:type="paragraph" w:customStyle="1" w:styleId="Styl">
    <w:name w:val="Styl"/>
    <w:rsid w:val="006E17F1"/>
    <w:pPr>
      <w:widowControl w:val="0"/>
      <w:suppressAutoHyphens/>
      <w:autoSpaceDE w:val="0"/>
    </w:pPr>
    <w:rPr>
      <w:sz w:val="24"/>
      <w:szCs w:val="24"/>
      <w:lang w:eastAsia="ar-SA"/>
    </w:rPr>
  </w:style>
  <w:style w:type="paragraph" w:customStyle="1" w:styleId="Adresaodesilatele">
    <w:name w:val="Adresa odesilatele"/>
    <w:basedOn w:val="Normln"/>
    <w:rsid w:val="006E17F1"/>
    <w:pPr>
      <w:keepLines/>
      <w:tabs>
        <w:tab w:val="left" w:pos="27814"/>
      </w:tabs>
      <w:spacing w:line="200" w:lineRule="atLeast"/>
    </w:pPr>
    <w:rPr>
      <w:rFonts w:ascii="Arial" w:hAnsi="Arial" w:cs="Arial"/>
      <w:spacing w:val="-2"/>
      <w:sz w:val="16"/>
      <w:szCs w:val="20"/>
    </w:rPr>
  </w:style>
  <w:style w:type="paragraph" w:customStyle="1" w:styleId="Textkomente1">
    <w:name w:val="Text komentáře1"/>
    <w:basedOn w:val="Normln"/>
    <w:rsid w:val="006E17F1"/>
    <w:rPr>
      <w:sz w:val="20"/>
      <w:szCs w:val="20"/>
    </w:rPr>
  </w:style>
  <w:style w:type="paragraph" w:styleId="Pedmtkomente">
    <w:name w:val="annotation subject"/>
    <w:basedOn w:val="Textkomente1"/>
    <w:next w:val="Textkomente1"/>
    <w:rsid w:val="006E17F1"/>
    <w:rPr>
      <w:b/>
      <w:bCs/>
    </w:rPr>
  </w:style>
  <w:style w:type="paragraph" w:styleId="Textbubliny">
    <w:name w:val="Balloon Text"/>
    <w:basedOn w:val="Normln"/>
    <w:rsid w:val="006E17F1"/>
    <w:rPr>
      <w:rFonts w:ascii="Tahoma" w:hAnsi="Tahoma" w:cs="Tahoma"/>
      <w:sz w:val="16"/>
      <w:szCs w:val="16"/>
    </w:rPr>
  </w:style>
  <w:style w:type="paragraph" w:customStyle="1" w:styleId="Rozvrendokumentu1">
    <w:name w:val="Rozvržení dokumentu1"/>
    <w:basedOn w:val="Normln"/>
    <w:rsid w:val="006E17F1"/>
    <w:pPr>
      <w:shd w:val="clear" w:color="auto" w:fill="000080"/>
    </w:pPr>
    <w:rPr>
      <w:rFonts w:ascii="Tahoma" w:hAnsi="Tahoma" w:cs="Tahoma"/>
      <w:sz w:val="20"/>
      <w:szCs w:val="20"/>
    </w:rPr>
  </w:style>
  <w:style w:type="paragraph" w:styleId="Odstavecseseznamem">
    <w:name w:val="List Paragraph"/>
    <w:basedOn w:val="Normln"/>
    <w:uiPriority w:val="34"/>
    <w:qFormat/>
    <w:rsid w:val="00D35FE8"/>
    <w:pPr>
      <w:ind w:left="708"/>
    </w:pPr>
  </w:style>
  <w:style w:type="paragraph" w:styleId="Revize">
    <w:name w:val="Revision"/>
    <w:hidden/>
    <w:uiPriority w:val="99"/>
    <w:semiHidden/>
    <w:rsid w:val="00D040BD"/>
    <w:rPr>
      <w:sz w:val="24"/>
      <w:szCs w:val="24"/>
      <w:lang w:eastAsia="ar-SA"/>
    </w:rPr>
  </w:style>
  <w:style w:type="character" w:customStyle="1" w:styleId="Nevyeenzmnka1">
    <w:name w:val="Nevyřešená zmínka1"/>
    <w:basedOn w:val="Standardnpsmoodstavce"/>
    <w:uiPriority w:val="99"/>
    <w:semiHidden/>
    <w:unhideWhenUsed/>
    <w:rsid w:val="00B46786"/>
    <w:rPr>
      <w:color w:val="605E5C"/>
      <w:shd w:val="clear" w:color="auto" w:fill="E1DFDD"/>
    </w:rPr>
  </w:style>
  <w:style w:type="paragraph" w:styleId="Zpat">
    <w:name w:val="footer"/>
    <w:basedOn w:val="Normln"/>
    <w:link w:val="ZpatChar"/>
    <w:uiPriority w:val="99"/>
    <w:unhideWhenUsed/>
    <w:rsid w:val="00F330A8"/>
    <w:pPr>
      <w:tabs>
        <w:tab w:val="center" w:pos="4536"/>
        <w:tab w:val="right" w:pos="9072"/>
      </w:tabs>
    </w:pPr>
  </w:style>
  <w:style w:type="character" w:customStyle="1" w:styleId="ZpatChar">
    <w:name w:val="Zápatí Char"/>
    <w:basedOn w:val="Standardnpsmoodstavce"/>
    <w:link w:val="Zpat"/>
    <w:uiPriority w:val="99"/>
    <w:rsid w:val="00F330A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D20F-2027-45D6-8501-6B7A07D9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866</Words>
  <Characters>5116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USP</dc:creator>
  <cp:lastModifiedBy>Frišová Soňa</cp:lastModifiedBy>
  <cp:revision>10</cp:revision>
  <cp:lastPrinted>2024-12-30T10:16:00Z</cp:lastPrinted>
  <dcterms:created xsi:type="dcterms:W3CDTF">2024-12-11T12:54:00Z</dcterms:created>
  <dcterms:modified xsi:type="dcterms:W3CDTF">2024-12-30T10:59:00Z</dcterms:modified>
</cp:coreProperties>
</file>