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5C6A21" w:rsidRDefault="00126A29" w:rsidP="00F07574">
      <w:pPr>
        <w:pStyle w:val="Nadpis1"/>
        <w:spacing w:before="0" w:after="0"/>
        <w:jc w:val="center"/>
        <w:rPr>
          <w:sz w:val="18"/>
          <w:szCs w:val="18"/>
        </w:rPr>
      </w:pPr>
      <w:bookmarkStart w:id="0" w:name="_GoBack"/>
      <w:bookmarkEnd w:id="0"/>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6F63393E" w14:textId="77777777" w:rsidR="00CB0450" w:rsidRPr="00B00237" w:rsidRDefault="00CB0450" w:rsidP="00F07574">
      <w:pPr>
        <w:rPr>
          <w:rFonts w:ascii="Arial" w:hAnsi="Arial" w:cs="Arial"/>
          <w:b/>
          <w:sz w:val="16"/>
          <w:szCs w:val="16"/>
        </w:rPr>
      </w:pPr>
      <w:r w:rsidRPr="00B00237">
        <w:rPr>
          <w:rFonts w:ascii="Arial" w:hAnsi="Arial" w:cs="Arial"/>
          <w:b/>
          <w:sz w:val="16"/>
          <w:szCs w:val="16"/>
        </w:rPr>
        <w:t>M.G.P. spol. s r.o.</w:t>
      </w:r>
    </w:p>
    <w:p w14:paraId="64250CD3" w14:textId="0F64EF17" w:rsidR="00126A29" w:rsidRPr="005C6A21" w:rsidRDefault="00126A29" w:rsidP="00F07574">
      <w:pPr>
        <w:rPr>
          <w:rFonts w:ascii="Arial" w:hAnsi="Arial" w:cs="Arial"/>
          <w:sz w:val="16"/>
          <w:szCs w:val="16"/>
        </w:rPr>
      </w:pPr>
      <w:r w:rsidRPr="005C6A21">
        <w:rPr>
          <w:rFonts w:ascii="Arial" w:hAnsi="Arial" w:cs="Arial"/>
          <w:sz w:val="16"/>
          <w:szCs w:val="16"/>
        </w:rPr>
        <w:t>zaps</w:t>
      </w:r>
      <w:r w:rsidR="006D4ED6">
        <w:rPr>
          <w:rFonts w:ascii="Arial" w:hAnsi="Arial" w:cs="Arial"/>
          <w:sz w:val="16"/>
          <w:szCs w:val="16"/>
        </w:rPr>
        <w:t>a</w:t>
      </w:r>
      <w:r w:rsidRPr="005C6A21">
        <w:rPr>
          <w:rFonts w:ascii="Arial" w:hAnsi="Arial" w:cs="Arial"/>
          <w:sz w:val="16"/>
          <w:szCs w:val="16"/>
        </w:rPr>
        <w:t>n</w:t>
      </w:r>
      <w:r w:rsidR="006D4ED6">
        <w:rPr>
          <w:rFonts w:ascii="Arial" w:hAnsi="Arial" w:cs="Arial"/>
          <w:sz w:val="16"/>
          <w:szCs w:val="16"/>
        </w:rPr>
        <w:t>á</w:t>
      </w:r>
      <w:r w:rsidRPr="005C6A21">
        <w:rPr>
          <w:rFonts w:ascii="Arial" w:hAnsi="Arial" w:cs="Arial"/>
          <w:sz w:val="16"/>
          <w:szCs w:val="16"/>
        </w:rPr>
        <w:t xml:space="preserve">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CB0450">
        <w:rPr>
          <w:rFonts w:ascii="Arial" w:hAnsi="Arial" w:cs="Arial"/>
          <w:sz w:val="16"/>
          <w:szCs w:val="16"/>
        </w:rPr>
        <w:t>Krajským soudem v Brně</w:t>
      </w:r>
      <w:r w:rsidRPr="005C6A21">
        <w:rPr>
          <w:rFonts w:ascii="Arial" w:hAnsi="Arial" w:cs="Arial"/>
          <w:sz w:val="16"/>
          <w:szCs w:val="16"/>
        </w:rPr>
        <w:t xml:space="preserve"> </w:t>
      </w:r>
      <w:r w:rsidR="006640B7" w:rsidRPr="005C6A21">
        <w:rPr>
          <w:rFonts w:ascii="Arial" w:hAnsi="Arial" w:cs="Arial"/>
          <w:sz w:val="16"/>
          <w:szCs w:val="16"/>
        </w:rPr>
        <w:t>sp. zn.</w:t>
      </w:r>
      <w:r w:rsidR="00525975">
        <w:rPr>
          <w:rFonts w:ascii="Arial" w:hAnsi="Arial" w:cs="Arial"/>
          <w:sz w:val="16"/>
          <w:szCs w:val="16"/>
        </w:rPr>
        <w:t xml:space="preserve"> </w:t>
      </w:r>
      <w:r w:rsidR="00CB0450">
        <w:rPr>
          <w:rFonts w:ascii="Arial" w:hAnsi="Arial" w:cs="Arial"/>
          <w:sz w:val="16"/>
          <w:szCs w:val="16"/>
        </w:rPr>
        <w:t>C/2754</w:t>
      </w:r>
    </w:p>
    <w:p w14:paraId="7C69D683" w14:textId="32B32763"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CB0450" w:rsidRPr="00CB0450">
        <w:rPr>
          <w:rFonts w:ascii="Arial" w:hAnsi="Arial" w:cs="Arial"/>
          <w:sz w:val="16"/>
          <w:szCs w:val="16"/>
        </w:rPr>
        <w:t>Kvítková 1575, Zlín 760 01</w:t>
      </w:r>
    </w:p>
    <w:p w14:paraId="035753F5" w14:textId="0BB0B076" w:rsidR="00126A29" w:rsidRPr="005C6A21" w:rsidRDefault="00126A29" w:rsidP="00F07574">
      <w:pPr>
        <w:rPr>
          <w:rFonts w:ascii="Arial" w:hAnsi="Arial" w:cs="Arial"/>
          <w:sz w:val="16"/>
          <w:szCs w:val="16"/>
        </w:rPr>
      </w:pPr>
      <w:r w:rsidRPr="7C56D364">
        <w:rPr>
          <w:rFonts w:ascii="Arial" w:hAnsi="Arial" w:cs="Arial"/>
          <w:sz w:val="16"/>
          <w:szCs w:val="16"/>
        </w:rPr>
        <w:t>IČ</w:t>
      </w:r>
      <w:r w:rsidR="7F6D2C6D" w:rsidRPr="7C56D364">
        <w:rPr>
          <w:rFonts w:ascii="Arial" w:hAnsi="Arial" w:cs="Arial"/>
          <w:sz w:val="16"/>
          <w:szCs w:val="16"/>
        </w:rPr>
        <w:t>O</w:t>
      </w:r>
      <w:r w:rsidRPr="7C56D364">
        <w:rPr>
          <w:rFonts w:ascii="Arial" w:hAnsi="Arial" w:cs="Arial"/>
          <w:sz w:val="16"/>
          <w:szCs w:val="16"/>
        </w:rPr>
        <w:t xml:space="preserve">: </w:t>
      </w:r>
      <w:r w:rsidR="00CB0450" w:rsidRPr="00CB0450">
        <w:rPr>
          <w:rFonts w:ascii="Arial" w:hAnsi="Arial" w:cs="Arial"/>
          <w:sz w:val="16"/>
          <w:szCs w:val="16"/>
        </w:rPr>
        <w:t>42340586</w:t>
      </w:r>
      <w:r>
        <w:tab/>
      </w:r>
      <w:r w:rsidR="000B7E67">
        <w:tab/>
      </w:r>
      <w:r w:rsidRPr="7C56D364">
        <w:rPr>
          <w:rFonts w:ascii="Arial" w:hAnsi="Arial" w:cs="Arial"/>
          <w:sz w:val="16"/>
          <w:szCs w:val="16"/>
        </w:rPr>
        <w:t>DIČ:</w:t>
      </w:r>
      <w:r w:rsidR="006640B7" w:rsidRPr="7C56D364">
        <w:rPr>
          <w:rFonts w:ascii="Arial" w:hAnsi="Arial" w:cs="Arial"/>
          <w:sz w:val="16"/>
          <w:szCs w:val="16"/>
        </w:rPr>
        <w:t xml:space="preserve"> </w:t>
      </w:r>
      <w:r w:rsidR="00CB0450" w:rsidRPr="00CB0450">
        <w:rPr>
          <w:rFonts w:ascii="Arial" w:hAnsi="Arial" w:cs="Arial"/>
          <w:sz w:val="16"/>
          <w:szCs w:val="16"/>
        </w:rPr>
        <w:t>CZ42340586</w:t>
      </w:r>
    </w:p>
    <w:p w14:paraId="6DB79881" w14:textId="0F978223" w:rsidR="00790ADA" w:rsidRPr="005C6A21" w:rsidRDefault="00126A29" w:rsidP="00F07574">
      <w:pPr>
        <w:rPr>
          <w:rFonts w:ascii="Arial" w:hAnsi="Arial" w:cs="Arial"/>
          <w:sz w:val="16"/>
          <w:szCs w:val="16"/>
        </w:rPr>
      </w:pPr>
      <w:r w:rsidRPr="005C6A21">
        <w:rPr>
          <w:rFonts w:ascii="Arial" w:hAnsi="Arial" w:cs="Arial"/>
          <w:sz w:val="16"/>
          <w:szCs w:val="16"/>
        </w:rPr>
        <w:t>zastoupený:</w:t>
      </w:r>
      <w:r w:rsidRPr="005C6A21">
        <w:rPr>
          <w:rFonts w:ascii="Arial" w:hAnsi="Arial" w:cs="Arial"/>
          <w:sz w:val="16"/>
          <w:szCs w:val="16"/>
        </w:rPr>
        <w:tab/>
      </w:r>
      <w:r w:rsidRPr="005C6A21">
        <w:rPr>
          <w:rFonts w:ascii="Arial" w:hAnsi="Arial" w:cs="Arial"/>
          <w:sz w:val="16"/>
          <w:szCs w:val="16"/>
        </w:rPr>
        <w:tab/>
      </w:r>
      <w:r w:rsidR="00CB0450" w:rsidRPr="00CB0450">
        <w:rPr>
          <w:rFonts w:ascii="Arial" w:hAnsi="Arial" w:cs="Arial"/>
          <w:sz w:val="16"/>
          <w:szCs w:val="16"/>
        </w:rPr>
        <w:t>RNDr. Karlem Zeleným, CSc.</w:t>
      </w:r>
      <w:r w:rsidR="00790ADA">
        <w:rPr>
          <w:rFonts w:ascii="Arial" w:hAnsi="Arial" w:cs="Arial"/>
          <w:sz w:val="16"/>
          <w:szCs w:val="16"/>
        </w:rPr>
        <w:t>, jednatelem</w:t>
      </w:r>
    </w:p>
    <w:p w14:paraId="493B7CC0" w14:textId="20A0F8A8" w:rsidR="1DB31714" w:rsidRDefault="003C1040" w:rsidP="1DB31714">
      <w:pPr>
        <w:rPr>
          <w:rFonts w:ascii="Arial" w:hAnsi="Arial" w:cs="Arial"/>
          <w:sz w:val="16"/>
          <w:szCs w:val="16"/>
        </w:rPr>
      </w:pPr>
      <w:r>
        <w:rPr>
          <w:rFonts w:ascii="Arial" w:hAnsi="Arial" w:cs="Arial"/>
          <w:sz w:val="16"/>
          <w:szCs w:val="16"/>
        </w:rPr>
        <w:t>b</w:t>
      </w:r>
      <w:r w:rsidR="00126A29" w:rsidRPr="1DB31714">
        <w:rPr>
          <w:rFonts w:ascii="Arial" w:hAnsi="Arial" w:cs="Arial"/>
          <w:sz w:val="16"/>
          <w:szCs w:val="16"/>
        </w:rPr>
        <w:t>ankovní</w:t>
      </w:r>
      <w:r w:rsidR="00126A29" w:rsidRPr="005C6A21">
        <w:rPr>
          <w:rFonts w:ascii="Arial" w:hAnsi="Arial" w:cs="Arial"/>
          <w:sz w:val="16"/>
          <w:szCs w:val="16"/>
        </w:rPr>
        <w:t xml:space="preserve"> spojení: </w:t>
      </w:r>
      <w:r w:rsidR="00126A29">
        <w:tab/>
      </w:r>
      <w:r w:rsidR="00A512F7">
        <w:rPr>
          <w:rFonts w:ascii="Arial" w:hAnsi="Arial" w:cs="Arial"/>
          <w:sz w:val="16"/>
          <w:szCs w:val="16"/>
        </w:rPr>
        <w:t>XXX</w:t>
      </w:r>
    </w:p>
    <w:p w14:paraId="07369C6C" w14:textId="7C05E49B"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A512F7">
        <w:rPr>
          <w:rFonts w:ascii="Arial" w:hAnsi="Arial" w:cs="Arial"/>
          <w:sz w:val="16"/>
          <w:szCs w:val="16"/>
        </w:rPr>
        <w:t>XXX</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4054A7BA" w14:textId="0728AE68" w:rsidR="1DB31714" w:rsidRDefault="1DB31714" w:rsidP="1DB31714">
      <w:pPr>
        <w:jc w:val="center"/>
        <w:rPr>
          <w:rFonts w:ascii="Arial" w:hAnsi="Arial" w:cs="Arial"/>
          <w:b/>
          <w:bCs/>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10ED9202" w:rsidR="00126A29" w:rsidRPr="005C6A21" w:rsidRDefault="00126A29" w:rsidP="00F07574">
      <w:pPr>
        <w:rPr>
          <w:rFonts w:ascii="Arial" w:hAnsi="Arial" w:cs="Arial"/>
          <w:sz w:val="16"/>
          <w:szCs w:val="16"/>
        </w:rPr>
      </w:pPr>
      <w:r w:rsidRPr="7C56D364">
        <w:rPr>
          <w:rFonts w:ascii="Arial" w:hAnsi="Arial" w:cs="Arial"/>
          <w:sz w:val="16"/>
          <w:szCs w:val="16"/>
        </w:rPr>
        <w:t>se sídlem:</w:t>
      </w:r>
      <w:r>
        <w:tab/>
      </w:r>
      <w:r>
        <w:tab/>
      </w:r>
      <w:r>
        <w:tab/>
      </w:r>
      <w:r>
        <w:tab/>
      </w:r>
      <w:r w:rsidRPr="7C56D364">
        <w:rPr>
          <w:rFonts w:ascii="Arial" w:hAnsi="Arial" w:cs="Arial"/>
          <w:sz w:val="16"/>
          <w:szCs w:val="16"/>
        </w:rPr>
        <w:t>U Nemocnice 499/2, 128 08 Praha 2</w:t>
      </w:r>
    </w:p>
    <w:p w14:paraId="1B1A239B" w14:textId="36F8E680" w:rsidR="00126A29" w:rsidRPr="005C6A21" w:rsidRDefault="00126A29" w:rsidP="00F07574">
      <w:pPr>
        <w:rPr>
          <w:rFonts w:ascii="Arial" w:hAnsi="Arial" w:cs="Arial"/>
          <w:sz w:val="16"/>
          <w:szCs w:val="16"/>
        </w:rPr>
      </w:pPr>
      <w:r w:rsidRPr="7C56D364">
        <w:rPr>
          <w:rFonts w:ascii="Arial" w:hAnsi="Arial" w:cs="Arial"/>
          <w:sz w:val="16"/>
          <w:szCs w:val="16"/>
        </w:rPr>
        <w:t>IČ</w:t>
      </w:r>
      <w:r w:rsidR="3D6105BB" w:rsidRPr="7C56D364">
        <w:rPr>
          <w:rFonts w:ascii="Arial" w:hAnsi="Arial" w:cs="Arial"/>
          <w:sz w:val="16"/>
          <w:szCs w:val="16"/>
        </w:rPr>
        <w:t>O</w:t>
      </w:r>
      <w:r w:rsidRPr="7C56D364">
        <w:rPr>
          <w:rFonts w:ascii="Arial" w:hAnsi="Arial" w:cs="Arial"/>
          <w:sz w:val="16"/>
          <w:szCs w:val="16"/>
        </w:rPr>
        <w:t>: 000 64 165</w:t>
      </w:r>
      <w:r>
        <w:tab/>
      </w:r>
      <w:r>
        <w:tab/>
      </w:r>
      <w:r w:rsidRPr="7C56D364">
        <w:rPr>
          <w:rFonts w:ascii="Arial" w:hAnsi="Arial" w:cs="Arial"/>
          <w:sz w:val="16"/>
          <w:szCs w:val="16"/>
        </w:rPr>
        <w:t>DIČ: CZ00064165</w:t>
      </w:r>
    </w:p>
    <w:p w14:paraId="72A0D528" w14:textId="77777777" w:rsidR="003C1040" w:rsidRDefault="00126A29" w:rsidP="003C1040">
      <w:pPr>
        <w:pStyle w:val="Nadpis4"/>
        <w:numPr>
          <w:ilvl w:val="3"/>
          <w:numId w:val="0"/>
        </w:numPr>
        <w:rPr>
          <w:rFonts w:ascii="Arial" w:hAnsi="Arial" w:cs="Arial"/>
          <w:sz w:val="16"/>
          <w:szCs w:val="16"/>
        </w:rPr>
      </w:pPr>
      <w:r w:rsidRPr="7C56D364">
        <w:rPr>
          <w:rFonts w:ascii="Arial" w:hAnsi="Arial" w:cs="Arial"/>
          <w:sz w:val="16"/>
          <w:szCs w:val="16"/>
        </w:rPr>
        <w:t xml:space="preserve">zastoupená: </w:t>
      </w:r>
      <w:r>
        <w:tab/>
      </w:r>
      <w:r>
        <w:tab/>
      </w:r>
      <w:r>
        <w:tab/>
      </w:r>
      <w:r w:rsidR="00512A04" w:rsidRPr="7C56D364">
        <w:rPr>
          <w:rFonts w:ascii="Arial" w:hAnsi="Arial" w:cs="Arial"/>
          <w:sz w:val="16"/>
          <w:szCs w:val="16"/>
        </w:rPr>
        <w:t xml:space="preserve">prof. </w:t>
      </w:r>
      <w:r w:rsidR="00693206" w:rsidRPr="7C56D364">
        <w:rPr>
          <w:rFonts w:ascii="Arial" w:hAnsi="Arial" w:cs="Arial"/>
          <w:sz w:val="16"/>
          <w:szCs w:val="16"/>
        </w:rPr>
        <w:t xml:space="preserve">MUDr. </w:t>
      </w:r>
      <w:r w:rsidR="00512A04" w:rsidRPr="7C56D364">
        <w:rPr>
          <w:rFonts w:ascii="Arial" w:hAnsi="Arial" w:cs="Arial"/>
          <w:sz w:val="16"/>
          <w:szCs w:val="16"/>
        </w:rPr>
        <w:t>Davidem Feltlem</w:t>
      </w:r>
      <w:r w:rsidR="00693206" w:rsidRPr="7C56D364">
        <w:rPr>
          <w:rFonts w:ascii="Arial" w:hAnsi="Arial" w:cs="Arial"/>
          <w:sz w:val="16"/>
          <w:szCs w:val="16"/>
        </w:rPr>
        <w:t xml:space="preserve">, </w:t>
      </w:r>
      <w:r w:rsidR="00512A04" w:rsidRPr="7C56D364">
        <w:rPr>
          <w:rFonts w:ascii="Arial" w:hAnsi="Arial" w:cs="Arial"/>
          <w:sz w:val="16"/>
          <w:szCs w:val="16"/>
        </w:rPr>
        <w:t>Ph.D.,</w:t>
      </w:r>
      <w:r w:rsidR="00693206" w:rsidRPr="7C56D364">
        <w:rPr>
          <w:rFonts w:ascii="Arial" w:hAnsi="Arial" w:cs="Arial"/>
          <w:sz w:val="16"/>
          <w:szCs w:val="16"/>
        </w:rPr>
        <w:t xml:space="preserve"> MBA, ředitel</w:t>
      </w:r>
      <w:r w:rsidR="00512A04" w:rsidRPr="7C56D364">
        <w:rPr>
          <w:rFonts w:ascii="Arial" w:hAnsi="Arial" w:cs="Arial"/>
          <w:sz w:val="16"/>
          <w:szCs w:val="16"/>
        </w:rPr>
        <w:t>em</w:t>
      </w:r>
      <w:r w:rsidR="003C1040">
        <w:rPr>
          <w:rFonts w:ascii="Arial" w:hAnsi="Arial" w:cs="Arial"/>
          <w:sz w:val="16"/>
          <w:szCs w:val="16"/>
        </w:rPr>
        <w:t xml:space="preserve"> </w:t>
      </w:r>
    </w:p>
    <w:p w14:paraId="7F4667B8" w14:textId="3B0EEB18" w:rsidR="00126A29" w:rsidRPr="005C6A21" w:rsidRDefault="00126A29" w:rsidP="003C1040">
      <w:pPr>
        <w:pStyle w:val="Nadpis4"/>
        <w:numPr>
          <w:ilvl w:val="3"/>
          <w:numId w:val="0"/>
        </w:numPr>
        <w:rPr>
          <w:rFonts w:ascii="Arial" w:hAnsi="Arial" w:cs="Arial"/>
          <w:sz w:val="16"/>
          <w:szCs w:val="16"/>
        </w:rPr>
      </w:pPr>
      <w:r w:rsidRPr="7C56D364">
        <w:rPr>
          <w:rFonts w:ascii="Arial" w:hAnsi="Arial" w:cs="Arial"/>
          <w:sz w:val="16"/>
          <w:szCs w:val="16"/>
        </w:rPr>
        <w:t>bankovní spojení:</w:t>
      </w:r>
      <w:r>
        <w:tab/>
      </w:r>
      <w:r>
        <w:tab/>
      </w:r>
      <w:r w:rsidR="00A512F7">
        <w:rPr>
          <w:rFonts w:ascii="Arial" w:hAnsi="Arial" w:cs="Arial"/>
          <w:sz w:val="16"/>
          <w:szCs w:val="16"/>
        </w:rPr>
        <w:t>XXX</w:t>
      </w:r>
    </w:p>
    <w:p w14:paraId="07513280" w14:textId="5113723B" w:rsidR="00C9761F" w:rsidRDefault="00126A29" w:rsidP="00F07574">
      <w:pPr>
        <w:rPr>
          <w:rFonts w:ascii="Arial" w:hAnsi="Arial" w:cs="Arial"/>
          <w:sz w:val="16"/>
          <w:szCs w:val="16"/>
        </w:rPr>
      </w:pPr>
      <w:r w:rsidRPr="7C56D364">
        <w:rPr>
          <w:rFonts w:ascii="Arial" w:hAnsi="Arial" w:cs="Arial"/>
          <w:sz w:val="16"/>
          <w:szCs w:val="16"/>
        </w:rPr>
        <w:t>číslo účtu:</w:t>
      </w:r>
      <w:r>
        <w:tab/>
      </w:r>
      <w:r>
        <w:tab/>
      </w:r>
      <w:r>
        <w:tab/>
      </w:r>
      <w:r>
        <w:tab/>
      </w:r>
      <w:r w:rsidR="00A512F7">
        <w:rPr>
          <w:rFonts w:ascii="Arial" w:hAnsi="Arial" w:cs="Arial"/>
          <w:sz w:val="16"/>
          <w:szCs w:val="16"/>
        </w:rPr>
        <w:t>XXX</w:t>
      </w:r>
    </w:p>
    <w:p w14:paraId="3F82A905" w14:textId="08BE4B08"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77777777" w:rsidR="00126A29" w:rsidRPr="005C6A21" w:rsidRDefault="00126A29" w:rsidP="00F07574">
      <w:pPr>
        <w:rPr>
          <w:rFonts w:ascii="Arial" w:hAnsi="Arial" w:cs="Arial"/>
          <w:sz w:val="16"/>
          <w:szCs w:val="16"/>
        </w:rPr>
      </w:pPr>
    </w:p>
    <w:p w14:paraId="1D222F65" w14:textId="36022FC4" w:rsidR="00B8794F" w:rsidRPr="00C9761F" w:rsidRDefault="00B8794F" w:rsidP="00B8794F">
      <w:pPr>
        <w:spacing w:after="240"/>
        <w:jc w:val="both"/>
        <w:rPr>
          <w:rFonts w:ascii="Arial" w:hAnsi="Arial" w:cs="Arial"/>
          <w:sz w:val="16"/>
          <w:szCs w:val="16"/>
        </w:rPr>
      </w:pPr>
      <w:r w:rsidRPr="00C9761F">
        <w:rPr>
          <w:rFonts w:ascii="Arial" w:hAnsi="Arial" w:cs="Arial"/>
          <w:sz w:val="16"/>
          <w:szCs w:val="16"/>
        </w:rPr>
        <w:t xml:space="preserve">uzavírají dnešního dne, měsíce a roku dle ustanovení § 2079 a násl. zákona č. 89/2012 Sb., občanský zákoník, v platném znění (dále jen „z. č. 89/2012 Sb.“), a na základě vyhodnocení výsledků veřejné zakázky malého rozsahu s názvem </w:t>
      </w:r>
      <w:r w:rsidRPr="00C9761F">
        <w:rPr>
          <w:rFonts w:ascii="Arial" w:hAnsi="Arial" w:cs="Arial"/>
          <w:b/>
          <w:sz w:val="16"/>
          <w:szCs w:val="16"/>
        </w:rPr>
        <w:t>„Spektrofotometr pro I.IK“</w:t>
      </w:r>
      <w:r w:rsidRPr="00C9761F">
        <w:rPr>
          <w:rFonts w:ascii="Arial" w:hAnsi="Arial" w:cs="Arial"/>
          <w:sz w:val="16"/>
          <w:szCs w:val="16"/>
        </w:rPr>
        <w:t xml:space="preserve"> realizované poptávkovým řízením systémové číslo </w:t>
      </w:r>
      <w:r w:rsidR="007965A5" w:rsidRPr="00C9761F">
        <w:rPr>
          <w:rFonts w:ascii="Arial" w:eastAsiaTheme="minorHAnsi" w:hAnsi="Arial" w:cs="Arial"/>
          <w:color w:val="000000"/>
          <w:sz w:val="16"/>
          <w:szCs w:val="16"/>
          <w:lang w:eastAsia="en-US"/>
        </w:rPr>
        <w:t>VZ0188366</w:t>
      </w:r>
      <w:r w:rsidR="007965A5" w:rsidRPr="00C9761F">
        <w:rPr>
          <w:rFonts w:ascii="Arial" w:hAnsi="Arial" w:cs="Arial"/>
          <w:sz w:val="16"/>
          <w:szCs w:val="16"/>
        </w:rPr>
        <w:t xml:space="preserve"> </w:t>
      </w:r>
      <w:r w:rsidRPr="00C9761F">
        <w:rPr>
          <w:rFonts w:ascii="Arial" w:hAnsi="Arial" w:cs="Arial"/>
          <w:sz w:val="16"/>
          <w:szCs w:val="16"/>
        </w:rPr>
        <w:t>(dále jen „veřejná zakázka“), tuto</w:t>
      </w:r>
    </w:p>
    <w:p w14:paraId="438100C5" w14:textId="77777777" w:rsidR="00B8794F" w:rsidRDefault="00B8794F" w:rsidP="00B8794F">
      <w:pPr>
        <w:jc w:val="center"/>
        <w:rPr>
          <w:rFonts w:ascii="Arial" w:hAnsi="Arial" w:cs="Arial"/>
          <w:b/>
          <w:sz w:val="16"/>
          <w:szCs w:val="16"/>
        </w:rPr>
      </w:pPr>
      <w:r w:rsidRPr="005C6A21">
        <w:rPr>
          <w:rFonts w:ascii="Arial" w:hAnsi="Arial" w:cs="Arial"/>
          <w:sz w:val="16"/>
          <w:szCs w:val="16"/>
        </w:rPr>
        <w:t xml:space="preserve"> </w:t>
      </w:r>
      <w:r w:rsidRPr="005C6A21">
        <w:rPr>
          <w:rFonts w:ascii="Arial" w:hAnsi="Arial" w:cs="Arial"/>
          <w:b/>
          <w:sz w:val="16"/>
          <w:szCs w:val="16"/>
        </w:rPr>
        <w:t>kupní smlouvu</w:t>
      </w:r>
    </w:p>
    <w:p w14:paraId="47075F8E" w14:textId="7E518F64" w:rsidR="00B8794F" w:rsidRPr="0015576D" w:rsidRDefault="004C4239" w:rsidP="00B8794F">
      <w:pPr>
        <w:spacing w:after="240"/>
        <w:jc w:val="center"/>
        <w:rPr>
          <w:rFonts w:ascii="Arial" w:hAnsi="Arial" w:cs="Arial"/>
          <w:bCs/>
          <w:sz w:val="16"/>
          <w:szCs w:val="16"/>
        </w:rPr>
      </w:pPr>
      <w:bookmarkStart w:id="1" w:name="_Hlk112833908"/>
      <w:r>
        <w:rPr>
          <w:rFonts w:ascii="Arial" w:hAnsi="Arial" w:cs="Arial"/>
          <w:bCs/>
          <w:sz w:val="16"/>
          <w:szCs w:val="16"/>
        </w:rPr>
        <w:t xml:space="preserve">     </w:t>
      </w:r>
      <w:r w:rsidR="00B8794F" w:rsidRPr="00EF14CD">
        <w:rPr>
          <w:rFonts w:ascii="Arial" w:hAnsi="Arial" w:cs="Arial"/>
          <w:bCs/>
          <w:sz w:val="16"/>
          <w:szCs w:val="16"/>
        </w:rPr>
        <w:t>(dále jen „smlouva“)</w:t>
      </w:r>
      <w:bookmarkEnd w:id="1"/>
      <w:r w:rsidR="00B8794F" w:rsidRPr="00B45633">
        <w:rPr>
          <w:rStyle w:val="normaltextrun"/>
          <w:rFonts w:ascii="Arial" w:hAnsi="Arial" w:cs="Arial"/>
          <w:b/>
          <w:bCs/>
          <w:sz w:val="16"/>
          <w:szCs w:val="16"/>
        </w:rPr>
        <w:t> </w:t>
      </w:r>
      <w:r w:rsidR="00B8794F" w:rsidRPr="00B45633">
        <w:rPr>
          <w:rStyle w:val="normaltextrun"/>
          <w:rFonts w:ascii="Arial" w:hAnsi="Arial" w:cs="Arial"/>
          <w:sz w:val="16"/>
          <w:szCs w:val="16"/>
        </w:rPr>
        <w:t> </w:t>
      </w:r>
      <w:r w:rsidR="00B8794F" w:rsidRPr="00B45633">
        <w:rPr>
          <w:rStyle w:val="eop"/>
          <w:rFonts w:ascii="Arial" w:hAnsi="Arial" w:cs="Arial"/>
          <w:sz w:val="16"/>
          <w:szCs w:val="16"/>
        </w:rPr>
        <w:t> </w:t>
      </w:r>
    </w:p>
    <w:p w14:paraId="00E9AA33" w14:textId="77777777" w:rsidR="00B8794F" w:rsidRPr="005C6A21" w:rsidRDefault="00B8794F" w:rsidP="00B8794F">
      <w:pPr>
        <w:jc w:val="center"/>
        <w:rPr>
          <w:rFonts w:ascii="Arial" w:hAnsi="Arial" w:cs="Arial"/>
          <w:b/>
          <w:sz w:val="16"/>
          <w:szCs w:val="16"/>
        </w:rPr>
      </w:pPr>
      <w:r w:rsidRPr="005C6A21">
        <w:rPr>
          <w:rFonts w:ascii="Arial" w:hAnsi="Arial" w:cs="Arial"/>
          <w:b/>
          <w:sz w:val="16"/>
          <w:szCs w:val="16"/>
        </w:rPr>
        <w:t>I.</w:t>
      </w:r>
    </w:p>
    <w:p w14:paraId="1F331150" w14:textId="77777777" w:rsidR="00B8794F" w:rsidRPr="005C6A21" w:rsidRDefault="00B8794F" w:rsidP="00B8794F">
      <w:pPr>
        <w:jc w:val="center"/>
        <w:rPr>
          <w:rFonts w:ascii="Arial" w:hAnsi="Arial" w:cs="Arial"/>
          <w:sz w:val="16"/>
          <w:szCs w:val="16"/>
        </w:rPr>
      </w:pPr>
      <w:r w:rsidRPr="005C6A21">
        <w:rPr>
          <w:rFonts w:ascii="Arial" w:hAnsi="Arial" w:cs="Arial"/>
          <w:b/>
          <w:sz w:val="16"/>
          <w:szCs w:val="16"/>
        </w:rPr>
        <w:t>Předmět smlouvy</w:t>
      </w:r>
    </w:p>
    <w:p w14:paraId="3C4201F7" w14:textId="77777777" w:rsidR="002B3B95" w:rsidRDefault="00B8794F" w:rsidP="002B3B95">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Předmětem této smlouvy je závazek prodávajícího dodat kupujícímu v souladu s podmínkami sjednanými touto smlouvou a zadávacími podmínkami veřejné zakázky na dodávky zboží: </w:t>
      </w:r>
      <w:r w:rsidR="00DD124E" w:rsidRPr="00DD124E">
        <w:rPr>
          <w:rFonts w:ascii="Arial" w:hAnsi="Arial" w:cs="Arial"/>
          <w:sz w:val="16"/>
          <w:szCs w:val="16"/>
        </w:rPr>
        <w:t>NanoDrop™ One mikroobjemový UV-Vis spektrofotometr s Wi-Fi</w:t>
      </w:r>
      <w:r w:rsidR="00DD124E" w:rsidRPr="005C6A21">
        <w:rPr>
          <w:rFonts w:ascii="Arial" w:hAnsi="Arial" w:cs="Arial"/>
          <w:sz w:val="16"/>
          <w:szCs w:val="16"/>
        </w:rPr>
        <w:t xml:space="preserve"> </w:t>
      </w:r>
      <w:r w:rsidRPr="005C6A21">
        <w:rPr>
          <w:rFonts w:ascii="Arial" w:hAnsi="Arial" w:cs="Arial"/>
          <w:sz w:val="16"/>
          <w:szCs w:val="16"/>
        </w:rPr>
        <w:t>včetně příslušenství (dále jen „zboží“), jehož specifikace je uvedena v Cenové nabídce</w:t>
      </w:r>
      <w:r w:rsidRPr="006A453B">
        <w:rPr>
          <w:rFonts w:ascii="Arial" w:hAnsi="Arial" w:cs="Arial"/>
          <w:sz w:val="16"/>
          <w:szCs w:val="16"/>
        </w:rPr>
        <w:t xml:space="preserve"> ze dne </w:t>
      </w:r>
      <w:r w:rsidR="006A453B" w:rsidRPr="006A453B">
        <w:rPr>
          <w:rFonts w:ascii="Arial" w:hAnsi="Arial" w:cs="Arial"/>
          <w:i/>
          <w:sz w:val="16"/>
          <w:szCs w:val="16"/>
        </w:rPr>
        <w:t>3</w:t>
      </w:r>
      <w:r w:rsidR="00CB0450" w:rsidRPr="006A453B">
        <w:rPr>
          <w:rFonts w:ascii="Arial" w:hAnsi="Arial" w:cs="Arial"/>
          <w:i/>
          <w:sz w:val="16"/>
          <w:szCs w:val="16"/>
        </w:rPr>
        <w:t>.5.2024</w:t>
      </w:r>
      <w:r w:rsidRPr="006A453B">
        <w:rPr>
          <w:rFonts w:ascii="Arial" w:hAnsi="Arial" w:cs="Arial"/>
          <w:sz w:val="16"/>
          <w:szCs w:val="16"/>
        </w:rPr>
        <w:t>, která t</w:t>
      </w:r>
      <w:r w:rsidRPr="005C6A21">
        <w:rPr>
          <w:rFonts w:ascii="Arial" w:hAnsi="Arial" w:cs="Arial"/>
          <w:sz w:val="16"/>
          <w:szCs w:val="16"/>
        </w:rPr>
        <w:t>voří přílohu č. 1 této smlouvy.</w:t>
      </w:r>
    </w:p>
    <w:p w14:paraId="052BF90B" w14:textId="443EE773" w:rsidR="00B8794F" w:rsidRPr="002B3B95" w:rsidRDefault="00B8794F" w:rsidP="002B3B95">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 Zboží musí</w:t>
      </w:r>
      <w:r w:rsidRPr="002B3B95">
        <w:rPr>
          <w:rFonts w:ascii="Arial" w:hAnsi="Arial" w:cs="Arial"/>
          <w:sz w:val="16"/>
          <w:szCs w:val="16"/>
        </w:rPr>
        <w:t xml:space="preserve"> být nové, nepoužité, nerepasované, nepoškozené, plně funkční, v nejvyšší jakosti poskytované výrobcem zboží a spolu se všemi právy nutnými k jeho řádnému a nerušenému nakládání a užívání kupujícím. </w:t>
      </w:r>
    </w:p>
    <w:p w14:paraId="02FDC4D9" w14:textId="77777777" w:rsidR="00B8794F" w:rsidRPr="005C6A21" w:rsidRDefault="00B8794F" w:rsidP="00B8794F">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Pr>
          <w:rFonts w:ascii="Arial" w:hAnsi="Arial" w:cs="Arial"/>
          <w:sz w:val="16"/>
          <w:szCs w:val="16"/>
        </w:rPr>
        <w:t>:</w:t>
      </w:r>
      <w:r w:rsidRPr="005C6A21">
        <w:rPr>
          <w:rFonts w:ascii="Arial" w:hAnsi="Arial" w:cs="Arial"/>
          <w:sz w:val="16"/>
          <w:szCs w:val="16"/>
        </w:rPr>
        <w:t xml:space="preserve"> </w:t>
      </w:r>
    </w:p>
    <w:p w14:paraId="5C756A3F" w14:textId="77777777" w:rsidR="00B8794F" w:rsidRPr="005C6A21" w:rsidRDefault="00B8794F" w:rsidP="00B8794F">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kompletní příslušenství, balné, doprava a stěhování na místo plnění, </w:t>
      </w:r>
    </w:p>
    <w:p w14:paraId="1F79D7EF" w14:textId="77777777" w:rsidR="00B8794F" w:rsidRPr="005C6A21" w:rsidRDefault="00B8794F" w:rsidP="00B8794F">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205DA0E0" w14:textId="77777777" w:rsidR="00B8794F" w:rsidRPr="00CD51ED" w:rsidRDefault="00B8794F" w:rsidP="00B8794F">
      <w:pPr>
        <w:pStyle w:val="Odstavecseseznamem"/>
        <w:numPr>
          <w:ilvl w:val="0"/>
          <w:numId w:val="15"/>
        </w:numPr>
        <w:tabs>
          <w:tab w:val="num" w:pos="426"/>
        </w:tabs>
        <w:jc w:val="both"/>
        <w:rPr>
          <w:rFonts w:ascii="Arial" w:hAnsi="Arial" w:cs="Arial"/>
          <w:sz w:val="16"/>
          <w:szCs w:val="16"/>
        </w:rPr>
      </w:pPr>
      <w:r>
        <w:rPr>
          <w:rStyle w:val="normaltextrun"/>
          <w:rFonts w:ascii="Arial" w:hAnsi="Arial" w:cs="Arial"/>
          <w:sz w:val="16"/>
          <w:szCs w:val="16"/>
          <w:shd w:val="clear" w:color="auto" w:fill="FFFFFF"/>
        </w:rPr>
        <w:t>poskytnutí časově neomezených licenčních práv k užívání SW</w:t>
      </w:r>
      <w:r>
        <w:rPr>
          <w:rStyle w:val="eop"/>
          <w:rFonts w:ascii="Arial" w:hAnsi="Arial" w:cs="Arial"/>
          <w:sz w:val="16"/>
          <w:szCs w:val="16"/>
          <w:shd w:val="clear" w:color="auto" w:fill="FFFFFF"/>
        </w:rPr>
        <w:t>,</w:t>
      </w:r>
    </w:p>
    <w:p w14:paraId="42F17BEE" w14:textId="77777777" w:rsidR="00B8794F" w:rsidRPr="005C6A21" w:rsidRDefault="00B8794F" w:rsidP="00B8794F">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provedení funkční zkoušky dodaného z</w:t>
      </w:r>
      <w:r>
        <w:rPr>
          <w:rFonts w:ascii="Arial" w:hAnsi="Arial" w:cs="Arial"/>
          <w:sz w:val="16"/>
          <w:szCs w:val="16"/>
        </w:rPr>
        <w:t>bož</w:t>
      </w:r>
      <w:r w:rsidRPr="005C6A21">
        <w:rPr>
          <w:rFonts w:ascii="Arial" w:hAnsi="Arial" w:cs="Arial"/>
          <w:sz w:val="16"/>
          <w:szCs w:val="16"/>
        </w:rPr>
        <w:t xml:space="preserve">í, </w:t>
      </w:r>
    </w:p>
    <w:p w14:paraId="452C2909" w14:textId="77777777" w:rsidR="00B8794F" w:rsidRPr="00A37D9D" w:rsidRDefault="00B8794F" w:rsidP="00B8794F">
      <w:pPr>
        <w:pStyle w:val="Odstavecseseznamem"/>
        <w:numPr>
          <w:ilvl w:val="0"/>
          <w:numId w:val="15"/>
        </w:numPr>
        <w:tabs>
          <w:tab w:val="num" w:pos="426"/>
        </w:tabs>
        <w:jc w:val="both"/>
        <w:rPr>
          <w:rFonts w:ascii="Arial" w:hAnsi="Arial" w:cs="Arial"/>
          <w:sz w:val="16"/>
          <w:szCs w:val="16"/>
        </w:rPr>
      </w:pPr>
      <w:bookmarkStart w:id="2" w:name="_Hlk71786274"/>
      <w:r w:rsidRPr="005C6A21">
        <w:rPr>
          <w:rFonts w:ascii="Arial" w:hAnsi="Arial" w:cs="Arial"/>
          <w:sz w:val="16"/>
          <w:szCs w:val="16"/>
        </w:rPr>
        <w:t xml:space="preserve">instruktáž </w:t>
      </w:r>
      <w:r w:rsidRPr="00A37D9D">
        <w:rPr>
          <w:rFonts w:ascii="Arial" w:hAnsi="Arial" w:cs="Arial"/>
          <w:sz w:val="16"/>
          <w:szCs w:val="16"/>
        </w:rPr>
        <w:t xml:space="preserve">dle ust. § 41 zákona č. </w:t>
      </w:r>
      <w:r>
        <w:rPr>
          <w:rFonts w:ascii="Arial" w:hAnsi="Arial" w:cs="Arial"/>
          <w:sz w:val="16"/>
          <w:szCs w:val="16"/>
        </w:rPr>
        <w:t>375/2022</w:t>
      </w:r>
      <w:r w:rsidRPr="00A37D9D">
        <w:rPr>
          <w:rFonts w:ascii="Arial" w:hAnsi="Arial" w:cs="Arial"/>
          <w:sz w:val="16"/>
          <w:szCs w:val="16"/>
        </w:rPr>
        <w:t xml:space="preserve"> Sb., o zdravotnických prostředcích </w:t>
      </w:r>
      <w:r>
        <w:rPr>
          <w:rFonts w:ascii="Arial" w:hAnsi="Arial" w:cs="Arial"/>
          <w:sz w:val="16"/>
          <w:szCs w:val="16"/>
        </w:rPr>
        <w:t>a</w:t>
      </w:r>
      <w:r w:rsidRPr="00A37D9D">
        <w:rPr>
          <w:rFonts w:ascii="Arial" w:hAnsi="Arial" w:cs="Arial"/>
          <w:sz w:val="16"/>
          <w:szCs w:val="16"/>
        </w:rPr>
        <w:t xml:space="preserve"> diagnostických zdravotnických prostředcích in vitro (dále jen </w:t>
      </w:r>
      <w:r>
        <w:rPr>
          <w:rFonts w:ascii="Arial" w:hAnsi="Arial" w:cs="Arial"/>
          <w:sz w:val="16"/>
          <w:szCs w:val="16"/>
        </w:rPr>
        <w:t>„</w:t>
      </w:r>
      <w:r w:rsidRPr="00A37D9D">
        <w:rPr>
          <w:rFonts w:ascii="Arial" w:hAnsi="Arial" w:cs="Arial"/>
          <w:sz w:val="16"/>
          <w:szCs w:val="16"/>
        </w:rPr>
        <w:t>ZZP</w:t>
      </w:r>
      <w:r>
        <w:rPr>
          <w:rFonts w:ascii="Arial" w:hAnsi="Arial" w:cs="Arial"/>
          <w:sz w:val="16"/>
          <w:szCs w:val="16"/>
        </w:rPr>
        <w:t>“</w:t>
      </w:r>
      <w:r w:rsidRPr="00A37D9D">
        <w:rPr>
          <w:rFonts w:ascii="Arial" w:hAnsi="Arial" w:cs="Arial"/>
          <w:sz w:val="16"/>
          <w:szCs w:val="16"/>
        </w:rPr>
        <w:t>) provedenou výrobcem, jeho zplnomocněným zástupcem, osobou jimi pověřenou</w:t>
      </w:r>
      <w:r>
        <w:rPr>
          <w:rFonts w:ascii="Arial" w:hAnsi="Arial" w:cs="Arial"/>
          <w:sz w:val="16"/>
          <w:szCs w:val="16"/>
        </w:rPr>
        <w:t>,</w:t>
      </w:r>
      <w:r w:rsidRPr="00A37D9D">
        <w:rPr>
          <w:rFonts w:ascii="Arial" w:hAnsi="Arial" w:cs="Arial"/>
          <w:sz w:val="16"/>
          <w:szCs w:val="16"/>
        </w:rPr>
        <w:t xml:space="preserve"> popř. osobou jimi proškolenou (dále jen </w:t>
      </w:r>
      <w:r>
        <w:rPr>
          <w:rFonts w:ascii="Arial" w:hAnsi="Arial" w:cs="Arial"/>
          <w:sz w:val="16"/>
          <w:szCs w:val="16"/>
        </w:rPr>
        <w:t>„</w:t>
      </w:r>
      <w:r w:rsidRPr="00A37D9D">
        <w:rPr>
          <w:rFonts w:ascii="Arial" w:hAnsi="Arial" w:cs="Arial"/>
          <w:sz w:val="16"/>
          <w:szCs w:val="16"/>
        </w:rPr>
        <w:t>instruktáž</w:t>
      </w:r>
      <w:r>
        <w:rPr>
          <w:rFonts w:ascii="Arial" w:hAnsi="Arial" w:cs="Arial"/>
          <w:sz w:val="16"/>
          <w:szCs w:val="16"/>
        </w:rPr>
        <w:t>“</w:t>
      </w:r>
      <w:r w:rsidRPr="00A37D9D">
        <w:rPr>
          <w:rFonts w:ascii="Arial" w:hAnsi="Arial" w:cs="Arial"/>
          <w:sz w:val="16"/>
          <w:szCs w:val="16"/>
        </w:rPr>
        <w:t>)</w:t>
      </w:r>
      <w:r>
        <w:rPr>
          <w:rFonts w:ascii="Arial" w:hAnsi="Arial" w:cs="Arial"/>
          <w:sz w:val="16"/>
          <w:szCs w:val="16"/>
        </w:rPr>
        <w:t xml:space="preserve"> </w:t>
      </w:r>
      <w:r w:rsidRPr="00A37D9D">
        <w:rPr>
          <w:rFonts w:ascii="Arial" w:hAnsi="Arial" w:cs="Arial"/>
          <w:sz w:val="16"/>
          <w:szCs w:val="16"/>
        </w:rPr>
        <w:t xml:space="preserve">(platí pro zdravotnické prostředky, u kterých to stanovil výrobce v návodu k použití), popř. zaškolení příslušných zaměstnanců, tj. techniků a obsluhujícího personálu kupujícího, </w:t>
      </w:r>
    </w:p>
    <w:bookmarkEnd w:id="2"/>
    <w:p w14:paraId="4A2F145D" w14:textId="77777777" w:rsidR="00B8794F" w:rsidRPr="00A37D9D" w:rsidRDefault="00B8794F" w:rsidP="00B8794F">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předání dokladů, které se k dodávanému zboží vztahují, zejména prohlášení o shodě a návod k obsluze v českém jazyce v tištěné i elektronické podobě, včetně popisu požadavků na běžnou údržbu (čištění a dezinfekce přístroje) v souladu s vyhláškou č. 306/2012 Sb.</w:t>
      </w:r>
      <w:r>
        <w:rPr>
          <w:rFonts w:ascii="Arial" w:hAnsi="Arial" w:cs="Arial"/>
          <w:sz w:val="16"/>
          <w:szCs w:val="16"/>
        </w:rPr>
        <w:t>,</w:t>
      </w:r>
      <w:r w:rsidRPr="00A37D9D">
        <w:rPr>
          <w:rFonts w:ascii="Arial" w:hAnsi="Arial" w:cs="Arial"/>
          <w:sz w:val="16"/>
          <w:szCs w:val="16"/>
        </w:rPr>
        <w:t xml:space="preserve"> </w:t>
      </w:r>
      <w:r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Pr>
          <w:rFonts w:ascii="Arial" w:hAnsi="Arial" w:cs="Arial"/>
          <w:iCs/>
          <w:sz w:val="16"/>
          <w:szCs w:val="16"/>
        </w:rPr>
        <w:t>,</w:t>
      </w:r>
      <w:r w:rsidRPr="00A37D9D">
        <w:rPr>
          <w:rFonts w:ascii="Arial" w:hAnsi="Arial" w:cs="Arial"/>
          <w:sz w:val="16"/>
          <w:szCs w:val="16"/>
        </w:rPr>
        <w:t xml:space="preserve"> </w:t>
      </w:r>
    </w:p>
    <w:p w14:paraId="0B2D0250" w14:textId="77777777" w:rsidR="00B8794F" w:rsidRDefault="00B8794F" w:rsidP="00B8794F">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Pr>
          <w:rFonts w:ascii="Arial" w:hAnsi="Arial" w:cs="Arial"/>
          <w:sz w:val="16"/>
          <w:szCs w:val="16"/>
        </w:rPr>
        <w:t>,</w:t>
      </w:r>
      <w:r w:rsidRPr="005C6A21">
        <w:rPr>
          <w:rFonts w:ascii="Arial" w:hAnsi="Arial" w:cs="Arial"/>
          <w:sz w:val="16"/>
          <w:szCs w:val="16"/>
        </w:rPr>
        <w:t xml:space="preserve"> </w:t>
      </w:r>
    </w:p>
    <w:p w14:paraId="58BE7853" w14:textId="77777777" w:rsidR="00B8794F" w:rsidRPr="005C6A21" w:rsidRDefault="00B8794F" w:rsidP="00B8794F">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0990311C" w14:textId="50083B8D" w:rsidR="00B8794F" w:rsidRPr="000B7E67" w:rsidRDefault="00B8794F" w:rsidP="000B7E67">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7BB8C59A" w14:textId="77777777" w:rsidR="00B8794F" w:rsidRDefault="00B8794F" w:rsidP="00B8794F">
      <w:pPr>
        <w:jc w:val="center"/>
        <w:rPr>
          <w:rFonts w:ascii="Arial" w:hAnsi="Arial" w:cs="Arial"/>
          <w:b/>
          <w:sz w:val="16"/>
          <w:szCs w:val="16"/>
        </w:rPr>
      </w:pPr>
    </w:p>
    <w:p w14:paraId="7A819B41" w14:textId="77777777" w:rsidR="00B8794F" w:rsidRPr="005C6A21" w:rsidRDefault="00B8794F" w:rsidP="00B8794F">
      <w:pPr>
        <w:jc w:val="center"/>
        <w:rPr>
          <w:rFonts w:ascii="Arial" w:hAnsi="Arial" w:cs="Arial"/>
          <w:b/>
          <w:sz w:val="16"/>
          <w:szCs w:val="16"/>
        </w:rPr>
      </w:pPr>
      <w:r w:rsidRPr="005C6A21">
        <w:rPr>
          <w:rFonts w:ascii="Arial" w:hAnsi="Arial" w:cs="Arial"/>
          <w:b/>
          <w:sz w:val="16"/>
          <w:szCs w:val="16"/>
        </w:rPr>
        <w:t>II.</w:t>
      </w:r>
    </w:p>
    <w:p w14:paraId="592E059F" w14:textId="77777777" w:rsidR="00B8794F" w:rsidRPr="005C6A21" w:rsidRDefault="00B8794F" w:rsidP="00B8794F">
      <w:pPr>
        <w:jc w:val="center"/>
        <w:rPr>
          <w:rFonts w:ascii="Arial" w:hAnsi="Arial" w:cs="Arial"/>
          <w:b/>
          <w:sz w:val="16"/>
          <w:szCs w:val="16"/>
        </w:rPr>
      </w:pPr>
      <w:r w:rsidRPr="005C6A21">
        <w:rPr>
          <w:rFonts w:ascii="Arial" w:hAnsi="Arial" w:cs="Arial"/>
          <w:b/>
          <w:sz w:val="16"/>
          <w:szCs w:val="16"/>
        </w:rPr>
        <w:t>Doba plnění</w:t>
      </w:r>
    </w:p>
    <w:p w14:paraId="24FD1457" w14:textId="7F278329" w:rsidR="00B8794F" w:rsidRPr="000B7E67" w:rsidRDefault="00B8794F" w:rsidP="003C1040">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Prodávající se zavazuje dodat zboží dle podm</w:t>
      </w:r>
      <w:r w:rsidRPr="003609A3">
        <w:rPr>
          <w:rFonts w:ascii="Arial" w:hAnsi="Arial" w:cs="Arial"/>
          <w:sz w:val="16"/>
          <w:szCs w:val="16"/>
        </w:rPr>
        <w:t xml:space="preserve">ínek sjednaných v článku IV. této smlouvy do </w:t>
      </w:r>
      <w:r w:rsidRPr="003609A3">
        <w:rPr>
          <w:rFonts w:ascii="Arial" w:hAnsi="Arial" w:cs="Arial"/>
          <w:b/>
          <w:sz w:val="16"/>
          <w:szCs w:val="16"/>
        </w:rPr>
        <w:t>6 týdnů</w:t>
      </w:r>
      <w:r w:rsidRPr="003609A3">
        <w:rPr>
          <w:rFonts w:ascii="Arial" w:hAnsi="Arial" w:cs="Arial"/>
          <w:sz w:val="16"/>
          <w:szCs w:val="16"/>
        </w:rPr>
        <w:t xml:space="preserve"> od účinnosti kupní</w:t>
      </w:r>
      <w:r w:rsidRPr="005C6A21">
        <w:rPr>
          <w:rFonts w:ascii="Arial" w:hAnsi="Arial" w:cs="Arial"/>
          <w:sz w:val="16"/>
          <w:szCs w:val="16"/>
        </w:rPr>
        <w:t xml:space="preserve"> smlouvy</w:t>
      </w:r>
      <w:r>
        <w:rPr>
          <w:rFonts w:ascii="Arial" w:hAnsi="Arial" w:cs="Arial"/>
          <w:sz w:val="16"/>
          <w:szCs w:val="16"/>
        </w:rPr>
        <w:t>.</w:t>
      </w:r>
    </w:p>
    <w:p w14:paraId="1C021A1C" w14:textId="77777777" w:rsidR="00B8794F" w:rsidRPr="005C6A21" w:rsidRDefault="00B8794F" w:rsidP="00B8794F">
      <w:pPr>
        <w:keepNext/>
        <w:spacing w:before="240"/>
        <w:jc w:val="center"/>
        <w:rPr>
          <w:rFonts w:ascii="Arial" w:hAnsi="Arial" w:cs="Arial"/>
          <w:b/>
          <w:sz w:val="16"/>
          <w:szCs w:val="16"/>
        </w:rPr>
      </w:pPr>
      <w:r w:rsidRPr="005C6A21">
        <w:rPr>
          <w:rFonts w:ascii="Arial" w:hAnsi="Arial" w:cs="Arial"/>
          <w:b/>
          <w:sz w:val="16"/>
          <w:szCs w:val="16"/>
        </w:rPr>
        <w:t>III.</w:t>
      </w:r>
    </w:p>
    <w:p w14:paraId="17B0691C" w14:textId="77777777" w:rsidR="00B8794F" w:rsidRPr="005C6A21" w:rsidRDefault="00B8794F" w:rsidP="00B8794F">
      <w:pPr>
        <w:keepNext/>
        <w:jc w:val="center"/>
        <w:rPr>
          <w:rFonts w:ascii="Arial" w:hAnsi="Arial" w:cs="Arial"/>
          <w:b/>
          <w:sz w:val="16"/>
          <w:szCs w:val="16"/>
        </w:rPr>
      </w:pPr>
      <w:r w:rsidRPr="005C6A21">
        <w:rPr>
          <w:rFonts w:ascii="Arial" w:hAnsi="Arial" w:cs="Arial"/>
          <w:b/>
          <w:sz w:val="16"/>
          <w:szCs w:val="16"/>
        </w:rPr>
        <w:t>Kupní cena a platební podmínky</w:t>
      </w:r>
    </w:p>
    <w:p w14:paraId="65BD0ED7" w14:textId="3575D098" w:rsidR="00B8794F" w:rsidRPr="005C6A21" w:rsidRDefault="00B8794F" w:rsidP="00B8794F">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r w:rsidR="00AD1381" w:rsidRPr="00A3169E">
        <w:rPr>
          <w:rFonts w:ascii="Arial" w:hAnsi="Arial" w:cs="Arial"/>
          <w:b/>
          <w:bCs/>
          <w:sz w:val="16"/>
          <w:szCs w:val="16"/>
        </w:rPr>
        <w:t>220 000</w:t>
      </w:r>
      <w:r w:rsidRPr="00A3169E">
        <w:rPr>
          <w:rFonts w:ascii="Arial" w:hAnsi="Arial" w:cs="Arial"/>
          <w:b/>
          <w:bCs/>
          <w:sz w:val="16"/>
          <w:szCs w:val="16"/>
        </w:rPr>
        <w:t>,- Kč bez DPH</w:t>
      </w:r>
      <w:r w:rsidRPr="005C6A21">
        <w:rPr>
          <w:rFonts w:ascii="Arial" w:hAnsi="Arial" w:cs="Arial"/>
          <w:b/>
          <w:sz w:val="16"/>
          <w:szCs w:val="16"/>
        </w:rPr>
        <w:t xml:space="preserve">, </w:t>
      </w:r>
      <w:r w:rsidRPr="005C6A21">
        <w:rPr>
          <w:rFonts w:ascii="Arial" w:hAnsi="Arial" w:cs="Arial"/>
          <w:sz w:val="16"/>
          <w:szCs w:val="16"/>
        </w:rPr>
        <w:t>tj</w:t>
      </w:r>
      <w:r w:rsidR="00AD1381">
        <w:rPr>
          <w:rFonts w:ascii="Arial" w:hAnsi="Arial" w:cs="Arial"/>
          <w:sz w:val="16"/>
          <w:szCs w:val="16"/>
        </w:rPr>
        <w:t xml:space="preserve">. </w:t>
      </w:r>
      <w:r w:rsidR="00AD1381" w:rsidRPr="00AD1381">
        <w:rPr>
          <w:rFonts w:ascii="Arial" w:hAnsi="Arial" w:cs="Arial"/>
          <w:b/>
          <w:bCs/>
          <w:sz w:val="16"/>
          <w:szCs w:val="16"/>
        </w:rPr>
        <w:t>266 200</w:t>
      </w:r>
      <w:r w:rsidRPr="005C6A21">
        <w:rPr>
          <w:rFonts w:ascii="Arial" w:hAnsi="Arial" w:cs="Arial"/>
          <w:b/>
          <w:sz w:val="16"/>
          <w:szCs w:val="16"/>
        </w:rPr>
        <w:t>,- Kč vč. 21 % DPH.</w:t>
      </w:r>
    </w:p>
    <w:p w14:paraId="20EF4CBD" w14:textId="1B53421A" w:rsidR="00B8794F" w:rsidRPr="0015576D" w:rsidRDefault="00B8794F" w:rsidP="00B8794F">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Pr="00E22887">
        <w:rPr>
          <w:rFonts w:ascii="Arial" w:hAnsi="Arial" w:cs="Arial"/>
          <w:sz w:val="16"/>
          <w:szCs w:val="16"/>
        </w:rPr>
        <w:t>ve formátu PDF nebo ISDOC na e-mailovou adresu</w:t>
      </w:r>
      <w:r w:rsidR="00A512F7">
        <w:rPr>
          <w:rFonts w:ascii="Arial" w:hAnsi="Arial" w:cs="Arial"/>
          <w:sz w:val="16"/>
          <w:szCs w:val="16"/>
        </w:rPr>
        <w:t xml:space="preserve"> XXX</w:t>
      </w:r>
      <w:r w:rsidRPr="00E22887">
        <w:rPr>
          <w:rFonts w:ascii="Arial" w:hAnsi="Arial" w:cs="Arial"/>
          <w:sz w:val="16"/>
          <w:szCs w:val="16"/>
        </w:rPr>
        <w:t>. Součástí faktury musí být podepsaný naskenovaný dodací list</w:t>
      </w:r>
      <w:r>
        <w:rPr>
          <w:rFonts w:ascii="Arial" w:hAnsi="Arial" w:cs="Arial"/>
          <w:sz w:val="16"/>
          <w:szCs w:val="16"/>
        </w:rPr>
        <w:t xml:space="preserve">. </w:t>
      </w:r>
      <w:r w:rsidRPr="005C6A21">
        <w:rPr>
          <w:rFonts w:ascii="Arial" w:hAnsi="Arial" w:cs="Arial"/>
          <w:sz w:val="16"/>
          <w:szCs w:val="16"/>
        </w:rPr>
        <w:t>V případě zaslání faktury elektronicky bude dodací list přiložen v naskenované podobě.</w:t>
      </w:r>
    </w:p>
    <w:p w14:paraId="175FA117" w14:textId="77777777" w:rsidR="00B8794F" w:rsidRPr="005C6A21" w:rsidRDefault="00B8794F" w:rsidP="00B8794F">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 plněním dle čl. I. odst. 2 smlouvy.</w:t>
      </w:r>
    </w:p>
    <w:p w14:paraId="4AB3AC32" w14:textId="77777777" w:rsidR="00B8794F" w:rsidRPr="005C6A21" w:rsidRDefault="00B8794F" w:rsidP="00B8794F">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Prodávající se touto smlouvou zavazuje, že jím vystavená faktura bude obsahovat všechny náležitosti daňového dokladu dle platné právní úpravy.</w:t>
      </w:r>
    </w:p>
    <w:p w14:paraId="69E1E6E2" w14:textId="77777777" w:rsidR="00B8794F" w:rsidRPr="005C6A21" w:rsidRDefault="00B8794F" w:rsidP="00B8794F">
      <w:pPr>
        <w:numPr>
          <w:ilvl w:val="0"/>
          <w:numId w:val="13"/>
        </w:numPr>
        <w:suppressAutoHyphens w:val="0"/>
        <w:jc w:val="both"/>
        <w:rPr>
          <w:rFonts w:ascii="Arial" w:hAnsi="Arial" w:cs="Arial"/>
          <w:sz w:val="16"/>
          <w:szCs w:val="16"/>
        </w:rPr>
      </w:pPr>
      <w:r w:rsidRPr="005C6A21">
        <w:rPr>
          <w:rFonts w:ascii="Arial" w:hAnsi="Arial" w:cs="Arial"/>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1A635B73" w14:textId="77777777" w:rsidR="00B8794F" w:rsidRDefault="00B8794F" w:rsidP="00B8794F">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70B7FB1A" w14:textId="0888D7D0" w:rsidR="00B8794F" w:rsidRPr="009F3B35" w:rsidRDefault="00B8794F" w:rsidP="00B8794F">
      <w:pPr>
        <w:numPr>
          <w:ilvl w:val="0"/>
          <w:numId w:val="13"/>
        </w:numPr>
        <w:suppressAutoHyphens w:val="0"/>
        <w:spacing w:after="240"/>
        <w:jc w:val="both"/>
        <w:rPr>
          <w:rFonts w:ascii="Arial" w:hAnsi="Arial" w:cs="Arial"/>
          <w:sz w:val="16"/>
          <w:szCs w:val="16"/>
        </w:rPr>
      </w:pPr>
      <w:bookmarkStart w:id="3"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3"/>
    <w:p w14:paraId="5D291AB7" w14:textId="77777777" w:rsidR="00B8794F" w:rsidRPr="005C6A21" w:rsidRDefault="00B8794F" w:rsidP="00B8794F">
      <w:pPr>
        <w:jc w:val="center"/>
        <w:rPr>
          <w:rFonts w:ascii="Arial" w:hAnsi="Arial" w:cs="Arial"/>
          <w:sz w:val="16"/>
          <w:szCs w:val="16"/>
        </w:rPr>
      </w:pPr>
      <w:r w:rsidRPr="005C6A21">
        <w:rPr>
          <w:rFonts w:ascii="Arial" w:hAnsi="Arial" w:cs="Arial"/>
          <w:b/>
          <w:sz w:val="16"/>
          <w:szCs w:val="16"/>
        </w:rPr>
        <w:t>IV.</w:t>
      </w:r>
    </w:p>
    <w:p w14:paraId="0CF2CB81" w14:textId="77777777" w:rsidR="00B8794F" w:rsidRPr="003C1040" w:rsidRDefault="00B8794F" w:rsidP="00B8794F">
      <w:pPr>
        <w:pStyle w:val="Nadpis3"/>
        <w:rPr>
          <w:rFonts w:ascii="Arial" w:hAnsi="Arial" w:cs="Arial"/>
          <w:sz w:val="16"/>
          <w:szCs w:val="16"/>
        </w:rPr>
      </w:pPr>
      <w:r w:rsidRPr="003C1040">
        <w:rPr>
          <w:rFonts w:ascii="Arial" w:hAnsi="Arial" w:cs="Arial"/>
          <w:sz w:val="16"/>
          <w:szCs w:val="16"/>
        </w:rPr>
        <w:t>Dodací podmínky</w:t>
      </w:r>
    </w:p>
    <w:p w14:paraId="5975D25A" w14:textId="6E9AC762" w:rsidR="00B8794F" w:rsidRPr="00453735" w:rsidRDefault="00B8794F" w:rsidP="00B8794F">
      <w:pPr>
        <w:numPr>
          <w:ilvl w:val="0"/>
          <w:numId w:val="9"/>
        </w:numPr>
        <w:tabs>
          <w:tab w:val="clear" w:pos="360"/>
          <w:tab w:val="num" w:pos="426"/>
        </w:tabs>
        <w:suppressAutoHyphens w:val="0"/>
        <w:ind w:left="425" w:hanging="425"/>
        <w:jc w:val="both"/>
        <w:rPr>
          <w:rFonts w:ascii="Arial" w:hAnsi="Arial" w:cs="Arial"/>
          <w:sz w:val="16"/>
          <w:szCs w:val="16"/>
        </w:rPr>
      </w:pPr>
      <w:r w:rsidRPr="00453735">
        <w:rPr>
          <w:rFonts w:ascii="Arial" w:hAnsi="Arial" w:cs="Arial"/>
          <w:sz w:val="16"/>
          <w:szCs w:val="16"/>
        </w:rPr>
        <w:t>Zboží bude dodáno na pracoviště kupujícího:</w:t>
      </w:r>
      <w:r w:rsidRPr="003C1040">
        <w:rPr>
          <w:rFonts w:ascii="Arial" w:hAnsi="Arial" w:cs="Arial"/>
          <w:b/>
          <w:bCs/>
          <w:sz w:val="16"/>
          <w:szCs w:val="16"/>
        </w:rPr>
        <w:t xml:space="preserve"> I. interní klinika, U </w:t>
      </w:r>
      <w:r w:rsidR="001E717F">
        <w:rPr>
          <w:rFonts w:ascii="Arial" w:hAnsi="Arial" w:cs="Arial"/>
          <w:b/>
          <w:bCs/>
          <w:sz w:val="16"/>
          <w:szCs w:val="16"/>
        </w:rPr>
        <w:t>N</w:t>
      </w:r>
      <w:r w:rsidRPr="003C1040">
        <w:rPr>
          <w:rFonts w:ascii="Arial" w:hAnsi="Arial" w:cs="Arial"/>
          <w:b/>
          <w:bCs/>
          <w:sz w:val="16"/>
          <w:szCs w:val="16"/>
        </w:rPr>
        <w:t>emocnice 499/2, 12</w:t>
      </w:r>
      <w:r w:rsidR="6CD378C6" w:rsidRPr="003C1040">
        <w:rPr>
          <w:rFonts w:ascii="Arial" w:hAnsi="Arial" w:cs="Arial"/>
          <w:b/>
          <w:bCs/>
          <w:sz w:val="16"/>
          <w:szCs w:val="16"/>
        </w:rPr>
        <w:t>8</w:t>
      </w:r>
      <w:r w:rsidRPr="003C1040">
        <w:rPr>
          <w:rFonts w:ascii="Arial" w:hAnsi="Arial" w:cs="Arial"/>
          <w:b/>
          <w:bCs/>
          <w:sz w:val="16"/>
          <w:szCs w:val="16"/>
        </w:rPr>
        <w:t xml:space="preserve"> 0</w:t>
      </w:r>
      <w:r w:rsidR="348A0850" w:rsidRPr="003C1040">
        <w:rPr>
          <w:rFonts w:ascii="Arial" w:hAnsi="Arial" w:cs="Arial"/>
          <w:b/>
          <w:bCs/>
          <w:sz w:val="16"/>
          <w:szCs w:val="16"/>
        </w:rPr>
        <w:t>8</w:t>
      </w:r>
      <w:r w:rsidRPr="003C1040">
        <w:rPr>
          <w:rFonts w:ascii="Arial" w:hAnsi="Arial" w:cs="Arial"/>
          <w:b/>
          <w:bCs/>
          <w:sz w:val="16"/>
          <w:szCs w:val="16"/>
        </w:rPr>
        <w:t xml:space="preserve"> Praha 2, pavil</w:t>
      </w:r>
      <w:r w:rsidR="003E6E22">
        <w:rPr>
          <w:rFonts w:ascii="Arial" w:hAnsi="Arial" w:cs="Arial"/>
          <w:b/>
          <w:bCs/>
          <w:sz w:val="16"/>
          <w:szCs w:val="16"/>
        </w:rPr>
        <w:t>o</w:t>
      </w:r>
      <w:r w:rsidRPr="003C1040">
        <w:rPr>
          <w:rFonts w:ascii="Arial" w:hAnsi="Arial" w:cs="Arial"/>
          <w:b/>
          <w:bCs/>
          <w:sz w:val="16"/>
          <w:szCs w:val="16"/>
        </w:rPr>
        <w:t>n A12, 4.NP</w:t>
      </w:r>
      <w:r>
        <w:rPr>
          <w:rFonts w:ascii="Arial" w:hAnsi="Arial" w:cs="Arial"/>
          <w:sz w:val="16"/>
          <w:szCs w:val="16"/>
        </w:rPr>
        <w:t>.</w:t>
      </w:r>
    </w:p>
    <w:p w14:paraId="1813B345" w14:textId="4E3F7D0B" w:rsidR="00B8794F" w:rsidRPr="00453735" w:rsidRDefault="00B8794F" w:rsidP="00B8794F">
      <w:pPr>
        <w:numPr>
          <w:ilvl w:val="0"/>
          <w:numId w:val="9"/>
        </w:numPr>
        <w:tabs>
          <w:tab w:val="clear" w:pos="360"/>
          <w:tab w:val="num" w:pos="426"/>
        </w:tabs>
        <w:suppressAutoHyphens w:val="0"/>
        <w:ind w:left="425" w:hanging="425"/>
        <w:jc w:val="both"/>
        <w:rPr>
          <w:rFonts w:ascii="Arial" w:hAnsi="Arial" w:cs="Arial"/>
          <w:sz w:val="16"/>
          <w:szCs w:val="16"/>
        </w:rPr>
      </w:pPr>
      <w:r w:rsidRPr="00453735">
        <w:rPr>
          <w:rFonts w:ascii="Arial" w:hAnsi="Arial" w:cs="Arial"/>
          <w:sz w:val="16"/>
          <w:szCs w:val="16"/>
        </w:rPr>
        <w:t>Prodávající dohodne s kupujícím přesný termín dodávky zboží, a to nejméně 10 pracovních dnů před realizací dodávky. Kontaktní osobou a odpovědným zaměstnancem kupujícího je pro účely této smlouvy určen za odborné pracoviště kupujícíh</w:t>
      </w:r>
      <w:r w:rsidR="00B00237">
        <w:rPr>
          <w:rFonts w:ascii="Arial" w:hAnsi="Arial" w:cs="Arial"/>
          <w:sz w:val="16"/>
          <w:szCs w:val="16"/>
        </w:rPr>
        <w:t xml:space="preserve">o </w:t>
      </w:r>
      <w:r w:rsidR="00A512F7">
        <w:rPr>
          <w:rFonts w:ascii="Arial" w:hAnsi="Arial" w:cs="Arial"/>
          <w:sz w:val="16"/>
          <w:szCs w:val="16"/>
        </w:rPr>
        <w:t>XXX</w:t>
      </w:r>
      <w:r w:rsidRPr="00453735">
        <w:rPr>
          <w:rFonts w:ascii="Arial" w:hAnsi="Arial" w:cs="Arial"/>
          <w:sz w:val="16"/>
          <w:szCs w:val="16"/>
        </w:rPr>
        <w:t xml:space="preserve">, tel.: </w:t>
      </w:r>
      <w:r w:rsidR="00A512F7">
        <w:rPr>
          <w:rFonts w:ascii="Arial" w:hAnsi="Arial" w:cs="Arial"/>
          <w:sz w:val="16"/>
          <w:szCs w:val="16"/>
        </w:rPr>
        <w:t>XXX</w:t>
      </w:r>
      <w:r w:rsidRPr="00453735">
        <w:rPr>
          <w:rFonts w:ascii="Arial" w:hAnsi="Arial" w:cs="Arial"/>
          <w:sz w:val="16"/>
          <w:szCs w:val="16"/>
        </w:rPr>
        <w:t xml:space="preserve"> e-mail:</w:t>
      </w:r>
      <w:r w:rsidR="00B00237">
        <w:rPr>
          <w:rFonts w:ascii="Arial" w:hAnsi="Arial" w:cs="Arial"/>
          <w:sz w:val="16"/>
          <w:szCs w:val="16"/>
        </w:rPr>
        <w:t xml:space="preserve"> </w:t>
      </w:r>
      <w:r w:rsidR="00A512F7">
        <w:rPr>
          <w:rFonts w:ascii="Arial" w:hAnsi="Arial" w:cs="Arial"/>
          <w:sz w:val="16"/>
          <w:szCs w:val="16"/>
        </w:rPr>
        <w:t xml:space="preserve">XXX </w:t>
      </w:r>
      <w:r w:rsidR="00B00237">
        <w:rPr>
          <w:rFonts w:ascii="Arial" w:hAnsi="Arial" w:cs="Arial"/>
          <w:sz w:val="16"/>
          <w:szCs w:val="16"/>
        </w:rPr>
        <w:t xml:space="preserve">cz </w:t>
      </w:r>
      <w:r w:rsidRPr="00453735">
        <w:rPr>
          <w:rFonts w:ascii="Arial" w:hAnsi="Arial" w:cs="Arial"/>
          <w:sz w:val="16"/>
          <w:szCs w:val="16"/>
        </w:rPr>
        <w:t xml:space="preserve">a za Odbor zdravotnické techniky </w:t>
      </w:r>
      <w:r w:rsidR="00B00237">
        <w:rPr>
          <w:rFonts w:ascii="Arial" w:hAnsi="Arial" w:cs="Arial"/>
          <w:sz w:val="16"/>
          <w:szCs w:val="16"/>
        </w:rPr>
        <w:t>referent nákupu</w:t>
      </w:r>
      <w:r w:rsidRPr="00453735">
        <w:rPr>
          <w:rFonts w:ascii="Arial" w:hAnsi="Arial" w:cs="Arial"/>
          <w:sz w:val="16"/>
          <w:szCs w:val="16"/>
        </w:rPr>
        <w:t>, tel.:</w:t>
      </w:r>
      <w:r w:rsidR="00B00237">
        <w:rPr>
          <w:rFonts w:ascii="Arial" w:hAnsi="Arial" w:cs="Arial"/>
          <w:sz w:val="16"/>
          <w:szCs w:val="16"/>
        </w:rPr>
        <w:t xml:space="preserve"> </w:t>
      </w:r>
      <w:r w:rsidR="00A512F7">
        <w:rPr>
          <w:rFonts w:ascii="Arial" w:hAnsi="Arial" w:cs="Arial"/>
          <w:sz w:val="16"/>
          <w:szCs w:val="16"/>
        </w:rPr>
        <w:t>XXX</w:t>
      </w:r>
      <w:r w:rsidRPr="00453735">
        <w:rPr>
          <w:rFonts w:ascii="Arial" w:hAnsi="Arial" w:cs="Arial"/>
          <w:sz w:val="16"/>
          <w:szCs w:val="16"/>
        </w:rPr>
        <w:t>., e-mail:</w:t>
      </w:r>
      <w:r w:rsidR="00B00237">
        <w:rPr>
          <w:rFonts w:ascii="Arial" w:hAnsi="Arial" w:cs="Arial"/>
          <w:sz w:val="16"/>
          <w:szCs w:val="16"/>
        </w:rPr>
        <w:t xml:space="preserve"> </w:t>
      </w:r>
      <w:r w:rsidR="00A512F7">
        <w:rPr>
          <w:rFonts w:ascii="Arial" w:hAnsi="Arial" w:cs="Arial"/>
          <w:sz w:val="16"/>
          <w:szCs w:val="16"/>
        </w:rPr>
        <w:t>XXX.</w:t>
      </w:r>
      <w:r w:rsidRPr="00DD124E">
        <w:rPr>
          <w:rFonts w:ascii="Arial" w:hAnsi="Arial" w:cs="Arial"/>
          <w:sz w:val="16"/>
          <w:szCs w:val="16"/>
        </w:rPr>
        <w:t xml:space="preserve">  Kontaktní osobou prodávajícího je pro účely této smlouvy </w:t>
      </w:r>
      <w:r w:rsidR="00914BB8">
        <w:rPr>
          <w:rFonts w:ascii="Arial" w:hAnsi="Arial" w:cs="Arial"/>
          <w:sz w:val="16"/>
          <w:szCs w:val="16"/>
        </w:rPr>
        <w:t xml:space="preserve">určen </w:t>
      </w:r>
      <w:r w:rsidR="00A512F7">
        <w:rPr>
          <w:rFonts w:ascii="Arial" w:hAnsi="Arial" w:cs="Arial"/>
          <w:sz w:val="16"/>
          <w:szCs w:val="16"/>
        </w:rPr>
        <w:t>XXX</w:t>
      </w:r>
      <w:r w:rsidR="003609A3">
        <w:rPr>
          <w:rFonts w:ascii="Arial" w:hAnsi="Arial" w:cs="Arial"/>
          <w:sz w:val="16"/>
          <w:szCs w:val="16"/>
        </w:rPr>
        <w:t>,</w:t>
      </w:r>
      <w:r w:rsidR="00914BB8">
        <w:rPr>
          <w:rFonts w:ascii="Arial" w:hAnsi="Arial" w:cs="Arial"/>
          <w:sz w:val="16"/>
          <w:szCs w:val="16"/>
        </w:rPr>
        <w:t xml:space="preserve"> tel.: </w:t>
      </w:r>
      <w:r w:rsidR="00A512F7">
        <w:rPr>
          <w:rFonts w:ascii="Arial" w:hAnsi="Arial" w:cs="Arial"/>
          <w:sz w:val="16"/>
          <w:szCs w:val="16"/>
        </w:rPr>
        <w:t>XXX</w:t>
      </w:r>
      <w:r w:rsidR="003609A3">
        <w:rPr>
          <w:rFonts w:ascii="Arial" w:hAnsi="Arial" w:cs="Arial"/>
          <w:sz w:val="16"/>
          <w:szCs w:val="16"/>
        </w:rPr>
        <w:t>,</w:t>
      </w:r>
      <w:r w:rsidR="00914BB8" w:rsidRPr="003609A3">
        <w:rPr>
          <w:rFonts w:ascii="Arial" w:hAnsi="Arial" w:cs="Arial"/>
          <w:sz w:val="16"/>
          <w:szCs w:val="16"/>
        </w:rPr>
        <w:t xml:space="preserve"> e-mail:</w:t>
      </w:r>
      <w:r w:rsidR="00A512F7">
        <w:rPr>
          <w:rFonts w:ascii="Arial" w:hAnsi="Arial" w:cs="Arial"/>
          <w:sz w:val="16"/>
          <w:szCs w:val="16"/>
        </w:rPr>
        <w:t xml:space="preserve"> XXX. </w:t>
      </w:r>
      <w:r w:rsidRPr="003609A3">
        <w:rPr>
          <w:rFonts w:ascii="Arial" w:hAnsi="Arial" w:cs="Arial"/>
          <w:sz w:val="16"/>
          <w:szCs w:val="16"/>
        </w:rPr>
        <w:t>Prod</w:t>
      </w:r>
      <w:r w:rsidRPr="00DD124E">
        <w:rPr>
          <w:rFonts w:ascii="Arial" w:hAnsi="Arial" w:cs="Arial"/>
          <w:sz w:val="16"/>
          <w:szCs w:val="16"/>
        </w:rPr>
        <w:t>ávající</w:t>
      </w:r>
      <w:r w:rsidRPr="00453735">
        <w:rPr>
          <w:rFonts w:ascii="Arial" w:hAnsi="Arial" w:cs="Arial"/>
          <w:sz w:val="16"/>
          <w:szCs w:val="16"/>
        </w:rPr>
        <w:t xml:space="preserve"> oznámí dodávku zboží oběma výše uvedeným kontaktním osobám kupujícího. </w:t>
      </w:r>
    </w:p>
    <w:p w14:paraId="46D1191C" w14:textId="77777777" w:rsidR="00B8794F" w:rsidRPr="005C6A21" w:rsidRDefault="00B8794F" w:rsidP="00B8794F">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5EBD261B" w14:textId="77777777" w:rsidR="00B8794F" w:rsidRPr="005C6A21" w:rsidRDefault="00B8794F" w:rsidP="00B8794F">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Dodávka zboží se považuje podle této smlouvy za splněnou, pokud:</w:t>
      </w:r>
    </w:p>
    <w:p w14:paraId="196BB8F8" w14:textId="77777777" w:rsidR="00B8794F" w:rsidRPr="005C6A21" w:rsidRDefault="00B8794F" w:rsidP="00B8794F">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4A3CFCB" w14:textId="77777777" w:rsidR="00B8794F" w:rsidRPr="005C6A21" w:rsidRDefault="00B8794F" w:rsidP="00B8794F">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Pr>
          <w:rFonts w:ascii="Arial" w:hAnsi="Arial" w:cs="Arial"/>
          <w:sz w:val="16"/>
          <w:szCs w:val="16"/>
        </w:rPr>
        <w:t>byla provedena</w:t>
      </w:r>
      <w:r w:rsidRPr="005C6A21">
        <w:rPr>
          <w:rFonts w:ascii="Arial" w:hAnsi="Arial" w:cs="Arial"/>
          <w:sz w:val="16"/>
          <w:szCs w:val="16"/>
        </w:rPr>
        <w:t xml:space="preserve"> vstupní</w:t>
      </w:r>
      <w:r>
        <w:rPr>
          <w:rFonts w:ascii="Arial" w:hAnsi="Arial" w:cs="Arial"/>
          <w:sz w:val="16"/>
          <w:szCs w:val="16"/>
        </w:rPr>
        <w:t xml:space="preserve"> zkouška,</w:t>
      </w:r>
      <w:r w:rsidRPr="005C6A21">
        <w:rPr>
          <w:rFonts w:ascii="Arial" w:hAnsi="Arial" w:cs="Arial"/>
          <w:sz w:val="16"/>
          <w:szCs w:val="16"/>
        </w:rPr>
        <w:t xml:space="preserve"> </w:t>
      </w:r>
      <w:r>
        <w:rPr>
          <w:rFonts w:ascii="Arial" w:hAnsi="Arial" w:cs="Arial"/>
          <w:sz w:val="16"/>
          <w:szCs w:val="16"/>
        </w:rPr>
        <w:t xml:space="preserve">validace, kalibrace, </w:t>
      </w:r>
      <w:r w:rsidRPr="005C6A21">
        <w:rPr>
          <w:rFonts w:ascii="Arial" w:hAnsi="Arial" w:cs="Arial"/>
          <w:sz w:val="16"/>
          <w:szCs w:val="16"/>
        </w:rPr>
        <w:t xml:space="preserve">případně další </w:t>
      </w:r>
      <w:r>
        <w:rPr>
          <w:rFonts w:ascii="Arial" w:hAnsi="Arial" w:cs="Arial"/>
          <w:sz w:val="16"/>
          <w:szCs w:val="16"/>
        </w:rPr>
        <w:t xml:space="preserve">nezbytné </w:t>
      </w:r>
      <w:r w:rsidRPr="005C6A21">
        <w:rPr>
          <w:rFonts w:ascii="Arial" w:hAnsi="Arial" w:cs="Arial"/>
          <w:sz w:val="16"/>
          <w:szCs w:val="16"/>
        </w:rPr>
        <w:t>zkoušky, testy a revize</w:t>
      </w:r>
      <w:r>
        <w:rPr>
          <w:rFonts w:ascii="Arial" w:hAnsi="Arial" w:cs="Arial"/>
          <w:sz w:val="16"/>
          <w:szCs w:val="16"/>
        </w:rPr>
        <w:t>,</w:t>
      </w:r>
      <w:r w:rsidRPr="005C6A21">
        <w:rPr>
          <w:rFonts w:ascii="Arial" w:hAnsi="Arial" w:cs="Arial"/>
          <w:sz w:val="16"/>
          <w:szCs w:val="16"/>
        </w:rPr>
        <w:t xml:space="preserve"> </w:t>
      </w:r>
    </w:p>
    <w:p w14:paraId="2B678673" w14:textId="77777777" w:rsidR="00B8794F" w:rsidRPr="005C6A21" w:rsidRDefault="00B8794F" w:rsidP="00B8794F">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provedena instruktáž, popř. zaškolení příslušných zaměstnanců, tj. techniků a obsluhujícího personálu kupujícího (</w:t>
      </w:r>
      <w:r>
        <w:rPr>
          <w:rFonts w:ascii="Arial" w:hAnsi="Arial" w:cs="Arial"/>
          <w:sz w:val="16"/>
          <w:szCs w:val="16"/>
        </w:rPr>
        <w:t xml:space="preserve">instruktáž </w:t>
      </w:r>
      <w:r w:rsidRPr="005C6A21">
        <w:rPr>
          <w:rFonts w:ascii="Arial" w:hAnsi="Arial" w:cs="Arial"/>
          <w:sz w:val="16"/>
          <w:szCs w:val="16"/>
        </w:rPr>
        <w:t>platí pro zdravotnické prostředky</w:t>
      </w:r>
      <w:r>
        <w:rPr>
          <w:rFonts w:ascii="Arial" w:hAnsi="Arial" w:cs="Arial"/>
          <w:sz w:val="16"/>
          <w:szCs w:val="16"/>
        </w:rPr>
        <w:t>,</w:t>
      </w:r>
      <w:r w:rsidRPr="005C6A21">
        <w:rPr>
          <w:rFonts w:ascii="Arial" w:hAnsi="Arial" w:cs="Arial"/>
          <w:sz w:val="16"/>
          <w:szCs w:val="16"/>
        </w:rPr>
        <w:t xml:space="preserve"> </w:t>
      </w:r>
      <w:r>
        <w:rPr>
          <w:rFonts w:ascii="Arial" w:hAnsi="Arial" w:cs="Arial"/>
          <w:sz w:val="16"/>
          <w:szCs w:val="16"/>
        </w:rPr>
        <w:t>u kterých to stanovil výrobce v návodu k použití</w:t>
      </w:r>
      <w:r w:rsidRPr="005C6A21">
        <w:rPr>
          <w:rFonts w:ascii="Arial" w:hAnsi="Arial" w:cs="Arial"/>
          <w:sz w:val="16"/>
          <w:szCs w:val="16"/>
        </w:rPr>
        <w:t xml:space="preserve">), </w:t>
      </w:r>
    </w:p>
    <w:p w14:paraId="3D9DAC3D" w14:textId="77777777" w:rsidR="00B8794F" w:rsidRPr="005C6A21" w:rsidRDefault="00B8794F" w:rsidP="00B8794F">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64E57E6B" w14:textId="77777777" w:rsidR="00B8794F" w:rsidRPr="005C6A21" w:rsidRDefault="00B8794F" w:rsidP="00B8794F">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532FBC0A" w14:textId="77777777" w:rsidR="00B8794F" w:rsidRPr="005C6A21" w:rsidRDefault="00B8794F" w:rsidP="00B8794F">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694DBE6C" w14:textId="77777777" w:rsidR="00B8794F" w:rsidRPr="005C6A21" w:rsidRDefault="00B8794F" w:rsidP="00B8794F">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68F1990" w14:textId="77777777" w:rsidR="00B8794F" w:rsidRPr="005C6A21" w:rsidRDefault="00B8794F" w:rsidP="00B8794F">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1AD48B79" w14:textId="77777777" w:rsidR="00B8794F" w:rsidRPr="005C6A21" w:rsidRDefault="00B8794F" w:rsidP="00B8794F">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66F7527C" w14:textId="77777777" w:rsidR="00B8794F" w:rsidRPr="005C6A21" w:rsidRDefault="00B8794F" w:rsidP="00B8794F">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 popř. zaškolení příslušných zaměstnanců, tj. techniků a obsluhujícího personálu kupujícího,</w:t>
      </w:r>
    </w:p>
    <w:p w14:paraId="39243B5C" w14:textId="77777777" w:rsidR="00B8794F" w:rsidRPr="005C6A21" w:rsidRDefault="00B8794F" w:rsidP="00B8794F">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3E0609DF" w14:textId="77777777" w:rsidR="00B8794F" w:rsidRPr="005C6A21" w:rsidRDefault="00B8794F" w:rsidP="00B8794F">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8B57480" w14:textId="77777777" w:rsidR="00B8794F" w:rsidRPr="00996362" w:rsidRDefault="00B8794F" w:rsidP="00B8794F">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344306BA" w14:textId="77777777" w:rsidR="00B8794F" w:rsidRPr="00F32BE1" w:rsidRDefault="00B8794F" w:rsidP="00B8794F">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0A65D834" w14:textId="77777777" w:rsidR="00B8794F" w:rsidRDefault="00B8794F" w:rsidP="00B8794F">
      <w:pPr>
        <w:jc w:val="center"/>
        <w:rPr>
          <w:rFonts w:ascii="Arial" w:hAnsi="Arial" w:cs="Arial"/>
          <w:b/>
          <w:sz w:val="16"/>
          <w:szCs w:val="16"/>
        </w:rPr>
      </w:pPr>
    </w:p>
    <w:p w14:paraId="0023F313" w14:textId="77777777" w:rsidR="00B8794F" w:rsidRDefault="00B8794F" w:rsidP="00B8794F">
      <w:pPr>
        <w:jc w:val="center"/>
        <w:rPr>
          <w:rFonts w:ascii="Arial" w:hAnsi="Arial" w:cs="Arial"/>
          <w:b/>
          <w:sz w:val="16"/>
          <w:szCs w:val="16"/>
        </w:rPr>
      </w:pPr>
    </w:p>
    <w:p w14:paraId="7E30CB82" w14:textId="77777777" w:rsidR="00B8794F" w:rsidRDefault="00B8794F" w:rsidP="00B8794F">
      <w:pPr>
        <w:jc w:val="center"/>
        <w:rPr>
          <w:rFonts w:ascii="Arial" w:hAnsi="Arial" w:cs="Arial"/>
          <w:b/>
          <w:sz w:val="16"/>
          <w:szCs w:val="16"/>
        </w:rPr>
      </w:pPr>
    </w:p>
    <w:p w14:paraId="30FC2F7E" w14:textId="77777777" w:rsidR="00B8794F" w:rsidRPr="005C6A21" w:rsidRDefault="00B8794F" w:rsidP="00B8794F">
      <w:pPr>
        <w:jc w:val="center"/>
        <w:rPr>
          <w:rFonts w:ascii="Arial" w:hAnsi="Arial" w:cs="Arial"/>
          <w:b/>
          <w:sz w:val="16"/>
          <w:szCs w:val="16"/>
        </w:rPr>
      </w:pPr>
      <w:r w:rsidRPr="005C6A21">
        <w:rPr>
          <w:rFonts w:ascii="Arial" w:hAnsi="Arial" w:cs="Arial"/>
          <w:b/>
          <w:sz w:val="16"/>
          <w:szCs w:val="16"/>
        </w:rPr>
        <w:t>V.</w:t>
      </w:r>
    </w:p>
    <w:p w14:paraId="55B6C0F9" w14:textId="77777777" w:rsidR="00B8794F" w:rsidRPr="005C6A21" w:rsidRDefault="00B8794F" w:rsidP="00B8794F">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5F16063E" w14:textId="77777777" w:rsidR="00B8794F" w:rsidRPr="005C6A21" w:rsidRDefault="00B8794F" w:rsidP="00B8794F">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6AFA670A" w14:textId="77777777" w:rsidR="00B8794F" w:rsidRPr="005C6A21" w:rsidRDefault="00B8794F" w:rsidP="00B8794F">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vady, které má zboží v době přechodu nebezpečí škody na kupujícího, byť se projeví až později, a za vady vzniklé v záruční době.</w:t>
      </w:r>
    </w:p>
    <w:p w14:paraId="234FE7C4" w14:textId="77777777" w:rsidR="00B8794F" w:rsidRPr="005C6A21" w:rsidRDefault="00B8794F" w:rsidP="00B8794F">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Pr>
          <w:rFonts w:ascii="Arial" w:hAnsi="Arial" w:cs="Arial"/>
          <w:sz w:val="16"/>
          <w:szCs w:val="16"/>
        </w:rPr>
        <w:t>,</w:t>
      </w:r>
      <w:r w:rsidRPr="005C6A21">
        <w:rPr>
          <w:rFonts w:ascii="Arial" w:hAnsi="Arial" w:cs="Arial"/>
          <w:sz w:val="16"/>
          <w:szCs w:val="16"/>
        </w:rPr>
        <w:t xml:space="preserve"> resp. obvyklé vlastnosti.</w:t>
      </w:r>
    </w:p>
    <w:p w14:paraId="4B7B0ADE" w14:textId="345768AA" w:rsidR="00B8794F" w:rsidRPr="005C6A21" w:rsidRDefault="00B8794F" w:rsidP="00B8794F">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prodávající bezplatně provede nebo zajistí provedení </w:t>
      </w:r>
      <w:r>
        <w:rPr>
          <w:rFonts w:ascii="Arial" w:hAnsi="Arial" w:cs="Arial"/>
          <w:sz w:val="16"/>
          <w:szCs w:val="16"/>
        </w:rPr>
        <w:t xml:space="preserve">všech opakovaných kontrol nařízených platnými právními předpisy a výrobcem, </w:t>
      </w:r>
      <w:r w:rsidRPr="005C6A21">
        <w:rPr>
          <w:rFonts w:ascii="Arial" w:hAnsi="Arial" w:cs="Arial"/>
          <w:sz w:val="16"/>
          <w:szCs w:val="16"/>
        </w:rPr>
        <w:t>pokud jsou pro správnou funkci zařízení výrobcem či servisní organizací nařízeny nebo doporučeny</w:t>
      </w:r>
      <w:r>
        <w:rPr>
          <w:rFonts w:ascii="Arial" w:hAnsi="Arial" w:cs="Arial"/>
          <w:sz w:val="16"/>
          <w:szCs w:val="16"/>
        </w:rPr>
        <w:t xml:space="preserve">: </w:t>
      </w:r>
      <w:r w:rsidRPr="003609A3">
        <w:rPr>
          <w:rFonts w:ascii="Arial" w:hAnsi="Arial" w:cs="Arial"/>
          <w:sz w:val="16"/>
          <w:szCs w:val="16"/>
        </w:rPr>
        <w:t>kalibrace</w:t>
      </w:r>
      <w:r w:rsidR="00E24386" w:rsidRPr="00E24386">
        <w:rPr>
          <w:rFonts w:ascii="Arial" w:hAnsi="Arial" w:cs="Arial"/>
          <w:sz w:val="16"/>
          <w:szCs w:val="16"/>
        </w:rPr>
        <w:t xml:space="preserve"> </w:t>
      </w:r>
      <w:r w:rsidRPr="003609A3">
        <w:rPr>
          <w:rFonts w:ascii="Arial" w:hAnsi="Arial" w:cs="Arial"/>
          <w:sz w:val="16"/>
          <w:szCs w:val="16"/>
        </w:rPr>
        <w:t>včetně povinně měněných náhradních dílů</w:t>
      </w:r>
      <w:r w:rsidR="003609A3">
        <w:rPr>
          <w:rFonts w:ascii="Arial" w:hAnsi="Arial" w:cs="Arial"/>
          <w:sz w:val="16"/>
          <w:szCs w:val="16"/>
        </w:rPr>
        <w:t xml:space="preserve"> (n</w:t>
      </w:r>
      <w:r w:rsidR="003609A3" w:rsidRPr="003609A3">
        <w:rPr>
          <w:rFonts w:ascii="Arial" w:hAnsi="Arial" w:cs="Arial"/>
          <w:sz w:val="16"/>
          <w:szCs w:val="16"/>
        </w:rPr>
        <w:t>a přístroji nejsou žádné povinné výměny náhradních dílů</w:t>
      </w:r>
      <w:r w:rsidR="003609A3">
        <w:rPr>
          <w:rFonts w:ascii="Arial" w:hAnsi="Arial" w:cs="Arial"/>
          <w:sz w:val="16"/>
          <w:szCs w:val="16"/>
        </w:rPr>
        <w:t>)</w:t>
      </w:r>
      <w:r w:rsidRPr="003609A3">
        <w:rPr>
          <w:rFonts w:ascii="Arial" w:hAnsi="Arial" w:cs="Arial"/>
          <w:sz w:val="16"/>
          <w:szCs w:val="16"/>
        </w:rPr>
        <w:t xml:space="preserve"> </w:t>
      </w:r>
      <w:r>
        <w:rPr>
          <w:rFonts w:ascii="Arial" w:hAnsi="Arial" w:cs="Arial"/>
          <w:sz w:val="16"/>
          <w:szCs w:val="16"/>
        </w:rPr>
        <w:t>a </w:t>
      </w:r>
      <w:r w:rsidRPr="005C6A21">
        <w:rPr>
          <w:rFonts w:ascii="Arial" w:hAnsi="Arial" w:cs="Arial"/>
          <w:sz w:val="16"/>
          <w:szCs w:val="16"/>
        </w:rPr>
        <w:t xml:space="preserve">vystavení protokolu </w:t>
      </w:r>
      <w:r>
        <w:rPr>
          <w:rFonts w:ascii="Arial" w:hAnsi="Arial" w:cs="Arial"/>
          <w:sz w:val="16"/>
          <w:szCs w:val="16"/>
        </w:rPr>
        <w:t>v </w:t>
      </w:r>
      <w:r w:rsidRPr="005C6A21">
        <w:rPr>
          <w:rFonts w:ascii="Arial" w:hAnsi="Arial" w:cs="Arial"/>
          <w:sz w:val="16"/>
          <w:szCs w:val="16"/>
        </w:rPr>
        <w:t>požadovaném intervalu a dále případný update softwar</w:t>
      </w:r>
      <w:r>
        <w:rPr>
          <w:rFonts w:ascii="Arial" w:hAnsi="Arial" w:cs="Arial"/>
          <w:sz w:val="16"/>
          <w:szCs w:val="16"/>
        </w:rPr>
        <w:t>u</w:t>
      </w:r>
      <w:r w:rsidRPr="005C6A21">
        <w:rPr>
          <w:rFonts w:ascii="Arial" w:hAnsi="Arial" w:cs="Arial"/>
          <w:sz w:val="16"/>
          <w:szCs w:val="16"/>
        </w:rPr>
        <w:t>, v předepsaném intervalu</w:t>
      </w:r>
      <w:r>
        <w:rPr>
          <w:rFonts w:ascii="Arial" w:hAnsi="Arial" w:cs="Arial"/>
          <w:sz w:val="16"/>
          <w:szCs w:val="16"/>
        </w:rPr>
        <w:t xml:space="preserve"> </w:t>
      </w:r>
      <w:r w:rsidR="00DD124E" w:rsidRPr="003609A3">
        <w:rPr>
          <w:rFonts w:ascii="Arial" w:hAnsi="Arial" w:cs="Arial"/>
          <w:i/>
          <w:sz w:val="16"/>
          <w:szCs w:val="16"/>
        </w:rPr>
        <w:t>12 měsíců</w:t>
      </w:r>
      <w:r w:rsidRPr="003609A3">
        <w:rPr>
          <w:rFonts w:ascii="Arial" w:hAnsi="Arial" w:cs="Arial"/>
          <w:i/>
          <w:sz w:val="16"/>
          <w:szCs w:val="16"/>
        </w:rPr>
        <w:t xml:space="preserve"> </w:t>
      </w:r>
      <w:r w:rsidRPr="003609A3">
        <w:rPr>
          <w:rFonts w:ascii="Arial" w:hAnsi="Arial" w:cs="Arial"/>
          <w:sz w:val="16"/>
          <w:szCs w:val="16"/>
        </w:rPr>
        <w:t xml:space="preserve">a následně </w:t>
      </w:r>
      <w:r w:rsidR="00DD124E" w:rsidRPr="003609A3">
        <w:rPr>
          <w:rFonts w:ascii="Arial" w:hAnsi="Arial" w:cs="Arial"/>
          <w:i/>
          <w:sz w:val="16"/>
          <w:szCs w:val="16"/>
        </w:rPr>
        <w:t>12 měsíců</w:t>
      </w:r>
      <w:r w:rsidRPr="003609A3">
        <w:rPr>
          <w:rFonts w:ascii="Arial" w:hAnsi="Arial" w:cs="Arial"/>
          <w:i/>
          <w:sz w:val="16"/>
          <w:szCs w:val="16"/>
        </w:rPr>
        <w:t xml:space="preserve"> </w:t>
      </w:r>
      <w:r w:rsidRPr="003609A3">
        <w:rPr>
          <w:rFonts w:ascii="Arial" w:hAnsi="Arial" w:cs="Arial"/>
          <w:sz w:val="16"/>
          <w:szCs w:val="16"/>
        </w:rPr>
        <w:t>od p</w:t>
      </w:r>
      <w:r w:rsidRPr="005C6A21">
        <w:rPr>
          <w:rFonts w:ascii="Arial" w:hAnsi="Arial" w:cs="Arial"/>
          <w:sz w:val="16"/>
          <w:szCs w:val="16"/>
        </w:rPr>
        <w:t>rovedení poslední předcházející opakované kontroly. Prodávající prokaz</w:t>
      </w:r>
      <w:r>
        <w:rPr>
          <w:rFonts w:ascii="Arial" w:hAnsi="Arial" w:cs="Arial"/>
          <w:sz w:val="16"/>
          <w:szCs w:val="16"/>
        </w:rPr>
        <w:t>atelně písemně vyvolá jednání o </w:t>
      </w:r>
      <w:r w:rsidRPr="005C6A21">
        <w:rPr>
          <w:rFonts w:ascii="Arial" w:hAnsi="Arial" w:cs="Arial"/>
          <w:sz w:val="16"/>
          <w:szCs w:val="16"/>
        </w:rPr>
        <w:t xml:space="preserve">termínu provedení opakované kontroly minimálně 1 měsíc před uplynutím termínu platnosti stávající opakované kontroly. Termín bude stanoven na základě vzájemné dohody ve lhůtě uvedené v tomto bodu výše. </w:t>
      </w:r>
      <w:bookmarkStart w:id="4" w:name="_Hlk511289299"/>
      <w:r w:rsidRPr="005C6A21">
        <w:rPr>
          <w:rFonts w:ascii="Arial" w:hAnsi="Arial" w:cs="Arial"/>
          <w:sz w:val="16"/>
          <w:szCs w:val="16"/>
        </w:rPr>
        <w:t>Protokoly o proveden</w:t>
      </w:r>
      <w:r>
        <w:rPr>
          <w:rFonts w:ascii="Arial" w:hAnsi="Arial" w:cs="Arial"/>
          <w:sz w:val="16"/>
          <w:szCs w:val="16"/>
        </w:rPr>
        <w:t>í</w:t>
      </w:r>
      <w:r w:rsidRPr="005C6A21">
        <w:rPr>
          <w:rFonts w:ascii="Arial" w:hAnsi="Arial" w:cs="Arial"/>
          <w:sz w:val="16"/>
          <w:szCs w:val="16"/>
        </w:rPr>
        <w:t xml:space="preserve"> opakované kontrol</w:t>
      </w:r>
      <w:r>
        <w:rPr>
          <w:rFonts w:ascii="Arial" w:hAnsi="Arial" w:cs="Arial"/>
          <w:sz w:val="16"/>
          <w:szCs w:val="16"/>
        </w:rPr>
        <w:t>y</w:t>
      </w:r>
      <w:r w:rsidRPr="005C6A21">
        <w:rPr>
          <w:rFonts w:ascii="Arial" w:hAnsi="Arial" w:cs="Arial"/>
          <w:sz w:val="16"/>
          <w:szCs w:val="16"/>
        </w:rPr>
        <w:t xml:space="preserve"> zašle prodávající na Odbor zdravotnické techniky nejpozději do 30 dnů od provedení (elektronickou kopii zašle bez prodlení na adresu: </w:t>
      </w:r>
      <w:r w:rsidR="00A512F7">
        <w:rPr>
          <w:rFonts w:ascii="Arial" w:hAnsi="Arial" w:cs="Arial"/>
          <w:sz w:val="16"/>
          <w:szCs w:val="16"/>
        </w:rPr>
        <w:t>XXX</w:t>
      </w:r>
      <w:r w:rsidRPr="005C6A21">
        <w:rPr>
          <w:rFonts w:ascii="Arial" w:hAnsi="Arial" w:cs="Arial"/>
          <w:sz w:val="16"/>
          <w:szCs w:val="16"/>
        </w:rPr>
        <w:t>).</w:t>
      </w:r>
    </w:p>
    <w:bookmarkEnd w:id="4"/>
    <w:p w14:paraId="4A5CB71F" w14:textId="77777777" w:rsidR="00B8794F" w:rsidRPr="005C6A21" w:rsidRDefault="00B8794F" w:rsidP="00B8794F">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 zdarma.</w:t>
      </w:r>
    </w:p>
    <w:p w14:paraId="61E9FD3F" w14:textId="77777777" w:rsidR="00B8794F" w:rsidRPr="005C6A21" w:rsidRDefault="00B8794F" w:rsidP="00B8794F">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Pr>
          <w:rFonts w:ascii="Arial" w:hAnsi="Arial" w:cs="Arial"/>
          <w:sz w:val="16"/>
          <w:szCs w:val="16"/>
        </w:rPr>
        <w:t xml:space="preserve"> bude</w:t>
      </w:r>
      <w:r w:rsidRPr="005C6A21">
        <w:rPr>
          <w:rFonts w:ascii="Arial" w:hAnsi="Arial" w:cs="Arial"/>
          <w:sz w:val="16"/>
          <w:szCs w:val="16"/>
        </w:rPr>
        <w:t xml:space="preserve"> dále v průběhu záruční doby </w:t>
      </w:r>
      <w:r>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Pr>
          <w:rFonts w:ascii="Arial" w:hAnsi="Arial" w:cs="Arial"/>
          <w:sz w:val="16"/>
          <w:szCs w:val="16"/>
        </w:rPr>
        <w:t>ZZP</w:t>
      </w:r>
      <w:r w:rsidRPr="005C6A21">
        <w:rPr>
          <w:rFonts w:ascii="Arial" w:hAnsi="Arial" w:cs="Arial"/>
          <w:sz w:val="16"/>
          <w:szCs w:val="16"/>
        </w:rPr>
        <w:t xml:space="preserve"> do 30 dnů od objednání na kontakt uvedený v odst. 7 tohoto článku (</w:t>
      </w:r>
      <w:r>
        <w:rPr>
          <w:rFonts w:ascii="Arial" w:hAnsi="Arial" w:cs="Arial"/>
          <w:sz w:val="16"/>
          <w:szCs w:val="16"/>
        </w:rPr>
        <w:t xml:space="preserve">instruktáž </w:t>
      </w:r>
      <w:r w:rsidRPr="005C6A21">
        <w:rPr>
          <w:rFonts w:ascii="Arial" w:hAnsi="Arial" w:cs="Arial"/>
          <w:sz w:val="16"/>
          <w:szCs w:val="16"/>
        </w:rPr>
        <w:t xml:space="preserve">platí pro zdravotnické prostředky </w:t>
      </w:r>
      <w:r>
        <w:rPr>
          <w:rFonts w:ascii="Arial" w:hAnsi="Arial" w:cs="Arial"/>
          <w:sz w:val="16"/>
          <w:szCs w:val="16"/>
        </w:rPr>
        <w:t>u kterých to stanovil výrobce v návodu k použití</w:t>
      </w:r>
      <w:r w:rsidRPr="005C6A21">
        <w:rPr>
          <w:rFonts w:ascii="Arial" w:hAnsi="Arial" w:cs="Arial"/>
          <w:sz w:val="16"/>
          <w:szCs w:val="16"/>
        </w:rPr>
        <w:t xml:space="preserve">). </w:t>
      </w:r>
    </w:p>
    <w:p w14:paraId="68A543AF" w14:textId="55C67AEF" w:rsidR="00B8794F" w:rsidRPr="005C6A21" w:rsidRDefault="00B8794F" w:rsidP="00B8794F">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00A512F7">
        <w:rPr>
          <w:rFonts w:ascii="Arial" w:hAnsi="Arial" w:cs="Arial"/>
          <w:sz w:val="16"/>
          <w:szCs w:val="16"/>
        </w:rPr>
        <w:t xml:space="preserve"> XXX</w:t>
      </w:r>
      <w:r w:rsidR="00CB0450">
        <w:rPr>
          <w:rFonts w:ascii="Arial" w:hAnsi="Arial" w:cs="Arial"/>
          <w:sz w:val="16"/>
          <w:szCs w:val="16"/>
        </w:rPr>
        <w:t xml:space="preserve">. </w:t>
      </w:r>
      <w:r w:rsidRPr="005C6A21">
        <w:rPr>
          <w:rFonts w:ascii="Arial" w:hAnsi="Arial" w:cs="Arial"/>
          <w:sz w:val="16"/>
          <w:szCs w:val="16"/>
        </w:rPr>
        <w:t>Kupující je oprávněn vybrat si způsob uplatnění vad a dále je oprávněn si zvolit mezi nároky z vad.</w:t>
      </w:r>
    </w:p>
    <w:p w14:paraId="27227CB3" w14:textId="77777777" w:rsidR="00B8794F" w:rsidRPr="005C6A21" w:rsidRDefault="00B8794F" w:rsidP="00B8794F">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lastRenderedPageBreak/>
        <w:t>Kupujícímu náleží právo volby mezi nároky z vad dodaného plnění, přičemž je oprávněn po prodávajícím:</w:t>
      </w:r>
    </w:p>
    <w:p w14:paraId="7116969F" w14:textId="77777777" w:rsidR="00B8794F" w:rsidRPr="005C6A21" w:rsidRDefault="00B8794F" w:rsidP="00B8794F">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A9D496D" w14:textId="77777777" w:rsidR="00B8794F" w:rsidRPr="005C6A21" w:rsidRDefault="00B8794F" w:rsidP="00B8794F">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F169138" w14:textId="77777777" w:rsidR="00B8794F" w:rsidRPr="005C6A21" w:rsidRDefault="00B8794F" w:rsidP="00B8794F">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2FCDFB25" w14:textId="77777777" w:rsidR="00B8794F" w:rsidRPr="005C6A21" w:rsidRDefault="00B8794F" w:rsidP="00B8794F">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0C288034" w14:textId="77777777" w:rsidR="00B8794F" w:rsidRPr="005C6A21" w:rsidRDefault="00B8794F" w:rsidP="00B8794F">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08CB027E" w14:textId="77777777" w:rsidR="00B8794F" w:rsidRPr="005C6A21" w:rsidRDefault="00B8794F" w:rsidP="00B8794F">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Pr>
          <w:rFonts w:ascii="Arial" w:hAnsi="Arial" w:cs="Arial"/>
          <w:sz w:val="16"/>
          <w:szCs w:val="16"/>
        </w:rPr>
        <w:t>48</w:t>
      </w:r>
      <w:r w:rsidRPr="005C6A21">
        <w:rPr>
          <w:rFonts w:ascii="Arial" w:hAnsi="Arial" w:cs="Arial"/>
          <w:sz w:val="16"/>
          <w:szCs w:val="16"/>
        </w:rPr>
        <w:t xml:space="preserve"> hodin od nahlášení vady kupujícím a vady odstranit do </w:t>
      </w:r>
      <w:r>
        <w:rPr>
          <w:rFonts w:ascii="Arial" w:hAnsi="Arial" w:cs="Arial"/>
          <w:sz w:val="16"/>
          <w:szCs w:val="16"/>
        </w:rPr>
        <w:t>5</w:t>
      </w:r>
      <w:r w:rsidRPr="005C6A21">
        <w:rPr>
          <w:rFonts w:ascii="Arial" w:hAnsi="Arial" w:cs="Arial"/>
          <w:sz w:val="16"/>
          <w:szCs w:val="16"/>
        </w:rPr>
        <w:t xml:space="preserve"> pracovních dnů od nahlášení vady, v případě potřeby náhradních dílů odstraní prodávající vadu do </w:t>
      </w:r>
      <w:r>
        <w:rPr>
          <w:rFonts w:ascii="Arial" w:hAnsi="Arial" w:cs="Arial"/>
          <w:sz w:val="16"/>
          <w:szCs w:val="16"/>
        </w:rPr>
        <w:t>5</w:t>
      </w:r>
      <w:r w:rsidRPr="005C6A21">
        <w:rPr>
          <w:rFonts w:ascii="Arial" w:hAnsi="Arial" w:cs="Arial"/>
          <w:sz w:val="16"/>
          <w:szCs w:val="16"/>
        </w:rPr>
        <w:t xml:space="preserve"> pracovních dnů od nahlášení vady. V případě, že prodávající nebude schopen provést opravu do </w:t>
      </w:r>
      <w:r>
        <w:rPr>
          <w:rFonts w:ascii="Arial" w:hAnsi="Arial" w:cs="Arial"/>
          <w:sz w:val="16"/>
          <w:szCs w:val="16"/>
        </w:rPr>
        <w:t>5</w:t>
      </w:r>
      <w:r w:rsidRPr="005C6A21">
        <w:rPr>
          <w:rFonts w:ascii="Arial" w:hAnsi="Arial" w:cs="Arial"/>
          <w:sz w:val="16"/>
          <w:szCs w:val="16"/>
        </w:rPr>
        <w:t xml:space="preserve"> pracovních dnů, zavazuje se dodat zdarma náhradní přístroj na dobu nutnou k odstranění vady.</w:t>
      </w:r>
      <w:r>
        <w:rPr>
          <w:rFonts w:ascii="Arial" w:hAnsi="Arial" w:cs="Arial"/>
          <w:sz w:val="16"/>
          <w:szCs w:val="16"/>
        </w:rPr>
        <w:t xml:space="preserve"> </w:t>
      </w:r>
      <w:r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6F2B46B4" w14:textId="77777777" w:rsidR="00B8794F" w:rsidRPr="005C6A21" w:rsidRDefault="00B8794F" w:rsidP="00B8794F">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6A446AAA" w14:textId="77777777" w:rsidR="00B8794F" w:rsidRPr="005C6A21" w:rsidRDefault="00B8794F" w:rsidP="00B8794F">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5DBCDE96" w14:textId="77777777" w:rsidR="00B8794F" w:rsidRDefault="00B8794F" w:rsidP="00B8794F">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73AFA5BD" w14:textId="77777777" w:rsidR="001B7DD0" w:rsidRPr="00695FE0" w:rsidRDefault="001B7DD0" w:rsidP="001B7DD0">
      <w:pPr>
        <w:numPr>
          <w:ilvl w:val="0"/>
          <w:numId w:val="6"/>
        </w:numPr>
        <w:tabs>
          <w:tab w:val="clear" w:pos="502"/>
          <w:tab w:val="num" w:pos="426"/>
        </w:tabs>
        <w:ind w:left="425" w:hanging="425"/>
        <w:jc w:val="both"/>
        <w:rPr>
          <w:rFonts w:ascii="Arial" w:hAnsi="Arial" w:cs="Arial"/>
          <w:sz w:val="16"/>
          <w:szCs w:val="16"/>
        </w:rPr>
      </w:pPr>
      <w:r w:rsidRPr="00695FE0">
        <w:rPr>
          <w:rFonts w:ascii="Arial" w:hAnsi="Arial" w:cs="Arial"/>
          <w:sz w:val="16"/>
          <w:szCs w:val="16"/>
        </w:rPr>
        <w:t>Prodávající se zavazuje, že bude poskytovat záruku s vynaložením veškeré odborné péče, že bude dodržovat obecně závazné předpisy a vnitřní předpisy kupujícího, se kterými byl prokazatelným způsobem seznámen.</w:t>
      </w:r>
    </w:p>
    <w:p w14:paraId="34764224" w14:textId="77777777" w:rsidR="001B7DD0" w:rsidRDefault="001B7DD0" w:rsidP="001B7DD0">
      <w:pPr>
        <w:numPr>
          <w:ilvl w:val="0"/>
          <w:numId w:val="6"/>
        </w:numPr>
        <w:tabs>
          <w:tab w:val="clear" w:pos="502"/>
          <w:tab w:val="num" w:pos="426"/>
        </w:tabs>
        <w:ind w:left="425" w:hanging="425"/>
        <w:jc w:val="both"/>
        <w:rPr>
          <w:rFonts w:ascii="Arial" w:hAnsi="Arial" w:cs="Arial"/>
          <w:sz w:val="16"/>
          <w:szCs w:val="16"/>
        </w:rPr>
      </w:pPr>
      <w:r w:rsidRPr="00695FE0">
        <w:rPr>
          <w:rFonts w:ascii="Arial" w:hAnsi="Arial" w:cs="Arial"/>
          <w:sz w:val="16"/>
          <w:szCs w:val="16"/>
        </w:rPr>
        <w:t>Prodávající se zavazuje provádět bezpečnostní kontroly (včetně revize /validace/ kalibrace), servis, údržbu a podporu ve shodě s bezpečnostními požadavky kupujícího, které budou písemně kupujícím sděleny a prodávajícím písemně potvrzeny.</w:t>
      </w:r>
    </w:p>
    <w:p w14:paraId="37D429EF" w14:textId="77777777" w:rsidR="001B7DD0" w:rsidRPr="00D869E4" w:rsidRDefault="001B7DD0" w:rsidP="001B7DD0">
      <w:pPr>
        <w:numPr>
          <w:ilvl w:val="0"/>
          <w:numId w:val="6"/>
        </w:numPr>
        <w:tabs>
          <w:tab w:val="clear" w:pos="502"/>
          <w:tab w:val="num" w:pos="426"/>
        </w:tabs>
        <w:ind w:left="425" w:hanging="425"/>
        <w:jc w:val="both"/>
        <w:rPr>
          <w:rFonts w:ascii="Arial" w:hAnsi="Arial" w:cs="Arial"/>
          <w:sz w:val="16"/>
          <w:szCs w:val="16"/>
        </w:rPr>
      </w:pPr>
      <w:r w:rsidRPr="00D869E4">
        <w:rPr>
          <w:rFonts w:ascii="Arial" w:hAnsi="Arial" w:cs="Arial"/>
          <w:sz w:val="16"/>
          <w:szCs w:val="16"/>
        </w:rPr>
        <w:t>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 </w:t>
      </w:r>
    </w:p>
    <w:p w14:paraId="61597AE8" w14:textId="77777777" w:rsidR="001B7DD0" w:rsidRPr="00C006E9" w:rsidRDefault="001B7DD0" w:rsidP="001B7DD0">
      <w:pPr>
        <w:numPr>
          <w:ilvl w:val="0"/>
          <w:numId w:val="6"/>
        </w:numPr>
        <w:tabs>
          <w:tab w:val="clear" w:pos="502"/>
          <w:tab w:val="num" w:pos="426"/>
        </w:tabs>
        <w:ind w:left="425" w:hanging="425"/>
        <w:jc w:val="both"/>
        <w:rPr>
          <w:rFonts w:ascii="Arial" w:hAnsi="Arial" w:cs="Arial"/>
          <w:sz w:val="16"/>
          <w:szCs w:val="16"/>
        </w:rPr>
      </w:pPr>
      <w:r w:rsidRPr="00C006E9">
        <w:rPr>
          <w:rFonts w:ascii="Arial" w:hAnsi="Arial" w:cs="Arial"/>
          <w:sz w:val="16"/>
          <w:szCs w:val="16"/>
        </w:rPr>
        <w:t>Prodávající je povinen identifikovat a odstraňovat technické zranitelnosti spojené s bezpečnostním nastavením nebo fungováním jím provozovaných/spravovaných zařízení nebo systémů.</w:t>
      </w:r>
      <w:r>
        <w:rPr>
          <w:rFonts w:ascii="Arial" w:hAnsi="Arial" w:cs="Arial"/>
          <w:sz w:val="16"/>
          <w:szCs w:val="16"/>
        </w:rPr>
        <w:t xml:space="preserve"> Odstranění uvedených zranitelností se vztahuje i na zranitelnosti identifikované výrobcem, NÚKIB, kupujícím nebo zveřejněné v mezinárodní databázi zranitelností (např. NIST - </w:t>
      </w:r>
      <w:hyperlink r:id="rId12" w:history="1">
        <w:r w:rsidRPr="000D3693">
          <w:rPr>
            <w:rStyle w:val="Hypertextovodkaz"/>
            <w:rFonts w:ascii="Arial" w:hAnsi="Arial" w:cs="Arial"/>
            <w:sz w:val="16"/>
            <w:szCs w:val="16"/>
          </w:rPr>
          <w:t>https://nvd.nist.gov/</w:t>
        </w:r>
      </w:hyperlink>
      <w:r>
        <w:rPr>
          <w:rFonts w:ascii="Arial" w:hAnsi="Arial" w:cs="Arial"/>
          <w:sz w:val="16"/>
          <w:szCs w:val="16"/>
        </w:rPr>
        <w:t xml:space="preserve">, CISA - </w:t>
      </w:r>
      <w:hyperlink r:id="rId13" w:history="1">
        <w:r w:rsidRPr="000D3693">
          <w:rPr>
            <w:rStyle w:val="Hypertextovodkaz"/>
            <w:rFonts w:ascii="Arial" w:hAnsi="Arial" w:cs="Arial"/>
            <w:sz w:val="16"/>
            <w:szCs w:val="16"/>
          </w:rPr>
          <w:t>https://www.cisa.gov/news-events/cybersecurity-advisories</w:t>
        </w:r>
      </w:hyperlink>
      <w:r>
        <w:rPr>
          <w:rFonts w:ascii="Arial" w:hAnsi="Arial" w:cs="Arial"/>
          <w:sz w:val="16"/>
          <w:szCs w:val="16"/>
        </w:rPr>
        <w:t>).</w:t>
      </w:r>
    </w:p>
    <w:p w14:paraId="4E61BDFF" w14:textId="38502000" w:rsidR="001B7DD0" w:rsidRDefault="001B7DD0" w:rsidP="003C1040">
      <w:pPr>
        <w:ind w:left="425"/>
        <w:jc w:val="both"/>
        <w:rPr>
          <w:rFonts w:ascii="Arial" w:hAnsi="Arial" w:cs="Arial"/>
          <w:sz w:val="16"/>
          <w:szCs w:val="16"/>
        </w:rPr>
      </w:pPr>
    </w:p>
    <w:p w14:paraId="31B410BC" w14:textId="77777777" w:rsidR="00B8794F" w:rsidRPr="00EE0DDB" w:rsidRDefault="00B8794F" w:rsidP="00B8794F">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xml:space="preserve">, a to po dobu běžnou pro tento typ přístrojů nejméně pak 8 let po uplynutí záruční lhůty, pokud se strany nedohodnou jinak. </w:t>
      </w:r>
    </w:p>
    <w:p w14:paraId="63F2D9E1" w14:textId="284BD3A9" w:rsidR="00B8794F" w:rsidRPr="00B42BC0" w:rsidRDefault="00B8794F" w:rsidP="00B8794F">
      <w:pPr>
        <w:numPr>
          <w:ilvl w:val="0"/>
          <w:numId w:val="6"/>
        </w:numPr>
        <w:tabs>
          <w:tab w:val="clear" w:pos="502"/>
          <w:tab w:val="num" w:pos="426"/>
        </w:tabs>
        <w:spacing w:after="240"/>
        <w:ind w:left="425" w:hanging="425"/>
        <w:jc w:val="both"/>
        <w:rPr>
          <w:rFonts w:ascii="Arial" w:hAnsi="Arial" w:cs="Arial"/>
          <w:sz w:val="16"/>
          <w:szCs w:val="16"/>
        </w:rPr>
      </w:pPr>
      <w:bookmarkStart w:id="5" w:name="_Hlk95980447"/>
      <w:r w:rsidRPr="00C36E1B">
        <w:rPr>
          <w:rFonts w:ascii="Arial" w:hAnsi="Arial" w:cs="Arial"/>
          <w:sz w:val="16"/>
          <w:szCs w:val="16"/>
        </w:rPr>
        <w:t>Prodávající je povinen neprodleně informovat kupujícího prostřednictvím prodávajícím určené odpovědné osoby: Manažera kybernetické bezpečnosti, e-mail:</w:t>
      </w:r>
      <w:r w:rsidR="00A512F7">
        <w:rPr>
          <w:rFonts w:ascii="Arial" w:hAnsi="Arial" w:cs="Arial"/>
          <w:sz w:val="16"/>
          <w:szCs w:val="16"/>
        </w:rPr>
        <w:t xml:space="preserve"> XXX</w:t>
      </w:r>
      <w:r w:rsidRPr="00C36E1B">
        <w:rPr>
          <w:rFonts w:ascii="Arial" w:hAnsi="Arial" w:cs="Arial"/>
          <w:sz w:val="16"/>
          <w:szCs w:val="16"/>
        </w:rPr>
        <w:t>, o kybernetických bezpečnostních incidentech souvisejících s odstraněním vad, poskytováním záruky, prováděním kontrol nebo servisních činností.</w:t>
      </w:r>
    </w:p>
    <w:bookmarkEnd w:id="5"/>
    <w:p w14:paraId="769D87EB" w14:textId="77777777" w:rsidR="00B8794F" w:rsidRDefault="00B8794F" w:rsidP="00B8794F">
      <w:pPr>
        <w:ind w:left="284" w:hanging="284"/>
        <w:jc w:val="center"/>
        <w:rPr>
          <w:rFonts w:ascii="Arial" w:hAnsi="Arial" w:cs="Arial"/>
          <w:b/>
          <w:sz w:val="16"/>
          <w:szCs w:val="16"/>
        </w:rPr>
      </w:pPr>
      <w:r>
        <w:rPr>
          <w:rFonts w:ascii="Arial" w:hAnsi="Arial" w:cs="Arial"/>
          <w:b/>
          <w:sz w:val="16"/>
          <w:szCs w:val="16"/>
        </w:rPr>
        <w:t>VI.</w:t>
      </w:r>
    </w:p>
    <w:p w14:paraId="147433E4" w14:textId="77777777" w:rsidR="00B8794F" w:rsidRPr="005C6A21" w:rsidRDefault="00B8794F" w:rsidP="00B8794F">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8F76C7F" w14:textId="77777777" w:rsidR="00B8794F" w:rsidRPr="005C6A21" w:rsidRDefault="00B8794F" w:rsidP="00B8794F">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70A2697" w14:textId="24CB0C6A" w:rsidR="00B8794F" w:rsidRPr="005C6A21" w:rsidRDefault="00B8794F" w:rsidP="00B8794F">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3B77629F" w14:textId="1CA7FECC" w:rsidR="00B8794F" w:rsidRPr="005C6A21" w:rsidRDefault="00B8794F" w:rsidP="00B8794F">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dodání jiného zboží než objednaného a při nedodržení dodací lhůty je kupující oprávněn požadovat zaplacení jednorázové smluvní pokuty ve výši 10</w:t>
      </w:r>
      <w:r>
        <w:rPr>
          <w:rFonts w:ascii="Arial" w:hAnsi="Arial" w:cs="Arial"/>
          <w:sz w:val="16"/>
          <w:szCs w:val="16"/>
        </w:rPr>
        <w:t>.</w:t>
      </w:r>
      <w:r w:rsidRPr="005C6A21">
        <w:rPr>
          <w:rFonts w:ascii="Arial" w:hAnsi="Arial" w:cs="Arial"/>
          <w:sz w:val="16"/>
          <w:szCs w:val="16"/>
        </w:rPr>
        <w:t xml:space="preserve">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6E0F3996" w14:textId="73E6AC1A" w:rsidR="00B8794F" w:rsidRPr="005C6A21" w:rsidRDefault="00B8794F" w:rsidP="00B8794F">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5.000 Kč za každý započatý den prodlení.</w:t>
      </w:r>
    </w:p>
    <w:p w14:paraId="592128CD" w14:textId="112F6833" w:rsidR="00B8794F" w:rsidRDefault="00B8794F" w:rsidP="00B8794F">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Pr>
          <w:rFonts w:ascii="Arial" w:hAnsi="Arial" w:cs="Arial"/>
          <w:sz w:val="16"/>
          <w:szCs w:val="16"/>
        </w:rPr>
        <w:t>i</w:t>
      </w:r>
      <w:r w:rsidRPr="005C6A21">
        <w:rPr>
          <w:rFonts w:ascii="Arial" w:hAnsi="Arial" w:cs="Arial"/>
          <w:sz w:val="16"/>
          <w:szCs w:val="16"/>
        </w:rPr>
        <w:t xml:space="preserve"> dle čl. VIII. odst. 7, 8 této smlouvy má kupující právo účtovat smluvní pokutu ve výši 10.000 Kč.</w:t>
      </w:r>
    </w:p>
    <w:p w14:paraId="68271D4F" w14:textId="201EB690" w:rsidR="00B8794F" w:rsidRPr="005C6A21" w:rsidRDefault="00B8794F" w:rsidP="00B8794F">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nedodržení povinnosti stanovené v čl. VIII. odst. </w:t>
      </w:r>
      <w:r w:rsidR="00B113C0">
        <w:rPr>
          <w:rFonts w:ascii="Arial" w:hAnsi="Arial" w:cs="Arial"/>
          <w:sz w:val="16"/>
          <w:szCs w:val="16"/>
        </w:rPr>
        <w:t>3</w:t>
      </w:r>
      <w:r w:rsidR="00BB3ABC">
        <w:rPr>
          <w:rFonts w:ascii="Arial" w:hAnsi="Arial" w:cs="Arial"/>
          <w:sz w:val="16"/>
          <w:szCs w:val="16"/>
        </w:rPr>
        <w:t xml:space="preserve"> </w:t>
      </w:r>
      <w:r w:rsidRPr="005C6A21">
        <w:rPr>
          <w:rFonts w:ascii="Arial" w:hAnsi="Arial" w:cs="Arial"/>
          <w:sz w:val="16"/>
          <w:szCs w:val="16"/>
        </w:rPr>
        <w:t>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236468DC" w14:textId="0438F368" w:rsidR="005E2032" w:rsidRDefault="005E2032" w:rsidP="005E2032">
      <w:pPr>
        <w:numPr>
          <w:ilvl w:val="0"/>
          <w:numId w:val="3"/>
        </w:numPr>
        <w:tabs>
          <w:tab w:val="clear" w:pos="360"/>
          <w:tab w:val="num" w:pos="426"/>
        </w:tabs>
        <w:ind w:left="425" w:hanging="425"/>
        <w:jc w:val="both"/>
        <w:rPr>
          <w:rFonts w:ascii="Arial" w:hAnsi="Arial" w:cs="Arial"/>
          <w:sz w:val="16"/>
          <w:szCs w:val="16"/>
        </w:rPr>
      </w:pPr>
      <w:r w:rsidRPr="003A4C53">
        <w:rPr>
          <w:rFonts w:ascii="Arial" w:hAnsi="Arial" w:cs="Arial"/>
          <w:sz w:val="16"/>
          <w:szCs w:val="16"/>
        </w:rPr>
        <w:t xml:space="preserve">V případě sankcí nebo jiných finančních dopadů vyplývající z porušení nebo nedodržení povinností dle čl. V., v </w:t>
      </w:r>
      <w:r w:rsidR="00A63BF3">
        <w:rPr>
          <w:rFonts w:ascii="Arial" w:hAnsi="Arial" w:cs="Arial"/>
          <w:sz w:val="16"/>
          <w:szCs w:val="16"/>
        </w:rPr>
        <w:t>odstavcích</w:t>
      </w:r>
      <w:r w:rsidRPr="003A4C53">
        <w:rPr>
          <w:rFonts w:ascii="Arial" w:hAnsi="Arial" w:cs="Arial"/>
          <w:sz w:val="16"/>
          <w:szCs w:val="16"/>
        </w:rPr>
        <w:t xml:space="preserve"> </w:t>
      </w:r>
      <w:r>
        <w:rPr>
          <w:rFonts w:ascii="Arial" w:hAnsi="Arial" w:cs="Arial"/>
          <w:sz w:val="16"/>
          <w:szCs w:val="16"/>
        </w:rPr>
        <w:t>13</w:t>
      </w:r>
      <w:r w:rsidRPr="003A4C53">
        <w:rPr>
          <w:rFonts w:ascii="Arial" w:hAnsi="Arial" w:cs="Arial"/>
          <w:sz w:val="16"/>
          <w:szCs w:val="16"/>
        </w:rPr>
        <w:t>.</w:t>
      </w:r>
      <w:r>
        <w:rPr>
          <w:rFonts w:ascii="Arial" w:hAnsi="Arial" w:cs="Arial"/>
          <w:sz w:val="16"/>
          <w:szCs w:val="16"/>
        </w:rPr>
        <w:noBreakHyphen/>
        <w:t>1</w:t>
      </w:r>
      <w:r w:rsidR="00C77B04">
        <w:rPr>
          <w:rFonts w:ascii="Arial" w:hAnsi="Arial" w:cs="Arial"/>
          <w:sz w:val="16"/>
          <w:szCs w:val="16"/>
        </w:rPr>
        <w:t xml:space="preserve">6 a </w:t>
      </w:r>
      <w:r w:rsidR="00BB06D4">
        <w:rPr>
          <w:rFonts w:ascii="Arial" w:hAnsi="Arial" w:cs="Arial"/>
          <w:sz w:val="16"/>
          <w:szCs w:val="16"/>
        </w:rPr>
        <w:t>odst.</w:t>
      </w:r>
      <w:r w:rsidR="00C77B04">
        <w:rPr>
          <w:rFonts w:ascii="Arial" w:hAnsi="Arial" w:cs="Arial"/>
          <w:sz w:val="16"/>
          <w:szCs w:val="16"/>
        </w:rPr>
        <w:t xml:space="preserve"> 18</w:t>
      </w:r>
      <w:r w:rsidRPr="003A4C53">
        <w:rPr>
          <w:rFonts w:ascii="Arial" w:hAnsi="Arial" w:cs="Arial"/>
          <w:sz w:val="16"/>
          <w:szCs w:val="16"/>
        </w:rPr>
        <w:t>., této smlouvy způsobené prodávajícím má kupující právo účtovat prodávajícímu smluvní pokutu ve výši 100 000,- Kč za každé jednotlivé porušení povinnosti.</w:t>
      </w:r>
    </w:p>
    <w:p w14:paraId="13AFFD09" w14:textId="3D899233" w:rsidR="007F704D" w:rsidRPr="00037D6A" w:rsidRDefault="007F704D" w:rsidP="007F704D">
      <w:pPr>
        <w:numPr>
          <w:ilvl w:val="0"/>
          <w:numId w:val="3"/>
        </w:numPr>
        <w:tabs>
          <w:tab w:val="clear" w:pos="360"/>
          <w:tab w:val="num" w:pos="426"/>
        </w:tabs>
        <w:ind w:left="425" w:hanging="425"/>
        <w:jc w:val="both"/>
        <w:rPr>
          <w:rFonts w:ascii="Arial" w:eastAsia="MS Mincho" w:hAnsi="Arial" w:cs="Arial"/>
          <w:sz w:val="16"/>
          <w:szCs w:val="16"/>
          <w:lang w:eastAsia="cs-CZ"/>
        </w:rPr>
      </w:pPr>
      <w:r>
        <w:rPr>
          <w:rFonts w:ascii="Arial" w:hAnsi="Arial" w:cs="Arial"/>
          <w:sz w:val="16"/>
          <w:szCs w:val="16"/>
        </w:rPr>
        <w:t>V případě nedodržení povinnosti mlčenlivosti prodávajícího dle čl. IX. této smlouvy, má kupující právo účtovat prodávajícímu smluvní pokutu ve výši 100.000 Kč za každé jednotlivé porušení povinnosti.</w:t>
      </w:r>
    </w:p>
    <w:p w14:paraId="647206D4" w14:textId="77777777" w:rsidR="007F704D" w:rsidRDefault="007F704D" w:rsidP="003C1040">
      <w:pPr>
        <w:ind w:left="425"/>
        <w:jc w:val="both"/>
        <w:rPr>
          <w:rFonts w:ascii="Arial" w:hAnsi="Arial" w:cs="Arial"/>
          <w:sz w:val="16"/>
          <w:szCs w:val="16"/>
        </w:rPr>
      </w:pPr>
    </w:p>
    <w:p w14:paraId="337AB1B2" w14:textId="77777777" w:rsidR="00E86020" w:rsidRDefault="00E86020" w:rsidP="00E86020">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7E3B3239" w14:textId="77777777" w:rsidR="00E86020" w:rsidRPr="005E2032" w:rsidRDefault="00E86020" w:rsidP="003C1040">
      <w:pPr>
        <w:ind w:left="425"/>
        <w:jc w:val="both"/>
        <w:rPr>
          <w:rFonts w:ascii="Arial" w:hAnsi="Arial" w:cs="Arial"/>
          <w:sz w:val="16"/>
          <w:szCs w:val="16"/>
        </w:rPr>
      </w:pPr>
    </w:p>
    <w:p w14:paraId="22057F0F" w14:textId="5A9F2D44" w:rsidR="00A3169E" w:rsidRPr="00F4562D" w:rsidRDefault="00B8794F" w:rsidP="00F4562D">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5F5BC746" w14:textId="77777777" w:rsidR="00B8794F" w:rsidRPr="005C6A21" w:rsidRDefault="00B8794F" w:rsidP="00B8794F">
      <w:pPr>
        <w:jc w:val="center"/>
        <w:rPr>
          <w:rFonts w:ascii="Arial" w:hAnsi="Arial" w:cs="Arial"/>
          <w:sz w:val="16"/>
          <w:szCs w:val="16"/>
        </w:rPr>
      </w:pPr>
      <w:r w:rsidRPr="005C6A21">
        <w:rPr>
          <w:rFonts w:ascii="Arial" w:hAnsi="Arial" w:cs="Arial"/>
          <w:b/>
          <w:sz w:val="16"/>
          <w:szCs w:val="16"/>
        </w:rPr>
        <w:lastRenderedPageBreak/>
        <w:t>VII.</w:t>
      </w:r>
    </w:p>
    <w:p w14:paraId="5EF8A0C5" w14:textId="77777777" w:rsidR="00B8794F" w:rsidRPr="005C6A21" w:rsidRDefault="00B8794F" w:rsidP="00B8794F">
      <w:pPr>
        <w:pStyle w:val="Nadpis3"/>
        <w:rPr>
          <w:rFonts w:ascii="Arial" w:hAnsi="Arial" w:cs="Arial"/>
          <w:sz w:val="16"/>
          <w:szCs w:val="16"/>
        </w:rPr>
      </w:pPr>
      <w:r w:rsidRPr="7C56D364">
        <w:rPr>
          <w:rFonts w:ascii="Arial" w:hAnsi="Arial" w:cs="Arial"/>
          <w:sz w:val="16"/>
          <w:szCs w:val="16"/>
        </w:rPr>
        <w:t>Odstoupení od smlouvy</w:t>
      </w:r>
    </w:p>
    <w:p w14:paraId="033C8554" w14:textId="77777777" w:rsidR="00B8794F" w:rsidRPr="005C6A21" w:rsidRDefault="00B8794F" w:rsidP="00B8794F">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43D3A03D" w14:textId="77777777" w:rsidR="00B8794F" w:rsidRPr="005C6A21" w:rsidRDefault="00B8794F" w:rsidP="00B8794F">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28B70AE6" w14:textId="77777777" w:rsidR="00B8794F" w:rsidRPr="005C6A21" w:rsidRDefault="00B8794F" w:rsidP="00B8794F">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zejména jednání uvedená v čl. VI. odst. 3 smlouvy, pokud prodávající nezjednal nápravu, přestože byl kupujícím na neplnění této smlouvy písemně upozorněn. </w:t>
      </w:r>
    </w:p>
    <w:p w14:paraId="1129CFA8" w14:textId="77777777" w:rsidR="00B8794F" w:rsidRDefault="00B8794F" w:rsidP="00B8794F">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0C10190E" w14:textId="77777777" w:rsidR="00B8794F" w:rsidRDefault="00B8794F" w:rsidP="00B8794F">
      <w:pPr>
        <w:jc w:val="center"/>
        <w:rPr>
          <w:rFonts w:ascii="Arial" w:hAnsi="Arial" w:cs="Arial"/>
          <w:b/>
          <w:sz w:val="16"/>
          <w:szCs w:val="16"/>
        </w:rPr>
      </w:pPr>
    </w:p>
    <w:p w14:paraId="609DEA54" w14:textId="77777777" w:rsidR="00B8794F" w:rsidRPr="005C6A21" w:rsidRDefault="00B8794F" w:rsidP="00B8794F">
      <w:pPr>
        <w:jc w:val="center"/>
        <w:rPr>
          <w:rFonts w:ascii="Arial" w:hAnsi="Arial" w:cs="Arial"/>
          <w:sz w:val="16"/>
          <w:szCs w:val="16"/>
        </w:rPr>
      </w:pPr>
      <w:r w:rsidRPr="005C6A21">
        <w:rPr>
          <w:rFonts w:ascii="Arial" w:hAnsi="Arial" w:cs="Arial"/>
          <w:b/>
          <w:sz w:val="16"/>
          <w:szCs w:val="16"/>
        </w:rPr>
        <w:t>VIII.</w:t>
      </w:r>
    </w:p>
    <w:p w14:paraId="253373DB" w14:textId="77777777" w:rsidR="00B8794F" w:rsidRPr="005C6A21" w:rsidRDefault="00B8794F" w:rsidP="003C1040">
      <w:pPr>
        <w:pStyle w:val="Nadpis3"/>
        <w:numPr>
          <w:ilvl w:val="2"/>
          <w:numId w:val="0"/>
        </w:numPr>
        <w:rPr>
          <w:rFonts w:ascii="Arial" w:hAnsi="Arial" w:cs="Arial"/>
          <w:sz w:val="16"/>
          <w:szCs w:val="16"/>
        </w:rPr>
      </w:pPr>
      <w:r w:rsidRPr="7C56D364">
        <w:rPr>
          <w:rFonts w:ascii="Arial" w:hAnsi="Arial" w:cs="Arial"/>
          <w:sz w:val="16"/>
          <w:szCs w:val="16"/>
        </w:rPr>
        <w:t>Ostatní ujednání</w:t>
      </w:r>
    </w:p>
    <w:p w14:paraId="41F05C25" w14:textId="77777777" w:rsidR="00B8794F" w:rsidRPr="005C6A21" w:rsidRDefault="00B8794F" w:rsidP="00B8794F">
      <w:pPr>
        <w:numPr>
          <w:ilvl w:val="0"/>
          <w:numId w:val="14"/>
        </w:numPr>
        <w:suppressAutoHyphens w:val="0"/>
        <w:jc w:val="both"/>
        <w:rPr>
          <w:rFonts w:ascii="Arial" w:hAnsi="Arial" w:cs="Arial"/>
          <w:sz w:val="16"/>
          <w:szCs w:val="16"/>
        </w:rPr>
      </w:pPr>
      <w:bookmarkStart w:id="6" w:name="_Hlk78292212"/>
      <w:r w:rsidRPr="005C6A21">
        <w:rPr>
          <w:rFonts w:ascii="Arial" w:hAnsi="Arial" w:cs="Arial"/>
          <w:sz w:val="16"/>
          <w:szCs w:val="16"/>
        </w:rPr>
        <w:t>Prodávající bere na vědomí, že kupující je povinen dle ustanovení § 219, odst. 1 z. č. 134/2016 Sb. a dle zákona č. 340/2015 Sb., o registru smluv uveřejnit tuto smlouvu včetně případných dodatků zákonem stanoveným způsobem.</w:t>
      </w:r>
    </w:p>
    <w:p w14:paraId="3D0BCB23" w14:textId="77777777" w:rsidR="00B8794F" w:rsidRDefault="00B8794F" w:rsidP="00B8794F">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087CD370" w14:textId="77777777" w:rsidR="00B8794F" w:rsidRPr="005C6A21" w:rsidRDefault="00B8794F" w:rsidP="00B8794F">
      <w:pPr>
        <w:ind w:left="360"/>
        <w:jc w:val="both"/>
        <w:rPr>
          <w:rFonts w:ascii="Arial" w:hAnsi="Arial" w:cs="Arial"/>
          <w:sz w:val="16"/>
          <w:szCs w:val="16"/>
        </w:rPr>
      </w:pPr>
    </w:p>
    <w:p w14:paraId="37C81B5F" w14:textId="77777777" w:rsidR="00B8794F" w:rsidRPr="005C6A21" w:rsidRDefault="00B8794F" w:rsidP="00B8794F">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12CEE162" w14:textId="77777777" w:rsidR="00B8794F" w:rsidRPr="005C6A21" w:rsidRDefault="00B8794F" w:rsidP="00B8794F">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5A92639" w14:textId="77777777" w:rsidR="00B8794F" w:rsidRPr="005C6A21" w:rsidRDefault="00B8794F" w:rsidP="00B8794F">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652C2655" w14:textId="77777777" w:rsidR="00B8794F" w:rsidRPr="005C6A21" w:rsidRDefault="00B8794F" w:rsidP="00B8794F">
      <w:pPr>
        <w:numPr>
          <w:ilvl w:val="0"/>
          <w:numId w:val="14"/>
        </w:numPr>
        <w:suppressAutoHyphens w:val="0"/>
        <w:jc w:val="both"/>
        <w:rPr>
          <w:rFonts w:ascii="Arial" w:hAnsi="Arial" w:cs="Arial"/>
          <w:sz w:val="16"/>
          <w:szCs w:val="16"/>
        </w:rPr>
      </w:pPr>
      <w:r w:rsidRPr="005C6A21">
        <w:rPr>
          <w:rFonts w:ascii="Arial" w:hAnsi="Arial" w:cs="Arial"/>
          <w:sz w:val="16"/>
          <w:szCs w:val="16"/>
        </w:rPr>
        <w:t>Prodávající se zavazuje dodržovat nařízení kupujícího, kterým je zakázáno kouření ve všech prostorách i plochách areálu kupujícího s výjimkou vyhrazených míst.</w:t>
      </w:r>
    </w:p>
    <w:p w14:paraId="69C76B9C" w14:textId="77777777" w:rsidR="00B8794F" w:rsidRPr="006B0846" w:rsidRDefault="00B8794F" w:rsidP="00B8794F">
      <w:pPr>
        <w:numPr>
          <w:ilvl w:val="0"/>
          <w:numId w:val="14"/>
        </w:numPr>
        <w:jc w:val="both"/>
        <w:rPr>
          <w:rFonts w:ascii="Arial" w:hAnsi="Arial" w:cs="Arial"/>
          <w:sz w:val="16"/>
          <w:szCs w:val="16"/>
        </w:rPr>
      </w:pPr>
      <w:r w:rsidRPr="005C6A21">
        <w:rPr>
          <w:rFonts w:ascii="Arial" w:hAnsi="Arial" w:cs="Arial"/>
          <w:sz w:val="16"/>
          <w:szCs w:val="16"/>
        </w:rPr>
        <w:t xml:space="preserve">Prodávající se zavazuje při plnění této smlouvy dodržovat povinnosti uvedené v dokumentu „Povinnosti při připojování </w:t>
      </w:r>
      <w:r w:rsidRPr="006B0846">
        <w:rPr>
          <w:rFonts w:ascii="Arial" w:hAnsi="Arial" w:cs="Arial"/>
          <w:sz w:val="16"/>
          <w:szCs w:val="16"/>
        </w:rPr>
        <w:t>zařízení do LAN sítě VFN“, který je přílohou č. 3 smlouvy.</w:t>
      </w:r>
    </w:p>
    <w:p w14:paraId="22782C9F" w14:textId="17DE7EF4" w:rsidR="00B8794F" w:rsidRPr="006B0846" w:rsidRDefault="00B8794F" w:rsidP="00B8794F">
      <w:pPr>
        <w:numPr>
          <w:ilvl w:val="0"/>
          <w:numId w:val="14"/>
        </w:numPr>
        <w:jc w:val="both"/>
        <w:rPr>
          <w:rFonts w:ascii="Arial" w:hAnsi="Arial" w:cs="Arial"/>
          <w:sz w:val="16"/>
          <w:szCs w:val="16"/>
        </w:rPr>
      </w:pPr>
      <w:r w:rsidRPr="5C0A0E60">
        <w:rPr>
          <w:rFonts w:ascii="Arial" w:hAnsi="Arial" w:cs="Arial"/>
          <w:sz w:val="16"/>
          <w:szCs w:val="16"/>
        </w:rPr>
        <w:t xml:space="preserve">Prodávající je povinen mít v platnosti a udržovat po celou dobu trvání smlouvy pojištění odpovědnosti za škodu způsobenou kupujícímu či třetím osobám při výkonu podnikatelské činnosti prodávajícího, která je předmětem této veřejné zakázky, s limitem pojistného plnění v minimální výši </w:t>
      </w:r>
      <w:r w:rsidRPr="003C1040">
        <w:rPr>
          <w:rFonts w:ascii="Arial" w:hAnsi="Arial" w:cs="Arial"/>
          <w:b/>
          <w:bCs/>
          <w:sz w:val="16"/>
          <w:szCs w:val="16"/>
        </w:rPr>
        <w:t>1.000.000 Kč bez DPH.</w:t>
      </w:r>
    </w:p>
    <w:p w14:paraId="77548748" w14:textId="77777777" w:rsidR="00B8794F" w:rsidRDefault="00B8794F" w:rsidP="00B8794F">
      <w:pPr>
        <w:numPr>
          <w:ilvl w:val="0"/>
          <w:numId w:val="14"/>
        </w:numPr>
        <w:jc w:val="both"/>
        <w:rPr>
          <w:rFonts w:ascii="Arial" w:hAnsi="Arial" w:cs="Arial"/>
          <w:sz w:val="16"/>
          <w:szCs w:val="16"/>
        </w:rPr>
      </w:pPr>
      <w:r w:rsidRPr="005C6A21">
        <w:rPr>
          <w:rFonts w:ascii="Arial" w:hAnsi="Arial" w:cs="Arial"/>
          <w:sz w:val="16"/>
          <w:szCs w:val="16"/>
        </w:rPr>
        <w:t>Prodávající je povinen udržovat pojištění dle čl. VIII. odst. 8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00D6C5DA" w14:textId="77777777" w:rsidR="00B8794F" w:rsidRPr="00D869E4" w:rsidRDefault="00B8794F" w:rsidP="00B8794F">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BB5EBD" w14:textId="77777777" w:rsidR="00B8794F" w:rsidRPr="00D869E4" w:rsidRDefault="00B8794F" w:rsidP="00B8794F">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312E77E4" w14:textId="77777777" w:rsidR="00B8794F" w:rsidRDefault="00B8794F" w:rsidP="00B8794F">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5EBA29A3" w14:textId="77777777" w:rsidR="00B8794F" w:rsidRDefault="00B8794F" w:rsidP="00B8794F">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26DC3AD1" w14:textId="77777777" w:rsidR="00B8794F" w:rsidRDefault="00B8794F" w:rsidP="00B8794F">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69C92D47" w14:textId="77777777" w:rsidR="00B8794F" w:rsidRPr="00866578" w:rsidRDefault="00B8794F" w:rsidP="00B8794F">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a nemá poddodavatele, který plní více než 10 % hodnoty zakázky, na něhož by se vztahovalo vymezení uvedené v bodech a., b. a c. tohoto bodu Smlouvy. </w:t>
      </w:r>
    </w:p>
    <w:bookmarkEnd w:id="6"/>
    <w:p w14:paraId="1C28BFD2" w14:textId="77777777" w:rsidR="00B8794F" w:rsidRDefault="00B8794F" w:rsidP="00F43C63">
      <w:pPr>
        <w:spacing w:after="240"/>
        <w:jc w:val="both"/>
        <w:rPr>
          <w:rFonts w:ascii="Arial" w:hAnsi="Arial" w:cs="Arial"/>
          <w:sz w:val="16"/>
          <w:szCs w:val="16"/>
        </w:rPr>
      </w:pPr>
    </w:p>
    <w:p w14:paraId="7972D6C0" w14:textId="77777777" w:rsidR="0055360D" w:rsidRPr="00D874CE" w:rsidRDefault="0055360D" w:rsidP="0055360D">
      <w:pPr>
        <w:jc w:val="center"/>
        <w:rPr>
          <w:rFonts w:ascii="Arial" w:hAnsi="Arial" w:cs="Arial"/>
          <w:b/>
          <w:bCs/>
          <w:sz w:val="16"/>
          <w:szCs w:val="16"/>
        </w:rPr>
      </w:pPr>
      <w:r w:rsidRPr="00D874CE">
        <w:rPr>
          <w:rFonts w:ascii="Arial" w:hAnsi="Arial" w:cs="Arial"/>
          <w:b/>
          <w:bCs/>
          <w:sz w:val="16"/>
          <w:szCs w:val="16"/>
        </w:rPr>
        <w:t>IX. </w:t>
      </w:r>
    </w:p>
    <w:p w14:paraId="45A58227" w14:textId="77777777" w:rsidR="0055360D" w:rsidRPr="00D874CE" w:rsidRDefault="0055360D" w:rsidP="0055360D">
      <w:pPr>
        <w:jc w:val="center"/>
        <w:rPr>
          <w:rFonts w:ascii="Arial" w:hAnsi="Arial" w:cs="Arial"/>
          <w:b/>
          <w:bCs/>
          <w:sz w:val="16"/>
          <w:szCs w:val="16"/>
        </w:rPr>
      </w:pPr>
      <w:r w:rsidRPr="00D874CE">
        <w:rPr>
          <w:rFonts w:ascii="Arial" w:hAnsi="Arial" w:cs="Arial"/>
          <w:b/>
          <w:bCs/>
          <w:sz w:val="16"/>
          <w:szCs w:val="16"/>
        </w:rPr>
        <w:t>Mlčenlivost </w:t>
      </w:r>
    </w:p>
    <w:p w14:paraId="797EFC7D" w14:textId="77777777" w:rsidR="0055360D" w:rsidRPr="00D874CE" w:rsidRDefault="0055360D" w:rsidP="0055360D">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Pr>
          <w:rFonts w:ascii="Arial" w:hAnsi="Arial" w:cs="Arial"/>
          <w:sz w:val="16"/>
          <w:szCs w:val="16"/>
        </w:rPr>
        <w:t>„</w:t>
      </w:r>
      <w:r w:rsidRPr="00D874CE">
        <w:rPr>
          <w:rFonts w:ascii="Arial" w:hAnsi="Arial" w:cs="Arial"/>
          <w:sz w:val="16"/>
          <w:szCs w:val="16"/>
        </w:rPr>
        <w:t>GDPR</w:t>
      </w:r>
      <w:r>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17A93DF3" w14:textId="77777777" w:rsidR="0055360D" w:rsidRPr="00D874CE" w:rsidRDefault="0055360D" w:rsidP="0055360D">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52BA548A" w14:textId="77777777" w:rsidR="0055360D" w:rsidRPr="00D874CE" w:rsidRDefault="0055360D" w:rsidP="0055360D">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w:t>
      </w:r>
      <w:r w:rsidRPr="00D874CE">
        <w:rPr>
          <w:rFonts w:ascii="Arial" w:hAnsi="Arial" w:cs="Arial"/>
          <w:sz w:val="16"/>
          <w:szCs w:val="16"/>
        </w:rPr>
        <w:lastRenderedPageBreak/>
        <w:t>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514A13FD" w14:textId="77777777" w:rsidR="0055360D" w:rsidRPr="00D874CE" w:rsidRDefault="0055360D" w:rsidP="0055360D">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21EDB34B" w14:textId="77777777" w:rsidR="0055360D" w:rsidRPr="00D874CE" w:rsidRDefault="0055360D" w:rsidP="0055360D">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37040AAE" w14:textId="77777777" w:rsidR="0055360D" w:rsidRPr="00D874CE" w:rsidRDefault="0055360D" w:rsidP="0055360D">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311A8529" w14:textId="77777777" w:rsidR="0055360D" w:rsidRPr="00D874CE" w:rsidRDefault="0055360D" w:rsidP="0055360D">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61734877" w14:textId="77777777" w:rsidR="0055360D" w:rsidRPr="00D874CE" w:rsidRDefault="0055360D" w:rsidP="0055360D">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1EAFDD84" w14:textId="77777777" w:rsidR="0055360D" w:rsidRPr="009F3B35" w:rsidRDefault="0055360D" w:rsidP="0055360D">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p w14:paraId="757DE03F" w14:textId="77777777" w:rsidR="0055360D" w:rsidRPr="009F3B35" w:rsidRDefault="0055360D" w:rsidP="00F43C63">
      <w:pPr>
        <w:spacing w:after="240"/>
        <w:jc w:val="both"/>
        <w:rPr>
          <w:rFonts w:ascii="Arial" w:hAnsi="Arial" w:cs="Arial"/>
          <w:sz w:val="16"/>
          <w:szCs w:val="16"/>
        </w:rPr>
      </w:pPr>
    </w:p>
    <w:p w14:paraId="6253A3D1" w14:textId="36727315" w:rsidR="00B8794F" w:rsidRPr="005C6A21" w:rsidRDefault="00B8794F" w:rsidP="00B8794F">
      <w:pPr>
        <w:jc w:val="center"/>
        <w:rPr>
          <w:rFonts w:ascii="Arial" w:hAnsi="Arial" w:cs="Arial"/>
          <w:sz w:val="16"/>
          <w:szCs w:val="16"/>
        </w:rPr>
      </w:pPr>
      <w:r w:rsidRPr="005C6A21">
        <w:rPr>
          <w:rFonts w:ascii="Arial" w:hAnsi="Arial" w:cs="Arial"/>
          <w:b/>
          <w:sz w:val="16"/>
          <w:szCs w:val="16"/>
        </w:rPr>
        <w:t>X.</w:t>
      </w:r>
    </w:p>
    <w:p w14:paraId="3DC08289" w14:textId="77777777" w:rsidR="00B8794F" w:rsidRPr="005C6A21" w:rsidRDefault="00B8794F" w:rsidP="00B8794F">
      <w:pPr>
        <w:pStyle w:val="Nadpis3"/>
        <w:rPr>
          <w:rFonts w:ascii="Arial" w:hAnsi="Arial" w:cs="Arial"/>
          <w:sz w:val="16"/>
          <w:szCs w:val="16"/>
        </w:rPr>
      </w:pPr>
      <w:r w:rsidRPr="7C56D364">
        <w:rPr>
          <w:rFonts w:ascii="Arial" w:hAnsi="Arial" w:cs="Arial"/>
          <w:sz w:val="16"/>
          <w:szCs w:val="16"/>
        </w:rPr>
        <w:t>Závěrečná ustanovení</w:t>
      </w:r>
    </w:p>
    <w:p w14:paraId="1D5C940B" w14:textId="77777777" w:rsidR="00B8794F" w:rsidRPr="005C6A21" w:rsidRDefault="00B8794F" w:rsidP="00B8794F">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Pr>
          <w:rFonts w:ascii="Arial" w:hAnsi="Arial" w:cs="Arial"/>
          <w:sz w:val="16"/>
          <w:szCs w:val="16"/>
        </w:rPr>
        <w:t>doplňovat</w:t>
      </w:r>
      <w:r w:rsidRPr="005C6A21">
        <w:rPr>
          <w:rFonts w:ascii="Arial" w:hAnsi="Arial" w:cs="Arial"/>
          <w:sz w:val="16"/>
          <w:szCs w:val="16"/>
        </w:rPr>
        <w:t xml:space="preserve"> pouze dohodou smluvních stran, a to formou písemného </w:t>
      </w:r>
      <w:r>
        <w:rPr>
          <w:rFonts w:ascii="Arial" w:hAnsi="Arial" w:cs="Arial"/>
          <w:sz w:val="16"/>
          <w:szCs w:val="16"/>
        </w:rPr>
        <w:t xml:space="preserve">číslovaného </w:t>
      </w:r>
      <w:r w:rsidRPr="005C6A21">
        <w:rPr>
          <w:rFonts w:ascii="Arial" w:hAnsi="Arial" w:cs="Arial"/>
          <w:sz w:val="16"/>
          <w:szCs w:val="16"/>
        </w:rPr>
        <w:t>dodatku.</w:t>
      </w:r>
    </w:p>
    <w:p w14:paraId="03A82E69" w14:textId="77777777" w:rsidR="00B8794F" w:rsidRPr="005C6A21" w:rsidRDefault="00B8794F" w:rsidP="00B8794F">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Pr>
          <w:rFonts w:ascii="Arial" w:hAnsi="Arial" w:cs="Arial"/>
          <w:sz w:val="16"/>
          <w:szCs w:val="16"/>
        </w:rPr>
        <w:t>účinném</w:t>
      </w:r>
      <w:r w:rsidRPr="005C6A21">
        <w:rPr>
          <w:rFonts w:ascii="Arial" w:hAnsi="Arial" w:cs="Arial"/>
          <w:sz w:val="16"/>
          <w:szCs w:val="16"/>
        </w:rPr>
        <w:t xml:space="preserve"> znění.</w:t>
      </w:r>
    </w:p>
    <w:p w14:paraId="66091F66" w14:textId="77777777" w:rsidR="00B8794F" w:rsidRPr="00F32BE1" w:rsidRDefault="00B8794F" w:rsidP="00B8794F">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6812C" w14:textId="77777777" w:rsidR="00B8794F" w:rsidRPr="005C6A21" w:rsidRDefault="00B8794F" w:rsidP="00B8794F">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F9624CA" w14:textId="77777777" w:rsidR="00B8794F" w:rsidRPr="00BF7C8D" w:rsidRDefault="00B8794F" w:rsidP="00B8794F">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Tato smlouva nabývá platnosti dnem jejího podpisu smluvními stranami. Pokud jsou ve smyslu § 6 odst. 3 z. č. 340/2015 Sb. předmětem této smlouvy léčiva či zdravotnické prostředky nebo pokud na smlouvu nedopadá povinnost jejího zveřejnění dle předchozího odstavce této smlouvy, nabývá smlouva účinnosti dnem jejího podpisu smluvními stranami. V ostatních případech smlouva nabývá účinnosti dnem jejího uveřejnění v registru smluv.</w:t>
      </w:r>
    </w:p>
    <w:p w14:paraId="5E0E2EE0" w14:textId="77777777" w:rsidR="00B8794F" w:rsidRPr="005C6A21" w:rsidRDefault="00B8794F" w:rsidP="00B8794F">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obdrží jeden výtisk. </w:t>
      </w:r>
    </w:p>
    <w:p w14:paraId="61292AE1" w14:textId="77777777" w:rsidR="00B8794F" w:rsidRPr="005C6A21" w:rsidRDefault="00B8794F" w:rsidP="00B8794F">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035EDBF9" w14:textId="77777777" w:rsidR="00B8794F" w:rsidRPr="005C6A21" w:rsidRDefault="00B8794F" w:rsidP="00B8794F">
      <w:pPr>
        <w:rPr>
          <w:rFonts w:ascii="Arial" w:hAnsi="Arial" w:cs="Arial"/>
          <w:sz w:val="16"/>
          <w:szCs w:val="16"/>
        </w:rPr>
      </w:pPr>
    </w:p>
    <w:p w14:paraId="692997F3" w14:textId="77777777" w:rsidR="00B8794F" w:rsidRPr="005C6A21" w:rsidRDefault="00B8794F" w:rsidP="00B8794F">
      <w:pPr>
        <w:rPr>
          <w:rFonts w:ascii="Arial" w:hAnsi="Arial" w:cs="Arial"/>
          <w:sz w:val="16"/>
          <w:szCs w:val="16"/>
        </w:rPr>
      </w:pPr>
      <w:r w:rsidRPr="005C6A21">
        <w:rPr>
          <w:rFonts w:ascii="Arial" w:hAnsi="Arial" w:cs="Arial"/>
          <w:sz w:val="16"/>
          <w:szCs w:val="16"/>
        </w:rPr>
        <w:t xml:space="preserve">Přílohy: </w:t>
      </w:r>
    </w:p>
    <w:p w14:paraId="7BB743D4" w14:textId="4B1EC387" w:rsidR="00B8794F" w:rsidRPr="005C6A21" w:rsidRDefault="00B8794F" w:rsidP="00B8794F">
      <w:pPr>
        <w:rPr>
          <w:rFonts w:ascii="Arial" w:hAnsi="Arial" w:cs="Arial"/>
          <w:sz w:val="16"/>
          <w:szCs w:val="16"/>
        </w:rPr>
      </w:pPr>
      <w:r w:rsidRPr="006A453B">
        <w:rPr>
          <w:rFonts w:ascii="Arial" w:hAnsi="Arial" w:cs="Arial"/>
          <w:sz w:val="16"/>
          <w:szCs w:val="16"/>
        </w:rPr>
        <w:t xml:space="preserve">Příloha č. 1 - Cenová nabídka ze dne </w:t>
      </w:r>
      <w:r w:rsidR="006A453B" w:rsidRPr="006A453B">
        <w:rPr>
          <w:rFonts w:ascii="Arial" w:hAnsi="Arial" w:cs="Arial"/>
          <w:sz w:val="16"/>
          <w:szCs w:val="16"/>
        </w:rPr>
        <w:t>3</w:t>
      </w:r>
      <w:r w:rsidR="003609A3" w:rsidRPr="006A453B">
        <w:rPr>
          <w:rFonts w:ascii="Arial" w:hAnsi="Arial" w:cs="Arial"/>
          <w:sz w:val="16"/>
          <w:szCs w:val="16"/>
        </w:rPr>
        <w:t>.5.2024</w:t>
      </w:r>
    </w:p>
    <w:p w14:paraId="40B21433" w14:textId="77777777" w:rsidR="00B8794F" w:rsidRPr="005C6A21" w:rsidRDefault="00B8794F" w:rsidP="00B8794F">
      <w:pPr>
        <w:rPr>
          <w:rFonts w:ascii="Arial" w:hAnsi="Arial" w:cs="Arial"/>
          <w:sz w:val="16"/>
          <w:szCs w:val="16"/>
        </w:rPr>
      </w:pPr>
      <w:r w:rsidRPr="005C6A21">
        <w:rPr>
          <w:rFonts w:ascii="Arial" w:hAnsi="Arial" w:cs="Arial"/>
          <w:sz w:val="16"/>
          <w:szCs w:val="16"/>
        </w:rPr>
        <w:t>Příloha č. 2 - Seznam dodané techniky</w:t>
      </w:r>
    </w:p>
    <w:p w14:paraId="0ABDCFDB" w14:textId="77777777" w:rsidR="00B8794F" w:rsidRDefault="00B8794F" w:rsidP="00B8794F">
      <w:pPr>
        <w:rPr>
          <w:rFonts w:ascii="Arial" w:hAnsi="Arial" w:cs="Arial"/>
          <w:sz w:val="16"/>
          <w:szCs w:val="16"/>
        </w:rPr>
      </w:pPr>
      <w:r w:rsidRPr="005C6A21">
        <w:rPr>
          <w:rFonts w:ascii="Arial" w:hAnsi="Arial" w:cs="Arial"/>
          <w:sz w:val="16"/>
          <w:szCs w:val="16"/>
        </w:rPr>
        <w:t xml:space="preserve">Příloha č. 3 - Povinnosti při připojování zařízení do LAN sítě VFN </w:t>
      </w:r>
    </w:p>
    <w:p w14:paraId="51987EA8" w14:textId="62FAB71F"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0CBDB29F" w:rsidR="00770A9F" w:rsidRDefault="00770A9F" w:rsidP="00770A9F">
            <w:pPr>
              <w:rPr>
                <w:rFonts w:ascii="Arial" w:hAnsi="Arial" w:cs="Arial"/>
                <w:sz w:val="16"/>
                <w:szCs w:val="16"/>
              </w:rPr>
            </w:pPr>
            <w:r w:rsidRPr="005C6A21">
              <w:rPr>
                <w:rFonts w:ascii="Arial" w:hAnsi="Arial" w:cs="Arial"/>
                <w:sz w:val="16"/>
                <w:szCs w:val="16"/>
              </w:rPr>
              <w:t>V</w:t>
            </w:r>
            <w:r w:rsidR="00CB0450">
              <w:rPr>
                <w:rFonts w:ascii="Arial" w:hAnsi="Arial" w:cs="Arial"/>
                <w:sz w:val="16"/>
                <w:szCs w:val="16"/>
              </w:rPr>
              <w:t xml:space="preserve">e Zlíně </w:t>
            </w:r>
            <w:r w:rsidRPr="005C6A21">
              <w:rPr>
                <w:rFonts w:ascii="Arial" w:hAnsi="Arial" w:cs="Arial"/>
                <w:sz w:val="16"/>
                <w:szCs w:val="16"/>
              </w:rPr>
              <w:t xml:space="preserve">dne </w:t>
            </w:r>
            <w:r w:rsidR="00B00237">
              <w:rPr>
                <w:rFonts w:ascii="Arial" w:hAnsi="Arial" w:cs="Arial"/>
                <w:sz w:val="16"/>
                <w:szCs w:val="16"/>
              </w:rPr>
              <w:t>…………………….</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77777777" w:rsidR="00770A9F" w:rsidRPr="005C6A21" w:rsidRDefault="00770A9F" w:rsidP="00770A9F">
            <w:pPr>
              <w:rPr>
                <w:rFonts w:ascii="Arial" w:hAnsi="Arial" w:cs="Arial"/>
                <w:position w:val="-1"/>
                <w:sz w:val="16"/>
                <w:szCs w:val="16"/>
              </w:rPr>
            </w:pPr>
            <w:r w:rsidRPr="005C6A21">
              <w:rPr>
                <w:rFonts w:ascii="Arial" w:hAnsi="Arial" w:cs="Arial"/>
                <w:sz w:val="16"/>
                <w:szCs w:val="16"/>
              </w:rPr>
              <w:t>V Praze dne ….........................</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3D375D0C" w14:textId="77777777" w:rsidR="00770A9F" w:rsidRPr="00CB0450" w:rsidRDefault="00CB0450" w:rsidP="00F07574">
            <w:pPr>
              <w:rPr>
                <w:rFonts w:ascii="Arial" w:hAnsi="Arial" w:cs="Arial"/>
                <w:iCs/>
                <w:sz w:val="16"/>
                <w:szCs w:val="16"/>
              </w:rPr>
            </w:pPr>
            <w:r w:rsidRPr="00CB0450">
              <w:rPr>
                <w:rFonts w:ascii="Arial" w:hAnsi="Arial" w:cs="Arial"/>
                <w:iCs/>
                <w:sz w:val="16"/>
                <w:szCs w:val="16"/>
              </w:rPr>
              <w:t>RNDr. Karel Zelený, CSc.</w:t>
            </w:r>
          </w:p>
          <w:p w14:paraId="6127F3E8" w14:textId="7A6D520F" w:rsidR="00CB0450" w:rsidRDefault="00CB0450" w:rsidP="00F07574">
            <w:pPr>
              <w:rPr>
                <w:rFonts w:ascii="Arial" w:hAnsi="Arial" w:cs="Arial"/>
                <w:sz w:val="16"/>
                <w:szCs w:val="16"/>
              </w:rPr>
            </w:pPr>
            <w:r w:rsidRPr="00CB0450">
              <w:rPr>
                <w:rFonts w:ascii="Arial" w:hAnsi="Arial" w:cs="Arial"/>
                <w:iCs/>
                <w:sz w:val="16"/>
                <w:szCs w:val="16"/>
              </w:rPr>
              <w:t>jednatel</w:t>
            </w: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646D3A20" w14:textId="77777777" w:rsidR="00D706D7" w:rsidRDefault="00D706D7" w:rsidP="00D706D7">
      <w:pPr>
        <w:rPr>
          <w:rFonts w:ascii="Arial" w:hAnsi="Arial" w:cs="Arial"/>
          <w:sz w:val="16"/>
          <w:szCs w:val="16"/>
        </w:rPr>
      </w:pPr>
    </w:p>
    <w:p w14:paraId="740AC282" w14:textId="77777777" w:rsidR="00F4562D" w:rsidRDefault="00F4562D" w:rsidP="00D706D7">
      <w:pPr>
        <w:rPr>
          <w:rFonts w:ascii="Arial" w:hAnsi="Arial" w:cs="Arial"/>
          <w:sz w:val="16"/>
          <w:szCs w:val="16"/>
        </w:rPr>
      </w:pPr>
    </w:p>
    <w:p w14:paraId="11546BAE" w14:textId="77777777" w:rsidR="00F4562D" w:rsidRDefault="00F4562D" w:rsidP="00D706D7">
      <w:pPr>
        <w:rPr>
          <w:rFonts w:ascii="Arial" w:hAnsi="Arial" w:cs="Arial"/>
          <w:sz w:val="16"/>
          <w:szCs w:val="16"/>
        </w:rPr>
      </w:pPr>
    </w:p>
    <w:p w14:paraId="55FA14D1" w14:textId="77777777" w:rsidR="00F4562D" w:rsidRDefault="00F4562D" w:rsidP="00D706D7">
      <w:pPr>
        <w:rPr>
          <w:rFonts w:ascii="Arial" w:hAnsi="Arial" w:cs="Arial"/>
          <w:sz w:val="16"/>
          <w:szCs w:val="16"/>
        </w:rPr>
      </w:pPr>
    </w:p>
    <w:p w14:paraId="362A153F" w14:textId="77777777" w:rsidR="00F4562D" w:rsidRPr="005C6A21" w:rsidRDefault="00F4562D" w:rsidP="00D706D7">
      <w:pPr>
        <w:rPr>
          <w:rFonts w:ascii="Arial" w:hAnsi="Arial" w:cs="Arial"/>
          <w:sz w:val="16"/>
          <w:szCs w:val="16"/>
        </w:rPr>
        <w:sectPr w:rsidR="00F4562D" w:rsidRPr="005C6A21" w:rsidSect="00D706D7">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134" w:right="1417" w:bottom="1417" w:left="1417" w:header="708" w:footer="594" w:gutter="0"/>
          <w:pgNumType w:start="1"/>
          <w:cols w:space="708"/>
          <w:docGrid w:linePitch="600" w:charSpace="40960"/>
        </w:sectPr>
      </w:pP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83"/>
        <w:gridCol w:w="726"/>
        <w:gridCol w:w="4080"/>
        <w:gridCol w:w="1423"/>
      </w:tblGrid>
      <w:tr w:rsidR="00D706D7" w:rsidRPr="00D706D7" w14:paraId="0B5EC87B" w14:textId="77777777" w:rsidTr="00DC38C1">
        <w:trPr>
          <w:trHeight w:val="525"/>
        </w:trPr>
        <w:tc>
          <w:tcPr>
            <w:tcW w:w="11112" w:type="dxa"/>
            <w:gridSpan w:val="4"/>
          </w:tcPr>
          <w:p w14:paraId="1335A099" w14:textId="77777777" w:rsidR="00D706D7" w:rsidRPr="00D706D7" w:rsidRDefault="00D706D7" w:rsidP="00D706D7">
            <w:pPr>
              <w:rPr>
                <w:rFonts w:ascii="Arial" w:hAnsi="Arial" w:cs="Arial"/>
                <w:b/>
                <w:sz w:val="16"/>
                <w:szCs w:val="16"/>
                <w:lang w:val="en-US"/>
              </w:rPr>
            </w:pPr>
            <w:r w:rsidRPr="00D706D7">
              <w:rPr>
                <w:rFonts w:ascii="Arial" w:hAnsi="Arial" w:cs="Arial"/>
                <w:b/>
                <w:sz w:val="16"/>
                <w:szCs w:val="16"/>
                <w:lang w:val="en-US"/>
              </w:rPr>
              <w:lastRenderedPageBreak/>
              <w:t>NABÍDKA</w:t>
            </w:r>
          </w:p>
        </w:tc>
      </w:tr>
      <w:tr w:rsidR="00D706D7" w:rsidRPr="00D706D7" w14:paraId="4BA1D040" w14:textId="77777777" w:rsidTr="00DC38C1">
        <w:trPr>
          <w:trHeight w:val="798"/>
        </w:trPr>
        <w:tc>
          <w:tcPr>
            <w:tcW w:w="5609" w:type="dxa"/>
            <w:gridSpan w:val="2"/>
            <w:vMerge w:val="restart"/>
            <w:tcBorders>
              <w:bottom w:val="single" w:sz="18" w:space="0" w:color="000000"/>
              <w:right w:val="nil"/>
            </w:tcBorders>
          </w:tcPr>
          <w:p w14:paraId="4E3DC151" w14:textId="77777777" w:rsidR="00D706D7" w:rsidRPr="00D706D7" w:rsidRDefault="00D706D7" w:rsidP="00D706D7">
            <w:pPr>
              <w:rPr>
                <w:rFonts w:ascii="Arial" w:hAnsi="Arial" w:cs="Arial"/>
                <w:sz w:val="16"/>
                <w:szCs w:val="16"/>
                <w:lang w:val="en-US"/>
              </w:rPr>
            </w:pPr>
            <w:r w:rsidRPr="00D706D7">
              <w:rPr>
                <w:rFonts w:ascii="Arial" w:hAnsi="Arial" w:cs="Arial"/>
                <w:sz w:val="16"/>
                <w:szCs w:val="16"/>
                <w:u w:val="single"/>
                <w:lang w:val="en-US"/>
              </w:rPr>
              <w:t>Dodavatel</w:t>
            </w:r>
          </w:p>
          <w:p w14:paraId="322E27D4" w14:textId="77777777" w:rsidR="00D706D7" w:rsidRPr="00D706D7" w:rsidRDefault="00D706D7" w:rsidP="00D706D7">
            <w:pPr>
              <w:rPr>
                <w:rFonts w:ascii="Arial" w:hAnsi="Arial" w:cs="Arial"/>
                <w:sz w:val="16"/>
                <w:szCs w:val="16"/>
                <w:lang w:val="en-US"/>
              </w:rPr>
            </w:pPr>
            <w:r w:rsidRPr="00D706D7">
              <w:rPr>
                <w:rFonts w:ascii="Arial" w:hAnsi="Arial" w:cs="Arial"/>
                <w:b/>
                <w:sz w:val="16"/>
                <w:szCs w:val="16"/>
                <w:lang w:val="en-US"/>
              </w:rPr>
              <w:t xml:space="preserve">M.G.P. spol. s r.o. </w:t>
            </w:r>
            <w:r w:rsidRPr="00D706D7">
              <w:rPr>
                <w:rFonts w:ascii="Arial" w:hAnsi="Arial" w:cs="Arial"/>
                <w:sz w:val="16"/>
                <w:szCs w:val="16"/>
                <w:lang w:val="en-US"/>
              </w:rPr>
              <w:t>Kvítková 1575 76001 ZLÍN</w:t>
            </w:r>
          </w:p>
          <w:p w14:paraId="2FBABCF8" w14:textId="77777777" w:rsidR="00D706D7" w:rsidRPr="00D706D7" w:rsidRDefault="00D706D7" w:rsidP="00D706D7">
            <w:pPr>
              <w:rPr>
                <w:rFonts w:ascii="Arial" w:hAnsi="Arial" w:cs="Arial"/>
                <w:sz w:val="16"/>
                <w:szCs w:val="16"/>
                <w:lang w:val="en-US"/>
              </w:rPr>
            </w:pPr>
            <w:r w:rsidRPr="00D706D7">
              <w:rPr>
                <w:rFonts w:ascii="Arial" w:hAnsi="Arial" w:cs="Arial"/>
                <w:sz w:val="16"/>
                <w:szCs w:val="16"/>
                <w:lang w:val="en-US"/>
              </w:rPr>
              <w:t>Česká republika</w:t>
            </w:r>
          </w:p>
          <w:p w14:paraId="29F03E7A" w14:textId="77777777" w:rsidR="00D706D7" w:rsidRPr="00D706D7" w:rsidRDefault="00D706D7" w:rsidP="00D706D7">
            <w:pPr>
              <w:rPr>
                <w:rFonts w:ascii="Arial" w:hAnsi="Arial" w:cs="Arial"/>
                <w:sz w:val="16"/>
                <w:szCs w:val="16"/>
                <w:lang w:val="en-US"/>
              </w:rPr>
            </w:pPr>
            <w:r w:rsidRPr="00D706D7">
              <w:rPr>
                <w:rFonts w:ascii="Arial" w:hAnsi="Arial" w:cs="Arial"/>
                <w:sz w:val="16"/>
                <w:szCs w:val="16"/>
                <w:lang w:val="en-US"/>
              </w:rPr>
              <w:t>IČO: 42340586</w:t>
            </w:r>
            <w:r w:rsidRPr="00D706D7">
              <w:rPr>
                <w:rFonts w:ascii="Arial" w:hAnsi="Arial" w:cs="Arial"/>
                <w:sz w:val="16"/>
                <w:szCs w:val="16"/>
                <w:lang w:val="en-US"/>
              </w:rPr>
              <w:tab/>
              <w:t>DIČ: CZ42340586</w:t>
            </w:r>
          </w:p>
          <w:p w14:paraId="009993A2" w14:textId="2766674B" w:rsidR="00D706D7" w:rsidRPr="00D706D7" w:rsidRDefault="00D706D7" w:rsidP="00D706D7">
            <w:pPr>
              <w:rPr>
                <w:rFonts w:ascii="Arial" w:hAnsi="Arial" w:cs="Arial"/>
                <w:sz w:val="16"/>
                <w:szCs w:val="16"/>
                <w:lang w:val="en-US"/>
              </w:rPr>
            </w:pPr>
            <w:r w:rsidRPr="00D706D7">
              <w:rPr>
                <w:rFonts w:ascii="Arial" w:hAnsi="Arial" w:cs="Arial"/>
                <w:sz w:val="16"/>
                <w:szCs w:val="16"/>
                <w:lang w:val="en-US"/>
              </w:rPr>
              <w:t xml:space="preserve">Telefon:  </w:t>
            </w:r>
            <w:r w:rsidR="00A512F7">
              <w:rPr>
                <w:rFonts w:ascii="Arial" w:hAnsi="Arial" w:cs="Arial"/>
                <w:sz w:val="16"/>
                <w:szCs w:val="16"/>
                <w:lang w:val="en-US"/>
              </w:rPr>
              <w:t xml:space="preserve">XXX </w:t>
            </w:r>
            <w:r w:rsidRPr="00D706D7">
              <w:rPr>
                <w:rFonts w:ascii="Arial" w:hAnsi="Arial" w:cs="Arial"/>
                <w:sz w:val="16"/>
                <w:szCs w:val="16"/>
                <w:lang w:val="en-US"/>
              </w:rPr>
              <w:t>E-mail:</w:t>
            </w:r>
            <w:r w:rsidR="00A512F7">
              <w:rPr>
                <w:rFonts w:ascii="Arial" w:hAnsi="Arial" w:cs="Arial"/>
                <w:sz w:val="16"/>
                <w:szCs w:val="16"/>
                <w:lang w:val="en-US"/>
              </w:rPr>
              <w:t xml:space="preserve"> XXX</w:t>
            </w:r>
          </w:p>
          <w:p w14:paraId="1EC16201" w14:textId="76B462B2" w:rsidR="00D706D7" w:rsidRPr="00D706D7" w:rsidRDefault="00D706D7" w:rsidP="00D706D7">
            <w:pPr>
              <w:rPr>
                <w:rFonts w:ascii="Arial" w:hAnsi="Arial" w:cs="Arial"/>
                <w:sz w:val="16"/>
                <w:szCs w:val="16"/>
                <w:lang w:val="en-US"/>
              </w:rPr>
            </w:pPr>
            <w:r w:rsidRPr="00D706D7">
              <w:rPr>
                <w:rFonts w:ascii="Arial" w:hAnsi="Arial" w:cs="Arial"/>
                <w:sz w:val="16"/>
                <w:szCs w:val="16"/>
                <w:lang w:val="en-US"/>
              </w:rPr>
              <w:t xml:space="preserve">Zelená linka:  </w:t>
            </w:r>
            <w:r w:rsidR="00A512F7">
              <w:rPr>
                <w:rFonts w:ascii="Arial" w:hAnsi="Arial" w:cs="Arial"/>
                <w:sz w:val="16"/>
                <w:szCs w:val="16"/>
                <w:lang w:val="en-US"/>
              </w:rPr>
              <w:t>XXXX</w:t>
            </w:r>
            <w:r w:rsidRPr="00D706D7">
              <w:rPr>
                <w:rFonts w:ascii="Arial" w:hAnsi="Arial" w:cs="Arial"/>
                <w:sz w:val="16"/>
                <w:szCs w:val="16"/>
                <w:lang w:val="en-US"/>
              </w:rPr>
              <w:tab/>
              <w:t>Web:</w:t>
            </w:r>
            <w:r w:rsidR="00A512F7">
              <w:t xml:space="preserve"> XXX</w:t>
            </w:r>
            <w:r w:rsidR="00A512F7" w:rsidRPr="00D706D7">
              <w:rPr>
                <w:rFonts w:ascii="Arial" w:hAnsi="Arial" w:cs="Arial"/>
                <w:sz w:val="16"/>
                <w:szCs w:val="16"/>
                <w:lang w:val="en-US"/>
              </w:rPr>
              <w:t xml:space="preserve"> </w:t>
            </w:r>
          </w:p>
        </w:tc>
        <w:tc>
          <w:tcPr>
            <w:tcW w:w="5503" w:type="dxa"/>
            <w:gridSpan w:val="2"/>
            <w:tcBorders>
              <w:bottom w:val="nil"/>
            </w:tcBorders>
          </w:tcPr>
          <w:p w14:paraId="7BD98405" w14:textId="77777777" w:rsidR="00D706D7" w:rsidRPr="00D706D7" w:rsidRDefault="00D706D7" w:rsidP="00D706D7">
            <w:pPr>
              <w:rPr>
                <w:rFonts w:ascii="Arial" w:hAnsi="Arial" w:cs="Arial"/>
                <w:b/>
                <w:sz w:val="16"/>
                <w:szCs w:val="16"/>
                <w:lang w:val="en-US"/>
              </w:rPr>
            </w:pPr>
            <w:r w:rsidRPr="00D706D7">
              <w:rPr>
                <w:rFonts w:ascii="Arial" w:hAnsi="Arial" w:cs="Arial"/>
                <w:sz w:val="16"/>
                <w:szCs w:val="16"/>
                <w:lang w:val="en-US"/>
              </w:rPr>
              <w:t>Číslo nabídky:</w:t>
            </w:r>
            <w:r w:rsidRPr="00D706D7">
              <w:rPr>
                <w:rFonts w:ascii="Arial" w:hAnsi="Arial" w:cs="Arial"/>
                <w:sz w:val="16"/>
                <w:szCs w:val="16"/>
                <w:lang w:val="en-US"/>
              </w:rPr>
              <w:tab/>
            </w:r>
            <w:r w:rsidRPr="00D706D7">
              <w:rPr>
                <w:rFonts w:ascii="Arial" w:hAnsi="Arial" w:cs="Arial"/>
                <w:b/>
                <w:sz w:val="16"/>
                <w:szCs w:val="16"/>
                <w:lang w:val="en-US"/>
              </w:rPr>
              <w:t>200240138</w:t>
            </w:r>
          </w:p>
          <w:p w14:paraId="62AAC058" w14:textId="77777777" w:rsidR="00D706D7" w:rsidRPr="00D706D7" w:rsidRDefault="00D706D7" w:rsidP="00D706D7">
            <w:pPr>
              <w:rPr>
                <w:rFonts w:ascii="Arial" w:hAnsi="Arial" w:cs="Arial"/>
                <w:sz w:val="16"/>
                <w:szCs w:val="16"/>
                <w:lang w:val="en-US"/>
              </w:rPr>
            </w:pPr>
            <w:r w:rsidRPr="00D706D7">
              <w:rPr>
                <w:rFonts w:ascii="Arial" w:hAnsi="Arial" w:cs="Arial"/>
                <w:sz w:val="16"/>
                <w:szCs w:val="16"/>
                <w:lang w:val="en-US"/>
              </w:rPr>
              <w:t>Datum nabídky:</w:t>
            </w:r>
            <w:r w:rsidRPr="00D706D7">
              <w:rPr>
                <w:rFonts w:ascii="Arial" w:hAnsi="Arial" w:cs="Arial"/>
                <w:sz w:val="16"/>
                <w:szCs w:val="16"/>
                <w:lang w:val="en-US"/>
              </w:rPr>
              <w:tab/>
              <w:t>03.05.2024</w:t>
            </w:r>
          </w:p>
        </w:tc>
      </w:tr>
      <w:tr w:rsidR="00D706D7" w:rsidRPr="00D706D7" w14:paraId="5B3FD614" w14:textId="77777777" w:rsidTr="00DC38C1">
        <w:trPr>
          <w:trHeight w:val="225"/>
        </w:trPr>
        <w:tc>
          <w:tcPr>
            <w:tcW w:w="5609" w:type="dxa"/>
            <w:gridSpan w:val="2"/>
            <w:vMerge/>
            <w:tcBorders>
              <w:top w:val="nil"/>
              <w:bottom w:val="single" w:sz="18" w:space="0" w:color="000000"/>
              <w:right w:val="nil"/>
            </w:tcBorders>
          </w:tcPr>
          <w:p w14:paraId="19BF10C0" w14:textId="77777777" w:rsidR="00D706D7" w:rsidRPr="00D706D7" w:rsidRDefault="00D706D7" w:rsidP="00D706D7">
            <w:pPr>
              <w:rPr>
                <w:rFonts w:ascii="Arial" w:hAnsi="Arial" w:cs="Arial"/>
                <w:sz w:val="16"/>
                <w:szCs w:val="16"/>
                <w:lang w:val="en-US"/>
              </w:rPr>
            </w:pPr>
          </w:p>
        </w:tc>
        <w:tc>
          <w:tcPr>
            <w:tcW w:w="5503" w:type="dxa"/>
            <w:gridSpan w:val="2"/>
            <w:tcBorders>
              <w:top w:val="nil"/>
              <w:bottom w:val="nil"/>
            </w:tcBorders>
          </w:tcPr>
          <w:p w14:paraId="51F265FF" w14:textId="77777777" w:rsidR="00D706D7" w:rsidRPr="00D706D7" w:rsidRDefault="00D706D7" w:rsidP="00D706D7">
            <w:pPr>
              <w:rPr>
                <w:rFonts w:ascii="Arial" w:hAnsi="Arial" w:cs="Arial"/>
                <w:sz w:val="16"/>
                <w:szCs w:val="16"/>
                <w:lang w:val="en-US"/>
              </w:rPr>
            </w:pPr>
            <w:r w:rsidRPr="00D706D7">
              <w:rPr>
                <w:rFonts w:ascii="Arial" w:hAnsi="Arial" w:cs="Arial"/>
                <w:sz w:val="16"/>
                <w:szCs w:val="16"/>
                <w:lang w:val="en-US"/>
              </w:rPr>
              <w:t>Platnost nabídky:</w:t>
            </w:r>
            <w:r w:rsidRPr="00D706D7">
              <w:rPr>
                <w:rFonts w:ascii="Arial" w:hAnsi="Arial" w:cs="Arial"/>
                <w:sz w:val="16"/>
                <w:szCs w:val="16"/>
                <w:lang w:val="en-US"/>
              </w:rPr>
              <w:tab/>
              <w:t>30.06.2024</w:t>
            </w:r>
          </w:p>
        </w:tc>
      </w:tr>
      <w:tr w:rsidR="00D706D7" w:rsidRPr="00D706D7" w14:paraId="281B7ABF" w14:textId="77777777" w:rsidTr="00DC38C1">
        <w:trPr>
          <w:trHeight w:val="274"/>
        </w:trPr>
        <w:tc>
          <w:tcPr>
            <w:tcW w:w="5609" w:type="dxa"/>
            <w:gridSpan w:val="2"/>
            <w:vMerge/>
            <w:tcBorders>
              <w:top w:val="nil"/>
              <w:bottom w:val="single" w:sz="18" w:space="0" w:color="000000"/>
              <w:right w:val="nil"/>
            </w:tcBorders>
          </w:tcPr>
          <w:p w14:paraId="3B04B36E" w14:textId="77777777" w:rsidR="00D706D7" w:rsidRPr="00D706D7" w:rsidRDefault="00D706D7" w:rsidP="00D706D7">
            <w:pPr>
              <w:rPr>
                <w:rFonts w:ascii="Arial" w:hAnsi="Arial" w:cs="Arial"/>
                <w:sz w:val="16"/>
                <w:szCs w:val="16"/>
                <w:lang w:val="en-US"/>
              </w:rPr>
            </w:pPr>
          </w:p>
        </w:tc>
        <w:tc>
          <w:tcPr>
            <w:tcW w:w="5503" w:type="dxa"/>
            <w:gridSpan w:val="2"/>
            <w:tcBorders>
              <w:top w:val="nil"/>
              <w:bottom w:val="single" w:sz="18" w:space="0" w:color="000000"/>
            </w:tcBorders>
          </w:tcPr>
          <w:p w14:paraId="3E644798" w14:textId="77777777" w:rsidR="00D706D7" w:rsidRPr="00D706D7" w:rsidRDefault="00D706D7" w:rsidP="00D706D7">
            <w:pPr>
              <w:rPr>
                <w:rFonts w:ascii="Arial" w:hAnsi="Arial" w:cs="Arial"/>
                <w:sz w:val="16"/>
                <w:szCs w:val="16"/>
                <w:lang w:val="en-US"/>
              </w:rPr>
            </w:pPr>
            <w:r w:rsidRPr="00D706D7">
              <w:rPr>
                <w:rFonts w:ascii="Arial" w:hAnsi="Arial" w:cs="Arial"/>
                <w:sz w:val="16"/>
                <w:szCs w:val="16"/>
                <w:lang w:val="en-US"/>
              </w:rPr>
              <w:t>Termín dodání:</w:t>
            </w:r>
          </w:p>
        </w:tc>
      </w:tr>
      <w:tr w:rsidR="00D706D7" w:rsidRPr="00D706D7" w14:paraId="250932EB" w14:textId="77777777" w:rsidTr="00DC38C1">
        <w:trPr>
          <w:trHeight w:val="674"/>
        </w:trPr>
        <w:tc>
          <w:tcPr>
            <w:tcW w:w="5609" w:type="dxa"/>
            <w:gridSpan w:val="2"/>
            <w:vMerge/>
            <w:tcBorders>
              <w:top w:val="nil"/>
              <w:bottom w:val="single" w:sz="18" w:space="0" w:color="000000"/>
              <w:right w:val="nil"/>
            </w:tcBorders>
          </w:tcPr>
          <w:p w14:paraId="4140B3C6" w14:textId="77777777" w:rsidR="00D706D7" w:rsidRPr="00D706D7" w:rsidRDefault="00D706D7" w:rsidP="00D706D7">
            <w:pPr>
              <w:rPr>
                <w:rFonts w:ascii="Arial" w:hAnsi="Arial" w:cs="Arial"/>
                <w:sz w:val="16"/>
                <w:szCs w:val="16"/>
                <w:lang w:val="en-US"/>
              </w:rPr>
            </w:pPr>
          </w:p>
        </w:tc>
        <w:tc>
          <w:tcPr>
            <w:tcW w:w="5503" w:type="dxa"/>
            <w:gridSpan w:val="2"/>
            <w:vMerge w:val="restart"/>
            <w:tcBorders>
              <w:top w:val="single" w:sz="18" w:space="0" w:color="000000"/>
            </w:tcBorders>
          </w:tcPr>
          <w:p w14:paraId="6A3D8A38" w14:textId="77777777" w:rsidR="00D706D7" w:rsidRPr="00D706D7" w:rsidRDefault="00D706D7" w:rsidP="00D706D7">
            <w:pPr>
              <w:rPr>
                <w:rFonts w:ascii="Arial" w:hAnsi="Arial" w:cs="Arial"/>
                <w:sz w:val="16"/>
                <w:szCs w:val="16"/>
                <w:lang w:val="en-US"/>
              </w:rPr>
            </w:pPr>
            <w:r w:rsidRPr="00D706D7">
              <w:rPr>
                <w:rFonts w:ascii="Arial" w:hAnsi="Arial" w:cs="Arial"/>
                <w:sz w:val="16"/>
                <w:szCs w:val="16"/>
                <w:u w:val="single"/>
                <w:lang w:val="en-US"/>
              </w:rPr>
              <w:t>Místo určení</w:t>
            </w:r>
          </w:p>
          <w:p w14:paraId="55EC77A2" w14:textId="77777777" w:rsidR="00D706D7" w:rsidRPr="00D706D7" w:rsidRDefault="00D706D7" w:rsidP="00D706D7">
            <w:pPr>
              <w:rPr>
                <w:rFonts w:ascii="Arial" w:hAnsi="Arial" w:cs="Arial"/>
                <w:i/>
                <w:sz w:val="16"/>
                <w:szCs w:val="16"/>
                <w:lang w:val="en-US"/>
              </w:rPr>
            </w:pPr>
            <w:r w:rsidRPr="00D706D7">
              <w:rPr>
                <w:rFonts w:ascii="Arial" w:hAnsi="Arial" w:cs="Arial"/>
                <w:i/>
                <w:sz w:val="16"/>
                <w:szCs w:val="16"/>
                <w:lang w:val="en-US"/>
              </w:rPr>
              <w:t>326</w:t>
            </w:r>
          </w:p>
          <w:p w14:paraId="6BB67444" w14:textId="77777777" w:rsidR="00D706D7" w:rsidRPr="00D706D7" w:rsidRDefault="00D706D7" w:rsidP="00D706D7">
            <w:pPr>
              <w:rPr>
                <w:rFonts w:ascii="Arial" w:hAnsi="Arial" w:cs="Arial"/>
                <w:b/>
                <w:sz w:val="16"/>
                <w:szCs w:val="16"/>
                <w:lang w:val="en-US"/>
              </w:rPr>
            </w:pPr>
            <w:r w:rsidRPr="00D706D7">
              <w:rPr>
                <w:rFonts w:ascii="Arial" w:hAnsi="Arial" w:cs="Arial"/>
                <w:b/>
                <w:sz w:val="16"/>
                <w:szCs w:val="16"/>
                <w:lang w:val="en-US"/>
              </w:rPr>
              <w:t>Všeobecná fakultní nemocnice v Praze</w:t>
            </w:r>
          </w:p>
          <w:p w14:paraId="51973C8E" w14:textId="77777777" w:rsidR="00D706D7" w:rsidRPr="00D706D7" w:rsidRDefault="00D706D7" w:rsidP="00D706D7">
            <w:pPr>
              <w:rPr>
                <w:rFonts w:ascii="Arial" w:hAnsi="Arial" w:cs="Arial"/>
                <w:sz w:val="16"/>
                <w:szCs w:val="16"/>
                <w:lang w:val="en-US"/>
              </w:rPr>
            </w:pPr>
          </w:p>
          <w:p w14:paraId="31FAE423" w14:textId="77777777" w:rsidR="00D706D7" w:rsidRPr="00D706D7" w:rsidRDefault="00D706D7" w:rsidP="00D706D7">
            <w:pPr>
              <w:rPr>
                <w:rFonts w:ascii="Arial" w:hAnsi="Arial" w:cs="Arial"/>
                <w:sz w:val="16"/>
                <w:szCs w:val="16"/>
                <w:lang w:val="en-US"/>
              </w:rPr>
            </w:pPr>
          </w:p>
          <w:p w14:paraId="010ED04F" w14:textId="77777777" w:rsidR="00D706D7" w:rsidRPr="00D706D7" w:rsidRDefault="00D706D7" w:rsidP="00D706D7">
            <w:pPr>
              <w:rPr>
                <w:rFonts w:ascii="Arial" w:hAnsi="Arial" w:cs="Arial"/>
                <w:sz w:val="16"/>
                <w:szCs w:val="16"/>
                <w:lang w:val="en-US"/>
              </w:rPr>
            </w:pPr>
            <w:r w:rsidRPr="00D706D7">
              <w:rPr>
                <w:rFonts w:ascii="Arial" w:hAnsi="Arial" w:cs="Arial"/>
                <w:sz w:val="16"/>
                <w:szCs w:val="16"/>
                <w:lang w:val="en-US"/>
              </w:rPr>
              <w:t>U Nemocnice 2</w:t>
            </w:r>
          </w:p>
          <w:p w14:paraId="305A2604" w14:textId="77777777" w:rsidR="00D706D7" w:rsidRPr="00D706D7" w:rsidRDefault="00D706D7" w:rsidP="00D706D7">
            <w:pPr>
              <w:rPr>
                <w:rFonts w:ascii="Arial" w:hAnsi="Arial" w:cs="Arial"/>
                <w:sz w:val="16"/>
                <w:szCs w:val="16"/>
                <w:lang w:val="en-US"/>
              </w:rPr>
            </w:pPr>
            <w:r w:rsidRPr="00D706D7">
              <w:rPr>
                <w:rFonts w:ascii="Arial" w:hAnsi="Arial" w:cs="Arial"/>
                <w:sz w:val="16"/>
                <w:szCs w:val="16"/>
                <w:lang w:val="en-US"/>
              </w:rPr>
              <w:t>12808</w:t>
            </w:r>
            <w:r w:rsidRPr="00D706D7">
              <w:rPr>
                <w:rFonts w:ascii="Arial" w:hAnsi="Arial" w:cs="Arial"/>
                <w:sz w:val="16"/>
                <w:szCs w:val="16"/>
                <w:lang w:val="en-US"/>
              </w:rPr>
              <w:tab/>
              <w:t>PRAHA 2 - Nové Město</w:t>
            </w:r>
          </w:p>
          <w:p w14:paraId="0D712D97" w14:textId="77777777" w:rsidR="00D706D7" w:rsidRPr="00D706D7" w:rsidRDefault="00D706D7" w:rsidP="00D706D7">
            <w:pPr>
              <w:rPr>
                <w:rFonts w:ascii="Arial" w:hAnsi="Arial" w:cs="Arial"/>
                <w:sz w:val="16"/>
                <w:szCs w:val="16"/>
                <w:lang w:val="en-US"/>
              </w:rPr>
            </w:pPr>
          </w:p>
          <w:p w14:paraId="49EEB96F" w14:textId="77777777" w:rsidR="00D706D7" w:rsidRPr="00D706D7" w:rsidRDefault="00D706D7" w:rsidP="00D706D7">
            <w:pPr>
              <w:rPr>
                <w:rFonts w:ascii="Arial" w:hAnsi="Arial" w:cs="Arial"/>
                <w:sz w:val="16"/>
                <w:szCs w:val="16"/>
                <w:lang w:val="en-US"/>
              </w:rPr>
            </w:pPr>
          </w:p>
          <w:p w14:paraId="664CA2AA" w14:textId="77777777" w:rsidR="00D706D7" w:rsidRPr="00D706D7" w:rsidRDefault="00D706D7" w:rsidP="00D706D7">
            <w:pPr>
              <w:rPr>
                <w:rFonts w:ascii="Arial" w:hAnsi="Arial" w:cs="Arial"/>
                <w:sz w:val="16"/>
                <w:szCs w:val="16"/>
                <w:lang w:val="en-US"/>
              </w:rPr>
            </w:pPr>
            <w:r w:rsidRPr="00D706D7">
              <w:rPr>
                <w:rFonts w:ascii="Arial" w:hAnsi="Arial" w:cs="Arial"/>
                <w:sz w:val="16"/>
                <w:szCs w:val="16"/>
                <w:u w:val="single"/>
                <w:lang w:val="en-US"/>
              </w:rPr>
              <w:t>Kontakt:</w:t>
            </w:r>
          </w:p>
        </w:tc>
      </w:tr>
      <w:tr w:rsidR="00D706D7" w:rsidRPr="00D706D7" w14:paraId="4FB21601" w14:textId="77777777" w:rsidTr="00DC38C1">
        <w:trPr>
          <w:trHeight w:val="827"/>
        </w:trPr>
        <w:tc>
          <w:tcPr>
            <w:tcW w:w="5609" w:type="dxa"/>
            <w:gridSpan w:val="2"/>
            <w:tcBorders>
              <w:top w:val="single" w:sz="18" w:space="0" w:color="000000"/>
              <w:bottom w:val="nil"/>
              <w:right w:val="double" w:sz="2" w:space="0" w:color="000000"/>
            </w:tcBorders>
          </w:tcPr>
          <w:p w14:paraId="6CF32F12" w14:textId="77777777" w:rsidR="00D706D7" w:rsidRPr="00D706D7" w:rsidRDefault="00D706D7" w:rsidP="00D706D7">
            <w:pPr>
              <w:rPr>
                <w:rFonts w:ascii="Arial" w:hAnsi="Arial" w:cs="Arial"/>
                <w:sz w:val="16"/>
                <w:szCs w:val="16"/>
                <w:lang w:val="en-US"/>
              </w:rPr>
            </w:pPr>
            <w:r w:rsidRPr="00D706D7">
              <w:rPr>
                <w:rFonts w:ascii="Arial" w:hAnsi="Arial" w:cs="Arial"/>
                <w:sz w:val="16"/>
                <w:szCs w:val="16"/>
                <w:u w:val="single"/>
                <w:lang w:val="en-US"/>
              </w:rPr>
              <w:t>Odběratel</w:t>
            </w:r>
          </w:p>
          <w:p w14:paraId="4861AD3D" w14:textId="77777777" w:rsidR="00D706D7" w:rsidRPr="00D706D7" w:rsidRDefault="00D706D7" w:rsidP="00D706D7">
            <w:pPr>
              <w:rPr>
                <w:rFonts w:ascii="Arial" w:hAnsi="Arial" w:cs="Arial"/>
                <w:i/>
                <w:sz w:val="16"/>
                <w:szCs w:val="16"/>
                <w:lang w:val="en-US"/>
              </w:rPr>
            </w:pPr>
            <w:r w:rsidRPr="00D706D7">
              <w:rPr>
                <w:rFonts w:ascii="Arial" w:hAnsi="Arial" w:cs="Arial"/>
                <w:i/>
                <w:sz w:val="16"/>
                <w:szCs w:val="16"/>
                <w:lang w:val="en-US"/>
              </w:rPr>
              <w:t>326</w:t>
            </w:r>
          </w:p>
          <w:p w14:paraId="663FE5FC" w14:textId="77777777" w:rsidR="00D706D7" w:rsidRPr="00D706D7" w:rsidRDefault="00D706D7" w:rsidP="00D706D7">
            <w:pPr>
              <w:rPr>
                <w:rFonts w:ascii="Arial" w:hAnsi="Arial" w:cs="Arial"/>
                <w:b/>
                <w:sz w:val="16"/>
                <w:szCs w:val="16"/>
                <w:lang w:val="en-US"/>
              </w:rPr>
            </w:pPr>
            <w:r w:rsidRPr="00D706D7">
              <w:rPr>
                <w:rFonts w:ascii="Arial" w:hAnsi="Arial" w:cs="Arial"/>
                <w:b/>
                <w:sz w:val="16"/>
                <w:szCs w:val="16"/>
                <w:lang w:val="en-US"/>
              </w:rPr>
              <w:t>Všeobecná fakultní nemocnice v Praze</w:t>
            </w:r>
          </w:p>
        </w:tc>
        <w:tc>
          <w:tcPr>
            <w:tcW w:w="5503" w:type="dxa"/>
            <w:gridSpan w:val="2"/>
            <w:vMerge/>
            <w:tcBorders>
              <w:top w:val="nil"/>
            </w:tcBorders>
          </w:tcPr>
          <w:p w14:paraId="3C66D2CF" w14:textId="77777777" w:rsidR="00D706D7" w:rsidRPr="00D706D7" w:rsidRDefault="00D706D7" w:rsidP="00D706D7">
            <w:pPr>
              <w:rPr>
                <w:rFonts w:ascii="Arial" w:hAnsi="Arial" w:cs="Arial"/>
                <w:sz w:val="16"/>
                <w:szCs w:val="16"/>
                <w:lang w:val="en-US"/>
              </w:rPr>
            </w:pPr>
          </w:p>
        </w:tc>
      </w:tr>
      <w:tr w:rsidR="00D706D7" w:rsidRPr="00D706D7" w14:paraId="030B52EC" w14:textId="77777777" w:rsidTr="00DC38C1">
        <w:trPr>
          <w:trHeight w:val="699"/>
        </w:trPr>
        <w:tc>
          <w:tcPr>
            <w:tcW w:w="5609" w:type="dxa"/>
            <w:gridSpan w:val="2"/>
            <w:tcBorders>
              <w:top w:val="nil"/>
              <w:bottom w:val="nil"/>
              <w:right w:val="double" w:sz="2" w:space="0" w:color="000000"/>
            </w:tcBorders>
          </w:tcPr>
          <w:p w14:paraId="7E031726" w14:textId="77777777" w:rsidR="00D706D7" w:rsidRPr="00D706D7" w:rsidRDefault="00D706D7" w:rsidP="00D706D7">
            <w:pPr>
              <w:rPr>
                <w:rFonts w:ascii="Arial" w:hAnsi="Arial" w:cs="Arial"/>
                <w:sz w:val="16"/>
                <w:szCs w:val="16"/>
                <w:lang w:val="en-US"/>
              </w:rPr>
            </w:pPr>
          </w:p>
          <w:p w14:paraId="579C177F" w14:textId="77777777" w:rsidR="00D706D7" w:rsidRPr="00D706D7" w:rsidRDefault="00D706D7" w:rsidP="00D706D7">
            <w:pPr>
              <w:rPr>
                <w:rFonts w:ascii="Arial" w:hAnsi="Arial" w:cs="Arial"/>
                <w:sz w:val="16"/>
                <w:szCs w:val="16"/>
                <w:lang w:val="en-US"/>
              </w:rPr>
            </w:pPr>
            <w:r w:rsidRPr="00D706D7">
              <w:rPr>
                <w:rFonts w:ascii="Arial" w:hAnsi="Arial" w:cs="Arial"/>
                <w:sz w:val="16"/>
                <w:szCs w:val="16"/>
                <w:lang w:val="en-US"/>
              </w:rPr>
              <w:t>U Nemocnice 2</w:t>
            </w:r>
          </w:p>
          <w:p w14:paraId="1A3E455F" w14:textId="77777777" w:rsidR="00D706D7" w:rsidRPr="00D706D7" w:rsidRDefault="00D706D7" w:rsidP="00D706D7">
            <w:pPr>
              <w:rPr>
                <w:rFonts w:ascii="Arial" w:hAnsi="Arial" w:cs="Arial"/>
                <w:sz w:val="16"/>
                <w:szCs w:val="16"/>
                <w:lang w:val="en-US"/>
              </w:rPr>
            </w:pPr>
            <w:r w:rsidRPr="00D706D7">
              <w:rPr>
                <w:rFonts w:ascii="Arial" w:hAnsi="Arial" w:cs="Arial"/>
                <w:sz w:val="16"/>
                <w:szCs w:val="16"/>
                <w:lang w:val="en-US"/>
              </w:rPr>
              <w:t>12808</w:t>
            </w:r>
            <w:r w:rsidRPr="00D706D7">
              <w:rPr>
                <w:rFonts w:ascii="Arial" w:hAnsi="Arial" w:cs="Arial"/>
                <w:sz w:val="16"/>
                <w:szCs w:val="16"/>
                <w:lang w:val="en-US"/>
              </w:rPr>
              <w:tab/>
              <w:t>PRAHA 2 - Nové Město</w:t>
            </w:r>
          </w:p>
        </w:tc>
        <w:tc>
          <w:tcPr>
            <w:tcW w:w="5503" w:type="dxa"/>
            <w:gridSpan w:val="2"/>
            <w:vMerge/>
            <w:tcBorders>
              <w:top w:val="nil"/>
            </w:tcBorders>
          </w:tcPr>
          <w:p w14:paraId="61F80602" w14:textId="77777777" w:rsidR="00D706D7" w:rsidRPr="00D706D7" w:rsidRDefault="00D706D7" w:rsidP="00D706D7">
            <w:pPr>
              <w:rPr>
                <w:rFonts w:ascii="Arial" w:hAnsi="Arial" w:cs="Arial"/>
                <w:sz w:val="16"/>
                <w:szCs w:val="16"/>
                <w:lang w:val="en-US"/>
              </w:rPr>
            </w:pPr>
          </w:p>
        </w:tc>
      </w:tr>
      <w:tr w:rsidR="00D706D7" w:rsidRPr="00D706D7" w14:paraId="766B5CF9" w14:textId="77777777" w:rsidTr="00DC38C1">
        <w:trPr>
          <w:trHeight w:val="277"/>
        </w:trPr>
        <w:tc>
          <w:tcPr>
            <w:tcW w:w="5609" w:type="dxa"/>
            <w:gridSpan w:val="2"/>
            <w:tcBorders>
              <w:top w:val="nil"/>
              <w:bottom w:val="single" w:sz="8" w:space="0" w:color="000000"/>
              <w:right w:val="double" w:sz="2" w:space="0" w:color="000000"/>
            </w:tcBorders>
          </w:tcPr>
          <w:p w14:paraId="6478D331" w14:textId="77777777" w:rsidR="00D706D7" w:rsidRPr="00D706D7" w:rsidRDefault="00D706D7" w:rsidP="00D706D7">
            <w:pPr>
              <w:rPr>
                <w:rFonts w:ascii="Arial" w:hAnsi="Arial" w:cs="Arial"/>
                <w:sz w:val="16"/>
                <w:szCs w:val="16"/>
                <w:lang w:val="en-US"/>
              </w:rPr>
            </w:pPr>
            <w:r w:rsidRPr="00D706D7">
              <w:rPr>
                <w:rFonts w:ascii="Arial" w:hAnsi="Arial" w:cs="Arial"/>
                <w:sz w:val="16"/>
                <w:szCs w:val="16"/>
                <w:lang w:val="en-US"/>
              </w:rPr>
              <w:t>IČO: 00064165</w:t>
            </w:r>
            <w:r w:rsidRPr="00D706D7">
              <w:rPr>
                <w:rFonts w:ascii="Arial" w:hAnsi="Arial" w:cs="Arial"/>
                <w:sz w:val="16"/>
                <w:szCs w:val="16"/>
                <w:lang w:val="en-US"/>
              </w:rPr>
              <w:tab/>
              <w:t>DIČ: CZ00064165</w:t>
            </w:r>
          </w:p>
        </w:tc>
        <w:tc>
          <w:tcPr>
            <w:tcW w:w="5503" w:type="dxa"/>
            <w:gridSpan w:val="2"/>
            <w:vMerge/>
            <w:tcBorders>
              <w:top w:val="nil"/>
            </w:tcBorders>
          </w:tcPr>
          <w:p w14:paraId="0A4AE622" w14:textId="77777777" w:rsidR="00D706D7" w:rsidRPr="00D706D7" w:rsidRDefault="00D706D7" w:rsidP="00D706D7">
            <w:pPr>
              <w:rPr>
                <w:rFonts w:ascii="Arial" w:hAnsi="Arial" w:cs="Arial"/>
                <w:sz w:val="16"/>
                <w:szCs w:val="16"/>
                <w:lang w:val="en-US"/>
              </w:rPr>
            </w:pPr>
          </w:p>
        </w:tc>
      </w:tr>
      <w:tr w:rsidR="00D706D7" w:rsidRPr="00D706D7" w14:paraId="60095691" w14:textId="77777777" w:rsidTr="00DC38C1">
        <w:trPr>
          <w:trHeight w:val="612"/>
        </w:trPr>
        <w:tc>
          <w:tcPr>
            <w:tcW w:w="4883" w:type="dxa"/>
            <w:tcBorders>
              <w:top w:val="single" w:sz="8" w:space="0" w:color="000000"/>
              <w:right w:val="nil"/>
            </w:tcBorders>
          </w:tcPr>
          <w:p w14:paraId="0FDAA642" w14:textId="77777777" w:rsidR="00D706D7" w:rsidRPr="00D706D7" w:rsidRDefault="00D706D7" w:rsidP="00D706D7">
            <w:pPr>
              <w:rPr>
                <w:rFonts w:ascii="Arial" w:hAnsi="Arial" w:cs="Arial"/>
                <w:sz w:val="16"/>
                <w:szCs w:val="16"/>
                <w:lang w:val="en-US"/>
              </w:rPr>
            </w:pPr>
            <w:r w:rsidRPr="00D706D7">
              <w:rPr>
                <w:rFonts w:ascii="Arial" w:hAnsi="Arial" w:cs="Arial"/>
                <w:sz w:val="16"/>
                <w:szCs w:val="16"/>
                <w:lang w:val="en-US"/>
              </w:rPr>
              <w:t>Název</w:t>
            </w:r>
            <w:r w:rsidRPr="00D706D7">
              <w:rPr>
                <w:rFonts w:ascii="Arial" w:hAnsi="Arial" w:cs="Arial"/>
                <w:sz w:val="16"/>
                <w:szCs w:val="16"/>
                <w:lang w:val="en-US"/>
              </w:rPr>
              <w:tab/>
              <w:t>MJ</w:t>
            </w:r>
            <w:r w:rsidRPr="00D706D7">
              <w:rPr>
                <w:rFonts w:ascii="Arial" w:hAnsi="Arial" w:cs="Arial"/>
                <w:sz w:val="16"/>
                <w:szCs w:val="16"/>
                <w:lang w:val="en-US"/>
              </w:rPr>
              <w:tab/>
              <w:t>Množství</w:t>
            </w:r>
          </w:p>
          <w:p w14:paraId="5228F7BC" w14:textId="77777777" w:rsidR="00D706D7" w:rsidRPr="00D706D7" w:rsidRDefault="00D706D7" w:rsidP="00D706D7">
            <w:pPr>
              <w:rPr>
                <w:rFonts w:ascii="Arial" w:hAnsi="Arial" w:cs="Arial"/>
                <w:sz w:val="16"/>
                <w:szCs w:val="16"/>
                <w:lang w:val="en-US"/>
              </w:rPr>
            </w:pPr>
            <w:r w:rsidRPr="00D706D7">
              <w:rPr>
                <w:rFonts w:ascii="Arial" w:hAnsi="Arial" w:cs="Arial"/>
                <w:sz w:val="16"/>
                <w:szCs w:val="16"/>
                <w:lang w:val="en-US"/>
              </w:rPr>
              <w:t>Katalogové číslo</w:t>
            </w:r>
          </w:p>
        </w:tc>
        <w:tc>
          <w:tcPr>
            <w:tcW w:w="4806" w:type="dxa"/>
            <w:gridSpan w:val="2"/>
            <w:tcBorders>
              <w:top w:val="single" w:sz="8" w:space="0" w:color="000000"/>
              <w:left w:val="nil"/>
              <w:right w:val="nil"/>
            </w:tcBorders>
          </w:tcPr>
          <w:p w14:paraId="08B4C543" w14:textId="77777777" w:rsidR="00D706D7" w:rsidRPr="00D706D7" w:rsidRDefault="00D706D7" w:rsidP="00D706D7">
            <w:pPr>
              <w:rPr>
                <w:rFonts w:ascii="Arial" w:hAnsi="Arial" w:cs="Arial"/>
                <w:sz w:val="16"/>
                <w:szCs w:val="16"/>
                <w:lang w:val="en-US"/>
              </w:rPr>
            </w:pPr>
            <w:r w:rsidRPr="00D706D7">
              <w:rPr>
                <w:rFonts w:ascii="Arial" w:hAnsi="Arial" w:cs="Arial"/>
                <w:sz w:val="16"/>
                <w:szCs w:val="16"/>
                <w:lang w:val="en-US"/>
              </w:rPr>
              <w:t>JC bez DPH</w:t>
            </w:r>
            <w:r w:rsidRPr="00D706D7">
              <w:rPr>
                <w:rFonts w:ascii="Arial" w:hAnsi="Arial" w:cs="Arial"/>
                <w:sz w:val="16"/>
                <w:szCs w:val="16"/>
                <w:lang w:val="en-US"/>
              </w:rPr>
              <w:tab/>
              <w:t>DPH</w:t>
            </w:r>
          </w:p>
          <w:p w14:paraId="1A004647" w14:textId="77777777" w:rsidR="00D706D7" w:rsidRPr="00D706D7" w:rsidRDefault="00D706D7" w:rsidP="00D706D7">
            <w:pPr>
              <w:rPr>
                <w:rFonts w:ascii="Arial" w:hAnsi="Arial" w:cs="Arial"/>
                <w:sz w:val="16"/>
                <w:szCs w:val="16"/>
                <w:lang w:val="en-US"/>
              </w:rPr>
            </w:pPr>
            <w:r w:rsidRPr="00D706D7">
              <w:rPr>
                <w:rFonts w:ascii="Arial" w:hAnsi="Arial" w:cs="Arial"/>
                <w:sz w:val="16"/>
                <w:szCs w:val="16"/>
                <w:lang w:val="en-US"/>
              </w:rPr>
              <w:t>CZK</w:t>
            </w:r>
            <w:r w:rsidRPr="00D706D7">
              <w:rPr>
                <w:rFonts w:ascii="Arial" w:hAnsi="Arial" w:cs="Arial"/>
                <w:sz w:val="16"/>
                <w:szCs w:val="16"/>
                <w:lang w:val="en-US"/>
              </w:rPr>
              <w:tab/>
              <w:t>%</w:t>
            </w:r>
          </w:p>
        </w:tc>
        <w:tc>
          <w:tcPr>
            <w:tcW w:w="1423" w:type="dxa"/>
            <w:tcBorders>
              <w:left w:val="nil"/>
            </w:tcBorders>
          </w:tcPr>
          <w:p w14:paraId="1794C858" w14:textId="77777777" w:rsidR="00D706D7" w:rsidRPr="00D706D7" w:rsidRDefault="00D706D7" w:rsidP="00D706D7">
            <w:pPr>
              <w:rPr>
                <w:rFonts w:ascii="Arial" w:hAnsi="Arial" w:cs="Arial"/>
                <w:sz w:val="16"/>
                <w:szCs w:val="16"/>
                <w:lang w:val="en-US"/>
              </w:rPr>
            </w:pPr>
            <w:r w:rsidRPr="00D706D7">
              <w:rPr>
                <w:rFonts w:ascii="Arial" w:hAnsi="Arial" w:cs="Arial"/>
                <w:sz w:val="16"/>
                <w:szCs w:val="16"/>
                <w:lang w:val="en-US"/>
              </w:rPr>
              <w:t>CC bez DPH</w:t>
            </w:r>
          </w:p>
          <w:p w14:paraId="41D69470" w14:textId="77777777" w:rsidR="00D706D7" w:rsidRPr="00D706D7" w:rsidRDefault="00D706D7" w:rsidP="00D706D7">
            <w:pPr>
              <w:rPr>
                <w:rFonts w:ascii="Arial" w:hAnsi="Arial" w:cs="Arial"/>
                <w:sz w:val="16"/>
                <w:szCs w:val="16"/>
                <w:lang w:val="en-US"/>
              </w:rPr>
            </w:pPr>
            <w:r w:rsidRPr="00D706D7">
              <w:rPr>
                <w:rFonts w:ascii="Arial" w:hAnsi="Arial" w:cs="Arial"/>
                <w:sz w:val="16"/>
                <w:szCs w:val="16"/>
                <w:lang w:val="en-US"/>
              </w:rPr>
              <w:t>CZK</w:t>
            </w:r>
          </w:p>
        </w:tc>
      </w:tr>
    </w:tbl>
    <w:p w14:paraId="614AD642" w14:textId="77777777" w:rsidR="00D706D7" w:rsidRPr="00D706D7" w:rsidRDefault="00D706D7" w:rsidP="00D706D7">
      <w:pPr>
        <w:rPr>
          <w:rFonts w:ascii="Arial" w:hAnsi="Arial" w:cs="Arial"/>
          <w:sz w:val="16"/>
          <w:szCs w:val="16"/>
          <w:lang w:val="en-US"/>
        </w:rPr>
      </w:pPr>
    </w:p>
    <w:p w14:paraId="0F0A9D29" w14:textId="77777777" w:rsidR="00D706D7" w:rsidRPr="00D706D7" w:rsidRDefault="00D706D7" w:rsidP="00D706D7">
      <w:pPr>
        <w:rPr>
          <w:rFonts w:ascii="Arial" w:hAnsi="Arial" w:cs="Arial"/>
          <w:sz w:val="16"/>
          <w:szCs w:val="16"/>
          <w:lang w:val="en-US"/>
        </w:rPr>
        <w:sectPr w:rsidR="00D706D7" w:rsidRPr="00D706D7" w:rsidSect="00D706D7">
          <w:type w:val="continuous"/>
          <w:pgSz w:w="11900" w:h="16840"/>
          <w:pgMar w:top="340" w:right="300" w:bottom="280" w:left="240" w:header="708" w:footer="708" w:gutter="0"/>
          <w:cols w:space="708"/>
        </w:sectPr>
      </w:pPr>
    </w:p>
    <w:p w14:paraId="253BF90D" w14:textId="13441BEB" w:rsidR="00D706D7" w:rsidRPr="00D706D7" w:rsidRDefault="00D706D7" w:rsidP="00D706D7">
      <w:pPr>
        <w:numPr>
          <w:ilvl w:val="0"/>
          <w:numId w:val="1"/>
        </w:numPr>
        <w:tabs>
          <w:tab w:val="clear" w:pos="0"/>
        </w:tabs>
        <w:rPr>
          <w:rFonts w:ascii="Arial" w:hAnsi="Arial" w:cs="Arial"/>
          <w:b/>
          <w:bCs/>
          <w:sz w:val="16"/>
          <w:szCs w:val="16"/>
          <w:lang w:val="en-US"/>
        </w:rPr>
      </w:pPr>
      <w:r w:rsidRPr="00D706D7">
        <w:rPr>
          <w:rFonts w:ascii="Arial" w:hAnsi="Arial" w:cs="Arial"/>
          <w:b/>
          <w:bCs/>
          <w:noProof/>
          <w:sz w:val="16"/>
          <w:szCs w:val="16"/>
          <w:lang w:val="en-US"/>
        </w:rPr>
        <mc:AlternateContent>
          <mc:Choice Requires="wpg">
            <w:drawing>
              <wp:anchor distT="0" distB="0" distL="114300" distR="114300" simplePos="0" relativeHeight="251659264" behindDoc="1" locked="0" layoutInCell="1" allowOverlap="1" wp14:anchorId="128B4F45" wp14:editId="07A65629">
                <wp:simplePos x="0" y="0"/>
                <wp:positionH relativeFrom="page">
                  <wp:posOffset>228600</wp:posOffset>
                </wp:positionH>
                <wp:positionV relativeFrom="paragraph">
                  <wp:posOffset>-3329305</wp:posOffset>
                </wp:positionV>
                <wp:extent cx="7058660" cy="2886075"/>
                <wp:effectExtent l="0" t="0" r="0" b="4445"/>
                <wp:wrapNone/>
                <wp:docPr id="1864675881" name="Skupina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8660" cy="2886075"/>
                          <a:chOff x="360" y="-5243"/>
                          <a:chExt cx="11116" cy="4545"/>
                        </a:xfrm>
                      </wpg:grpSpPr>
                      <wps:wsp>
                        <wps:cNvPr id="206425768" name="Freeform 35"/>
                        <wps:cNvSpPr>
                          <a:spLocks/>
                        </wps:cNvSpPr>
                        <wps:spPr bwMode="auto">
                          <a:xfrm>
                            <a:off x="360" y="-4703"/>
                            <a:ext cx="11116" cy="4005"/>
                          </a:xfrm>
                          <a:custGeom>
                            <a:avLst/>
                            <a:gdLst>
                              <a:gd name="T0" fmla="+- 0 11475 360"/>
                              <a:gd name="T1" fmla="*/ T0 w 11116"/>
                              <a:gd name="T2" fmla="+- 0 -3293 -4703"/>
                              <a:gd name="T3" fmla="*/ -3293 h 4005"/>
                              <a:gd name="T4" fmla="+- 0 5985 360"/>
                              <a:gd name="T5" fmla="*/ T4 w 11116"/>
                              <a:gd name="T6" fmla="+- 0 -3293 -4703"/>
                              <a:gd name="T7" fmla="*/ -3293 h 4005"/>
                              <a:gd name="T8" fmla="+- 0 5985 360"/>
                              <a:gd name="T9" fmla="*/ T8 w 11116"/>
                              <a:gd name="T10" fmla="+- 0 -4703 -4703"/>
                              <a:gd name="T11" fmla="*/ -4703 h 4005"/>
                              <a:gd name="T12" fmla="+- 0 360 360"/>
                              <a:gd name="T13" fmla="*/ T12 w 11116"/>
                              <a:gd name="T14" fmla="+- 0 -4703 -4703"/>
                              <a:gd name="T15" fmla="*/ -4703 h 4005"/>
                              <a:gd name="T16" fmla="+- 0 360 360"/>
                              <a:gd name="T17" fmla="*/ T16 w 11116"/>
                              <a:gd name="T18" fmla="+- 0 -2573 -4703"/>
                              <a:gd name="T19" fmla="*/ -2573 h 4005"/>
                              <a:gd name="T20" fmla="+- 0 360 360"/>
                              <a:gd name="T21" fmla="*/ T20 w 11116"/>
                              <a:gd name="T22" fmla="+- 0 -2558 -4703"/>
                              <a:gd name="T23" fmla="*/ -2558 h 4005"/>
                              <a:gd name="T24" fmla="+- 0 360 360"/>
                              <a:gd name="T25" fmla="*/ T24 w 11116"/>
                              <a:gd name="T26" fmla="+- 0 -698 -4703"/>
                              <a:gd name="T27" fmla="*/ -698 h 4005"/>
                              <a:gd name="T28" fmla="+- 0 5955 360"/>
                              <a:gd name="T29" fmla="*/ T28 w 11116"/>
                              <a:gd name="T30" fmla="+- 0 -698 -4703"/>
                              <a:gd name="T31" fmla="*/ -698 h 4005"/>
                              <a:gd name="T32" fmla="+- 0 11475 360"/>
                              <a:gd name="T33" fmla="*/ T32 w 11116"/>
                              <a:gd name="T34" fmla="+- 0 -698 -4703"/>
                              <a:gd name="T35" fmla="*/ -698 h 4005"/>
                              <a:gd name="T36" fmla="+- 0 11475 360"/>
                              <a:gd name="T37" fmla="*/ T36 w 11116"/>
                              <a:gd name="T38" fmla="+- 0 -3293 -4703"/>
                              <a:gd name="T39" fmla="*/ -3293 h 40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16" h="4005">
                                <a:moveTo>
                                  <a:pt x="11115" y="1410"/>
                                </a:moveTo>
                                <a:lnTo>
                                  <a:pt x="5625" y="1410"/>
                                </a:lnTo>
                                <a:lnTo>
                                  <a:pt x="5625" y="0"/>
                                </a:lnTo>
                                <a:lnTo>
                                  <a:pt x="0" y="0"/>
                                </a:lnTo>
                                <a:lnTo>
                                  <a:pt x="0" y="2130"/>
                                </a:lnTo>
                                <a:lnTo>
                                  <a:pt x="0" y="2145"/>
                                </a:lnTo>
                                <a:lnTo>
                                  <a:pt x="0" y="4005"/>
                                </a:lnTo>
                                <a:lnTo>
                                  <a:pt x="5595" y="4005"/>
                                </a:lnTo>
                                <a:lnTo>
                                  <a:pt x="11115" y="4005"/>
                                </a:lnTo>
                                <a:lnTo>
                                  <a:pt x="11115" y="141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19113881"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4125" y="-4628"/>
                            <a:ext cx="1695" cy="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91484188" name="Rectangle 37"/>
                        <wps:cNvSpPr>
                          <a:spLocks noChangeArrowheads="1"/>
                        </wps:cNvSpPr>
                        <wps:spPr bwMode="auto">
                          <a:xfrm>
                            <a:off x="360" y="-5243"/>
                            <a:ext cx="11116"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group w14:anchorId="4129000D" id="Skupina 12" o:spid="_x0000_s1026" style="position:absolute;margin-left:18pt;margin-top:-262.15pt;width:555.8pt;height:227.25pt;z-index:-251657216;mso-position-horizontal-relative:page" coordorigin="360,-5243" coordsize="11116,45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">
                <v:shape id="Freeform 35" o:spid="_x0000_s1027" style="position:absolute;left:360;top:-4703;width:11116;height:4005;visibility:visible;mso-wrap-style:square;v-text-anchor:top" coordsize="11116,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" path="m11115,1410r-5490,l5625,,,,,2130r,15l,4005r5595,l11115,4005r,-2595e" stroked="f">
                  <v:path arrowok="t" o:connecttype="custom" o:connectlocs="11115,-3293;5625,-3293;5625,-4703;0,-4703;0,-2573;0,-2558;0,-698;5595,-698;11115,-698;11115,-3293"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8" type="#_x0000_t75" style="position:absolute;left:4125;top:-4628;width:1695;height:8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">
                  <v:imagedata r:id="rId21" o:title=""/>
                </v:shape>
                <v:rect id="Rectangle 37" o:spid="_x0000_s1029" style="position:absolute;left:360;top:-5243;width:1111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" stroked="f"/>
                <w10:wrap anchorx="page"/>
              </v:group>
            </w:pict>
          </mc:Fallback>
        </mc:AlternateContent>
      </w:r>
      <w:r w:rsidRPr="00D706D7">
        <w:rPr>
          <w:rFonts w:ascii="Arial" w:hAnsi="Arial" w:cs="Arial"/>
          <w:b/>
          <w:bCs/>
          <w:sz w:val="16"/>
          <w:szCs w:val="16"/>
          <w:lang w:val="en-US"/>
        </w:rPr>
        <w:t>ND-ONE-W</w:t>
      </w:r>
    </w:p>
    <w:p w14:paraId="08CE2252" w14:textId="77777777" w:rsidR="00D706D7" w:rsidRPr="00D706D7" w:rsidRDefault="00D706D7" w:rsidP="00D706D7">
      <w:pPr>
        <w:rPr>
          <w:rFonts w:ascii="Arial" w:hAnsi="Arial" w:cs="Arial"/>
          <w:sz w:val="16"/>
          <w:szCs w:val="16"/>
          <w:lang w:val="en-US"/>
        </w:rPr>
      </w:pPr>
      <w:r w:rsidRPr="00D706D7">
        <w:rPr>
          <w:rFonts w:ascii="Arial" w:hAnsi="Arial" w:cs="Arial"/>
          <w:sz w:val="16"/>
          <w:szCs w:val="16"/>
          <w:lang w:val="en-US"/>
        </w:rPr>
        <w:br w:type="column"/>
      </w:r>
      <w:r w:rsidRPr="00D706D7">
        <w:rPr>
          <w:rFonts w:ascii="Arial" w:hAnsi="Arial" w:cs="Arial"/>
          <w:sz w:val="16"/>
          <w:szCs w:val="16"/>
          <w:lang w:val="en-US"/>
        </w:rPr>
        <w:t>1pc</w:t>
      </w:r>
    </w:p>
    <w:p w14:paraId="670758E9" w14:textId="77777777" w:rsidR="00D706D7" w:rsidRPr="00D706D7" w:rsidRDefault="00D706D7" w:rsidP="00D706D7">
      <w:pPr>
        <w:rPr>
          <w:rFonts w:ascii="Arial" w:hAnsi="Arial" w:cs="Arial"/>
          <w:sz w:val="16"/>
          <w:szCs w:val="16"/>
          <w:lang w:val="en-US"/>
        </w:rPr>
      </w:pPr>
      <w:r w:rsidRPr="00D706D7">
        <w:rPr>
          <w:rFonts w:ascii="Arial" w:hAnsi="Arial" w:cs="Arial"/>
          <w:sz w:val="16"/>
          <w:szCs w:val="16"/>
          <w:lang w:val="en-US"/>
        </w:rPr>
        <w:br w:type="column"/>
      </w:r>
      <w:r w:rsidRPr="00D706D7">
        <w:rPr>
          <w:rFonts w:ascii="Arial" w:hAnsi="Arial" w:cs="Arial"/>
          <w:sz w:val="16"/>
          <w:szCs w:val="16"/>
          <w:lang w:val="en-US"/>
        </w:rPr>
        <w:t>1</w:t>
      </w:r>
      <w:r w:rsidRPr="00D706D7">
        <w:rPr>
          <w:rFonts w:ascii="Arial" w:hAnsi="Arial" w:cs="Arial"/>
          <w:sz w:val="16"/>
          <w:szCs w:val="16"/>
          <w:lang w:val="en-US"/>
        </w:rPr>
        <w:tab/>
        <w:t>220 000,00</w:t>
      </w:r>
    </w:p>
    <w:p w14:paraId="1FEADA88" w14:textId="77777777" w:rsidR="00D706D7" w:rsidRPr="00D706D7" w:rsidRDefault="00D706D7" w:rsidP="00D706D7">
      <w:pPr>
        <w:rPr>
          <w:rFonts w:ascii="Arial" w:hAnsi="Arial" w:cs="Arial"/>
          <w:sz w:val="16"/>
          <w:szCs w:val="16"/>
          <w:lang w:val="en-US"/>
        </w:rPr>
      </w:pPr>
      <w:r w:rsidRPr="00D706D7">
        <w:rPr>
          <w:rFonts w:ascii="Arial" w:hAnsi="Arial" w:cs="Arial"/>
          <w:sz w:val="16"/>
          <w:szCs w:val="16"/>
          <w:lang w:val="en-US"/>
        </w:rPr>
        <w:br w:type="column"/>
      </w:r>
      <w:r w:rsidRPr="00D706D7">
        <w:rPr>
          <w:rFonts w:ascii="Arial" w:hAnsi="Arial" w:cs="Arial"/>
          <w:sz w:val="16"/>
          <w:szCs w:val="16"/>
          <w:lang w:val="en-US"/>
        </w:rPr>
        <w:t>21</w:t>
      </w:r>
      <w:r w:rsidRPr="00D706D7">
        <w:rPr>
          <w:rFonts w:ascii="Arial" w:hAnsi="Arial" w:cs="Arial"/>
          <w:sz w:val="16"/>
          <w:szCs w:val="16"/>
          <w:lang w:val="en-US"/>
        </w:rPr>
        <w:tab/>
        <w:t>220 000,00</w:t>
      </w:r>
    </w:p>
    <w:p w14:paraId="0FCE5EDD" w14:textId="77777777" w:rsidR="00D706D7" w:rsidRPr="00D706D7" w:rsidRDefault="00D706D7" w:rsidP="00D706D7">
      <w:pPr>
        <w:rPr>
          <w:rFonts w:ascii="Arial" w:hAnsi="Arial" w:cs="Arial"/>
          <w:sz w:val="16"/>
          <w:szCs w:val="16"/>
          <w:lang w:val="en-US"/>
        </w:rPr>
        <w:sectPr w:rsidR="00D706D7" w:rsidRPr="00D706D7" w:rsidSect="00D706D7">
          <w:type w:val="continuous"/>
          <w:pgSz w:w="11900" w:h="16840"/>
          <w:pgMar w:top="340" w:right="300" w:bottom="280" w:left="240" w:header="708" w:footer="708" w:gutter="0"/>
          <w:cols w:num="4" w:space="708" w:equalWidth="0">
            <w:col w:w="1280" w:space="1489"/>
            <w:col w:w="558" w:space="733"/>
            <w:col w:w="2003" w:space="3072"/>
            <w:col w:w="2225"/>
          </w:cols>
        </w:sectPr>
      </w:pPr>
    </w:p>
    <w:p w14:paraId="7B19F463" w14:textId="77777777" w:rsidR="00D706D7" w:rsidRPr="00D706D7" w:rsidRDefault="00D706D7" w:rsidP="00D706D7">
      <w:pPr>
        <w:numPr>
          <w:ilvl w:val="0"/>
          <w:numId w:val="1"/>
        </w:numPr>
        <w:tabs>
          <w:tab w:val="clear" w:pos="0"/>
        </w:tabs>
        <w:rPr>
          <w:rFonts w:ascii="Arial" w:hAnsi="Arial" w:cs="Arial"/>
          <w:b/>
          <w:bCs/>
          <w:sz w:val="16"/>
          <w:szCs w:val="16"/>
          <w:lang w:val="en-US"/>
        </w:rPr>
      </w:pPr>
      <w:r w:rsidRPr="00D706D7">
        <w:rPr>
          <w:rFonts w:ascii="Arial" w:hAnsi="Arial" w:cs="Arial"/>
          <w:b/>
          <w:bCs/>
          <w:sz w:val="16"/>
          <w:szCs w:val="16"/>
          <w:lang w:val="en-US"/>
        </w:rPr>
        <w:t>NanoDrop One Spectrophotometer Wi-Fi</w:t>
      </w:r>
    </w:p>
    <w:p w14:paraId="2DC16B55" w14:textId="77777777" w:rsidR="00D706D7" w:rsidRPr="00D706D7" w:rsidRDefault="00D706D7" w:rsidP="00D706D7">
      <w:pPr>
        <w:rPr>
          <w:rFonts w:ascii="Arial" w:hAnsi="Arial" w:cs="Arial"/>
          <w:b/>
          <w:sz w:val="16"/>
          <w:szCs w:val="16"/>
          <w:lang w:val="en-US"/>
        </w:rPr>
      </w:pPr>
    </w:p>
    <w:p w14:paraId="703F6EF9" w14:textId="0C719FF8" w:rsidR="00D706D7" w:rsidRPr="00D706D7" w:rsidRDefault="00D706D7" w:rsidP="00D706D7">
      <w:pPr>
        <w:rPr>
          <w:rFonts w:ascii="Arial" w:hAnsi="Arial" w:cs="Arial"/>
          <w:sz w:val="16"/>
          <w:szCs w:val="16"/>
          <w:lang w:val="en-US"/>
        </w:rPr>
      </w:pPr>
      <w:r w:rsidRPr="00D706D7">
        <w:rPr>
          <w:rFonts w:ascii="Arial" w:hAnsi="Arial" w:cs="Arial"/>
          <w:noProof/>
          <w:sz w:val="16"/>
          <w:szCs w:val="16"/>
          <w:lang w:val="en-US"/>
        </w:rPr>
        <mc:AlternateContent>
          <mc:Choice Requires="wpg">
            <w:drawing>
              <wp:inline distT="0" distB="0" distL="0" distR="0" wp14:anchorId="056CB71A" wp14:editId="37B095DA">
                <wp:extent cx="7058660" cy="28575"/>
                <wp:effectExtent l="13970" t="7620" r="4445" b="1905"/>
                <wp:docPr id="1657336512" name="Skupin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8660" cy="28575"/>
                          <a:chOff x="0" y="0"/>
                          <a:chExt cx="11116" cy="45"/>
                        </a:xfrm>
                      </wpg:grpSpPr>
                      <wps:wsp>
                        <wps:cNvPr id="1939428223" name="Line 32"/>
                        <wps:cNvCnPr>
                          <a:cxnSpLocks noChangeShapeType="1"/>
                        </wps:cNvCnPr>
                        <wps:spPr bwMode="auto">
                          <a:xfrm>
                            <a:off x="0" y="8"/>
                            <a:ext cx="1111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4864450" name="Line 33"/>
                        <wps:cNvCnPr>
                          <a:cxnSpLocks noChangeShapeType="1"/>
                        </wps:cNvCnPr>
                        <wps:spPr bwMode="auto">
                          <a:xfrm>
                            <a:off x="0" y="38"/>
                            <a:ext cx="1111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oel="http://schemas.microsoft.com/office/2019/extlst">
            <w:pict>
              <v:group w14:anchorId="3E8B676F" id="Skupina 11" o:spid="_x0000_s1026" style="width:555.8pt;height:2.25pt;mso-position-horizontal-relative:char;mso-position-vertical-relative:line" coordsize="1111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">
                <v:line id="Line 32" o:spid="_x0000_s1027" style="position:absolute;visibility:visible;mso-wrap-style:square" from="0,8" to="111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"/>
                <v:line id="Line 33" o:spid="_x0000_s1028" style="position:absolute;visibility:visible;mso-wrap-style:square" from="0,38" to="111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"/>
                <w10:anchorlock/>
              </v:group>
            </w:pict>
          </mc:Fallback>
        </mc:AlternateContent>
      </w:r>
    </w:p>
    <w:p w14:paraId="4C913128" w14:textId="77777777" w:rsidR="00D706D7" w:rsidRPr="00D706D7" w:rsidRDefault="00D706D7" w:rsidP="00D706D7">
      <w:pPr>
        <w:rPr>
          <w:rFonts w:ascii="Arial" w:hAnsi="Arial" w:cs="Arial"/>
          <w:sz w:val="16"/>
          <w:szCs w:val="16"/>
          <w:lang w:val="en-US"/>
        </w:rPr>
        <w:sectPr w:rsidR="00D706D7" w:rsidRPr="00D706D7" w:rsidSect="00D706D7">
          <w:type w:val="continuous"/>
          <w:pgSz w:w="11900" w:h="16840"/>
          <w:pgMar w:top="340" w:right="300" w:bottom="280" w:left="240" w:header="708" w:footer="708" w:gutter="0"/>
          <w:cols w:space="708"/>
        </w:sectPr>
      </w:pPr>
    </w:p>
    <w:p w14:paraId="7917982E" w14:textId="77777777" w:rsidR="00D706D7" w:rsidRPr="00D706D7" w:rsidRDefault="00D706D7" w:rsidP="00D706D7">
      <w:pPr>
        <w:rPr>
          <w:rFonts w:ascii="Arial" w:hAnsi="Arial" w:cs="Arial"/>
          <w:sz w:val="16"/>
          <w:szCs w:val="16"/>
          <w:lang w:val="en-US"/>
        </w:rPr>
      </w:pPr>
      <w:r w:rsidRPr="00D706D7">
        <w:rPr>
          <w:rFonts w:ascii="Arial" w:hAnsi="Arial" w:cs="Arial"/>
          <w:sz w:val="16"/>
          <w:szCs w:val="16"/>
          <w:lang w:val="en-US"/>
        </w:rPr>
        <w:t>Celkem bez DPH Celkem DPH</w:t>
      </w:r>
    </w:p>
    <w:p w14:paraId="193615F3" w14:textId="77777777" w:rsidR="00D706D7" w:rsidRPr="00D706D7" w:rsidRDefault="00D706D7" w:rsidP="00D706D7">
      <w:pPr>
        <w:numPr>
          <w:ilvl w:val="0"/>
          <w:numId w:val="1"/>
        </w:numPr>
        <w:tabs>
          <w:tab w:val="clear" w:pos="0"/>
        </w:tabs>
        <w:rPr>
          <w:rFonts w:ascii="Arial" w:hAnsi="Arial" w:cs="Arial"/>
          <w:b/>
          <w:bCs/>
          <w:sz w:val="16"/>
          <w:szCs w:val="16"/>
          <w:lang w:val="en-US"/>
        </w:rPr>
      </w:pPr>
      <w:r w:rsidRPr="00D706D7">
        <w:rPr>
          <w:rFonts w:ascii="Arial" w:hAnsi="Arial" w:cs="Arial"/>
          <w:b/>
          <w:bCs/>
          <w:sz w:val="16"/>
          <w:szCs w:val="16"/>
          <w:lang w:val="en-US"/>
        </w:rPr>
        <w:t>Celkem s daní</w:t>
      </w:r>
    </w:p>
    <w:p w14:paraId="4AF4BADB" w14:textId="77777777" w:rsidR="00D706D7" w:rsidRPr="00D706D7" w:rsidRDefault="00D706D7" w:rsidP="00D706D7">
      <w:pPr>
        <w:rPr>
          <w:rFonts w:ascii="Arial" w:hAnsi="Arial" w:cs="Arial"/>
          <w:sz w:val="16"/>
          <w:szCs w:val="16"/>
          <w:lang w:val="en-US"/>
        </w:rPr>
      </w:pPr>
      <w:r w:rsidRPr="00D706D7">
        <w:rPr>
          <w:rFonts w:ascii="Arial" w:hAnsi="Arial" w:cs="Arial"/>
          <w:sz w:val="16"/>
          <w:szCs w:val="16"/>
          <w:lang w:val="en-US"/>
        </w:rPr>
        <w:br w:type="column"/>
      </w:r>
      <w:r w:rsidRPr="00D706D7">
        <w:rPr>
          <w:rFonts w:ascii="Arial" w:hAnsi="Arial" w:cs="Arial"/>
          <w:sz w:val="16"/>
          <w:szCs w:val="16"/>
          <w:lang w:val="en-US"/>
        </w:rPr>
        <w:t>220 000,00 CZK</w:t>
      </w:r>
    </w:p>
    <w:p w14:paraId="29B14A83" w14:textId="77777777" w:rsidR="00D706D7" w:rsidRPr="00D706D7" w:rsidRDefault="00D706D7" w:rsidP="00D706D7">
      <w:pPr>
        <w:rPr>
          <w:rFonts w:ascii="Arial" w:hAnsi="Arial" w:cs="Arial"/>
          <w:sz w:val="16"/>
          <w:szCs w:val="16"/>
          <w:lang w:val="en-US"/>
        </w:rPr>
      </w:pPr>
      <w:r w:rsidRPr="00D706D7">
        <w:rPr>
          <w:rFonts w:ascii="Arial" w:hAnsi="Arial" w:cs="Arial"/>
          <w:sz w:val="16"/>
          <w:szCs w:val="16"/>
          <w:lang w:val="en-US"/>
        </w:rPr>
        <w:t>46 200,00 CZK</w:t>
      </w:r>
    </w:p>
    <w:p w14:paraId="11844D19" w14:textId="77777777" w:rsidR="00D706D7" w:rsidRPr="00D706D7" w:rsidRDefault="00D706D7" w:rsidP="00D706D7">
      <w:pPr>
        <w:numPr>
          <w:ilvl w:val="0"/>
          <w:numId w:val="1"/>
        </w:numPr>
        <w:tabs>
          <w:tab w:val="clear" w:pos="0"/>
        </w:tabs>
        <w:rPr>
          <w:rFonts w:ascii="Arial" w:hAnsi="Arial" w:cs="Arial"/>
          <w:b/>
          <w:bCs/>
          <w:sz w:val="16"/>
          <w:szCs w:val="16"/>
          <w:lang w:val="en-US"/>
        </w:rPr>
      </w:pPr>
      <w:r w:rsidRPr="00D706D7">
        <w:rPr>
          <w:rFonts w:ascii="Arial" w:hAnsi="Arial" w:cs="Arial"/>
          <w:b/>
          <w:bCs/>
          <w:sz w:val="16"/>
          <w:szCs w:val="16"/>
          <w:lang w:val="en-US"/>
        </w:rPr>
        <w:t>266 200,00 CZK</w:t>
      </w:r>
    </w:p>
    <w:p w14:paraId="1B8E72D4" w14:textId="77777777" w:rsidR="00D706D7" w:rsidRPr="00D706D7" w:rsidRDefault="00D706D7" w:rsidP="00D706D7">
      <w:pPr>
        <w:rPr>
          <w:rFonts w:ascii="Arial" w:hAnsi="Arial" w:cs="Arial"/>
          <w:sz w:val="16"/>
          <w:szCs w:val="16"/>
          <w:lang w:val="en-US"/>
        </w:rPr>
        <w:sectPr w:rsidR="00D706D7" w:rsidRPr="00D706D7" w:rsidSect="00D706D7">
          <w:type w:val="continuous"/>
          <w:pgSz w:w="11900" w:h="16840"/>
          <w:pgMar w:top="340" w:right="300" w:bottom="280" w:left="240" w:header="708" w:footer="708" w:gutter="0"/>
          <w:cols w:num="2" w:space="708" w:equalWidth="0">
            <w:col w:w="8059" w:space="40"/>
            <w:col w:w="3261"/>
          </w:cols>
        </w:sectPr>
      </w:pPr>
    </w:p>
    <w:p w14:paraId="42D7F214" w14:textId="77777777" w:rsidR="00D706D7" w:rsidRPr="00D706D7" w:rsidRDefault="00D706D7" w:rsidP="00D706D7">
      <w:pPr>
        <w:rPr>
          <w:rFonts w:ascii="Arial" w:hAnsi="Arial" w:cs="Arial"/>
          <w:b/>
          <w:sz w:val="16"/>
          <w:szCs w:val="16"/>
          <w:lang w:val="en-US"/>
        </w:rPr>
      </w:pPr>
    </w:p>
    <w:p w14:paraId="716EB28B" w14:textId="77777777" w:rsidR="00D706D7" w:rsidRPr="00D706D7" w:rsidRDefault="00D706D7" w:rsidP="00D706D7">
      <w:pPr>
        <w:rPr>
          <w:rFonts w:ascii="Arial" w:hAnsi="Arial" w:cs="Arial"/>
          <w:b/>
          <w:sz w:val="16"/>
          <w:szCs w:val="16"/>
          <w:lang w:val="en-US"/>
        </w:rPr>
      </w:pPr>
    </w:p>
    <w:p w14:paraId="3EC47110" w14:textId="77777777" w:rsidR="00D706D7" w:rsidRPr="00D706D7" w:rsidRDefault="00D706D7" w:rsidP="00D706D7">
      <w:pPr>
        <w:rPr>
          <w:rFonts w:ascii="Arial" w:hAnsi="Arial" w:cs="Arial"/>
          <w:b/>
          <w:sz w:val="16"/>
          <w:szCs w:val="16"/>
          <w:lang w:val="en-US"/>
        </w:rPr>
      </w:pPr>
    </w:p>
    <w:p w14:paraId="11324251" w14:textId="77777777" w:rsidR="00D706D7" w:rsidRPr="00D706D7" w:rsidRDefault="00D706D7" w:rsidP="00D706D7">
      <w:pPr>
        <w:rPr>
          <w:rFonts w:ascii="Arial" w:hAnsi="Arial" w:cs="Arial"/>
          <w:b/>
          <w:sz w:val="16"/>
          <w:szCs w:val="16"/>
          <w:lang w:val="en-US"/>
        </w:rPr>
      </w:pPr>
    </w:p>
    <w:p w14:paraId="5026C630" w14:textId="77777777" w:rsidR="00D706D7" w:rsidRPr="00D706D7" w:rsidRDefault="00D706D7" w:rsidP="00D706D7">
      <w:pPr>
        <w:rPr>
          <w:rFonts w:ascii="Arial" w:hAnsi="Arial" w:cs="Arial"/>
          <w:b/>
          <w:sz w:val="16"/>
          <w:szCs w:val="16"/>
          <w:lang w:val="en-US"/>
        </w:rPr>
      </w:pPr>
    </w:p>
    <w:p w14:paraId="7A8DF215" w14:textId="77777777" w:rsidR="00D706D7" w:rsidRPr="00D706D7" w:rsidRDefault="00D706D7" w:rsidP="00D706D7">
      <w:pPr>
        <w:rPr>
          <w:rFonts w:ascii="Arial" w:hAnsi="Arial" w:cs="Arial"/>
          <w:b/>
          <w:sz w:val="16"/>
          <w:szCs w:val="16"/>
          <w:lang w:val="en-US"/>
        </w:rPr>
      </w:pPr>
    </w:p>
    <w:p w14:paraId="328CF6E2" w14:textId="77777777" w:rsidR="00D706D7" w:rsidRPr="00D706D7" w:rsidRDefault="00D706D7" w:rsidP="00D706D7">
      <w:pPr>
        <w:rPr>
          <w:rFonts w:ascii="Arial" w:hAnsi="Arial" w:cs="Arial"/>
          <w:b/>
          <w:sz w:val="16"/>
          <w:szCs w:val="16"/>
          <w:lang w:val="en-US"/>
        </w:rPr>
      </w:pPr>
    </w:p>
    <w:p w14:paraId="64E7FB44" w14:textId="77777777" w:rsidR="00D706D7" w:rsidRPr="00D706D7" w:rsidRDefault="00D706D7" w:rsidP="00D706D7">
      <w:pPr>
        <w:rPr>
          <w:rFonts w:ascii="Arial" w:hAnsi="Arial" w:cs="Arial"/>
          <w:b/>
          <w:sz w:val="16"/>
          <w:szCs w:val="16"/>
          <w:lang w:val="en-US"/>
        </w:rPr>
      </w:pPr>
    </w:p>
    <w:p w14:paraId="329F3E44" w14:textId="77777777" w:rsidR="00D706D7" w:rsidRPr="00D706D7" w:rsidRDefault="00D706D7" w:rsidP="00D706D7">
      <w:pPr>
        <w:rPr>
          <w:rFonts w:ascii="Arial" w:hAnsi="Arial" w:cs="Arial"/>
          <w:b/>
          <w:sz w:val="16"/>
          <w:szCs w:val="16"/>
          <w:lang w:val="en-US"/>
        </w:rPr>
      </w:pPr>
    </w:p>
    <w:p w14:paraId="22247306" w14:textId="77777777" w:rsidR="00D706D7" w:rsidRPr="00D706D7" w:rsidRDefault="00D706D7" w:rsidP="00D706D7">
      <w:pPr>
        <w:rPr>
          <w:rFonts w:ascii="Arial" w:hAnsi="Arial" w:cs="Arial"/>
          <w:b/>
          <w:sz w:val="16"/>
          <w:szCs w:val="16"/>
          <w:lang w:val="en-US"/>
        </w:rPr>
      </w:pPr>
    </w:p>
    <w:p w14:paraId="6B5D691F" w14:textId="77777777" w:rsidR="00D706D7" w:rsidRPr="00D706D7" w:rsidRDefault="00D706D7" w:rsidP="00D706D7">
      <w:pPr>
        <w:rPr>
          <w:rFonts w:ascii="Arial" w:hAnsi="Arial" w:cs="Arial"/>
          <w:b/>
          <w:sz w:val="16"/>
          <w:szCs w:val="16"/>
          <w:lang w:val="en-US"/>
        </w:rPr>
      </w:pPr>
    </w:p>
    <w:p w14:paraId="7996B016" w14:textId="77777777" w:rsidR="00D706D7" w:rsidRPr="00D706D7" w:rsidRDefault="00D706D7" w:rsidP="00D706D7">
      <w:pPr>
        <w:rPr>
          <w:rFonts w:ascii="Arial" w:hAnsi="Arial" w:cs="Arial"/>
          <w:b/>
          <w:sz w:val="16"/>
          <w:szCs w:val="16"/>
          <w:lang w:val="en-US"/>
        </w:rPr>
      </w:pPr>
    </w:p>
    <w:p w14:paraId="24EE3680" w14:textId="77777777" w:rsidR="00D706D7" w:rsidRPr="00D706D7" w:rsidRDefault="00D706D7" w:rsidP="00D706D7">
      <w:pPr>
        <w:rPr>
          <w:rFonts w:ascii="Arial" w:hAnsi="Arial" w:cs="Arial"/>
          <w:b/>
          <w:sz w:val="16"/>
          <w:szCs w:val="16"/>
          <w:lang w:val="en-US"/>
        </w:rPr>
      </w:pPr>
    </w:p>
    <w:p w14:paraId="61ADA5BD" w14:textId="77777777" w:rsidR="00D706D7" w:rsidRPr="00D706D7" w:rsidRDefault="00D706D7" w:rsidP="00D706D7">
      <w:pPr>
        <w:rPr>
          <w:rFonts w:ascii="Arial" w:hAnsi="Arial" w:cs="Arial"/>
          <w:b/>
          <w:sz w:val="16"/>
          <w:szCs w:val="16"/>
          <w:lang w:val="en-US"/>
        </w:rPr>
      </w:pPr>
    </w:p>
    <w:p w14:paraId="5DBC2A4F" w14:textId="77777777" w:rsidR="00D706D7" w:rsidRPr="00D706D7" w:rsidRDefault="00D706D7" w:rsidP="00D706D7">
      <w:pPr>
        <w:rPr>
          <w:rFonts w:ascii="Arial" w:hAnsi="Arial" w:cs="Arial"/>
          <w:b/>
          <w:sz w:val="16"/>
          <w:szCs w:val="16"/>
          <w:lang w:val="en-US"/>
        </w:rPr>
      </w:pPr>
    </w:p>
    <w:p w14:paraId="16B0130F" w14:textId="77777777" w:rsidR="00D706D7" w:rsidRPr="00D706D7" w:rsidRDefault="00D706D7" w:rsidP="00D706D7">
      <w:pPr>
        <w:rPr>
          <w:rFonts w:ascii="Arial" w:hAnsi="Arial" w:cs="Arial"/>
          <w:b/>
          <w:sz w:val="16"/>
          <w:szCs w:val="16"/>
          <w:lang w:val="en-US"/>
        </w:rPr>
      </w:pPr>
    </w:p>
    <w:p w14:paraId="7BD7F1AD" w14:textId="77777777" w:rsidR="00D706D7" w:rsidRPr="00D706D7" w:rsidRDefault="00D706D7" w:rsidP="00D706D7">
      <w:pPr>
        <w:rPr>
          <w:rFonts w:ascii="Arial" w:hAnsi="Arial" w:cs="Arial"/>
          <w:b/>
          <w:sz w:val="16"/>
          <w:szCs w:val="16"/>
          <w:lang w:val="en-US"/>
        </w:rPr>
      </w:pPr>
    </w:p>
    <w:p w14:paraId="265F61C6" w14:textId="77777777" w:rsidR="00D706D7" w:rsidRPr="00D706D7" w:rsidRDefault="00D706D7" w:rsidP="00D706D7">
      <w:pPr>
        <w:rPr>
          <w:rFonts w:ascii="Arial" w:hAnsi="Arial" w:cs="Arial"/>
          <w:b/>
          <w:sz w:val="16"/>
          <w:szCs w:val="16"/>
          <w:lang w:val="en-US"/>
        </w:rPr>
      </w:pPr>
    </w:p>
    <w:p w14:paraId="3436C05F" w14:textId="77777777" w:rsidR="00D706D7" w:rsidRPr="00D706D7" w:rsidRDefault="00D706D7" w:rsidP="00D706D7">
      <w:pPr>
        <w:rPr>
          <w:rFonts w:ascii="Arial" w:hAnsi="Arial" w:cs="Arial"/>
          <w:b/>
          <w:sz w:val="16"/>
          <w:szCs w:val="16"/>
          <w:lang w:val="en-US"/>
        </w:rPr>
      </w:pPr>
    </w:p>
    <w:p w14:paraId="337ED561" w14:textId="77777777" w:rsidR="00D706D7" w:rsidRPr="00D706D7" w:rsidRDefault="00D706D7" w:rsidP="00D706D7">
      <w:pPr>
        <w:rPr>
          <w:rFonts w:ascii="Arial" w:hAnsi="Arial" w:cs="Arial"/>
          <w:b/>
          <w:sz w:val="16"/>
          <w:szCs w:val="16"/>
          <w:lang w:val="en-US"/>
        </w:rPr>
      </w:pPr>
    </w:p>
    <w:p w14:paraId="23CCAE0D" w14:textId="77777777" w:rsidR="00D706D7" w:rsidRPr="00D706D7" w:rsidRDefault="00D706D7" w:rsidP="00D706D7">
      <w:pPr>
        <w:rPr>
          <w:rFonts w:ascii="Arial" w:hAnsi="Arial" w:cs="Arial"/>
          <w:b/>
          <w:sz w:val="16"/>
          <w:szCs w:val="16"/>
          <w:lang w:val="en-US"/>
        </w:rPr>
      </w:pPr>
    </w:p>
    <w:p w14:paraId="7E3DEAF5" w14:textId="77777777" w:rsidR="00D706D7" w:rsidRPr="00D706D7" w:rsidRDefault="00D706D7" w:rsidP="00D706D7">
      <w:pPr>
        <w:rPr>
          <w:rFonts w:ascii="Arial" w:hAnsi="Arial" w:cs="Arial"/>
          <w:b/>
          <w:sz w:val="16"/>
          <w:szCs w:val="16"/>
          <w:lang w:val="en-US"/>
        </w:rPr>
      </w:pPr>
    </w:p>
    <w:p w14:paraId="286BA8B9" w14:textId="77777777" w:rsidR="00D706D7" w:rsidRPr="00D706D7" w:rsidRDefault="00D706D7" w:rsidP="00D706D7">
      <w:pPr>
        <w:rPr>
          <w:rFonts w:ascii="Arial" w:hAnsi="Arial" w:cs="Arial"/>
          <w:b/>
          <w:sz w:val="16"/>
          <w:szCs w:val="16"/>
          <w:lang w:val="en-US"/>
        </w:rPr>
      </w:pPr>
    </w:p>
    <w:p w14:paraId="45349474" w14:textId="77777777" w:rsidR="00D706D7" w:rsidRPr="00D706D7" w:rsidRDefault="00D706D7" w:rsidP="00D706D7">
      <w:pPr>
        <w:rPr>
          <w:rFonts w:ascii="Arial" w:hAnsi="Arial" w:cs="Arial"/>
          <w:b/>
          <w:sz w:val="16"/>
          <w:szCs w:val="16"/>
          <w:lang w:val="en-US"/>
        </w:rPr>
      </w:pPr>
    </w:p>
    <w:p w14:paraId="0D2FF86A" w14:textId="77777777" w:rsidR="00D706D7" w:rsidRPr="00D706D7" w:rsidRDefault="00D706D7" w:rsidP="00D706D7">
      <w:pPr>
        <w:rPr>
          <w:rFonts w:ascii="Arial" w:hAnsi="Arial" w:cs="Arial"/>
          <w:b/>
          <w:sz w:val="16"/>
          <w:szCs w:val="16"/>
          <w:lang w:val="en-US"/>
        </w:rPr>
      </w:pPr>
    </w:p>
    <w:p w14:paraId="0459BEEC" w14:textId="77777777" w:rsidR="00D706D7" w:rsidRPr="00D706D7" w:rsidRDefault="00D706D7" w:rsidP="00D706D7">
      <w:pPr>
        <w:rPr>
          <w:rFonts w:ascii="Arial" w:hAnsi="Arial" w:cs="Arial"/>
          <w:b/>
          <w:sz w:val="16"/>
          <w:szCs w:val="16"/>
          <w:lang w:val="en-US"/>
        </w:rPr>
      </w:pPr>
    </w:p>
    <w:p w14:paraId="01FE10FF" w14:textId="77777777" w:rsidR="00D706D7" w:rsidRPr="00D706D7" w:rsidRDefault="00D706D7" w:rsidP="00D706D7">
      <w:pPr>
        <w:rPr>
          <w:rFonts w:ascii="Arial" w:hAnsi="Arial" w:cs="Arial"/>
          <w:b/>
          <w:sz w:val="16"/>
          <w:szCs w:val="16"/>
          <w:lang w:val="en-US"/>
        </w:rPr>
      </w:pPr>
    </w:p>
    <w:p w14:paraId="717A786B" w14:textId="77777777" w:rsidR="00D706D7" w:rsidRPr="00D706D7" w:rsidRDefault="00D706D7" w:rsidP="00D706D7">
      <w:pPr>
        <w:rPr>
          <w:rFonts w:ascii="Arial" w:hAnsi="Arial" w:cs="Arial"/>
          <w:b/>
          <w:sz w:val="16"/>
          <w:szCs w:val="16"/>
          <w:lang w:val="en-US"/>
        </w:rPr>
      </w:pPr>
    </w:p>
    <w:p w14:paraId="026AA400" w14:textId="77777777" w:rsidR="00D706D7" w:rsidRPr="00D706D7" w:rsidRDefault="00D706D7" w:rsidP="00D706D7">
      <w:pPr>
        <w:rPr>
          <w:rFonts w:ascii="Arial" w:hAnsi="Arial" w:cs="Arial"/>
          <w:b/>
          <w:sz w:val="16"/>
          <w:szCs w:val="16"/>
          <w:lang w:val="en-US"/>
        </w:rPr>
      </w:pPr>
    </w:p>
    <w:p w14:paraId="502242AE" w14:textId="6688F2D4" w:rsidR="00D706D7" w:rsidRPr="00D706D7" w:rsidRDefault="00D706D7" w:rsidP="00D706D7">
      <w:pPr>
        <w:rPr>
          <w:rFonts w:ascii="Arial" w:hAnsi="Arial" w:cs="Arial"/>
          <w:b/>
          <w:sz w:val="16"/>
          <w:szCs w:val="16"/>
          <w:lang w:val="en-US"/>
        </w:rPr>
      </w:pPr>
      <w:r w:rsidRPr="00D706D7">
        <w:rPr>
          <w:rFonts w:ascii="Arial" w:hAnsi="Arial" w:cs="Arial"/>
          <w:noProof/>
          <w:sz w:val="16"/>
          <w:szCs w:val="16"/>
          <w:lang w:val="en-US"/>
        </w:rPr>
        <mc:AlternateContent>
          <mc:Choice Requires="wpg">
            <w:drawing>
              <wp:inline distT="0" distB="0" distL="0" distR="0" wp14:anchorId="2ED8AF72" wp14:editId="49CF68A1">
                <wp:extent cx="7106285" cy="9525"/>
                <wp:effectExtent l="13970" t="635" r="4445" b="8890"/>
                <wp:docPr id="1328933014" name="Skupina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6285" cy="9525"/>
                          <a:chOff x="0" y="0"/>
                          <a:chExt cx="11191" cy="15"/>
                        </a:xfrm>
                      </wpg:grpSpPr>
                      <wps:wsp>
                        <wps:cNvPr id="132424905" name="Line 30"/>
                        <wps:cNvCnPr>
                          <a:cxnSpLocks noChangeShapeType="1"/>
                        </wps:cNvCnPr>
                        <wps:spPr bwMode="auto">
                          <a:xfrm>
                            <a:off x="0" y="8"/>
                            <a:ext cx="1119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oel="http://schemas.microsoft.com/office/2019/extlst">
            <w:pict>
              <v:group w14:anchorId="057E5B5E" id="Skupina 10" o:spid="_x0000_s1026" style="width:559.55pt;height:.75pt;mso-position-horizontal-relative:char;mso-position-vertical-relative:line" coordsize="1119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">
                <v:line id="Line 30" o:spid="_x0000_s1027" style="position:absolute;visibility:visible;mso-wrap-style:square" from="0,8" to="11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"/>
                <w10:anchorlock/>
              </v:group>
            </w:pict>
          </mc:Fallback>
        </mc:AlternateContent>
      </w:r>
    </w:p>
    <w:p w14:paraId="4897724F" w14:textId="7C3C84DF" w:rsidR="00E256AC" w:rsidRDefault="00D706D7" w:rsidP="00D706D7">
      <w:pPr>
        <w:rPr>
          <w:rFonts w:ascii="Arial" w:hAnsi="Arial" w:cs="Arial"/>
          <w:sz w:val="16"/>
          <w:szCs w:val="16"/>
          <w:lang w:val="en-US"/>
        </w:rPr>
      </w:pPr>
      <w:r w:rsidRPr="00D706D7">
        <w:rPr>
          <w:rFonts w:ascii="Arial" w:hAnsi="Arial" w:cs="Arial"/>
          <w:sz w:val="16"/>
          <w:szCs w:val="16"/>
          <w:lang w:val="en-US"/>
        </w:rPr>
        <w:t xml:space="preserve">Vystavil: </w:t>
      </w:r>
      <w:r w:rsidR="00A512F7">
        <w:rPr>
          <w:rFonts w:ascii="Arial" w:hAnsi="Arial" w:cs="Arial"/>
          <w:sz w:val="16"/>
          <w:szCs w:val="16"/>
          <w:lang w:val="en-US"/>
        </w:rPr>
        <w:t>XXX</w:t>
      </w:r>
    </w:p>
    <w:p w14:paraId="009C5C4F" w14:textId="4597DB60" w:rsidR="00D706D7" w:rsidRPr="00D706D7" w:rsidRDefault="00D706D7" w:rsidP="00D706D7">
      <w:pPr>
        <w:rPr>
          <w:rFonts w:ascii="Arial" w:hAnsi="Arial" w:cs="Arial"/>
          <w:b/>
          <w:sz w:val="16"/>
          <w:szCs w:val="16"/>
          <w:lang w:val="en-US"/>
        </w:rPr>
        <w:sectPr w:rsidR="00D706D7" w:rsidRPr="00D706D7" w:rsidSect="00D706D7">
          <w:type w:val="continuous"/>
          <w:pgSz w:w="11900" w:h="16840"/>
          <w:pgMar w:top="340" w:right="300" w:bottom="280" w:left="240" w:header="708" w:footer="708" w:gutter="0"/>
          <w:cols w:space="708"/>
        </w:sectPr>
      </w:pPr>
      <w:r w:rsidRPr="00D706D7">
        <w:rPr>
          <w:rFonts w:ascii="Arial" w:hAnsi="Arial" w:cs="Arial"/>
          <w:sz w:val="16"/>
          <w:szCs w:val="16"/>
          <w:lang w:val="en-US"/>
        </w:rPr>
        <w:t>E-m</w:t>
      </w:r>
    </w:p>
    <w:p w14:paraId="098DE41F" w14:textId="75091C8F" w:rsidR="00D706D7" w:rsidRPr="00D706D7" w:rsidRDefault="00D706D7" w:rsidP="00D706D7">
      <w:pPr>
        <w:rPr>
          <w:rFonts w:ascii="Arial" w:hAnsi="Arial" w:cs="Arial"/>
          <w:sz w:val="16"/>
          <w:szCs w:val="16"/>
          <w:lang w:val="en-US"/>
        </w:rPr>
      </w:pPr>
    </w:p>
    <w:tbl>
      <w:tblPr>
        <w:tblStyle w:val="Mkatabulky"/>
        <w:tblW w:w="10206" w:type="dxa"/>
        <w:tblInd w:w="-5" w:type="dxa"/>
        <w:tblLook w:val="04A0" w:firstRow="1" w:lastRow="0" w:firstColumn="1" w:lastColumn="0" w:noHBand="0" w:noVBand="1"/>
      </w:tblPr>
      <w:tblGrid>
        <w:gridCol w:w="1897"/>
        <w:gridCol w:w="2042"/>
        <w:gridCol w:w="1230"/>
        <w:gridCol w:w="812"/>
        <w:gridCol w:w="2042"/>
        <w:gridCol w:w="2183"/>
      </w:tblGrid>
      <w:tr w:rsidR="00E35170" w:rsidRPr="00E35170" w14:paraId="43BA8286" w14:textId="77777777" w:rsidTr="00B00237">
        <w:trPr>
          <w:trHeight w:val="478"/>
        </w:trPr>
        <w:tc>
          <w:tcPr>
            <w:tcW w:w="10206" w:type="dxa"/>
            <w:gridSpan w:val="6"/>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5A0FBA73" w:rsidR="0005319D" w:rsidRPr="0005319D" w:rsidRDefault="00D706D7" w:rsidP="0005319D">
            <w:pPr>
              <w:jc w:val="center"/>
              <w:rPr>
                <w:rFonts w:ascii="Segoe UI" w:hAnsi="Segoe UI" w:cs="Segoe UI"/>
                <w:b/>
                <w:sz w:val="28"/>
                <w:szCs w:val="28"/>
              </w:rPr>
            </w:pPr>
            <w:r w:rsidRPr="00D706D7">
              <w:rPr>
                <w:rFonts w:ascii="Arial" w:hAnsi="Arial" w:cs="Arial"/>
                <w:sz w:val="16"/>
                <w:szCs w:val="16"/>
                <w:lang w:val="en-US"/>
              </w:rPr>
              <w:br w:type="column"/>
            </w:r>
            <w:r w:rsidR="0005319D" w:rsidRPr="0005319D">
              <w:rPr>
                <w:rFonts w:ascii="Segoe UI" w:hAnsi="Segoe UI" w:cs="Segoe UI"/>
                <w:b/>
                <w:sz w:val="28"/>
                <w:szCs w:val="28"/>
              </w:rPr>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B00237">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6C4FF340" w:rsidR="00E35170" w:rsidRPr="00E35170" w:rsidRDefault="002E4C7C"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Mikroobjemový UV-VIS spektrofotometr</w:t>
            </w:r>
          </w:p>
        </w:tc>
        <w:tc>
          <w:tcPr>
            <w:tcW w:w="2042" w:type="dxa"/>
            <w:gridSpan w:val="2"/>
            <w:tcBorders>
              <w:top w:val="single" w:sz="12" w:space="0" w:color="auto"/>
              <w:left w:val="double" w:sz="4" w:space="0" w:color="auto"/>
              <w:right w:val="double" w:sz="4" w:space="0" w:color="auto"/>
            </w:tcBorders>
            <w:vAlign w:val="center"/>
          </w:tcPr>
          <w:p w14:paraId="6E8256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top w:val="single" w:sz="12" w:space="0" w:color="auto"/>
              <w:left w:val="double" w:sz="4" w:space="0" w:color="auto"/>
              <w:right w:val="double" w:sz="4" w:space="0" w:color="auto"/>
            </w:tcBorders>
            <w:vAlign w:val="center"/>
          </w:tcPr>
          <w:p w14:paraId="193C9031"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437463A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24023A9F" w14:textId="77777777" w:rsidTr="00B00237">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11D3CB3D" w:rsidR="00E35170" w:rsidRPr="00E35170" w:rsidRDefault="00841D67"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Thermo Fisher Scientific</w:t>
            </w:r>
          </w:p>
        </w:tc>
        <w:tc>
          <w:tcPr>
            <w:tcW w:w="2042" w:type="dxa"/>
            <w:gridSpan w:val="2"/>
            <w:tcBorders>
              <w:left w:val="double" w:sz="4" w:space="0" w:color="auto"/>
              <w:right w:val="double" w:sz="4" w:space="0" w:color="auto"/>
            </w:tcBorders>
            <w:vAlign w:val="center"/>
          </w:tcPr>
          <w:p w14:paraId="1DCA9DF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11BDF4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550B3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6EFB5F69" w14:textId="77777777" w:rsidTr="00B00237">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01CED836" w:rsidR="00E35170" w:rsidRPr="00E35170" w:rsidRDefault="002E4C7C"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NanoDrop One</w:t>
            </w:r>
          </w:p>
        </w:tc>
        <w:tc>
          <w:tcPr>
            <w:tcW w:w="2042" w:type="dxa"/>
            <w:gridSpan w:val="2"/>
            <w:tcBorders>
              <w:left w:val="double" w:sz="4" w:space="0" w:color="auto"/>
              <w:right w:val="double" w:sz="4" w:space="0" w:color="auto"/>
            </w:tcBorders>
            <w:vAlign w:val="center"/>
          </w:tcPr>
          <w:p w14:paraId="32D88EDD"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8ED8446"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AF8344F"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34EF5395" w14:textId="77777777" w:rsidTr="00B00237">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6F39DB65" w:rsidR="00E35170" w:rsidRPr="00E35170" w:rsidRDefault="002E4C7C"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gridSpan w:val="2"/>
            <w:tcBorders>
              <w:left w:val="double" w:sz="4" w:space="0" w:color="auto"/>
              <w:right w:val="double" w:sz="4" w:space="0" w:color="auto"/>
            </w:tcBorders>
            <w:vAlign w:val="center"/>
          </w:tcPr>
          <w:p w14:paraId="5089B267"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D8E0AA2"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D3AD44C"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5571686D" w14:textId="77777777" w:rsidTr="00B00237">
        <w:trPr>
          <w:trHeight w:val="3676"/>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791ECFDD"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gridSpan w:val="2"/>
            <w:tcBorders>
              <w:left w:val="double" w:sz="4" w:space="0" w:color="auto"/>
              <w:right w:val="double" w:sz="4" w:space="0" w:color="auto"/>
            </w:tcBorders>
            <w:vAlign w:val="center"/>
          </w:tcPr>
          <w:p w14:paraId="3DDF7D6B" w14:textId="2E1947AC"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3ABA81DB" w14:textId="77777777" w:rsidTr="00B00237">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56919572"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0F1A7CBA" w:rsidR="003A1BB6" w:rsidRPr="00E35170" w:rsidRDefault="002E4C7C"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Není ZP</w:t>
            </w:r>
          </w:p>
        </w:tc>
        <w:tc>
          <w:tcPr>
            <w:tcW w:w="2042" w:type="dxa"/>
            <w:gridSpan w:val="2"/>
            <w:tcBorders>
              <w:left w:val="double" w:sz="4" w:space="0" w:color="auto"/>
              <w:right w:val="double" w:sz="4" w:space="0" w:color="auto"/>
            </w:tcBorders>
            <w:vAlign w:val="center"/>
          </w:tcPr>
          <w:p w14:paraId="3DE82BEB"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EE999E3"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2C13FD4"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4DCD526F" w14:textId="77777777" w:rsidTr="00B00237">
        <w:trPr>
          <w:trHeight w:val="418"/>
        </w:trPr>
        <w:tc>
          <w:tcPr>
            <w:tcW w:w="5169"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gridSpan w:val="3"/>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rsidTr="00B00237">
        <w:trPr>
          <w:trHeight w:val="378"/>
        </w:trPr>
        <w:tc>
          <w:tcPr>
            <w:tcW w:w="5169"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gridSpan w:val="3"/>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B00237">
        <w:trPr>
          <w:trHeight w:val="2217"/>
        </w:trPr>
        <w:tc>
          <w:tcPr>
            <w:tcW w:w="5169" w:type="dxa"/>
            <w:gridSpan w:val="3"/>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gridSpan w:val="3"/>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073B83D0" w14:textId="2D79CC7A" w:rsidR="008111FD" w:rsidRDefault="0005319D" w:rsidP="008111FD">
      <w:pPr>
        <w:jc w:val="center"/>
        <w:rPr>
          <w:rFonts w:ascii="Segoe UI" w:hAnsi="Segoe UI" w:cs="Segoe UI"/>
          <w:bCs/>
          <w:i/>
          <w:iCs/>
          <w:sz w:val="21"/>
          <w:szCs w:val="21"/>
          <w:u w:val="single"/>
        </w:rPr>
        <w:sectPr w:rsidR="008111FD" w:rsidSect="005D0299">
          <w:headerReference w:type="default" r:id="rId22"/>
          <w:footerReference w:type="default" r:id="rId23"/>
          <w:pgSz w:w="11906" w:h="16838" w:code="9"/>
          <w:pgMar w:top="993" w:right="709" w:bottom="1134" w:left="851" w:header="142" w:footer="567" w:gutter="0"/>
          <w:cols w:space="708"/>
          <w:titlePg/>
          <w:docGrid w:linePitch="326"/>
        </w:sect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l i přejímací při předání předmětu plnění potvrdí správnost údajů svým podpisem a přejímací formulář předá na OZT.</w:t>
      </w:r>
    </w:p>
    <w:p w14:paraId="5F8BE841" w14:textId="46BC3590" w:rsidR="005C6A21" w:rsidRPr="005C6A21" w:rsidRDefault="005C6A21" w:rsidP="008111FD">
      <w:pPr>
        <w:jc w:val="center"/>
        <w:rPr>
          <w:rFonts w:ascii="Arial" w:hAnsi="Arial" w:cs="Arial"/>
          <w:sz w:val="16"/>
          <w:szCs w:val="16"/>
        </w:rPr>
        <w:sectPr w:rsidR="005C6A21" w:rsidRPr="005C6A21" w:rsidSect="005D0299">
          <w:type w:val="continuous"/>
          <w:pgSz w:w="11906" w:h="16838" w:code="9"/>
          <w:pgMar w:top="993" w:right="709" w:bottom="1134" w:left="851" w:header="142" w:footer="567" w:gutter="0"/>
          <w:cols w:space="708"/>
          <w:titlePg/>
          <w:docGrid w:linePitch="326"/>
        </w:sectPr>
      </w:pPr>
    </w:p>
    <w:p w14:paraId="58B338BE" w14:textId="77777777" w:rsidR="00332AD6" w:rsidRPr="006672FF" w:rsidRDefault="00332AD6" w:rsidP="00332AD6">
      <w:pPr>
        <w:pStyle w:val="Default"/>
        <w:rPr>
          <w:b/>
          <w:bCs/>
          <w:color w:val="auto"/>
          <w:sz w:val="20"/>
          <w:szCs w:val="20"/>
          <w:u w:val="single"/>
        </w:rPr>
      </w:pPr>
      <w:r w:rsidRPr="006672FF">
        <w:rPr>
          <w:b/>
          <w:bCs/>
          <w:color w:val="auto"/>
          <w:sz w:val="20"/>
          <w:szCs w:val="20"/>
          <w:u w:val="single"/>
        </w:rPr>
        <w:lastRenderedPageBreak/>
        <w:t>Povinnosti při připojování zařízení do</w:t>
      </w:r>
      <w:r>
        <w:rPr>
          <w:b/>
          <w:bCs/>
          <w:color w:val="auto"/>
          <w:sz w:val="20"/>
          <w:szCs w:val="20"/>
          <w:u w:val="single"/>
        </w:rPr>
        <w:t xml:space="preserve"> počítačové sítě</w:t>
      </w:r>
      <w:r w:rsidRPr="006672FF">
        <w:rPr>
          <w:b/>
          <w:bCs/>
          <w:color w:val="auto"/>
          <w:sz w:val="20"/>
          <w:szCs w:val="20"/>
          <w:u w:val="single"/>
        </w:rPr>
        <w:t xml:space="preserve"> </w:t>
      </w:r>
      <w:r>
        <w:rPr>
          <w:b/>
          <w:bCs/>
          <w:color w:val="auto"/>
          <w:sz w:val="20"/>
          <w:szCs w:val="20"/>
          <w:u w:val="single"/>
        </w:rPr>
        <w:t>(</w:t>
      </w:r>
      <w:r w:rsidRPr="006672FF">
        <w:rPr>
          <w:b/>
          <w:bCs/>
          <w:color w:val="auto"/>
          <w:sz w:val="20"/>
          <w:szCs w:val="20"/>
          <w:u w:val="single"/>
        </w:rPr>
        <w:t>LAN</w:t>
      </w:r>
      <w:r>
        <w:rPr>
          <w:b/>
          <w:bCs/>
          <w:color w:val="auto"/>
          <w:sz w:val="20"/>
          <w:szCs w:val="20"/>
          <w:u w:val="single"/>
        </w:rPr>
        <w:t>)</w:t>
      </w:r>
      <w:r w:rsidRPr="006672FF">
        <w:rPr>
          <w:b/>
          <w:bCs/>
          <w:color w:val="auto"/>
          <w:sz w:val="20"/>
          <w:szCs w:val="20"/>
          <w:u w:val="single"/>
        </w:rPr>
        <w:t xml:space="preserve"> VFN</w:t>
      </w:r>
    </w:p>
    <w:p w14:paraId="6E94B80C" w14:textId="77777777" w:rsidR="00332AD6" w:rsidRDefault="00332AD6" w:rsidP="00332AD6">
      <w:pPr>
        <w:pStyle w:val="Default"/>
        <w:spacing w:after="120"/>
        <w:ind w:left="360"/>
        <w:jc w:val="both"/>
        <w:rPr>
          <w:color w:val="auto"/>
          <w:sz w:val="20"/>
          <w:szCs w:val="20"/>
        </w:rPr>
      </w:pPr>
    </w:p>
    <w:p w14:paraId="5A659B32" w14:textId="77777777" w:rsidR="00332AD6" w:rsidRDefault="00332AD6" w:rsidP="00332AD6">
      <w:pPr>
        <w:pStyle w:val="Default"/>
        <w:spacing w:after="120"/>
        <w:ind w:left="360"/>
        <w:jc w:val="both"/>
        <w:rPr>
          <w:color w:val="auto"/>
          <w:sz w:val="20"/>
          <w:szCs w:val="20"/>
        </w:rPr>
      </w:pPr>
    </w:p>
    <w:p w14:paraId="06FFAA4E" w14:textId="77777777" w:rsidR="00332AD6" w:rsidRPr="00792578" w:rsidRDefault="00332AD6" w:rsidP="00332AD6">
      <w:pPr>
        <w:pStyle w:val="Default"/>
        <w:numPr>
          <w:ilvl w:val="0"/>
          <w:numId w:val="21"/>
        </w:numPr>
        <w:spacing w:after="120"/>
        <w:ind w:left="360" w:hanging="357"/>
        <w:jc w:val="both"/>
        <w:rPr>
          <w:color w:val="auto"/>
          <w:sz w:val="20"/>
          <w:szCs w:val="20"/>
        </w:rPr>
      </w:pPr>
      <w:r>
        <w:rPr>
          <w:color w:val="auto"/>
          <w:sz w:val="20"/>
          <w:szCs w:val="20"/>
        </w:rPr>
        <w:t>K</w:t>
      </w:r>
      <w:r w:rsidRPr="00792578">
        <w:rPr>
          <w:color w:val="auto"/>
          <w:sz w:val="20"/>
          <w:szCs w:val="20"/>
        </w:rPr>
        <w:t>aždé</w:t>
      </w:r>
      <w:r>
        <w:rPr>
          <w:color w:val="auto"/>
          <w:sz w:val="20"/>
          <w:szCs w:val="20"/>
        </w:rPr>
        <w:t xml:space="preserve"> připojené</w:t>
      </w:r>
      <w:r w:rsidRPr="00792578">
        <w:rPr>
          <w:color w:val="auto"/>
          <w:sz w:val="20"/>
          <w:szCs w:val="20"/>
        </w:rPr>
        <w:t xml:space="preserve"> zařízení do LAN VFN musí být předem konzultováno s Odborem provozu IT Úsekem informatiky a digitální transformace (dále jen ÚI) VFN. </w:t>
      </w:r>
    </w:p>
    <w:p w14:paraId="19351D59" w14:textId="77777777" w:rsidR="00332AD6" w:rsidRDefault="00332AD6" w:rsidP="00332AD6">
      <w:pPr>
        <w:pStyle w:val="Default"/>
        <w:numPr>
          <w:ilvl w:val="0"/>
          <w:numId w:val="21"/>
        </w:numPr>
        <w:spacing w:after="120"/>
        <w:ind w:left="360" w:hanging="357"/>
        <w:jc w:val="both"/>
        <w:rPr>
          <w:color w:val="auto"/>
          <w:sz w:val="20"/>
          <w:szCs w:val="20"/>
        </w:rPr>
      </w:pPr>
      <w:r w:rsidRPr="00792578">
        <w:rPr>
          <w:color w:val="auto"/>
          <w:sz w:val="20"/>
          <w:szCs w:val="20"/>
        </w:rPr>
        <w:t>Instalace a provozování jakéhokoli software</w:t>
      </w:r>
      <w:r>
        <w:rPr>
          <w:color w:val="auto"/>
          <w:sz w:val="20"/>
          <w:szCs w:val="20"/>
        </w:rPr>
        <w:t xml:space="preserve"> (sw)</w:t>
      </w:r>
      <w:r w:rsidRPr="00792578">
        <w:rPr>
          <w:color w:val="auto"/>
          <w:sz w:val="20"/>
          <w:szCs w:val="20"/>
        </w:rPr>
        <w:t xml:space="preserve"> v síti VFN musí být předem konzultováno s </w:t>
      </w:r>
      <w:r w:rsidRPr="008C1554">
        <w:rPr>
          <w:color w:val="auto"/>
          <w:sz w:val="20"/>
          <w:szCs w:val="20"/>
        </w:rPr>
        <w:t>Odbor</w:t>
      </w:r>
      <w:r>
        <w:rPr>
          <w:color w:val="auto"/>
          <w:sz w:val="20"/>
          <w:szCs w:val="20"/>
        </w:rPr>
        <w:t>em</w:t>
      </w:r>
      <w:r w:rsidRPr="008C1554">
        <w:rPr>
          <w:color w:val="auto"/>
          <w:sz w:val="20"/>
          <w:szCs w:val="20"/>
        </w:rPr>
        <w:t xml:space="preserve"> vývoje a správy SW</w:t>
      </w:r>
      <w:r>
        <w:rPr>
          <w:color w:val="auto"/>
          <w:sz w:val="20"/>
          <w:szCs w:val="20"/>
        </w:rPr>
        <w:t xml:space="preserve"> a </w:t>
      </w:r>
      <w:r w:rsidRPr="00792578">
        <w:rPr>
          <w:color w:val="auto"/>
          <w:sz w:val="20"/>
          <w:szCs w:val="20"/>
        </w:rPr>
        <w:t xml:space="preserve">Odborem podpory uživatelů ÚI </w:t>
      </w:r>
      <w:r>
        <w:rPr>
          <w:color w:val="auto"/>
          <w:sz w:val="20"/>
          <w:szCs w:val="20"/>
        </w:rPr>
        <w:t xml:space="preserve">(u klientských instalací) </w:t>
      </w:r>
      <w:r w:rsidRPr="00792578">
        <w:rPr>
          <w:color w:val="auto"/>
          <w:sz w:val="20"/>
          <w:szCs w:val="20"/>
        </w:rPr>
        <w:t xml:space="preserve">VFN a </w:t>
      </w:r>
      <w:r>
        <w:rPr>
          <w:color w:val="auto"/>
          <w:sz w:val="20"/>
          <w:szCs w:val="20"/>
        </w:rPr>
        <w:t xml:space="preserve">musí </w:t>
      </w:r>
      <w:r w:rsidRPr="00792578">
        <w:rPr>
          <w:color w:val="auto"/>
          <w:sz w:val="20"/>
          <w:szCs w:val="20"/>
        </w:rPr>
        <w:t xml:space="preserve">splnit </w:t>
      </w:r>
      <w:r w:rsidRPr="00561493">
        <w:rPr>
          <w:color w:val="auto"/>
          <w:sz w:val="20"/>
          <w:szCs w:val="20"/>
        </w:rPr>
        <w:t xml:space="preserve">podmínky instalace </w:t>
      </w:r>
      <w:r>
        <w:rPr>
          <w:color w:val="auto"/>
          <w:sz w:val="20"/>
          <w:szCs w:val="20"/>
        </w:rPr>
        <w:t>sw</w:t>
      </w:r>
      <w:r w:rsidRPr="00561493">
        <w:rPr>
          <w:color w:val="auto"/>
          <w:sz w:val="20"/>
          <w:szCs w:val="20"/>
        </w:rPr>
        <w:t xml:space="preserve"> ve VFN:</w:t>
      </w:r>
    </w:p>
    <w:p w14:paraId="25B39CDA" w14:textId="77777777" w:rsidR="00332AD6" w:rsidRPr="008C03AA" w:rsidRDefault="00332AD6" w:rsidP="00332AD6">
      <w:pPr>
        <w:pStyle w:val="Default"/>
        <w:numPr>
          <w:ilvl w:val="1"/>
          <w:numId w:val="21"/>
        </w:numPr>
        <w:spacing w:after="120"/>
        <w:ind w:left="851" w:hanging="218"/>
        <w:jc w:val="both"/>
        <w:rPr>
          <w:color w:val="auto"/>
          <w:sz w:val="20"/>
          <w:szCs w:val="20"/>
          <w:u w:val="single"/>
        </w:rPr>
      </w:pPr>
      <w:r w:rsidRPr="008C03AA">
        <w:rPr>
          <w:color w:val="auto"/>
          <w:sz w:val="20"/>
          <w:szCs w:val="20"/>
          <w:u w:val="single"/>
        </w:rPr>
        <w:t>Serverová instalace:</w:t>
      </w:r>
    </w:p>
    <w:p w14:paraId="76950F8A" w14:textId="77777777" w:rsidR="00332AD6" w:rsidRPr="00ED41C1" w:rsidRDefault="00332AD6" w:rsidP="00332AD6">
      <w:pPr>
        <w:pStyle w:val="Default"/>
        <w:numPr>
          <w:ilvl w:val="1"/>
          <w:numId w:val="20"/>
        </w:numPr>
        <w:spacing w:after="120"/>
        <w:ind w:left="1276" w:hanging="357"/>
        <w:jc w:val="both"/>
        <w:rPr>
          <w:color w:val="auto"/>
          <w:sz w:val="20"/>
          <w:szCs w:val="20"/>
        </w:rPr>
      </w:pPr>
      <w:r w:rsidRPr="00ED41C1">
        <w:rPr>
          <w:color w:val="auto"/>
          <w:sz w:val="20"/>
          <w:szCs w:val="20"/>
        </w:rPr>
        <w:t xml:space="preserve">instalace a konfigurace sw bude kompletně provedena pracovníkem dodavatele, ÚI VFN instalaci umožní; dodavatel předá zadavateli instalační a provozní dokumentaci, která bude aktualizována na základě zkušeností dodavatele s instalací v prostředí zadavatele,  </w:t>
      </w:r>
    </w:p>
    <w:p w14:paraId="4F8211C0" w14:textId="77777777" w:rsidR="00332AD6" w:rsidRPr="00ED41C1" w:rsidRDefault="00332AD6" w:rsidP="00332AD6">
      <w:pPr>
        <w:pStyle w:val="Default"/>
        <w:numPr>
          <w:ilvl w:val="1"/>
          <w:numId w:val="20"/>
        </w:numPr>
        <w:spacing w:after="120"/>
        <w:ind w:left="1276" w:hanging="357"/>
        <w:jc w:val="both"/>
        <w:rPr>
          <w:color w:val="auto"/>
          <w:sz w:val="20"/>
          <w:szCs w:val="20"/>
        </w:rPr>
      </w:pPr>
      <w:r w:rsidRPr="00ED41C1">
        <w:rPr>
          <w:color w:val="auto"/>
          <w:sz w:val="20"/>
          <w:szCs w:val="20"/>
        </w:rPr>
        <w:t>musí umožňovat instalaci do virtualizační platformy VMware,</w:t>
      </w:r>
    </w:p>
    <w:p w14:paraId="4BEFCCE3" w14:textId="7AA27F2E" w:rsidR="00332AD6" w:rsidRPr="00ED41C1" w:rsidRDefault="00332AD6" w:rsidP="00332AD6">
      <w:pPr>
        <w:pStyle w:val="Default"/>
        <w:numPr>
          <w:ilvl w:val="1"/>
          <w:numId w:val="20"/>
        </w:numPr>
        <w:spacing w:after="120"/>
        <w:ind w:left="1276" w:hanging="357"/>
        <w:jc w:val="both"/>
        <w:rPr>
          <w:color w:val="auto"/>
          <w:sz w:val="20"/>
          <w:szCs w:val="20"/>
        </w:rPr>
      </w:pPr>
      <w:r w:rsidRPr="00ED41C1">
        <w:rPr>
          <w:color w:val="auto"/>
          <w:sz w:val="20"/>
          <w:szCs w:val="20"/>
        </w:rPr>
        <w:t>musí pracovat se Systémem Center Endpoint Protection Microsoft Corporation</w:t>
      </w:r>
      <w:r w:rsidR="008C03AA">
        <w:rPr>
          <w:color w:val="auto"/>
          <w:sz w:val="20"/>
          <w:szCs w:val="20"/>
        </w:rPr>
        <w:t>.</w:t>
      </w:r>
    </w:p>
    <w:p w14:paraId="49940E02" w14:textId="77777777" w:rsidR="00332AD6" w:rsidRPr="008C03AA" w:rsidRDefault="00332AD6" w:rsidP="00332AD6">
      <w:pPr>
        <w:pStyle w:val="Default"/>
        <w:numPr>
          <w:ilvl w:val="1"/>
          <w:numId w:val="21"/>
        </w:numPr>
        <w:spacing w:after="120"/>
        <w:ind w:left="851" w:hanging="218"/>
        <w:jc w:val="both"/>
        <w:rPr>
          <w:color w:val="auto"/>
          <w:sz w:val="20"/>
          <w:szCs w:val="20"/>
          <w:u w:val="single"/>
        </w:rPr>
      </w:pPr>
      <w:r w:rsidRPr="008C03AA">
        <w:rPr>
          <w:color w:val="auto"/>
          <w:sz w:val="20"/>
          <w:szCs w:val="20"/>
          <w:u w:val="single"/>
        </w:rPr>
        <w:t>Klientská instalace:</w:t>
      </w:r>
    </w:p>
    <w:p w14:paraId="4FEA51FF" w14:textId="77777777" w:rsidR="00332AD6" w:rsidRPr="00792578" w:rsidRDefault="00332AD6" w:rsidP="00332AD6">
      <w:pPr>
        <w:pStyle w:val="Default"/>
        <w:numPr>
          <w:ilvl w:val="0"/>
          <w:numId w:val="25"/>
        </w:numPr>
        <w:spacing w:after="120"/>
        <w:ind w:left="1276"/>
        <w:jc w:val="both"/>
        <w:rPr>
          <w:color w:val="auto"/>
          <w:sz w:val="20"/>
          <w:szCs w:val="20"/>
        </w:rPr>
      </w:pPr>
      <w:r w:rsidRPr="00792578">
        <w:rPr>
          <w:color w:val="auto"/>
          <w:sz w:val="20"/>
          <w:szCs w:val="20"/>
        </w:rPr>
        <w:t>s</w:t>
      </w:r>
      <w:r>
        <w:rPr>
          <w:color w:val="auto"/>
          <w:sz w:val="20"/>
          <w:szCs w:val="20"/>
        </w:rPr>
        <w:t>w</w:t>
      </w:r>
      <w:r w:rsidRPr="00792578">
        <w:rPr>
          <w:color w:val="auto"/>
          <w:sz w:val="20"/>
          <w:szCs w:val="20"/>
        </w:rPr>
        <w:t xml:space="preserve"> bude podroben testu kompatibility se s</w:t>
      </w:r>
      <w:r>
        <w:rPr>
          <w:color w:val="auto"/>
          <w:sz w:val="20"/>
          <w:szCs w:val="20"/>
        </w:rPr>
        <w:t>w</w:t>
      </w:r>
      <w:r w:rsidRPr="00792578">
        <w:rPr>
          <w:color w:val="auto"/>
          <w:sz w:val="20"/>
          <w:szCs w:val="20"/>
        </w:rPr>
        <w:t xml:space="preserve"> výbavou VFN, </w:t>
      </w:r>
    </w:p>
    <w:p w14:paraId="6B58735C" w14:textId="77777777" w:rsidR="00332AD6" w:rsidRPr="00792578" w:rsidRDefault="00332AD6" w:rsidP="00332AD6">
      <w:pPr>
        <w:pStyle w:val="Default"/>
        <w:numPr>
          <w:ilvl w:val="0"/>
          <w:numId w:val="25"/>
        </w:numPr>
        <w:spacing w:after="120"/>
        <w:ind w:left="1276"/>
        <w:jc w:val="both"/>
        <w:rPr>
          <w:color w:val="auto"/>
          <w:sz w:val="20"/>
          <w:szCs w:val="20"/>
        </w:rPr>
      </w:pPr>
      <w:r w:rsidRPr="00792578">
        <w:rPr>
          <w:color w:val="auto"/>
          <w:sz w:val="20"/>
          <w:szCs w:val="20"/>
        </w:rPr>
        <w:t xml:space="preserve">instalace a konfigurace bude kompletně provedena pracovníkem dodavatele, ÚI VFN instalaci umožní; dodavatel předá zadavateli instalační a provozní dokumentaci, která bude aktualizována na základě zkušeností dodavatele s instalací v prostředí zadavatele, </w:t>
      </w:r>
    </w:p>
    <w:p w14:paraId="3B4E7474" w14:textId="77777777" w:rsidR="00332AD6" w:rsidRPr="00792578" w:rsidRDefault="00332AD6" w:rsidP="00332AD6">
      <w:pPr>
        <w:pStyle w:val="Default"/>
        <w:numPr>
          <w:ilvl w:val="0"/>
          <w:numId w:val="25"/>
        </w:numPr>
        <w:spacing w:after="120"/>
        <w:ind w:left="1276"/>
        <w:jc w:val="both"/>
        <w:rPr>
          <w:color w:val="auto"/>
          <w:sz w:val="20"/>
          <w:szCs w:val="20"/>
        </w:rPr>
      </w:pPr>
      <w:r w:rsidRPr="00792578">
        <w:rPr>
          <w:color w:val="auto"/>
          <w:sz w:val="20"/>
          <w:szCs w:val="20"/>
        </w:rPr>
        <w:t xml:space="preserve">musí pracovat na stanici zařazené do MS domény VFN, </w:t>
      </w:r>
    </w:p>
    <w:p w14:paraId="4BD64C7F" w14:textId="77777777" w:rsidR="00332AD6" w:rsidRPr="00792578" w:rsidRDefault="00332AD6" w:rsidP="00332AD6">
      <w:pPr>
        <w:pStyle w:val="Default"/>
        <w:numPr>
          <w:ilvl w:val="0"/>
          <w:numId w:val="25"/>
        </w:numPr>
        <w:spacing w:after="120"/>
        <w:ind w:left="1276"/>
        <w:jc w:val="both"/>
        <w:rPr>
          <w:color w:val="auto"/>
          <w:sz w:val="20"/>
          <w:szCs w:val="20"/>
        </w:rPr>
      </w:pPr>
      <w:r w:rsidRPr="00792578">
        <w:rPr>
          <w:color w:val="auto"/>
          <w:sz w:val="20"/>
          <w:szCs w:val="20"/>
        </w:rPr>
        <w:t xml:space="preserve">musí pracovat pod uživatelským oprávněním USER (vyjma prvotní instalace), </w:t>
      </w:r>
    </w:p>
    <w:p w14:paraId="7741937A" w14:textId="77777777" w:rsidR="00332AD6" w:rsidRPr="00792578" w:rsidRDefault="00332AD6" w:rsidP="00332AD6">
      <w:pPr>
        <w:pStyle w:val="Default"/>
        <w:numPr>
          <w:ilvl w:val="0"/>
          <w:numId w:val="25"/>
        </w:numPr>
        <w:spacing w:after="120"/>
        <w:ind w:left="1276"/>
        <w:jc w:val="both"/>
        <w:rPr>
          <w:color w:val="auto"/>
          <w:sz w:val="20"/>
          <w:szCs w:val="20"/>
        </w:rPr>
      </w:pPr>
      <w:r w:rsidRPr="00792578">
        <w:rPr>
          <w:color w:val="auto"/>
          <w:sz w:val="20"/>
          <w:szCs w:val="20"/>
        </w:rPr>
        <w:t xml:space="preserve">musí pracovat se Systémem Center Endpoint Protection Microsoft Corporation, </w:t>
      </w:r>
    </w:p>
    <w:p w14:paraId="29C3AC61" w14:textId="77777777" w:rsidR="00332AD6" w:rsidRPr="00792578" w:rsidRDefault="00332AD6" w:rsidP="00332AD6">
      <w:pPr>
        <w:pStyle w:val="Default"/>
        <w:numPr>
          <w:ilvl w:val="0"/>
          <w:numId w:val="25"/>
        </w:numPr>
        <w:spacing w:after="120"/>
        <w:ind w:left="1276"/>
        <w:jc w:val="both"/>
        <w:rPr>
          <w:color w:val="auto"/>
          <w:sz w:val="20"/>
          <w:szCs w:val="20"/>
        </w:rPr>
      </w:pPr>
      <w:r w:rsidRPr="00792578">
        <w:rPr>
          <w:color w:val="auto"/>
          <w:sz w:val="20"/>
          <w:szCs w:val="20"/>
        </w:rPr>
        <w:t xml:space="preserve">při nutnosti zadávání uživatelského jména a hesla (v případě webové autentikace) musí být údaje odesílány šifrovaně (použití https). </w:t>
      </w:r>
    </w:p>
    <w:p w14:paraId="52B8BEDB" w14:textId="77777777" w:rsidR="00332AD6" w:rsidRPr="00792578" w:rsidRDefault="00332AD6" w:rsidP="00332AD6">
      <w:pPr>
        <w:pStyle w:val="Default"/>
        <w:numPr>
          <w:ilvl w:val="0"/>
          <w:numId w:val="21"/>
        </w:numPr>
        <w:spacing w:after="120"/>
        <w:ind w:left="360" w:hanging="357"/>
        <w:jc w:val="both"/>
        <w:rPr>
          <w:color w:val="auto"/>
          <w:sz w:val="20"/>
          <w:szCs w:val="20"/>
        </w:rPr>
      </w:pPr>
      <w:r w:rsidRPr="2A269BFA">
        <w:rPr>
          <w:color w:val="auto"/>
          <w:sz w:val="20"/>
          <w:szCs w:val="20"/>
        </w:rPr>
        <w:t>Je zakázáno svévolně zapojovat do LAN VFN zařízení, která nejsou ve vlastnictví VFN či nejsou schválená k provozu v LAN VFN.</w:t>
      </w:r>
    </w:p>
    <w:p w14:paraId="147ECB8D" w14:textId="77777777" w:rsidR="00332AD6" w:rsidRPr="00792578" w:rsidRDefault="00332AD6" w:rsidP="00332AD6">
      <w:pPr>
        <w:pStyle w:val="Default"/>
        <w:numPr>
          <w:ilvl w:val="0"/>
          <w:numId w:val="21"/>
        </w:numPr>
        <w:spacing w:after="120"/>
        <w:ind w:left="360" w:hanging="357"/>
        <w:jc w:val="both"/>
        <w:rPr>
          <w:color w:val="auto"/>
          <w:sz w:val="20"/>
          <w:szCs w:val="20"/>
        </w:rPr>
      </w:pPr>
      <w:r w:rsidRPr="2A269BFA">
        <w:rPr>
          <w:color w:val="auto"/>
          <w:sz w:val="20"/>
          <w:szCs w:val="20"/>
        </w:rPr>
        <w:t xml:space="preserve">Je zakázáno měnit, instalovat a nahrávat jakýkoli neschválený </w:t>
      </w:r>
      <w:r>
        <w:rPr>
          <w:color w:val="auto"/>
          <w:sz w:val="20"/>
          <w:szCs w:val="20"/>
        </w:rPr>
        <w:t>sw</w:t>
      </w:r>
      <w:r w:rsidRPr="2A269BFA">
        <w:rPr>
          <w:color w:val="auto"/>
          <w:sz w:val="20"/>
          <w:szCs w:val="20"/>
        </w:rPr>
        <w:t xml:space="preserve"> obsah na zařízení VFN. </w:t>
      </w:r>
    </w:p>
    <w:p w14:paraId="5F539A97" w14:textId="77777777" w:rsidR="00332AD6" w:rsidRPr="00792578" w:rsidRDefault="00332AD6" w:rsidP="00332AD6">
      <w:pPr>
        <w:pStyle w:val="Default"/>
        <w:numPr>
          <w:ilvl w:val="0"/>
          <w:numId w:val="21"/>
        </w:numPr>
        <w:spacing w:after="120"/>
        <w:ind w:left="360" w:hanging="357"/>
        <w:jc w:val="both"/>
        <w:rPr>
          <w:color w:val="auto"/>
          <w:sz w:val="20"/>
          <w:szCs w:val="20"/>
        </w:rPr>
      </w:pPr>
      <w:r w:rsidRPr="2A269BFA">
        <w:rPr>
          <w:color w:val="auto"/>
          <w:sz w:val="20"/>
          <w:szCs w:val="20"/>
        </w:rPr>
        <w:t xml:space="preserve">Je zakázáno jakýmkoli způsobem měnit a zasahovat do hardware vybavení VFN či LAN VFN. </w:t>
      </w:r>
    </w:p>
    <w:p w14:paraId="255E7FCE" w14:textId="77777777" w:rsidR="00332AD6" w:rsidRPr="00792578" w:rsidRDefault="00332AD6" w:rsidP="00332AD6">
      <w:pPr>
        <w:pStyle w:val="Default"/>
        <w:numPr>
          <w:ilvl w:val="0"/>
          <w:numId w:val="21"/>
        </w:numPr>
        <w:spacing w:after="120"/>
        <w:ind w:left="360" w:hanging="357"/>
        <w:jc w:val="both"/>
        <w:rPr>
          <w:color w:val="auto"/>
          <w:sz w:val="20"/>
          <w:szCs w:val="20"/>
        </w:rPr>
      </w:pPr>
      <w:r w:rsidRPr="2A269BFA">
        <w:rPr>
          <w:color w:val="auto"/>
          <w:sz w:val="20"/>
          <w:szCs w:val="20"/>
        </w:rPr>
        <w:t xml:space="preserve">Pro vzdálený přístup na připojovaná zařízení jiných, než ÚI VFN je nezbytné používat schválenou </w:t>
      </w:r>
      <w:r w:rsidRPr="00561493">
        <w:rPr>
          <w:color w:val="auto"/>
          <w:sz w:val="20"/>
          <w:szCs w:val="20"/>
        </w:rPr>
        <w:t>metodu vzdáleného přístupu do LAN VFN, tj.</w:t>
      </w:r>
      <w:r w:rsidRPr="2A269BFA">
        <w:rPr>
          <w:color w:val="auto"/>
          <w:sz w:val="20"/>
          <w:szCs w:val="20"/>
        </w:rPr>
        <w:t xml:space="preserve">, pokud není povolena výjimka nebo k tomu nebrání jiné důvody, zřídit si vzdálený VPN přístup (IPSec tunel nebo jeho obdoba) a to instalací Cisco Anyconnect VPN klienta. Podrobné informace včetně instalace druhého faktoru pro ověření VPN připojení jsou uvedeny na </w:t>
      </w:r>
      <w:hyperlink r:id="rId24">
        <w:r w:rsidRPr="2A269BFA">
          <w:rPr>
            <w:rStyle w:val="Hypertextovodkaz"/>
            <w:sz w:val="20"/>
            <w:szCs w:val="20"/>
          </w:rPr>
          <w:t>https://www.vfn.cz/vpn</w:t>
        </w:r>
      </w:hyperlink>
      <w:r w:rsidRPr="2A269BFA">
        <w:rPr>
          <w:color w:val="auto"/>
          <w:sz w:val="20"/>
          <w:szCs w:val="20"/>
        </w:rPr>
        <w:t>.</w:t>
      </w:r>
    </w:p>
    <w:p w14:paraId="3559B95C" w14:textId="77777777" w:rsidR="00332AD6" w:rsidRPr="008C03AA" w:rsidRDefault="00332AD6" w:rsidP="00332AD6">
      <w:pPr>
        <w:pStyle w:val="Default"/>
        <w:numPr>
          <w:ilvl w:val="0"/>
          <w:numId w:val="21"/>
        </w:numPr>
        <w:spacing w:after="120"/>
        <w:ind w:left="360" w:hanging="357"/>
        <w:jc w:val="both"/>
        <w:rPr>
          <w:color w:val="auto"/>
          <w:sz w:val="20"/>
          <w:szCs w:val="20"/>
          <w:u w:val="single"/>
        </w:rPr>
      </w:pPr>
      <w:r w:rsidRPr="008C03AA">
        <w:rPr>
          <w:color w:val="auto"/>
          <w:sz w:val="20"/>
          <w:szCs w:val="20"/>
          <w:u w:val="single"/>
        </w:rPr>
        <w:t xml:space="preserve">Při umisťování IT zařízení (server, PC aj.) do LAN VFN je vlastník IT zařízení povinen na své náklady, pokud není ve smlouvě uvedeno jinak, udržovat toto zařízení: </w:t>
      </w:r>
    </w:p>
    <w:p w14:paraId="4E28C8C0" w14:textId="77777777" w:rsidR="00332AD6" w:rsidRPr="00792578" w:rsidRDefault="00332AD6" w:rsidP="00332AD6">
      <w:pPr>
        <w:pStyle w:val="Default"/>
        <w:numPr>
          <w:ilvl w:val="0"/>
          <w:numId w:val="24"/>
        </w:numPr>
        <w:spacing w:after="120"/>
        <w:ind w:hanging="357"/>
        <w:jc w:val="both"/>
        <w:rPr>
          <w:color w:val="auto"/>
          <w:sz w:val="20"/>
          <w:szCs w:val="20"/>
        </w:rPr>
      </w:pPr>
      <w:r w:rsidRPr="00792578">
        <w:rPr>
          <w:color w:val="auto"/>
          <w:sz w:val="20"/>
          <w:szCs w:val="20"/>
        </w:rPr>
        <w:t>v aktuálním (aktualizace operačního systému, aktualizace antivirového programu…) a</w:t>
      </w:r>
    </w:p>
    <w:p w14:paraId="0DAA4EC9" w14:textId="77777777" w:rsidR="00332AD6" w:rsidRPr="00792578" w:rsidRDefault="00332AD6" w:rsidP="00332AD6">
      <w:pPr>
        <w:pStyle w:val="Default"/>
        <w:numPr>
          <w:ilvl w:val="0"/>
          <w:numId w:val="24"/>
        </w:numPr>
        <w:spacing w:after="120"/>
        <w:ind w:hanging="357"/>
        <w:jc w:val="both"/>
        <w:rPr>
          <w:color w:val="auto"/>
          <w:sz w:val="20"/>
          <w:szCs w:val="20"/>
        </w:rPr>
      </w:pPr>
      <w:r w:rsidRPr="00792578">
        <w:rPr>
          <w:color w:val="auto"/>
          <w:sz w:val="20"/>
          <w:szCs w:val="20"/>
        </w:rPr>
        <w:t>v bezpečném (nemožnost jednoduše zneužít, používání silných přístupových hesel) stavu</w:t>
      </w:r>
      <w:r>
        <w:rPr>
          <w:color w:val="auto"/>
          <w:sz w:val="20"/>
          <w:szCs w:val="20"/>
        </w:rPr>
        <w:t>,</w:t>
      </w:r>
      <w:r w:rsidRPr="00792578">
        <w:rPr>
          <w:color w:val="auto"/>
          <w:sz w:val="20"/>
          <w:szCs w:val="20"/>
        </w:rPr>
        <w:t xml:space="preserve"> </w:t>
      </w:r>
    </w:p>
    <w:p w14:paraId="599D311C" w14:textId="77777777" w:rsidR="00332AD6" w:rsidRPr="00792578" w:rsidRDefault="00332AD6" w:rsidP="00332AD6">
      <w:pPr>
        <w:pStyle w:val="Default"/>
        <w:numPr>
          <w:ilvl w:val="0"/>
          <w:numId w:val="24"/>
        </w:numPr>
        <w:spacing w:after="120"/>
        <w:ind w:hanging="357"/>
        <w:jc w:val="both"/>
        <w:rPr>
          <w:color w:val="auto"/>
          <w:sz w:val="20"/>
          <w:szCs w:val="20"/>
        </w:rPr>
      </w:pPr>
      <w:r w:rsidRPr="00792578">
        <w:rPr>
          <w:color w:val="auto"/>
          <w:sz w:val="20"/>
          <w:szCs w:val="20"/>
        </w:rPr>
        <w:t>ÚI provádí náhodné testy zneužitelnosti zařízení. V případě zjištění hrozeb nebo nedostatků je vlastník IT zařízení povinen na své náklady zjištěné hrozby a nedostatky neprodleně odstranit</w:t>
      </w:r>
      <w:r>
        <w:rPr>
          <w:color w:val="auto"/>
          <w:sz w:val="20"/>
          <w:szCs w:val="20"/>
        </w:rPr>
        <w:t>. Pokud nedojde k nápravě (odstranění zjištěné hrozby nebo nedostatku), bude toto zařízení odpojeno/zablokováno v síti LAN VFN</w:t>
      </w:r>
      <w:r w:rsidRPr="00792578">
        <w:rPr>
          <w:color w:val="auto"/>
          <w:sz w:val="20"/>
          <w:szCs w:val="20"/>
        </w:rPr>
        <w:t xml:space="preserve">. </w:t>
      </w:r>
    </w:p>
    <w:p w14:paraId="7E71F2EF" w14:textId="5AEB73E1" w:rsidR="00332AD6" w:rsidRPr="008C03AA" w:rsidRDefault="00332AD6" w:rsidP="00332AD6">
      <w:pPr>
        <w:pStyle w:val="Default"/>
        <w:numPr>
          <w:ilvl w:val="0"/>
          <w:numId w:val="21"/>
        </w:numPr>
        <w:spacing w:after="120"/>
        <w:ind w:left="360" w:hanging="357"/>
        <w:jc w:val="both"/>
        <w:rPr>
          <w:color w:val="auto"/>
          <w:sz w:val="20"/>
          <w:szCs w:val="20"/>
          <w:u w:val="single"/>
        </w:rPr>
      </w:pPr>
      <w:r w:rsidRPr="008C03AA">
        <w:rPr>
          <w:sz w:val="20"/>
          <w:szCs w:val="20"/>
          <w:u w:val="single"/>
        </w:rPr>
        <w:t xml:space="preserve">Pokud má umisťované zařízení do LAN VFN </w:t>
      </w:r>
      <w:r w:rsidR="005B1C11" w:rsidRPr="008C03AA">
        <w:rPr>
          <w:sz w:val="20"/>
          <w:szCs w:val="20"/>
          <w:u w:val="single"/>
        </w:rPr>
        <w:t xml:space="preserve">(včetně Wi-Fi) </w:t>
      </w:r>
      <w:r w:rsidRPr="008C03AA">
        <w:rPr>
          <w:sz w:val="20"/>
          <w:szCs w:val="20"/>
          <w:u w:val="single"/>
        </w:rPr>
        <w:t>požadavky</w:t>
      </w:r>
      <w:r w:rsidR="009950F4">
        <w:rPr>
          <w:sz w:val="20"/>
          <w:szCs w:val="20"/>
          <w:u w:val="single"/>
        </w:rPr>
        <w:t>:</w:t>
      </w:r>
      <w:r w:rsidRPr="008C03AA">
        <w:rPr>
          <w:sz w:val="20"/>
          <w:szCs w:val="20"/>
          <w:u w:val="single"/>
        </w:rPr>
        <w:t xml:space="preserve"> </w:t>
      </w:r>
    </w:p>
    <w:p w14:paraId="7481AD03" w14:textId="77777777" w:rsidR="00332AD6" w:rsidRPr="00792578" w:rsidRDefault="00332AD6" w:rsidP="00332AD6">
      <w:pPr>
        <w:pStyle w:val="Default"/>
        <w:numPr>
          <w:ilvl w:val="0"/>
          <w:numId w:val="22"/>
        </w:numPr>
        <w:spacing w:after="120"/>
        <w:ind w:hanging="357"/>
        <w:jc w:val="both"/>
        <w:rPr>
          <w:rStyle w:val="normaltextrun"/>
          <w:color w:val="auto"/>
          <w:sz w:val="20"/>
          <w:szCs w:val="20"/>
        </w:rPr>
      </w:pPr>
      <w:r w:rsidRPr="00792578">
        <w:rPr>
          <w:sz w:val="20"/>
          <w:szCs w:val="20"/>
        </w:rPr>
        <w:t xml:space="preserve">na komunikaci s ostatními systémy </w:t>
      </w:r>
      <w:r w:rsidRPr="00792578">
        <w:rPr>
          <w:rStyle w:val="normaltextrun"/>
          <w:sz w:val="20"/>
          <w:szCs w:val="20"/>
        </w:rPr>
        <w:t>VFN (</w:t>
      </w:r>
      <w:r w:rsidRPr="00792578">
        <w:rPr>
          <w:sz w:val="20"/>
          <w:szCs w:val="20"/>
        </w:rPr>
        <w:t>PACS, MUSE NX, NIS…)</w:t>
      </w:r>
      <w:r w:rsidRPr="00792578">
        <w:rPr>
          <w:rStyle w:val="normaltextrun"/>
          <w:sz w:val="20"/>
          <w:szCs w:val="20"/>
        </w:rPr>
        <w:t xml:space="preserve"> či do sítě Internet je potřeba popsat způsob komunikace zařízení s výčtem nezbytných síťových protokolů a komunikačních portů včetně schématu komunikace,</w:t>
      </w:r>
    </w:p>
    <w:p w14:paraId="2DD74566" w14:textId="77777777" w:rsidR="00332AD6" w:rsidRPr="00792578" w:rsidRDefault="00332AD6" w:rsidP="00332AD6">
      <w:pPr>
        <w:pStyle w:val="paragraph"/>
        <w:numPr>
          <w:ilvl w:val="0"/>
          <w:numId w:val="22"/>
        </w:numPr>
        <w:spacing w:before="0" w:beforeAutospacing="0" w:after="120" w:afterAutospacing="0"/>
        <w:ind w:hanging="357"/>
        <w:jc w:val="both"/>
        <w:textAlignment w:val="baseline"/>
        <w:rPr>
          <w:rFonts w:ascii="Arial" w:hAnsi="Arial" w:cs="Arial"/>
          <w:color w:val="000000"/>
          <w:sz w:val="20"/>
          <w:szCs w:val="20"/>
        </w:rPr>
      </w:pPr>
      <w:r w:rsidRPr="00792578">
        <w:rPr>
          <w:rStyle w:val="normaltextrun"/>
          <w:rFonts w:ascii="Arial" w:hAnsi="Arial" w:cs="Arial"/>
          <w:color w:val="000000"/>
          <w:sz w:val="20"/>
          <w:szCs w:val="20"/>
        </w:rPr>
        <w:t xml:space="preserve">na poskytnutí diskového úložiště VFN z důvodu například zálohy je potřeba </w:t>
      </w:r>
      <w:r>
        <w:rPr>
          <w:rStyle w:val="normaltextrun"/>
          <w:rFonts w:ascii="Arial" w:hAnsi="Arial" w:cs="Arial"/>
          <w:color w:val="000000"/>
          <w:sz w:val="20"/>
          <w:szCs w:val="20"/>
        </w:rPr>
        <w:t>důvody specifikovat</w:t>
      </w:r>
      <w:r w:rsidRPr="00792578">
        <w:rPr>
          <w:rStyle w:val="normaltextrun"/>
          <w:rFonts w:ascii="Arial" w:hAnsi="Arial" w:cs="Arial"/>
          <w:color w:val="000000"/>
          <w:sz w:val="20"/>
          <w:szCs w:val="20"/>
        </w:rPr>
        <w:t>,</w:t>
      </w:r>
      <w:r w:rsidRPr="00792578">
        <w:rPr>
          <w:rStyle w:val="eop"/>
          <w:rFonts w:ascii="Arial" w:hAnsi="Arial" w:cs="Arial"/>
          <w:color w:val="000000"/>
          <w:sz w:val="20"/>
          <w:szCs w:val="20"/>
        </w:rPr>
        <w:t> </w:t>
      </w:r>
    </w:p>
    <w:p w14:paraId="368E36E4" w14:textId="77777777" w:rsidR="00332AD6" w:rsidRPr="00792578" w:rsidRDefault="00332AD6" w:rsidP="00332AD6">
      <w:pPr>
        <w:pStyle w:val="paragraph"/>
        <w:numPr>
          <w:ilvl w:val="0"/>
          <w:numId w:val="22"/>
        </w:numPr>
        <w:spacing w:before="0" w:beforeAutospacing="0" w:after="120" w:afterAutospacing="0"/>
        <w:ind w:hanging="357"/>
        <w:jc w:val="both"/>
        <w:textAlignment w:val="baseline"/>
        <w:rPr>
          <w:rFonts w:ascii="Arial" w:hAnsi="Arial" w:cs="Arial"/>
          <w:color w:val="000000"/>
          <w:sz w:val="20"/>
          <w:szCs w:val="20"/>
        </w:rPr>
      </w:pPr>
      <w:r w:rsidRPr="00792578">
        <w:rPr>
          <w:rStyle w:val="normaltextrun"/>
          <w:rFonts w:ascii="Arial" w:hAnsi="Arial" w:cs="Arial"/>
          <w:color w:val="000000"/>
          <w:sz w:val="20"/>
          <w:szCs w:val="20"/>
        </w:rPr>
        <w:lastRenderedPageBreak/>
        <w:t xml:space="preserve">na umístění fyzického serveru/výrobu </w:t>
      </w:r>
      <w:r>
        <w:rPr>
          <w:rStyle w:val="normaltextrun"/>
          <w:rFonts w:ascii="Arial" w:hAnsi="Arial" w:cs="Arial"/>
          <w:color w:val="000000"/>
          <w:sz w:val="20"/>
          <w:szCs w:val="20"/>
        </w:rPr>
        <w:t xml:space="preserve">nebo </w:t>
      </w:r>
      <w:r w:rsidRPr="00792578">
        <w:rPr>
          <w:rStyle w:val="normaltextrun"/>
          <w:rFonts w:ascii="Arial" w:hAnsi="Arial" w:cs="Arial"/>
          <w:color w:val="000000"/>
          <w:sz w:val="20"/>
          <w:szCs w:val="20"/>
        </w:rPr>
        <w:t>virtuálního serveru je potřeba specifikovat</w:t>
      </w:r>
      <w:r>
        <w:rPr>
          <w:rStyle w:val="normaltextrun"/>
          <w:rFonts w:ascii="Arial" w:hAnsi="Arial" w:cs="Arial"/>
          <w:color w:val="000000"/>
          <w:sz w:val="20"/>
          <w:szCs w:val="20"/>
        </w:rPr>
        <w:t xml:space="preserve"> </w:t>
      </w:r>
      <w:r w:rsidRPr="007572C6">
        <w:rPr>
          <w:rStyle w:val="normaltextrun"/>
          <w:rFonts w:ascii="Arial" w:hAnsi="Arial" w:cs="Arial"/>
          <w:color w:val="000000"/>
          <w:sz w:val="20"/>
          <w:szCs w:val="20"/>
        </w:rPr>
        <w:t>výč</w:t>
      </w:r>
      <w:r>
        <w:rPr>
          <w:rStyle w:val="normaltextrun"/>
          <w:rFonts w:ascii="Arial" w:hAnsi="Arial" w:cs="Arial"/>
          <w:color w:val="000000"/>
          <w:sz w:val="20"/>
          <w:szCs w:val="20"/>
        </w:rPr>
        <w:t>e</w:t>
      </w:r>
      <w:r w:rsidRPr="007572C6">
        <w:rPr>
          <w:rStyle w:val="normaltextrun"/>
          <w:rFonts w:ascii="Arial" w:hAnsi="Arial" w:cs="Arial"/>
          <w:color w:val="000000"/>
          <w:sz w:val="20"/>
          <w:szCs w:val="20"/>
        </w:rPr>
        <w:t xml:space="preserve">t nezbytných síťových protokolů a komunikačních portů včetně </w:t>
      </w:r>
      <w:r>
        <w:rPr>
          <w:rStyle w:val="normaltextrun"/>
          <w:rFonts w:ascii="Arial" w:hAnsi="Arial" w:cs="Arial"/>
          <w:color w:val="000000"/>
          <w:sz w:val="20"/>
          <w:szCs w:val="20"/>
        </w:rPr>
        <w:t>provozních podmínek</w:t>
      </w:r>
      <w:r w:rsidRPr="00792578">
        <w:rPr>
          <w:rStyle w:val="normaltextrun"/>
          <w:rFonts w:ascii="Arial" w:hAnsi="Arial" w:cs="Arial"/>
          <w:color w:val="000000"/>
          <w:sz w:val="20"/>
          <w:szCs w:val="20"/>
        </w:rPr>
        <w:t>.</w:t>
      </w:r>
    </w:p>
    <w:p w14:paraId="08DCA4B2" w14:textId="77777777" w:rsidR="00332AD6" w:rsidRPr="00792578" w:rsidRDefault="00332AD6" w:rsidP="00332AD6">
      <w:pPr>
        <w:pStyle w:val="Default"/>
        <w:numPr>
          <w:ilvl w:val="0"/>
          <w:numId w:val="21"/>
        </w:numPr>
        <w:spacing w:after="120"/>
        <w:ind w:left="360" w:hanging="357"/>
        <w:jc w:val="both"/>
        <w:rPr>
          <w:color w:val="auto"/>
          <w:sz w:val="20"/>
          <w:szCs w:val="20"/>
        </w:rPr>
      </w:pPr>
      <w:r w:rsidRPr="2A269BFA">
        <w:rPr>
          <w:color w:val="auto"/>
          <w:sz w:val="20"/>
          <w:szCs w:val="20"/>
        </w:rPr>
        <w:t xml:space="preserve">Vlastník IT zařízení je povinen na vyžádání ÚI předložit a umožnit kontrolu konfigurace zapojeného IT zařízení. V situaci, kdy připojené zařízení způsobuje jakékoliv bezpečnostní anebo technické problémy v LAN VFN, má VFN možnost takovéto zařízení bez předchozího upozornění odpojit od sítě VFN a externí účet (včetně VPN připojení) zablokovat nebo i zrušit. </w:t>
      </w:r>
    </w:p>
    <w:p w14:paraId="13A6E84E" w14:textId="77777777" w:rsidR="00332AD6" w:rsidRDefault="00332AD6" w:rsidP="00332AD6">
      <w:pPr>
        <w:pStyle w:val="Default"/>
        <w:rPr>
          <w:color w:val="auto"/>
          <w:sz w:val="20"/>
          <w:szCs w:val="20"/>
        </w:rPr>
      </w:pPr>
    </w:p>
    <w:p w14:paraId="052AAF30" w14:textId="77777777" w:rsidR="00332AD6" w:rsidRDefault="00332AD6" w:rsidP="00332AD6">
      <w:pPr>
        <w:pStyle w:val="Default"/>
        <w:rPr>
          <w:color w:val="auto"/>
          <w:sz w:val="20"/>
          <w:szCs w:val="20"/>
        </w:rPr>
      </w:pPr>
    </w:p>
    <w:p w14:paraId="518F766A" w14:textId="77777777" w:rsidR="00332AD6" w:rsidRPr="00792578" w:rsidRDefault="00332AD6" w:rsidP="00332AD6">
      <w:pPr>
        <w:pStyle w:val="Default"/>
        <w:rPr>
          <w:color w:val="auto"/>
          <w:sz w:val="20"/>
          <w:szCs w:val="20"/>
        </w:rPr>
      </w:pPr>
    </w:p>
    <w:p w14:paraId="07BEA045" w14:textId="77777777" w:rsidR="00332AD6" w:rsidRPr="0009653A" w:rsidRDefault="00332AD6" w:rsidP="00332AD6">
      <w:pPr>
        <w:pStyle w:val="Default"/>
        <w:rPr>
          <w:b/>
          <w:bCs/>
          <w:color w:val="auto"/>
          <w:sz w:val="20"/>
          <w:szCs w:val="20"/>
          <w:u w:val="single"/>
        </w:rPr>
      </w:pPr>
      <w:r w:rsidRPr="0009653A">
        <w:rPr>
          <w:b/>
          <w:bCs/>
          <w:color w:val="auto"/>
          <w:sz w:val="20"/>
          <w:szCs w:val="20"/>
          <w:u w:val="single"/>
        </w:rPr>
        <w:t xml:space="preserve">Případné dotazy, požadavky nebo problémy je možné řešit na: </w:t>
      </w:r>
    </w:p>
    <w:p w14:paraId="37172FCA" w14:textId="0A56FA2F" w:rsidR="00332AD6" w:rsidRPr="00792578" w:rsidRDefault="00332AD6" w:rsidP="00332AD6">
      <w:pPr>
        <w:pStyle w:val="Odstavecseseznamem"/>
        <w:numPr>
          <w:ilvl w:val="0"/>
          <w:numId w:val="23"/>
        </w:numPr>
        <w:suppressAutoHyphens w:val="0"/>
        <w:spacing w:after="160" w:line="259" w:lineRule="auto"/>
        <w:rPr>
          <w:rFonts w:ascii="Arial" w:hAnsi="Arial" w:cs="Arial"/>
        </w:rPr>
      </w:pPr>
      <w:r w:rsidRPr="00792578">
        <w:rPr>
          <w:rFonts w:ascii="Arial" w:hAnsi="Arial" w:cs="Arial"/>
        </w:rPr>
        <w:t>Dispečinku ÚI na tel.</w:t>
      </w:r>
      <w:r w:rsidR="00280CA9">
        <w:rPr>
          <w:rFonts w:ascii="Arial" w:hAnsi="Arial" w:cs="Arial"/>
        </w:rPr>
        <w:t>:</w:t>
      </w:r>
      <w:r w:rsidRPr="00792578">
        <w:rPr>
          <w:rFonts w:ascii="Arial" w:hAnsi="Arial" w:cs="Arial"/>
        </w:rPr>
        <w:t xml:space="preserve"> </w:t>
      </w:r>
      <w:r w:rsidR="00A512F7">
        <w:rPr>
          <w:rFonts w:ascii="Arial" w:hAnsi="Arial" w:cs="Arial"/>
          <w:i/>
          <w:iCs/>
        </w:rPr>
        <w:t xml:space="preserve">XXX </w:t>
      </w:r>
      <w:r w:rsidRPr="00792578">
        <w:rPr>
          <w:rFonts w:ascii="Arial" w:hAnsi="Arial" w:cs="Arial"/>
        </w:rPr>
        <w:t>v pracovní dny od 7:00 do 16:00 hodin či</w:t>
      </w:r>
    </w:p>
    <w:p w14:paraId="16ADD383" w14:textId="36D471C6" w:rsidR="00020BDF" w:rsidRPr="00B00237" w:rsidRDefault="00332AD6" w:rsidP="00B00C25">
      <w:pPr>
        <w:pStyle w:val="Odstavecseseznamem"/>
        <w:numPr>
          <w:ilvl w:val="0"/>
          <w:numId w:val="23"/>
        </w:numPr>
        <w:suppressAutoHyphens w:val="0"/>
        <w:spacing w:after="160" w:line="259" w:lineRule="auto"/>
        <w:textAlignment w:val="baseline"/>
        <w:rPr>
          <w:rFonts w:ascii="Segoe UI" w:hAnsi="Segoe UI" w:cs="Segoe UI"/>
          <w:sz w:val="18"/>
          <w:szCs w:val="18"/>
          <w:lang w:eastAsia="cs-CZ"/>
        </w:rPr>
      </w:pPr>
      <w:r w:rsidRPr="00B00237">
        <w:rPr>
          <w:rFonts w:ascii="Arial" w:hAnsi="Arial" w:cs="Arial"/>
        </w:rPr>
        <w:t>Pohotovosti ÚI na tel.</w:t>
      </w:r>
      <w:r w:rsidR="00280CA9" w:rsidRPr="00B00237">
        <w:rPr>
          <w:rFonts w:ascii="Arial" w:hAnsi="Arial" w:cs="Arial"/>
        </w:rPr>
        <w:t>:</w:t>
      </w:r>
      <w:r w:rsidRPr="00B00237">
        <w:rPr>
          <w:rFonts w:ascii="Arial" w:hAnsi="Arial" w:cs="Arial"/>
        </w:rPr>
        <w:t xml:space="preserve"> </w:t>
      </w:r>
      <w:r w:rsidR="00A512F7">
        <w:rPr>
          <w:rFonts w:ascii="Arial" w:hAnsi="Arial" w:cs="Arial"/>
          <w:i/>
          <w:iCs/>
        </w:rPr>
        <w:t xml:space="preserve">XXX </w:t>
      </w:r>
      <w:r w:rsidRPr="00B00237">
        <w:rPr>
          <w:rFonts w:ascii="Arial" w:hAnsi="Arial" w:cs="Arial"/>
        </w:rPr>
        <w:t xml:space="preserve"> v ostatních hodin</w:t>
      </w:r>
      <w:r w:rsidR="008C03AA" w:rsidRPr="00B00237">
        <w:rPr>
          <w:rFonts w:ascii="Arial" w:hAnsi="Arial" w:cs="Arial"/>
        </w:rPr>
        <w:t>.</w:t>
      </w:r>
    </w:p>
    <w:sectPr w:rsidR="00020BDF" w:rsidRPr="00B00237" w:rsidSect="005D0299">
      <w:headerReference w:type="default" r:id="rId25"/>
      <w:footerReference w:type="default" r:id="rId26"/>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DA2B8" w14:textId="77777777" w:rsidR="007C4CCD" w:rsidRDefault="007C4CCD">
      <w:r>
        <w:separator/>
      </w:r>
    </w:p>
  </w:endnote>
  <w:endnote w:type="continuationSeparator" w:id="0">
    <w:p w14:paraId="3304C7FE" w14:textId="77777777" w:rsidR="007C4CCD" w:rsidRDefault="007C4CCD">
      <w:r>
        <w:continuationSeparator/>
      </w:r>
    </w:p>
  </w:endnote>
  <w:endnote w:type="continuationNotice" w:id="1">
    <w:p w14:paraId="15909DE8" w14:textId="77777777" w:rsidR="007C4CCD" w:rsidRDefault="007C4C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3DA50" w14:textId="77777777" w:rsidR="004B5627" w:rsidRDefault="004B562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6B14C" w14:textId="77777777" w:rsidR="00D706D7" w:rsidRPr="008B24E0" w:rsidRDefault="00D706D7">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60293" behindDoc="0" locked="0" layoutInCell="1" allowOverlap="1" wp14:anchorId="0366418C" wp14:editId="04ED5574">
              <wp:simplePos x="0" y="0"/>
              <wp:positionH relativeFrom="page">
                <wp:posOffset>6645910</wp:posOffset>
              </wp:positionH>
              <wp:positionV relativeFrom="paragraph">
                <wp:posOffset>635</wp:posOffset>
              </wp:positionV>
              <wp:extent cx="13970" cy="146685"/>
              <wp:effectExtent l="0" t="0" r="0" b="0"/>
              <wp:wrapSquare wrapText="largest"/>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7DD3C1" w14:textId="77777777" w:rsidR="00D706D7" w:rsidRDefault="00D706D7">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6418C" id="_x0000_t202" coordsize="21600,21600" o:spt="202" path="m,l,21600r21600,l21600,xe">
              <v:stroke joinstyle="miter"/>
              <v:path gradientshapeok="t" o:connecttype="rect"/>
            </v:shapetype>
            <v:shape id="Textové pole 6" o:spid="_x0000_s1026" type="#_x0000_t202" style="position:absolute;left:0;text-align:left;margin-left:523.3pt;margin-top:.05pt;width:1.1pt;height:11.55pt;z-index:25166029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" stroked="f">
              <v:fill opacity="0"/>
              <v:textbox inset="0,0,0,0">
                <w:txbxContent>
                  <w:p w14:paraId="077DD3C1" w14:textId="77777777" w:rsidR="00D706D7" w:rsidRDefault="00D706D7">
                    <w:pPr>
                      <w:pStyle w:val="Zpat"/>
                      <w:jc w:val="center"/>
                    </w:pPr>
                  </w:p>
                </w:txbxContent>
              </v:textbox>
              <w10:wrap type="square" side="largest" anchorx="page"/>
            </v:shape>
          </w:pict>
        </mc:Fallback>
      </mc:AlternateContent>
    </w:r>
    <w:r w:rsidRPr="008B24E0">
      <w:rPr>
        <w:rStyle w:val="slostrnky"/>
        <w:rFonts w:ascii="Arial" w:hAnsi="Arial" w:cs="Arial"/>
        <w:sz w:val="18"/>
        <w:szCs w:val="18"/>
      </w:rPr>
      <w:fldChar w:fldCharType="begin"/>
    </w:r>
    <w:r w:rsidRPr="008B24E0">
      <w:rPr>
        <w:rStyle w:val="slostrnky"/>
        <w:rFonts w:ascii="Arial" w:hAnsi="Arial" w:cs="Arial"/>
        <w:sz w:val="18"/>
        <w:szCs w:val="18"/>
      </w:rPr>
      <w:instrText xml:space="preserve"> PAGE </w:instrText>
    </w:r>
    <w:r w:rsidRPr="008B24E0">
      <w:rPr>
        <w:rStyle w:val="slostrnky"/>
        <w:rFonts w:ascii="Arial" w:hAnsi="Arial" w:cs="Arial"/>
        <w:sz w:val="18"/>
        <w:szCs w:val="18"/>
      </w:rPr>
      <w:fldChar w:fldCharType="separate"/>
    </w:r>
    <w:r>
      <w:rPr>
        <w:rStyle w:val="slostrnky"/>
        <w:rFonts w:ascii="Arial" w:hAnsi="Arial" w:cs="Arial"/>
        <w:noProof/>
        <w:sz w:val="18"/>
        <w:szCs w:val="18"/>
      </w:rPr>
      <w:t>4</w:t>
    </w:r>
    <w:r w:rsidRPr="008B24E0">
      <w:rPr>
        <w:rStyle w:val="slostrnky"/>
        <w:rFonts w:ascii="Arial" w:hAnsi="Arial" w:cs="Arial"/>
        <w:sz w:val="18"/>
        <w:szCs w:val="18"/>
      </w:rPr>
      <w:fldChar w:fldCharType="end"/>
    </w:r>
  </w:p>
  <w:p w14:paraId="5ECC6CA0" w14:textId="77777777" w:rsidR="00D706D7" w:rsidRDefault="00D706D7"/>
  <w:p w14:paraId="637022EB" w14:textId="77777777" w:rsidR="00D706D7" w:rsidRDefault="00D706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3A451" w14:textId="77777777" w:rsidR="00D706D7" w:rsidRPr="004C5600" w:rsidRDefault="00D706D7" w:rsidP="003A1BB6">
    <w:pPr>
      <w:pStyle w:val="Textpoznpodarou"/>
      <w:rPr>
        <w:rFonts w:ascii="Segoe UI" w:hAnsi="Segoe UI" w:cs="Segoe UI"/>
        <w:sz w:val="16"/>
        <w:szCs w:val="16"/>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Pr>
        <w:rFonts w:ascii="Segoe UI" w:hAnsi="Segoe UI" w:cs="Segoe UI"/>
        <w:sz w:val="16"/>
        <w:szCs w:val="16"/>
      </w:rPr>
      <w:t>Např. pumpa infuzní, monitor životních funkcí, přístroj elektrochirurgický apod.</w:t>
    </w:r>
  </w:p>
  <w:p w14:paraId="3013A8B8" w14:textId="77777777" w:rsidR="00D706D7" w:rsidRPr="004C5600" w:rsidRDefault="00D706D7" w:rsidP="003A1BB6">
    <w:pPr>
      <w:pStyle w:val="Textpoznpodarou"/>
      <w:rPr>
        <w:rFonts w:ascii="Segoe UI" w:hAnsi="Segoe UI" w:cs="Segoe UI"/>
        <w:sz w:val="16"/>
        <w:szCs w:val="16"/>
      </w:rPr>
    </w:pPr>
    <w:r w:rsidRPr="004C5600">
      <w:rPr>
        <w:rStyle w:val="Znakapoznpodarou"/>
        <w:rFonts w:ascii="Segoe UI" w:hAnsi="Segoe UI" w:cs="Segoe UI"/>
        <w:sz w:val="16"/>
        <w:szCs w:val="16"/>
      </w:rPr>
      <w:t>2</w:t>
    </w:r>
    <w:r w:rsidRPr="004C5600">
      <w:rPr>
        <w:rFonts w:ascii="Segoe UI" w:hAnsi="Segoe UI" w:cs="Segoe UI"/>
        <w:sz w:val="16"/>
        <w:szCs w:val="16"/>
      </w:rPr>
      <w:t xml:space="preserve"> </w:t>
    </w:r>
    <w:r>
      <w:rPr>
        <w:rFonts w:ascii="Segoe UI" w:hAnsi="Segoe UI" w:cs="Segoe UI"/>
        <w:sz w:val="16"/>
        <w:szCs w:val="16"/>
      </w:rPr>
      <w:t>Vyplní dodavatel v rámci předání přístrojů objednateli.</w:t>
    </w:r>
  </w:p>
  <w:p w14:paraId="7D3C66E4" w14:textId="77777777" w:rsidR="00D706D7" w:rsidRPr="001F16C9" w:rsidRDefault="00D706D7" w:rsidP="003A1BB6">
    <w:pPr>
      <w:pStyle w:val="Textpoznpodarou"/>
      <w:rPr>
        <w:rFonts w:ascii="Segoe UI" w:hAnsi="Segoe UI" w:cs="Segoe UI"/>
        <w:sz w:val="16"/>
        <w:szCs w:val="16"/>
      </w:rPr>
    </w:pPr>
    <w:r w:rsidRPr="004C5600">
      <w:rPr>
        <w:rStyle w:val="Znakapoznpodarou"/>
        <w:rFonts w:cs="Segoe UI"/>
        <w:sz w:val="16"/>
        <w:szCs w:val="16"/>
      </w:rPr>
      <w:t>3</w:t>
    </w:r>
    <w:r w:rsidRPr="004C5600">
      <w:rPr>
        <w:rFonts w:cs="Segoe UI"/>
        <w:sz w:val="16"/>
        <w:szCs w:val="16"/>
      </w:rPr>
      <w:t xml:space="preserve"> </w:t>
    </w:r>
    <w:r w:rsidRPr="004C5600">
      <w:rPr>
        <w:rFonts w:ascii="Segoe UI" w:hAnsi="Segoe UI" w:cs="Segoe UI"/>
        <w:sz w:val="16"/>
        <w:szCs w:val="16"/>
      </w:rPr>
      <w:t xml:space="preserve">Uveďte příslušnou třídu </w:t>
    </w:r>
    <w:r>
      <w:rPr>
        <w:rFonts w:ascii="Segoe UI" w:hAnsi="Segoe UI" w:cs="Segoe UI"/>
        <w:sz w:val="16"/>
        <w:szCs w:val="16"/>
      </w:rPr>
      <w:t>zdravotnického prostředku</w:t>
    </w:r>
    <w:r w:rsidRPr="004C5600">
      <w:rPr>
        <w:rFonts w:ascii="Segoe UI" w:hAnsi="Segoe UI" w:cs="Segoe UI"/>
        <w:sz w:val="16"/>
        <w:szCs w:val="16"/>
      </w:rPr>
      <w:t xml:space="preserve"> – I, IIa, IIb, III IVD</w:t>
    </w:r>
    <w:r>
      <w:rPr>
        <w:rFonts w:ascii="Segoe UI" w:hAnsi="Segoe UI" w:cs="Segoe UI"/>
        <w:sz w:val="16"/>
        <w:szCs w:val="16"/>
      </w:rPr>
      <w:t xml:space="preserve"> A/B/C/D. Pokud se nejedná o zdravotnický prostředek, vyplňte „není ZP“.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1"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ové pole 2" o:spid="_x0000_s1027"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B3E9B" w14:textId="77777777" w:rsidR="000A56FB" w:rsidRPr="008B24E0" w:rsidRDefault="000A56FB">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5" behindDoc="0" locked="0" layoutInCell="1" allowOverlap="1" wp14:anchorId="435DC528" wp14:editId="7F616B51">
              <wp:simplePos x="0" y="0"/>
              <wp:positionH relativeFrom="page">
                <wp:posOffset>6645910</wp:posOffset>
              </wp:positionH>
              <wp:positionV relativeFrom="paragraph">
                <wp:posOffset>635</wp:posOffset>
              </wp:positionV>
              <wp:extent cx="13970" cy="146685"/>
              <wp:effectExtent l="0" t="0" r="0" b="0"/>
              <wp:wrapSquare wrapText="largest"/>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5E3B15" w14:textId="77777777" w:rsidR="000A56FB" w:rsidRDefault="000A56FB">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DC528" id="_x0000_t202" coordsize="21600,21600" o:spt="202" path="m,l,21600r21600,l21600,xe">
              <v:stroke joinstyle="miter"/>
              <v:path gradientshapeok="t" o:connecttype="rect"/>
            </v:shapetype>
            <v:shape id="Textové pole 3" o:spid="_x0000_s1028" type="#_x0000_t202" style="position:absolute;left:0;text-align:left;margin-left:523.3pt;margin-top:.05pt;width:1.1pt;height:11.55pt;z-index:25165824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" stroked="f">
              <v:fill opacity="0"/>
              <v:textbox inset="0,0,0,0">
                <w:txbxContent>
                  <w:p w14:paraId="555E3B15" w14:textId="77777777" w:rsidR="000A56FB" w:rsidRDefault="000A56FB">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E4556" w14:textId="77777777" w:rsidR="007C4CCD" w:rsidRDefault="007C4CCD">
      <w:r>
        <w:separator/>
      </w:r>
    </w:p>
  </w:footnote>
  <w:footnote w:type="continuationSeparator" w:id="0">
    <w:p w14:paraId="39611E0F" w14:textId="77777777" w:rsidR="007C4CCD" w:rsidRDefault="007C4CCD">
      <w:r>
        <w:continuationSeparator/>
      </w:r>
    </w:p>
  </w:footnote>
  <w:footnote w:type="continuationNotice" w:id="1">
    <w:p w14:paraId="4CBC8D91" w14:textId="77777777" w:rsidR="007C4CCD" w:rsidRDefault="007C4C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D91CE" w14:textId="77777777" w:rsidR="004B5627" w:rsidRDefault="004B56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139A1" w14:textId="5B0D5C40" w:rsidR="00D706D7" w:rsidRDefault="00D706D7"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5168DE">
      <w:rPr>
        <w:rFonts w:ascii="Arial" w:hAnsi="Arial" w:cs="Arial"/>
        <w:b/>
        <w:sz w:val="18"/>
        <w:szCs w:val="18"/>
      </w:rPr>
      <w:t>908</w:t>
    </w:r>
    <w:r w:rsidRPr="008B24E0">
      <w:rPr>
        <w:rFonts w:ascii="Arial" w:hAnsi="Arial" w:cs="Arial"/>
        <w:b/>
        <w:sz w:val="18"/>
        <w:szCs w:val="18"/>
      </w:rPr>
      <w:t>/S/</w:t>
    </w:r>
    <w:r>
      <w:rPr>
        <w:rFonts w:ascii="Arial" w:hAnsi="Arial" w:cs="Arial"/>
        <w:b/>
        <w:sz w:val="18"/>
        <w:szCs w:val="18"/>
        <w:lang w:val="cs-CZ"/>
      </w:rPr>
      <w:t>24</w:t>
    </w:r>
  </w:p>
  <w:p w14:paraId="587C96E6" w14:textId="77777777" w:rsidR="00D706D7" w:rsidRPr="00A0793D" w:rsidRDefault="00D706D7" w:rsidP="008B24E0">
    <w:pPr>
      <w:pStyle w:val="Zhlav"/>
      <w:jc w:val="right"/>
      <w:rPr>
        <w:rFonts w:ascii="Arial" w:hAnsi="Arial" w:cs="Arial"/>
        <w:b/>
        <w:sz w:val="18"/>
        <w:szCs w:val="18"/>
        <w:lang w:val="cs-CZ"/>
      </w:rPr>
    </w:pPr>
  </w:p>
  <w:p w14:paraId="3EB5E559" w14:textId="77777777" w:rsidR="00D706D7" w:rsidRDefault="00D706D7">
    <w:pPr>
      <w:pStyle w:val="Zhlav"/>
      <w:jc w:val="right"/>
    </w:pPr>
  </w:p>
  <w:p w14:paraId="632C6CEF" w14:textId="77777777" w:rsidR="00D706D7" w:rsidRDefault="00D706D7"/>
  <w:p w14:paraId="3A5BF25A" w14:textId="77777777" w:rsidR="00D706D7" w:rsidRDefault="00D706D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A1725" w14:textId="77777777" w:rsidR="00D706D7" w:rsidRPr="00E35170" w:rsidRDefault="00D706D7"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58752" behindDoc="1" locked="0" layoutInCell="1" allowOverlap="1" wp14:anchorId="1FF40275" wp14:editId="6F0F08A2">
          <wp:simplePos x="0" y="0"/>
          <wp:positionH relativeFrom="column">
            <wp:posOffset>-494665</wp:posOffset>
          </wp:positionH>
          <wp:positionV relativeFrom="paragraph">
            <wp:posOffset>-138430</wp:posOffset>
          </wp:positionV>
          <wp:extent cx="1515110" cy="1515110"/>
          <wp:effectExtent l="0" t="0" r="0" b="0"/>
          <wp:wrapNone/>
          <wp:docPr id="1730851712" name="Obrázek 173085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52D6C6B9" w14:textId="77777777" w:rsidR="00D706D7" w:rsidRDefault="00D706D7"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149290B6" w14:textId="77777777" w:rsidR="00D706D7" w:rsidRDefault="00D706D7" w:rsidP="00E35170">
    <w:pPr>
      <w:tabs>
        <w:tab w:val="center" w:pos="4536"/>
        <w:tab w:val="right" w:pos="9072"/>
      </w:tabs>
      <w:suppressAutoHyphens w:val="0"/>
      <w:ind w:left="1985"/>
      <w:rPr>
        <w:rFonts w:ascii="Segoe UI" w:hAnsi="Segoe UI" w:cs="Segoe UI"/>
        <w:noProof/>
        <w:color w:val="0C0C72"/>
        <w:sz w:val="18"/>
        <w:szCs w:val="18"/>
        <w:lang w:eastAsia="cs-CZ"/>
      </w:rPr>
    </w:pPr>
  </w:p>
  <w:p w14:paraId="55C64000" w14:textId="77777777" w:rsidR="00D706D7" w:rsidRDefault="00D706D7" w:rsidP="00916CFA">
    <w:pPr>
      <w:pStyle w:val="VFNhl-2-"/>
      <w:rPr>
        <w:rStyle w:val="Nzevknihy"/>
      </w:rPr>
    </w:pPr>
    <w:r>
      <w:rPr>
        <w:rStyle w:val="Nzevknihy"/>
      </w:rPr>
      <w:t>Formulář | F-</w:t>
    </w:r>
    <w:sdt>
      <w:sdtPr>
        <w:rPr>
          <w:rStyle w:val="Nzevknihy"/>
        </w:rPr>
        <w:id w:val="1517425478"/>
        <w:placeholder>
          <w:docPart w:val="75A28C58CD054F838D001C5DBC798E44"/>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31922E72" w14:textId="77777777" w:rsidR="00D706D7" w:rsidRPr="00CC23D6" w:rsidRDefault="00D706D7" w:rsidP="00916CFA">
    <w:pPr>
      <w:pStyle w:val="Nzev"/>
      <w:rPr>
        <w:rStyle w:val="Nzevknihy"/>
      </w:rPr>
    </w:pPr>
    <w:r>
      <w:t>Seznam dodané techniky</w:t>
    </w:r>
  </w:p>
  <w:p w14:paraId="500C9B36" w14:textId="69B49B6C" w:rsidR="00D706D7" w:rsidRPr="00455D3A" w:rsidRDefault="00D706D7"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2 smlouvy číslo: PO </w:t>
    </w:r>
    <w:r w:rsidR="00EB522D">
      <w:rPr>
        <w:rFonts w:ascii="Arial" w:hAnsi="Arial" w:cs="Arial"/>
        <w:sz w:val="21"/>
        <w:lang w:eastAsia="cs-CZ"/>
      </w:rPr>
      <w:t>908</w:t>
    </w:r>
    <w:r w:rsidRPr="00E35170">
      <w:rPr>
        <w:rFonts w:ascii="Arial" w:hAnsi="Arial" w:cs="Arial"/>
        <w:sz w:val="21"/>
        <w:lang w:eastAsia="cs-CZ"/>
      </w:rPr>
      <w:t>/S/2</w:t>
    </w:r>
    <w:r>
      <w:rPr>
        <w:rFonts w:ascii="Arial" w:hAnsi="Arial" w:cs="Arial"/>
        <w:sz w:val="21"/>
        <w:lang w:eastAsia="cs-CZ"/>
      </w:rPr>
      <w:t>4</w:t>
    </w:r>
  </w:p>
  <w:p w14:paraId="0EAB519E" w14:textId="77777777" w:rsidR="00D706D7" w:rsidRDefault="00D706D7"/>
  <w:p w14:paraId="5D66DC8F" w14:textId="77777777" w:rsidR="00D706D7" w:rsidRDefault="00D706D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53155" w14:textId="309AB1CF" w:rsidR="00683EF7" w:rsidRPr="004000BB" w:rsidRDefault="00683EF7" w:rsidP="00683EF7">
    <w:pPr>
      <w:pStyle w:val="VFNhl-1"/>
    </w:pPr>
    <w:r>
      <w:drawing>
        <wp:anchor distT="0" distB="0" distL="114300" distR="114300" simplePos="0" relativeHeight="251658242"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E0F3" w14:textId="4D55E65D" w:rsidR="00020BDF" w:rsidRPr="00F43C63" w:rsidRDefault="00020BDF" w:rsidP="00F43C6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0"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1"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29"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0"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0"/>
  </w:num>
  <w:num w:numId="11">
    <w:abstractNumId w:val="12"/>
  </w:num>
  <w:num w:numId="12">
    <w:abstractNumId w:val="14"/>
  </w:num>
  <w:num w:numId="13">
    <w:abstractNumId w:val="29"/>
  </w:num>
  <w:num w:numId="14">
    <w:abstractNumId w:val="22"/>
  </w:num>
  <w:num w:numId="15">
    <w:abstractNumId w:val="19"/>
  </w:num>
  <w:num w:numId="16">
    <w:abstractNumId w:val="20"/>
  </w:num>
  <w:num w:numId="17">
    <w:abstractNumId w:val="28"/>
  </w:num>
  <w:num w:numId="18">
    <w:abstractNumId w:val="16"/>
  </w:num>
  <w:num w:numId="19">
    <w:abstractNumId w:val="21"/>
  </w:num>
  <w:num w:numId="20">
    <w:abstractNumId w:val="27"/>
  </w:num>
  <w:num w:numId="21">
    <w:abstractNumId w:val="23"/>
  </w:num>
  <w:num w:numId="22">
    <w:abstractNumId w:val="15"/>
  </w:num>
  <w:num w:numId="23">
    <w:abstractNumId w:val="24"/>
  </w:num>
  <w:num w:numId="24">
    <w:abstractNumId w:val="26"/>
  </w:num>
  <w:num w:numId="25">
    <w:abstractNumId w:val="25"/>
  </w:num>
  <w:num w:numId="26">
    <w:abstractNumId w:val="30"/>
  </w:num>
  <w:num w:numId="27">
    <w:abstractNumId w:val="17"/>
  </w:num>
  <w:num w:numId="2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6DF"/>
    <w:rsid w:val="00020BDF"/>
    <w:rsid w:val="00022ED7"/>
    <w:rsid w:val="000237B4"/>
    <w:rsid w:val="000272EE"/>
    <w:rsid w:val="00027F97"/>
    <w:rsid w:val="00040A8B"/>
    <w:rsid w:val="00053017"/>
    <w:rsid w:val="0005319D"/>
    <w:rsid w:val="00055665"/>
    <w:rsid w:val="0007423C"/>
    <w:rsid w:val="00077F86"/>
    <w:rsid w:val="0008202C"/>
    <w:rsid w:val="0008527A"/>
    <w:rsid w:val="0009098A"/>
    <w:rsid w:val="00092E0F"/>
    <w:rsid w:val="000968E7"/>
    <w:rsid w:val="000A0BF6"/>
    <w:rsid w:val="000A50BF"/>
    <w:rsid w:val="000A56FB"/>
    <w:rsid w:val="000B7E67"/>
    <w:rsid w:val="000C699C"/>
    <w:rsid w:val="000D739A"/>
    <w:rsid w:val="00105E39"/>
    <w:rsid w:val="00106A7B"/>
    <w:rsid w:val="00107BD9"/>
    <w:rsid w:val="00111D39"/>
    <w:rsid w:val="0011617E"/>
    <w:rsid w:val="00117D75"/>
    <w:rsid w:val="0012199B"/>
    <w:rsid w:val="00125B4D"/>
    <w:rsid w:val="00126A29"/>
    <w:rsid w:val="0013128D"/>
    <w:rsid w:val="00143F97"/>
    <w:rsid w:val="00151AE6"/>
    <w:rsid w:val="00154872"/>
    <w:rsid w:val="0015576D"/>
    <w:rsid w:val="00156E33"/>
    <w:rsid w:val="00172561"/>
    <w:rsid w:val="00172EE9"/>
    <w:rsid w:val="00180691"/>
    <w:rsid w:val="00182275"/>
    <w:rsid w:val="00182D33"/>
    <w:rsid w:val="001851F4"/>
    <w:rsid w:val="00185700"/>
    <w:rsid w:val="00196B59"/>
    <w:rsid w:val="00197634"/>
    <w:rsid w:val="001A0F10"/>
    <w:rsid w:val="001A0F14"/>
    <w:rsid w:val="001A35CA"/>
    <w:rsid w:val="001A578F"/>
    <w:rsid w:val="001A6729"/>
    <w:rsid w:val="001A7810"/>
    <w:rsid w:val="001B3A08"/>
    <w:rsid w:val="001B7DD0"/>
    <w:rsid w:val="001C272D"/>
    <w:rsid w:val="001C3F3A"/>
    <w:rsid w:val="001C7F1C"/>
    <w:rsid w:val="001E1BAA"/>
    <w:rsid w:val="001E29FB"/>
    <w:rsid w:val="001E717F"/>
    <w:rsid w:val="001F0D07"/>
    <w:rsid w:val="001F0D28"/>
    <w:rsid w:val="001F14B3"/>
    <w:rsid w:val="001F3331"/>
    <w:rsid w:val="001F3414"/>
    <w:rsid w:val="001F4C7E"/>
    <w:rsid w:val="001F6E37"/>
    <w:rsid w:val="001F7982"/>
    <w:rsid w:val="00215619"/>
    <w:rsid w:val="002266C7"/>
    <w:rsid w:val="002325B2"/>
    <w:rsid w:val="00232F05"/>
    <w:rsid w:val="0023527D"/>
    <w:rsid w:val="0023605C"/>
    <w:rsid w:val="00237AFB"/>
    <w:rsid w:val="00245886"/>
    <w:rsid w:val="0024719D"/>
    <w:rsid w:val="00253E26"/>
    <w:rsid w:val="0025420C"/>
    <w:rsid w:val="00255547"/>
    <w:rsid w:val="0025654C"/>
    <w:rsid w:val="00260943"/>
    <w:rsid w:val="0026214F"/>
    <w:rsid w:val="00262F17"/>
    <w:rsid w:val="00265F7A"/>
    <w:rsid w:val="00270441"/>
    <w:rsid w:val="00271761"/>
    <w:rsid w:val="00277834"/>
    <w:rsid w:val="00277986"/>
    <w:rsid w:val="00280CA9"/>
    <w:rsid w:val="0028707E"/>
    <w:rsid w:val="00294130"/>
    <w:rsid w:val="00294824"/>
    <w:rsid w:val="002A7157"/>
    <w:rsid w:val="002B3B95"/>
    <w:rsid w:val="002B7BD5"/>
    <w:rsid w:val="002C69D4"/>
    <w:rsid w:val="002D28A0"/>
    <w:rsid w:val="002E4C7C"/>
    <w:rsid w:val="002E4EEE"/>
    <w:rsid w:val="002F0B8D"/>
    <w:rsid w:val="002F347B"/>
    <w:rsid w:val="002F6F05"/>
    <w:rsid w:val="003001E9"/>
    <w:rsid w:val="00302F43"/>
    <w:rsid w:val="00306A33"/>
    <w:rsid w:val="00314978"/>
    <w:rsid w:val="003174E1"/>
    <w:rsid w:val="00322EAE"/>
    <w:rsid w:val="00325BAF"/>
    <w:rsid w:val="00332AD6"/>
    <w:rsid w:val="00333126"/>
    <w:rsid w:val="0033711F"/>
    <w:rsid w:val="003404CB"/>
    <w:rsid w:val="003413F6"/>
    <w:rsid w:val="00342B68"/>
    <w:rsid w:val="0035639C"/>
    <w:rsid w:val="003609A3"/>
    <w:rsid w:val="00366A61"/>
    <w:rsid w:val="003738C0"/>
    <w:rsid w:val="00377CF7"/>
    <w:rsid w:val="00377E9D"/>
    <w:rsid w:val="00380C58"/>
    <w:rsid w:val="00385B93"/>
    <w:rsid w:val="0039085B"/>
    <w:rsid w:val="0039210E"/>
    <w:rsid w:val="003A1BB6"/>
    <w:rsid w:val="003A52FD"/>
    <w:rsid w:val="003B72DE"/>
    <w:rsid w:val="003B7E2C"/>
    <w:rsid w:val="003C04A9"/>
    <w:rsid w:val="003C1040"/>
    <w:rsid w:val="003C24DE"/>
    <w:rsid w:val="003C36C2"/>
    <w:rsid w:val="003C7E8B"/>
    <w:rsid w:val="003D002F"/>
    <w:rsid w:val="003D7607"/>
    <w:rsid w:val="003E2D93"/>
    <w:rsid w:val="003E6E22"/>
    <w:rsid w:val="004012B5"/>
    <w:rsid w:val="004050E4"/>
    <w:rsid w:val="004061E9"/>
    <w:rsid w:val="00414372"/>
    <w:rsid w:val="0042168B"/>
    <w:rsid w:val="004222F1"/>
    <w:rsid w:val="00425F9F"/>
    <w:rsid w:val="00446BAC"/>
    <w:rsid w:val="00451DFE"/>
    <w:rsid w:val="00455D3A"/>
    <w:rsid w:val="00455D46"/>
    <w:rsid w:val="004608EE"/>
    <w:rsid w:val="0046527B"/>
    <w:rsid w:val="00477F7C"/>
    <w:rsid w:val="00481E8F"/>
    <w:rsid w:val="004841CB"/>
    <w:rsid w:val="00486329"/>
    <w:rsid w:val="00496E8E"/>
    <w:rsid w:val="004A3751"/>
    <w:rsid w:val="004A4C87"/>
    <w:rsid w:val="004A6A08"/>
    <w:rsid w:val="004B0314"/>
    <w:rsid w:val="004B154A"/>
    <w:rsid w:val="004B21FE"/>
    <w:rsid w:val="004B24FB"/>
    <w:rsid w:val="004B495C"/>
    <w:rsid w:val="004B5627"/>
    <w:rsid w:val="004C4239"/>
    <w:rsid w:val="004D3C9E"/>
    <w:rsid w:val="004D7127"/>
    <w:rsid w:val="004F27A7"/>
    <w:rsid w:val="004F548C"/>
    <w:rsid w:val="004F58C3"/>
    <w:rsid w:val="004F744C"/>
    <w:rsid w:val="00512A04"/>
    <w:rsid w:val="00514AA2"/>
    <w:rsid w:val="005168DE"/>
    <w:rsid w:val="0052069C"/>
    <w:rsid w:val="00521BF5"/>
    <w:rsid w:val="00521EB6"/>
    <w:rsid w:val="00525975"/>
    <w:rsid w:val="00527AF5"/>
    <w:rsid w:val="00532783"/>
    <w:rsid w:val="00537415"/>
    <w:rsid w:val="00537AFC"/>
    <w:rsid w:val="00553284"/>
    <w:rsid w:val="0055360D"/>
    <w:rsid w:val="0055461A"/>
    <w:rsid w:val="005546EC"/>
    <w:rsid w:val="005548D4"/>
    <w:rsid w:val="0055500A"/>
    <w:rsid w:val="00555AAF"/>
    <w:rsid w:val="005568F8"/>
    <w:rsid w:val="00561D1B"/>
    <w:rsid w:val="00564A85"/>
    <w:rsid w:val="00564D03"/>
    <w:rsid w:val="00564D3E"/>
    <w:rsid w:val="00571F22"/>
    <w:rsid w:val="005766D3"/>
    <w:rsid w:val="00593588"/>
    <w:rsid w:val="0059753F"/>
    <w:rsid w:val="005A17AA"/>
    <w:rsid w:val="005B0B7B"/>
    <w:rsid w:val="005B1C11"/>
    <w:rsid w:val="005B5C3D"/>
    <w:rsid w:val="005C6A21"/>
    <w:rsid w:val="005D0299"/>
    <w:rsid w:val="005D164E"/>
    <w:rsid w:val="005E2032"/>
    <w:rsid w:val="005E4569"/>
    <w:rsid w:val="00610D18"/>
    <w:rsid w:val="006338E0"/>
    <w:rsid w:val="00633BF4"/>
    <w:rsid w:val="00641D70"/>
    <w:rsid w:val="00642DB1"/>
    <w:rsid w:val="006573A3"/>
    <w:rsid w:val="006640B7"/>
    <w:rsid w:val="006659F2"/>
    <w:rsid w:val="00671951"/>
    <w:rsid w:val="0068291D"/>
    <w:rsid w:val="00683EF7"/>
    <w:rsid w:val="00693206"/>
    <w:rsid w:val="0069733C"/>
    <w:rsid w:val="006A453B"/>
    <w:rsid w:val="006B02F1"/>
    <w:rsid w:val="006B18B4"/>
    <w:rsid w:val="006B3F58"/>
    <w:rsid w:val="006B44D3"/>
    <w:rsid w:val="006B5A92"/>
    <w:rsid w:val="006C7035"/>
    <w:rsid w:val="006D12EA"/>
    <w:rsid w:val="006D3E7F"/>
    <w:rsid w:val="006D4ED6"/>
    <w:rsid w:val="006D5DA5"/>
    <w:rsid w:val="006D7303"/>
    <w:rsid w:val="006D7B81"/>
    <w:rsid w:val="006E2108"/>
    <w:rsid w:val="006E2906"/>
    <w:rsid w:val="006E4A5B"/>
    <w:rsid w:val="006E7803"/>
    <w:rsid w:val="006F4D0B"/>
    <w:rsid w:val="006F4F70"/>
    <w:rsid w:val="0071392D"/>
    <w:rsid w:val="00721081"/>
    <w:rsid w:val="00726923"/>
    <w:rsid w:val="007271C6"/>
    <w:rsid w:val="007334B0"/>
    <w:rsid w:val="0073396F"/>
    <w:rsid w:val="007439F7"/>
    <w:rsid w:val="007502FB"/>
    <w:rsid w:val="00756519"/>
    <w:rsid w:val="00756F94"/>
    <w:rsid w:val="007615DC"/>
    <w:rsid w:val="007624ED"/>
    <w:rsid w:val="00763CC0"/>
    <w:rsid w:val="00770A9F"/>
    <w:rsid w:val="00772A26"/>
    <w:rsid w:val="00776BC9"/>
    <w:rsid w:val="007778F5"/>
    <w:rsid w:val="00780D5C"/>
    <w:rsid w:val="00790ADA"/>
    <w:rsid w:val="007965A5"/>
    <w:rsid w:val="007A28DA"/>
    <w:rsid w:val="007A2F2F"/>
    <w:rsid w:val="007A5552"/>
    <w:rsid w:val="007A7DEE"/>
    <w:rsid w:val="007C0CF0"/>
    <w:rsid w:val="007C4CCD"/>
    <w:rsid w:val="007D1694"/>
    <w:rsid w:val="007D1FE8"/>
    <w:rsid w:val="007D363C"/>
    <w:rsid w:val="007D4F93"/>
    <w:rsid w:val="007F371C"/>
    <w:rsid w:val="007F5175"/>
    <w:rsid w:val="007F704D"/>
    <w:rsid w:val="007F7D6E"/>
    <w:rsid w:val="00804A23"/>
    <w:rsid w:val="00807618"/>
    <w:rsid w:val="008111FD"/>
    <w:rsid w:val="00816E98"/>
    <w:rsid w:val="00830C9F"/>
    <w:rsid w:val="00840A01"/>
    <w:rsid w:val="00840A07"/>
    <w:rsid w:val="008415EE"/>
    <w:rsid w:val="00841D67"/>
    <w:rsid w:val="00842721"/>
    <w:rsid w:val="008428DE"/>
    <w:rsid w:val="00863282"/>
    <w:rsid w:val="00866578"/>
    <w:rsid w:val="0086688D"/>
    <w:rsid w:val="00867E8B"/>
    <w:rsid w:val="00870919"/>
    <w:rsid w:val="0087725E"/>
    <w:rsid w:val="008A1340"/>
    <w:rsid w:val="008A2EB4"/>
    <w:rsid w:val="008B08F3"/>
    <w:rsid w:val="008B24E0"/>
    <w:rsid w:val="008B5056"/>
    <w:rsid w:val="008C03AA"/>
    <w:rsid w:val="008C2FF9"/>
    <w:rsid w:val="008D0A8F"/>
    <w:rsid w:val="008D3DBA"/>
    <w:rsid w:val="008E178B"/>
    <w:rsid w:val="008E33A4"/>
    <w:rsid w:val="008F48BE"/>
    <w:rsid w:val="009010A6"/>
    <w:rsid w:val="0090156A"/>
    <w:rsid w:val="00913251"/>
    <w:rsid w:val="00914BB8"/>
    <w:rsid w:val="00916CFA"/>
    <w:rsid w:val="009208FC"/>
    <w:rsid w:val="0092309B"/>
    <w:rsid w:val="00927E36"/>
    <w:rsid w:val="00943BB6"/>
    <w:rsid w:val="00944838"/>
    <w:rsid w:val="00946400"/>
    <w:rsid w:val="00946603"/>
    <w:rsid w:val="00955BF8"/>
    <w:rsid w:val="009564DA"/>
    <w:rsid w:val="00957DD0"/>
    <w:rsid w:val="00961FD5"/>
    <w:rsid w:val="00965E56"/>
    <w:rsid w:val="00974DF2"/>
    <w:rsid w:val="00985E18"/>
    <w:rsid w:val="00986894"/>
    <w:rsid w:val="00991BD9"/>
    <w:rsid w:val="00992DC0"/>
    <w:rsid w:val="009950F4"/>
    <w:rsid w:val="00995EE8"/>
    <w:rsid w:val="00996362"/>
    <w:rsid w:val="009A113F"/>
    <w:rsid w:val="009A2EC9"/>
    <w:rsid w:val="009B109E"/>
    <w:rsid w:val="009B4591"/>
    <w:rsid w:val="009E622D"/>
    <w:rsid w:val="009F31C9"/>
    <w:rsid w:val="009F3B35"/>
    <w:rsid w:val="00A010B0"/>
    <w:rsid w:val="00A0793D"/>
    <w:rsid w:val="00A10D1F"/>
    <w:rsid w:val="00A156ED"/>
    <w:rsid w:val="00A228F6"/>
    <w:rsid w:val="00A250C1"/>
    <w:rsid w:val="00A3169E"/>
    <w:rsid w:val="00A33F08"/>
    <w:rsid w:val="00A34CE9"/>
    <w:rsid w:val="00A3750A"/>
    <w:rsid w:val="00A37D9D"/>
    <w:rsid w:val="00A43D8D"/>
    <w:rsid w:val="00A512F7"/>
    <w:rsid w:val="00A52607"/>
    <w:rsid w:val="00A626D9"/>
    <w:rsid w:val="00A63BF3"/>
    <w:rsid w:val="00A71D27"/>
    <w:rsid w:val="00A774B4"/>
    <w:rsid w:val="00A90BF5"/>
    <w:rsid w:val="00AA2155"/>
    <w:rsid w:val="00AA53FE"/>
    <w:rsid w:val="00AC5057"/>
    <w:rsid w:val="00AD1381"/>
    <w:rsid w:val="00AE1D96"/>
    <w:rsid w:val="00AE7F70"/>
    <w:rsid w:val="00AF01E1"/>
    <w:rsid w:val="00B00237"/>
    <w:rsid w:val="00B00AF8"/>
    <w:rsid w:val="00B046C4"/>
    <w:rsid w:val="00B10320"/>
    <w:rsid w:val="00B113C0"/>
    <w:rsid w:val="00B203D5"/>
    <w:rsid w:val="00B22976"/>
    <w:rsid w:val="00B42BC0"/>
    <w:rsid w:val="00B450EA"/>
    <w:rsid w:val="00B45633"/>
    <w:rsid w:val="00B5169F"/>
    <w:rsid w:val="00B57199"/>
    <w:rsid w:val="00B608BB"/>
    <w:rsid w:val="00B75661"/>
    <w:rsid w:val="00B75953"/>
    <w:rsid w:val="00B82662"/>
    <w:rsid w:val="00B82AC0"/>
    <w:rsid w:val="00B866BC"/>
    <w:rsid w:val="00B8794F"/>
    <w:rsid w:val="00B912E6"/>
    <w:rsid w:val="00B93F7E"/>
    <w:rsid w:val="00BA26BD"/>
    <w:rsid w:val="00BA6513"/>
    <w:rsid w:val="00BA76E1"/>
    <w:rsid w:val="00BB06D4"/>
    <w:rsid w:val="00BB3ABC"/>
    <w:rsid w:val="00BC3666"/>
    <w:rsid w:val="00BE1A12"/>
    <w:rsid w:val="00BE2E7C"/>
    <w:rsid w:val="00BF2EF7"/>
    <w:rsid w:val="00BF53E5"/>
    <w:rsid w:val="00BF7C8D"/>
    <w:rsid w:val="00C1201F"/>
    <w:rsid w:val="00C17781"/>
    <w:rsid w:val="00C2134D"/>
    <w:rsid w:val="00C31BEA"/>
    <w:rsid w:val="00C36E1B"/>
    <w:rsid w:val="00C41D5A"/>
    <w:rsid w:val="00C4550B"/>
    <w:rsid w:val="00C52749"/>
    <w:rsid w:val="00C55468"/>
    <w:rsid w:val="00C6204E"/>
    <w:rsid w:val="00C645C1"/>
    <w:rsid w:val="00C719C7"/>
    <w:rsid w:val="00C75A70"/>
    <w:rsid w:val="00C77B04"/>
    <w:rsid w:val="00C84283"/>
    <w:rsid w:val="00C91313"/>
    <w:rsid w:val="00C92352"/>
    <w:rsid w:val="00C9362B"/>
    <w:rsid w:val="00C9761F"/>
    <w:rsid w:val="00CB0450"/>
    <w:rsid w:val="00CB0629"/>
    <w:rsid w:val="00CB4A49"/>
    <w:rsid w:val="00CB74D8"/>
    <w:rsid w:val="00CC6ED7"/>
    <w:rsid w:val="00CC7B47"/>
    <w:rsid w:val="00CD51ED"/>
    <w:rsid w:val="00CF0EE8"/>
    <w:rsid w:val="00CF2231"/>
    <w:rsid w:val="00D304C6"/>
    <w:rsid w:val="00D346C1"/>
    <w:rsid w:val="00D40556"/>
    <w:rsid w:val="00D42A70"/>
    <w:rsid w:val="00D42FF8"/>
    <w:rsid w:val="00D43C59"/>
    <w:rsid w:val="00D43F50"/>
    <w:rsid w:val="00D445F0"/>
    <w:rsid w:val="00D450B7"/>
    <w:rsid w:val="00D47E39"/>
    <w:rsid w:val="00D5019D"/>
    <w:rsid w:val="00D50766"/>
    <w:rsid w:val="00D54F3B"/>
    <w:rsid w:val="00D573AE"/>
    <w:rsid w:val="00D64444"/>
    <w:rsid w:val="00D706D7"/>
    <w:rsid w:val="00D775B1"/>
    <w:rsid w:val="00D84236"/>
    <w:rsid w:val="00D84C18"/>
    <w:rsid w:val="00D874CE"/>
    <w:rsid w:val="00D91776"/>
    <w:rsid w:val="00D91B14"/>
    <w:rsid w:val="00D948C7"/>
    <w:rsid w:val="00DA061B"/>
    <w:rsid w:val="00DB6780"/>
    <w:rsid w:val="00DC54F3"/>
    <w:rsid w:val="00DD124E"/>
    <w:rsid w:val="00DD18EF"/>
    <w:rsid w:val="00DD19F5"/>
    <w:rsid w:val="00DD31B4"/>
    <w:rsid w:val="00DD3403"/>
    <w:rsid w:val="00DD3C2E"/>
    <w:rsid w:val="00DE070D"/>
    <w:rsid w:val="00DF2C9F"/>
    <w:rsid w:val="00DF6EFB"/>
    <w:rsid w:val="00E05A0F"/>
    <w:rsid w:val="00E07229"/>
    <w:rsid w:val="00E12C12"/>
    <w:rsid w:val="00E22887"/>
    <w:rsid w:val="00E24386"/>
    <w:rsid w:val="00E2532F"/>
    <w:rsid w:val="00E256AC"/>
    <w:rsid w:val="00E31577"/>
    <w:rsid w:val="00E35170"/>
    <w:rsid w:val="00E364F1"/>
    <w:rsid w:val="00E40E58"/>
    <w:rsid w:val="00E42C2D"/>
    <w:rsid w:val="00E519FE"/>
    <w:rsid w:val="00E524C7"/>
    <w:rsid w:val="00E55DA4"/>
    <w:rsid w:val="00E670AC"/>
    <w:rsid w:val="00E675B7"/>
    <w:rsid w:val="00E70DE9"/>
    <w:rsid w:val="00E71631"/>
    <w:rsid w:val="00E748FF"/>
    <w:rsid w:val="00E75C4B"/>
    <w:rsid w:val="00E765A7"/>
    <w:rsid w:val="00E8214C"/>
    <w:rsid w:val="00E84384"/>
    <w:rsid w:val="00E86020"/>
    <w:rsid w:val="00E8634C"/>
    <w:rsid w:val="00E911A3"/>
    <w:rsid w:val="00E929A5"/>
    <w:rsid w:val="00E9796F"/>
    <w:rsid w:val="00EA3F1B"/>
    <w:rsid w:val="00EA5E01"/>
    <w:rsid w:val="00EB4BB5"/>
    <w:rsid w:val="00EB522D"/>
    <w:rsid w:val="00EB674F"/>
    <w:rsid w:val="00EC1ABB"/>
    <w:rsid w:val="00EC25A5"/>
    <w:rsid w:val="00EC7CBA"/>
    <w:rsid w:val="00EE2CBC"/>
    <w:rsid w:val="00EF1132"/>
    <w:rsid w:val="00EF14CD"/>
    <w:rsid w:val="00EF7B2E"/>
    <w:rsid w:val="00F05EA9"/>
    <w:rsid w:val="00F06AF7"/>
    <w:rsid w:val="00F07574"/>
    <w:rsid w:val="00F11BD2"/>
    <w:rsid w:val="00F22EBC"/>
    <w:rsid w:val="00F30FCA"/>
    <w:rsid w:val="00F36EA7"/>
    <w:rsid w:val="00F40A45"/>
    <w:rsid w:val="00F43C63"/>
    <w:rsid w:val="00F4562D"/>
    <w:rsid w:val="00F5192A"/>
    <w:rsid w:val="00F63908"/>
    <w:rsid w:val="00F654A4"/>
    <w:rsid w:val="00F6623C"/>
    <w:rsid w:val="00F717EF"/>
    <w:rsid w:val="00F759B2"/>
    <w:rsid w:val="00F85198"/>
    <w:rsid w:val="00F915EE"/>
    <w:rsid w:val="00F91CC9"/>
    <w:rsid w:val="00FA2E19"/>
    <w:rsid w:val="00FA77C7"/>
    <w:rsid w:val="00FB57C7"/>
    <w:rsid w:val="00FB7EBD"/>
    <w:rsid w:val="00FC118B"/>
    <w:rsid w:val="00FC2022"/>
    <w:rsid w:val="00FC79AA"/>
    <w:rsid w:val="00FC7C74"/>
    <w:rsid w:val="00FC7D45"/>
    <w:rsid w:val="00FC7FC6"/>
    <w:rsid w:val="00FD0172"/>
    <w:rsid w:val="00FD128D"/>
    <w:rsid w:val="00FD279B"/>
    <w:rsid w:val="00FE10C0"/>
    <w:rsid w:val="00FE2D23"/>
    <w:rsid w:val="00FE3D74"/>
    <w:rsid w:val="00FE46E0"/>
    <w:rsid w:val="00FF3C55"/>
    <w:rsid w:val="00FF5F8D"/>
    <w:rsid w:val="03AAC526"/>
    <w:rsid w:val="06E87FCC"/>
    <w:rsid w:val="0A9CCD46"/>
    <w:rsid w:val="14906CBB"/>
    <w:rsid w:val="14CD1D59"/>
    <w:rsid w:val="1C1746B3"/>
    <w:rsid w:val="1DB31714"/>
    <w:rsid w:val="20B7D697"/>
    <w:rsid w:val="23BACA42"/>
    <w:rsid w:val="2507EC78"/>
    <w:rsid w:val="348A0850"/>
    <w:rsid w:val="3D6105BB"/>
    <w:rsid w:val="46B07055"/>
    <w:rsid w:val="470B7B3A"/>
    <w:rsid w:val="47798E17"/>
    <w:rsid w:val="494F65E2"/>
    <w:rsid w:val="5C0A0E60"/>
    <w:rsid w:val="6361B18D"/>
    <w:rsid w:val="6803E514"/>
    <w:rsid w:val="6CD378C6"/>
    <w:rsid w:val="6E4F2827"/>
    <w:rsid w:val="7C56D364"/>
    <w:rsid w:val="7EEBF563"/>
    <w:rsid w:val="7F6D2C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link w:val="ZpatChar"/>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 w:type="character" w:styleId="Zmnka">
    <w:name w:val="Mention"/>
    <w:basedOn w:val="Standardnpsmoodstavce"/>
    <w:uiPriority w:val="99"/>
    <w:unhideWhenUsed/>
    <w:rsid w:val="0055360D"/>
    <w:rPr>
      <w:color w:val="2B579A"/>
      <w:shd w:val="clear" w:color="auto" w:fill="E1DFDD"/>
    </w:rPr>
  </w:style>
  <w:style w:type="character" w:customStyle="1" w:styleId="ZpatChar">
    <w:name w:val="Zápatí Char"/>
    <w:basedOn w:val="Standardnpsmoodstavce"/>
    <w:link w:val="Zpat"/>
    <w:rsid w:val="00D706D7"/>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62268314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isa.gov/news-events/cybersecurity-advisories" TargetMode="Externa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tyles" Target="styles.xml"/><Relationship Id="rId12" Type="http://schemas.openxmlformats.org/officeDocument/2006/relationships/hyperlink" Target="https://nvd.nist.gov/" TargetMode="External"/><Relationship Id="rId17" Type="http://schemas.openxmlformats.org/officeDocument/2006/relationships/footer" Target="footer2.xml"/><Relationship Id="rId25" Type="http://schemas.openxmlformats.org/officeDocument/2006/relationships/header" Target="header5.xml"/><Relationship Id="rId29" Type="http://schemas.openxmlformats.org/officeDocument/2006/relationships/theme" Target="theme/theme1.xml"/><Relationship Id="rId16" Type="http://schemas.openxmlformats.org/officeDocument/2006/relationships/footer" Target="footer1.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fn.cz/vpn"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15347D"/>
    <w:rsid w:val="00180767"/>
    <w:rsid w:val="0027211E"/>
    <w:rsid w:val="00380C58"/>
    <w:rsid w:val="004973EF"/>
    <w:rsid w:val="005E4569"/>
    <w:rsid w:val="00632B86"/>
    <w:rsid w:val="00AD3799"/>
    <w:rsid w:val="00B5169F"/>
    <w:rsid w:val="00B75953"/>
    <w:rsid w:val="00D41BFA"/>
    <w:rsid w:val="00F815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B75953"/>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1202-908/908-24_RS.docx</ZkracenyRetezec>
    <Smazat xmlns="acca34e4-9ecd-41c8-99eb-d6aa654aaa55">&lt;a href="/sites/evidencesmluv/_layouts/15/IniWrkflIP.aspx?List=%7b5BACA63D-3952-4531-BB75-33B3C750A970%7d&amp;amp;ID=3303&amp;amp;ItemGuid=%7b8D2C075A-E2B0-4091-8C44-038EDEE5FD24%7d&amp;amp;TemplateID=%7bd3f8102e-f4a5-4901-b93c-fb146a9d820d%7d"&gt;&lt;img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9AC322-5EAC-4BF2-A7C2-CA2719EBE650}">
  <ds:schemaRefs>
    <ds:schemaRef ds:uri="http://purl.org/dc/elements/1.1/"/>
    <ds:schemaRef ds:uri="9e62e060-e4df-48a7-a9f4-f192c9c6f41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c9180ec9-f266-4235-bfb6-a326cc7ac18b"/>
    <ds:schemaRef ds:uri="http://www.w3.org/XML/1998/namespace"/>
  </ds:schemaRefs>
</ds:datastoreItem>
</file>

<file path=customXml/itemProps2.xml><?xml version="1.0" encoding="utf-8"?>
<ds:datastoreItem xmlns:ds="http://schemas.openxmlformats.org/officeDocument/2006/customXml" ds:itemID="{140DF7C5-44CD-4FDC-9252-AE8BC0866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BF5BA7-0C65-452D-B545-DDEBCFCA9F36}"/>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FBAFDEBB-F166-4CCB-AFE4-4A588D6A8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4819</Words>
  <Characters>28434</Characters>
  <Application>Microsoft Office Word</Application>
  <DocSecurity>0</DocSecurity>
  <Lines>236</Lines>
  <Paragraphs>66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KUPNÍ SMLOUVA</vt:lpstr>
      <vt:lpstr>KUPNÍ SMLOUVA</vt:lpstr>
    </vt:vector>
  </TitlesOfParts>
  <Company>Všeobecná fakultní nemocnice v Praze</Company>
  <LinksUpToDate>false</LinksUpToDate>
  <CharactersWithSpaces>33187</CharactersWithSpaces>
  <SharedDoc>false</SharedDoc>
  <HLinks>
    <vt:vector size="30" baseType="variant">
      <vt:variant>
        <vt:i4>6422628</vt:i4>
      </vt:variant>
      <vt:variant>
        <vt:i4>87</vt:i4>
      </vt:variant>
      <vt:variant>
        <vt:i4>0</vt:i4>
      </vt:variant>
      <vt:variant>
        <vt:i4>5</vt:i4>
      </vt:variant>
      <vt:variant>
        <vt:lpwstr>https://www.vfn.cz/vpn</vt:lpwstr>
      </vt:variant>
      <vt:variant>
        <vt:lpwstr/>
      </vt:variant>
      <vt:variant>
        <vt:i4>917599</vt:i4>
      </vt:variant>
      <vt:variant>
        <vt:i4>6</vt:i4>
      </vt:variant>
      <vt:variant>
        <vt:i4>0</vt:i4>
      </vt:variant>
      <vt:variant>
        <vt:i4>5</vt:i4>
      </vt:variant>
      <vt:variant>
        <vt:lpwstr>https://www.cisa.gov/news-events/cybersecurity-advisories</vt:lpwstr>
      </vt:variant>
      <vt:variant>
        <vt:lpwstr/>
      </vt:variant>
      <vt:variant>
        <vt:i4>4522006</vt:i4>
      </vt:variant>
      <vt:variant>
        <vt:i4>3</vt:i4>
      </vt:variant>
      <vt:variant>
        <vt:i4>0</vt:i4>
      </vt:variant>
      <vt:variant>
        <vt:i4>5</vt:i4>
      </vt:variant>
      <vt:variant>
        <vt:lpwstr>https://nvd.nist.gov/</vt:lpwstr>
      </vt:variant>
      <vt:variant>
        <vt:lpwstr/>
      </vt:variant>
      <vt:variant>
        <vt:i4>1572901</vt:i4>
      </vt:variant>
      <vt:variant>
        <vt:i4>0</vt:i4>
      </vt:variant>
      <vt:variant>
        <vt:i4>0</vt:i4>
      </vt:variant>
      <vt:variant>
        <vt:i4>5</vt:i4>
      </vt:variant>
      <vt:variant>
        <vt:lpwstr>mailto:faktury@vfn.cz</vt:lpwstr>
      </vt:variant>
      <vt:variant>
        <vt:lpwstr/>
      </vt:variant>
      <vt:variant>
        <vt:i4>8323170</vt:i4>
      </vt:variant>
      <vt:variant>
        <vt:i4>9</vt:i4>
      </vt:variant>
      <vt:variant>
        <vt:i4>0</vt:i4>
      </vt:variant>
      <vt:variant>
        <vt:i4>5</vt:i4>
      </vt:variant>
      <vt:variant>
        <vt:lpwstr>http://www.vfn.cz/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2024-12-03T10:39:00Z</cp:lastPrinted>
  <dcterms:created xsi:type="dcterms:W3CDTF">2024-12-23T07:27:00Z</dcterms:created>
  <dcterms:modified xsi:type="dcterms:W3CDTF">2024-12-23T07:27:00Z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9a1e63d7-515c-44cd-98c8-a4c647aa8c7b,2;9a1e63d7-515c-44cd-98c8-a4c647aa8c7b,2;9a1e63d7-515c-44cd-98c8-a4c647aa8c7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0x010100EFF427952D4E634383E9B8E9D938055A006D8F8A3808020C419E98C37A57255A2C</vt:lpwstr>
  </property>
  <property fmtid="{D5CDD505-2E9C-101B-9397-08002B2CF9AE}" pid="9" name="AuthorIds_UIVersion_1536">
    <vt:lpwstr>33</vt:lpwstr>
  </property>
  <property fmtid="{D5CDD505-2E9C-101B-9397-08002B2CF9AE}" pid="10" name="_dlc_DocIdItemGuid">
    <vt:lpwstr>6498aa83-8538-4289-b3d8-6dec0d528a6a</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