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ust.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rsidR="0001583E" w:rsidRPr="002C2888" w:rsidRDefault="0001583E" w:rsidP="00883CCB">
      <w:pPr>
        <w:spacing w:after="80" w:line="240" w:lineRule="atLeast"/>
        <w:ind w:left="360"/>
        <w:rPr>
          <w:rFonts w:ascii="Calibri" w:hAnsi="Calibri" w:cs="Calibri"/>
          <w:b/>
          <w:szCs w:val="22"/>
        </w:rPr>
      </w:pPr>
    </w:p>
    <w:p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rsidR="00622522" w:rsidRPr="005B55B4" w:rsidRDefault="0044321C" w:rsidP="00883CCB">
      <w:pPr>
        <w:spacing w:after="80" w:line="240" w:lineRule="atLeast"/>
        <w:ind w:left="567"/>
        <w:rPr>
          <w:rFonts w:ascii="Calibri" w:hAnsi="Calibri" w:cs="Calibri"/>
          <w:b/>
          <w:szCs w:val="22"/>
        </w:rPr>
      </w:pPr>
      <w:r w:rsidRPr="005B55B4">
        <w:rPr>
          <w:rFonts w:ascii="Calibri" w:hAnsi="Calibri" w:cs="Calibri"/>
          <w:b/>
          <w:szCs w:val="22"/>
        </w:rPr>
        <w:t>zastoupen:</w:t>
      </w:r>
      <w:r w:rsidR="006052E7" w:rsidRPr="005B55B4">
        <w:rPr>
          <w:rFonts w:ascii="Calibri" w:hAnsi="Calibri" w:cs="Calibri"/>
          <w:b/>
          <w:szCs w:val="22"/>
        </w:rPr>
        <w:t xml:space="preserve"> </w:t>
      </w:r>
      <w:r w:rsidR="0095093A" w:rsidRPr="005B55B4">
        <w:rPr>
          <w:rFonts w:ascii="Calibri" w:hAnsi="Calibri" w:cs="Calibri"/>
          <w:b/>
          <w:szCs w:val="22"/>
        </w:rPr>
        <w:t>Ing. Petre</w:t>
      </w:r>
      <w:r w:rsidR="00C316F8" w:rsidRPr="005B55B4">
        <w:rPr>
          <w:rFonts w:ascii="Calibri" w:hAnsi="Calibri" w:cs="Calibri"/>
          <w:b/>
          <w:szCs w:val="22"/>
        </w:rPr>
        <w:t>m</w:t>
      </w:r>
      <w:r w:rsidR="0095093A" w:rsidRPr="005B55B4">
        <w:rPr>
          <w:rFonts w:ascii="Calibri" w:hAnsi="Calibri" w:cs="Calibri"/>
          <w:b/>
          <w:szCs w:val="22"/>
        </w:rPr>
        <w:t xml:space="preserve"> Šubíkem, ředitelem NPÚ ÚPS v Kroměříži</w:t>
      </w:r>
      <w:r w:rsidRPr="005B55B4">
        <w:rPr>
          <w:rFonts w:ascii="Calibri" w:hAnsi="Calibri" w:cs="Calibri"/>
          <w:b/>
          <w:szCs w:val="22"/>
        </w:rPr>
        <w:t xml:space="preserve"> </w:t>
      </w:r>
    </w:p>
    <w:p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bankovní spojení:</w:t>
      </w:r>
      <w:r w:rsidR="008B466F" w:rsidRPr="00A03CD4">
        <w:rPr>
          <w:rFonts w:ascii="Calibri" w:hAnsi="Calibri" w:cs="Calibri"/>
          <w:szCs w:val="22"/>
        </w:rPr>
        <w:t xml:space="preserve"> </w:t>
      </w:r>
      <w:r w:rsidR="00F91C36" w:rsidRPr="00A03CD4">
        <w:rPr>
          <w:rFonts w:ascii="Calibri" w:hAnsi="Calibri" w:cs="Calibri"/>
          <w:szCs w:val="22"/>
        </w:rPr>
        <w:t xml:space="preserve">ČNB, pobočka Praha  </w:t>
      </w:r>
    </w:p>
    <w:p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číslo účtu:</w:t>
      </w:r>
      <w:r w:rsidR="008B466F" w:rsidRPr="00A03CD4">
        <w:rPr>
          <w:rFonts w:ascii="Calibri" w:hAnsi="Calibri" w:cs="Calibri"/>
          <w:szCs w:val="22"/>
        </w:rPr>
        <w:t xml:space="preserve"> </w:t>
      </w:r>
      <w:r w:rsidR="0095093A" w:rsidRPr="00A03CD4">
        <w:rPr>
          <w:rFonts w:ascii="Calibri" w:hAnsi="Calibri" w:cs="Calibri"/>
          <w:bCs/>
          <w:szCs w:val="22"/>
        </w:rPr>
        <w:t>500005</w:t>
      </w:r>
      <w:r w:rsidR="00F91C36" w:rsidRPr="00A03CD4">
        <w:rPr>
          <w:rFonts w:ascii="Calibri" w:hAnsi="Calibri" w:cs="Calibri"/>
          <w:szCs w:val="22"/>
        </w:rPr>
        <w:t>-60039011/0710</w:t>
      </w:r>
    </w:p>
    <w:p w:rsidR="004A1DA7" w:rsidRPr="00A03CD4" w:rsidRDefault="00F91C36" w:rsidP="00883CCB">
      <w:pPr>
        <w:spacing w:after="80" w:line="240" w:lineRule="atLeast"/>
        <w:ind w:left="567"/>
        <w:rPr>
          <w:rFonts w:ascii="Calibri" w:hAnsi="Calibri" w:cs="Calibri"/>
          <w:szCs w:val="22"/>
        </w:rPr>
      </w:pPr>
      <w:r w:rsidRPr="00A03CD4">
        <w:rPr>
          <w:rFonts w:ascii="Calibri" w:hAnsi="Calibri" w:cs="Calibri"/>
          <w:szCs w:val="22"/>
        </w:rPr>
        <w:t>osoba</w:t>
      </w:r>
      <w:r w:rsidR="00E57D21" w:rsidRPr="00A03CD4">
        <w:rPr>
          <w:rFonts w:ascii="Calibri" w:hAnsi="Calibri" w:cs="Calibri"/>
          <w:szCs w:val="22"/>
        </w:rPr>
        <w:t xml:space="preserve"> pro věcná jednání:</w:t>
      </w:r>
      <w:r w:rsidR="00B36008" w:rsidRPr="00A03CD4">
        <w:rPr>
          <w:rFonts w:ascii="Calibri" w:hAnsi="Calibri" w:cs="Calibri"/>
          <w:szCs w:val="22"/>
        </w:rPr>
        <w:t xml:space="preserve"> </w:t>
      </w:r>
    </w:p>
    <w:p w:rsidR="003750B0" w:rsidRPr="00A03CD4" w:rsidRDefault="00DF52F6" w:rsidP="00A03CD4">
      <w:pPr>
        <w:spacing w:after="80" w:line="240" w:lineRule="atLeast"/>
        <w:ind w:left="2694"/>
        <w:rPr>
          <w:rFonts w:ascii="Calibri" w:hAnsi="Calibri" w:cs="Calibri"/>
          <w:szCs w:val="22"/>
        </w:rPr>
      </w:pPr>
      <w:r>
        <w:rPr>
          <w:rFonts w:ascii="Calibri" w:hAnsi="Calibri" w:cs="Calibri"/>
          <w:szCs w:val="22"/>
        </w:rPr>
        <w:t>xxxxxxxx</w:t>
      </w:r>
      <w:r w:rsidR="004A1DA7" w:rsidRPr="00A03CD4">
        <w:rPr>
          <w:rFonts w:ascii="Calibri" w:hAnsi="Calibri" w:cs="Calibri"/>
          <w:szCs w:val="22"/>
        </w:rPr>
        <w:t xml:space="preserve"> SZ </w:t>
      </w:r>
      <w:r>
        <w:rPr>
          <w:rFonts w:ascii="Calibri" w:hAnsi="Calibri" w:cs="Calibri"/>
          <w:szCs w:val="22"/>
        </w:rPr>
        <w:t>Lednice, tel: xxxxxxxxxx</w:t>
      </w:r>
      <w:r w:rsidR="00A03CD4">
        <w:rPr>
          <w:rFonts w:ascii="Calibri" w:hAnsi="Calibri" w:cs="Calibri"/>
          <w:szCs w:val="22"/>
        </w:rPr>
        <w:t xml:space="preserve"> </w:t>
      </w:r>
      <w:r w:rsidR="004A1DA7" w:rsidRPr="00A03CD4">
        <w:rPr>
          <w:rFonts w:ascii="Calibri" w:hAnsi="Calibri" w:cs="Calibri"/>
          <w:szCs w:val="22"/>
        </w:rPr>
        <w:t xml:space="preserve"> a</w:t>
      </w:r>
    </w:p>
    <w:p w:rsidR="003750B0" w:rsidRPr="00A03CD4" w:rsidRDefault="00DF52F6" w:rsidP="00A03CD4">
      <w:pPr>
        <w:spacing w:after="80" w:line="240" w:lineRule="atLeast"/>
        <w:ind w:left="2694"/>
        <w:rPr>
          <w:rFonts w:ascii="Calibri" w:hAnsi="Calibri" w:cs="Calibri"/>
          <w:szCs w:val="22"/>
        </w:rPr>
      </w:pPr>
      <w:r>
        <w:rPr>
          <w:rFonts w:ascii="Calibri" w:hAnsi="Calibri" w:cs="Calibri"/>
          <w:szCs w:val="22"/>
        </w:rPr>
        <w:t>xxxxxxxx</w:t>
      </w:r>
      <w:r w:rsidR="0095093A" w:rsidRPr="00A03CD4">
        <w:rPr>
          <w:rFonts w:ascii="Calibri" w:hAnsi="Calibri" w:cs="Calibri"/>
          <w:szCs w:val="22"/>
        </w:rPr>
        <w:t xml:space="preserve"> SZ Lednice</w:t>
      </w:r>
      <w:r>
        <w:rPr>
          <w:rFonts w:ascii="Calibri" w:hAnsi="Calibri" w:cs="Calibri"/>
          <w:szCs w:val="22"/>
        </w:rPr>
        <w:t>, tel: xxxxxxxxxx</w:t>
      </w:r>
      <w:r w:rsidR="004A1DA7" w:rsidRPr="00A03CD4">
        <w:rPr>
          <w:rFonts w:ascii="Calibri" w:hAnsi="Calibri" w:cs="Calibri"/>
          <w:szCs w:val="22"/>
        </w:rPr>
        <w:t xml:space="preserve"> </w:t>
      </w:r>
    </w:p>
    <w:p w:rsidR="003750B0" w:rsidRPr="00A03CD4" w:rsidRDefault="003750B0" w:rsidP="00A03CD4">
      <w:pPr>
        <w:spacing w:after="80" w:line="240" w:lineRule="atLeast"/>
        <w:ind w:left="2410" w:firstLine="284"/>
        <w:rPr>
          <w:rFonts w:ascii="Calibri" w:hAnsi="Calibri" w:cs="Calibri"/>
          <w:szCs w:val="22"/>
        </w:rPr>
      </w:pPr>
      <w:r w:rsidRPr="00A03CD4">
        <w:rPr>
          <w:rFonts w:ascii="Calibri" w:hAnsi="Calibri" w:cs="Calibri"/>
          <w:szCs w:val="22"/>
        </w:rPr>
        <w:t>(dále každý samostatně jen „</w:t>
      </w:r>
      <w:r w:rsidRPr="00A03CD4">
        <w:rPr>
          <w:rFonts w:ascii="Calibri" w:hAnsi="Calibri" w:cs="Calibri"/>
          <w:b/>
          <w:szCs w:val="22"/>
        </w:rPr>
        <w:t>Zástupce objednatele</w:t>
      </w:r>
      <w:r w:rsidRPr="00A03CD4">
        <w:rPr>
          <w:rFonts w:ascii="Calibri" w:hAnsi="Calibri" w:cs="Calibri"/>
          <w:szCs w:val="22"/>
        </w:rPr>
        <w:t>“)</w:t>
      </w:r>
    </w:p>
    <w:p w:rsidR="004A1DA7" w:rsidRPr="00A03CD4" w:rsidRDefault="003750B0" w:rsidP="00CB624B">
      <w:pPr>
        <w:spacing w:after="80" w:line="240" w:lineRule="atLeast"/>
        <w:ind w:left="2410" w:hanging="1843"/>
        <w:rPr>
          <w:rFonts w:ascii="Calibri" w:hAnsi="Calibri" w:cs="Calibri"/>
          <w:szCs w:val="22"/>
        </w:rPr>
      </w:pPr>
      <w:r w:rsidRPr="00A03CD4">
        <w:rPr>
          <w:rFonts w:ascii="Calibri" w:hAnsi="Calibri" w:cs="Calibri"/>
          <w:szCs w:val="22"/>
        </w:rPr>
        <w:t>Doručovací adresa:</w:t>
      </w:r>
      <w:r w:rsidRPr="00A03CD4">
        <w:rPr>
          <w:rFonts w:ascii="Calibri" w:hAnsi="Calibri" w:cs="Calibri"/>
          <w:szCs w:val="22"/>
        </w:rPr>
        <w:tab/>
      </w:r>
      <w:r w:rsidR="004846F2" w:rsidRPr="00A03CD4">
        <w:rPr>
          <w:rFonts w:ascii="Calibri" w:hAnsi="Calibri" w:cs="Calibri"/>
          <w:szCs w:val="22"/>
        </w:rPr>
        <w:t>Národní památkový ústav, ú</w:t>
      </w:r>
      <w:r w:rsidRPr="00A03CD4">
        <w:rPr>
          <w:rFonts w:ascii="Calibri" w:hAnsi="Calibri" w:cs="Calibri"/>
          <w:szCs w:val="22"/>
        </w:rPr>
        <w:t>zemní památková správa v</w:t>
      </w:r>
      <w:r w:rsidR="0095093A" w:rsidRPr="00A03CD4">
        <w:rPr>
          <w:rFonts w:ascii="Calibri" w:hAnsi="Calibri" w:cs="Calibri"/>
          <w:szCs w:val="22"/>
        </w:rPr>
        <w:t xml:space="preserve"> Kroměříži</w:t>
      </w:r>
      <w:r w:rsidRPr="00A03CD4">
        <w:rPr>
          <w:rFonts w:ascii="Calibri" w:hAnsi="Calibri" w:cs="Calibri"/>
          <w:szCs w:val="22"/>
        </w:rPr>
        <w:t xml:space="preserve">, adresa: </w:t>
      </w:r>
      <w:r w:rsidR="0095093A" w:rsidRPr="00A03CD4">
        <w:rPr>
          <w:rFonts w:ascii="Calibri" w:hAnsi="Calibri" w:cs="Calibri"/>
          <w:szCs w:val="22"/>
        </w:rPr>
        <w:t>Sněmovní nám. 1, 767 01 Kroměříž</w:t>
      </w:r>
      <w:r w:rsidR="0095093A" w:rsidRPr="00A03CD4">
        <w:rPr>
          <w:rFonts w:ascii="Calibri" w:hAnsi="Calibri" w:cs="Calibri"/>
          <w:szCs w:val="22"/>
        </w:rPr>
        <w:tab/>
      </w:r>
    </w:p>
    <w:p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rsidR="00F6391D" w:rsidRPr="002C2888" w:rsidRDefault="00F6391D" w:rsidP="00883CCB">
      <w:pPr>
        <w:spacing w:after="80" w:line="240" w:lineRule="atLeast"/>
        <w:ind w:left="567"/>
        <w:rPr>
          <w:rFonts w:ascii="Calibri" w:hAnsi="Calibri" w:cs="Calibri"/>
          <w:szCs w:val="22"/>
        </w:rPr>
      </w:pPr>
    </w:p>
    <w:p w:rsidR="005C5A63" w:rsidRPr="002C2888" w:rsidRDefault="005C5A63" w:rsidP="00883CCB">
      <w:pPr>
        <w:spacing w:after="80" w:line="240" w:lineRule="atLeast"/>
        <w:ind w:left="567"/>
        <w:rPr>
          <w:rFonts w:ascii="Calibri" w:hAnsi="Calibri" w:cs="Calibri"/>
          <w:szCs w:val="22"/>
        </w:rPr>
      </w:pPr>
    </w:p>
    <w:p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rsidR="00F6391D" w:rsidRPr="002C2888" w:rsidRDefault="00F6391D" w:rsidP="00883CCB">
      <w:pPr>
        <w:spacing w:after="80" w:line="240" w:lineRule="atLeast"/>
        <w:ind w:left="567"/>
        <w:rPr>
          <w:rFonts w:ascii="Calibri" w:hAnsi="Calibri" w:cs="Calibri"/>
          <w:szCs w:val="22"/>
        </w:rPr>
      </w:pPr>
    </w:p>
    <w:p w:rsidR="00551AC9" w:rsidRPr="00551AC9" w:rsidRDefault="00551AC9" w:rsidP="00883CCB">
      <w:pPr>
        <w:spacing w:after="80" w:line="240" w:lineRule="atLeast"/>
        <w:ind w:left="567"/>
        <w:rPr>
          <w:rFonts w:ascii="Calibri" w:hAnsi="Calibri" w:cs="Calibri"/>
          <w:b/>
          <w:szCs w:val="22"/>
        </w:rPr>
      </w:pPr>
      <w:r w:rsidRPr="00551AC9">
        <w:rPr>
          <w:rFonts w:ascii="Calibri" w:hAnsi="Calibri" w:cs="Calibri"/>
          <w:b/>
          <w:szCs w:val="22"/>
        </w:rPr>
        <w:t>ARAGON Security s.r.o.</w:t>
      </w:r>
    </w:p>
    <w:p w:rsidR="00A121B1" w:rsidRPr="002C2888" w:rsidRDefault="00A121B1" w:rsidP="00883CCB">
      <w:pPr>
        <w:spacing w:after="80" w:line="240" w:lineRule="atLeast"/>
        <w:ind w:left="567"/>
        <w:rPr>
          <w:rFonts w:ascii="Calibri" w:hAnsi="Calibri" w:cs="Calibri"/>
          <w:i/>
          <w:szCs w:val="22"/>
        </w:rPr>
      </w:pPr>
      <w:r w:rsidRPr="002C2888">
        <w:rPr>
          <w:rFonts w:ascii="Calibri" w:hAnsi="Calibri" w:cs="Calibri"/>
          <w:szCs w:val="22"/>
        </w:rPr>
        <w:t>se sídlem:</w:t>
      </w:r>
      <w:r w:rsidR="00EE7409">
        <w:rPr>
          <w:rFonts w:ascii="Calibri" w:hAnsi="Calibri" w:cs="Calibri"/>
          <w:szCs w:val="22"/>
        </w:rPr>
        <w:t xml:space="preserve"> </w:t>
      </w:r>
      <w:r w:rsidR="00551AC9" w:rsidRPr="00551AC9">
        <w:rPr>
          <w:rFonts w:ascii="Calibri" w:hAnsi="Calibri" w:cs="Calibri"/>
          <w:szCs w:val="22"/>
        </w:rPr>
        <w:t>Purkyňova 648/125, 612 00 Brno</w:t>
      </w:r>
    </w:p>
    <w:p w:rsidR="00A121B1" w:rsidRPr="002C2888" w:rsidRDefault="00A121B1" w:rsidP="00883CCB">
      <w:pPr>
        <w:spacing w:after="80" w:line="240" w:lineRule="atLeast"/>
        <w:ind w:left="567"/>
        <w:rPr>
          <w:rFonts w:ascii="Calibri" w:hAnsi="Calibri" w:cs="Calibri"/>
          <w:szCs w:val="22"/>
        </w:rPr>
      </w:pPr>
      <w:r w:rsidRPr="002C2888">
        <w:rPr>
          <w:rFonts w:ascii="Calibri" w:hAnsi="Calibri" w:cs="Calibri"/>
          <w:szCs w:val="22"/>
        </w:rPr>
        <w:t xml:space="preserve">zapsaný u </w:t>
      </w:r>
      <w:r w:rsidR="00FE512C">
        <w:rPr>
          <w:rFonts w:ascii="Calibri" w:hAnsi="Calibri" w:cs="Calibri"/>
          <w:bCs/>
          <w:noProof/>
          <w:szCs w:val="22"/>
        </w:rPr>
        <w:t xml:space="preserve">pod sp. zn. </w:t>
      </w:r>
      <w:r w:rsidR="00FE512C" w:rsidRPr="00FE512C">
        <w:rPr>
          <w:rFonts w:ascii="Calibri" w:hAnsi="Calibri" w:cs="Calibri"/>
          <w:bCs/>
          <w:noProof/>
          <w:szCs w:val="22"/>
        </w:rPr>
        <w:t>C 80301</w:t>
      </w:r>
      <w:r w:rsidR="00FE512C">
        <w:rPr>
          <w:rFonts w:ascii="Calibri" w:hAnsi="Calibri" w:cs="Calibri"/>
          <w:bCs/>
          <w:noProof/>
          <w:szCs w:val="22"/>
        </w:rPr>
        <w:t>,</w:t>
      </w:r>
      <w:r w:rsidR="00FE512C" w:rsidRPr="00FE512C">
        <w:rPr>
          <w:rFonts w:ascii="Calibri" w:hAnsi="Calibri" w:cs="Calibri"/>
          <w:bCs/>
          <w:noProof/>
          <w:szCs w:val="22"/>
        </w:rPr>
        <w:t xml:space="preserve"> vedená u Krajského soudu v Brně</w:t>
      </w:r>
    </w:p>
    <w:p w:rsidR="00A121B1" w:rsidRPr="002C2888" w:rsidRDefault="00A121B1" w:rsidP="00883CCB">
      <w:pPr>
        <w:spacing w:after="80" w:line="240" w:lineRule="atLeast"/>
        <w:ind w:left="567"/>
        <w:rPr>
          <w:rFonts w:ascii="Calibri" w:hAnsi="Calibri" w:cs="Calibri"/>
          <w:szCs w:val="22"/>
        </w:rPr>
      </w:pPr>
      <w:r w:rsidRPr="002C2888">
        <w:rPr>
          <w:rFonts w:ascii="Calibri" w:hAnsi="Calibri" w:cs="Calibri"/>
          <w:szCs w:val="22"/>
        </w:rPr>
        <w:t>IČ</w:t>
      </w:r>
      <w:r w:rsidR="003750B0">
        <w:rPr>
          <w:rFonts w:ascii="Calibri" w:hAnsi="Calibri" w:cs="Calibri"/>
          <w:szCs w:val="22"/>
        </w:rPr>
        <w:t>O</w:t>
      </w:r>
      <w:r w:rsidRPr="002C2888">
        <w:rPr>
          <w:rFonts w:ascii="Calibri" w:hAnsi="Calibri" w:cs="Calibri"/>
          <w:szCs w:val="22"/>
        </w:rPr>
        <w:t>:</w:t>
      </w:r>
      <w:r w:rsidR="00EE7409">
        <w:rPr>
          <w:rFonts w:ascii="Calibri" w:hAnsi="Calibri" w:cs="Calibri"/>
          <w:szCs w:val="22"/>
        </w:rPr>
        <w:t xml:space="preserve"> </w:t>
      </w:r>
      <w:r w:rsidR="00FE512C">
        <w:rPr>
          <w:rFonts w:ascii="Calibri" w:hAnsi="Calibri" w:cs="Calibri"/>
          <w:szCs w:val="22"/>
        </w:rPr>
        <w:t>02104</w:t>
      </w:r>
      <w:r w:rsidR="00551AC9" w:rsidRPr="00551AC9">
        <w:rPr>
          <w:rFonts w:ascii="Calibri" w:hAnsi="Calibri" w:cs="Calibri"/>
          <w:szCs w:val="22"/>
        </w:rPr>
        <w:t>831</w:t>
      </w:r>
    </w:p>
    <w:p w:rsidR="00A121B1" w:rsidRPr="002C2888" w:rsidRDefault="00A121B1" w:rsidP="00883CCB">
      <w:pPr>
        <w:spacing w:after="80" w:line="240" w:lineRule="atLeast"/>
        <w:ind w:left="567"/>
        <w:rPr>
          <w:rFonts w:ascii="Calibri" w:hAnsi="Calibri" w:cs="Calibri"/>
          <w:i/>
          <w:szCs w:val="22"/>
        </w:rPr>
      </w:pPr>
      <w:r w:rsidRPr="002C2888">
        <w:rPr>
          <w:rFonts w:ascii="Calibri" w:hAnsi="Calibri" w:cs="Calibri"/>
          <w:szCs w:val="22"/>
        </w:rPr>
        <w:t>DIČ:</w:t>
      </w:r>
      <w:r w:rsidR="00EE7409">
        <w:rPr>
          <w:rFonts w:ascii="Calibri" w:hAnsi="Calibri" w:cs="Calibri"/>
          <w:szCs w:val="22"/>
        </w:rPr>
        <w:t xml:space="preserve"> </w:t>
      </w:r>
      <w:r w:rsidR="00FE512C">
        <w:rPr>
          <w:rFonts w:ascii="Calibri" w:hAnsi="Calibri" w:cs="Calibri"/>
          <w:szCs w:val="22"/>
        </w:rPr>
        <w:t>CZ 02104</w:t>
      </w:r>
      <w:r w:rsidR="00551AC9" w:rsidRPr="00551AC9">
        <w:rPr>
          <w:rFonts w:ascii="Calibri" w:hAnsi="Calibri" w:cs="Calibri"/>
          <w:szCs w:val="22"/>
        </w:rPr>
        <w:t>831</w:t>
      </w:r>
    </w:p>
    <w:p w:rsidR="00A121B1" w:rsidRPr="00FE512C" w:rsidRDefault="00A121B1" w:rsidP="00883CCB">
      <w:pPr>
        <w:spacing w:after="80" w:line="240" w:lineRule="atLeast"/>
        <w:ind w:left="567"/>
        <w:rPr>
          <w:rFonts w:ascii="Calibri" w:hAnsi="Calibri" w:cs="Calibri"/>
          <w:b/>
          <w:szCs w:val="22"/>
        </w:rPr>
      </w:pPr>
      <w:r w:rsidRPr="00FE512C">
        <w:rPr>
          <w:rFonts w:ascii="Calibri" w:hAnsi="Calibri" w:cs="Calibri"/>
          <w:b/>
          <w:szCs w:val="22"/>
        </w:rPr>
        <w:t>zastoupen:</w:t>
      </w:r>
      <w:r w:rsidR="00EE7409" w:rsidRPr="00FE512C">
        <w:rPr>
          <w:rFonts w:ascii="Calibri" w:hAnsi="Calibri" w:cs="Calibri"/>
          <w:b/>
          <w:szCs w:val="22"/>
        </w:rPr>
        <w:t xml:space="preserve"> </w:t>
      </w:r>
      <w:r w:rsidR="00DF52F6">
        <w:rPr>
          <w:rFonts w:ascii="Calibri" w:hAnsi="Calibri" w:cs="Calibri"/>
          <w:b/>
          <w:bCs/>
          <w:noProof/>
          <w:szCs w:val="22"/>
        </w:rPr>
        <w:t>xxxxxxxxxxx</w:t>
      </w:r>
    </w:p>
    <w:p w:rsidR="00A121B1" w:rsidRPr="002C2888" w:rsidRDefault="00A121B1" w:rsidP="00883CCB">
      <w:pPr>
        <w:spacing w:after="80" w:line="240" w:lineRule="atLeast"/>
        <w:ind w:left="567"/>
        <w:rPr>
          <w:rFonts w:ascii="Calibri" w:hAnsi="Calibri" w:cs="Calibri"/>
          <w:szCs w:val="22"/>
        </w:rPr>
      </w:pPr>
      <w:r w:rsidRPr="002C2888">
        <w:rPr>
          <w:rFonts w:ascii="Calibri" w:hAnsi="Calibri" w:cs="Calibri"/>
          <w:szCs w:val="22"/>
        </w:rPr>
        <w:t>bankovní spojení:</w:t>
      </w:r>
      <w:r w:rsidR="00EE7409">
        <w:rPr>
          <w:rFonts w:ascii="Calibri" w:hAnsi="Calibri" w:cs="Calibri"/>
          <w:szCs w:val="22"/>
        </w:rPr>
        <w:t xml:space="preserve"> </w:t>
      </w:r>
      <w:r w:rsidR="00DF52F6">
        <w:rPr>
          <w:rFonts w:ascii="Calibri" w:hAnsi="Calibri" w:cs="Calibri"/>
          <w:szCs w:val="22"/>
        </w:rPr>
        <w:t>xxxxxxxxxxxx</w:t>
      </w:r>
    </w:p>
    <w:p w:rsidR="00A121B1" w:rsidRDefault="00A121B1" w:rsidP="00883CCB">
      <w:pPr>
        <w:spacing w:after="80" w:line="240" w:lineRule="atLeast"/>
        <w:ind w:left="567"/>
        <w:rPr>
          <w:rFonts w:ascii="Calibri" w:hAnsi="Calibri" w:cs="Calibri"/>
          <w:szCs w:val="22"/>
        </w:rPr>
      </w:pPr>
      <w:r w:rsidRPr="002C2888">
        <w:rPr>
          <w:rFonts w:ascii="Calibri" w:hAnsi="Calibri" w:cs="Calibri"/>
          <w:szCs w:val="22"/>
        </w:rPr>
        <w:t>číslo účtu:</w:t>
      </w:r>
      <w:r w:rsidR="00EE7409">
        <w:rPr>
          <w:rFonts w:ascii="Calibri" w:hAnsi="Calibri" w:cs="Calibri"/>
          <w:szCs w:val="22"/>
        </w:rPr>
        <w:t xml:space="preserve"> </w:t>
      </w:r>
      <w:r w:rsidR="00DF52F6">
        <w:rPr>
          <w:rFonts w:ascii="Calibri" w:hAnsi="Calibri" w:cs="Calibri"/>
          <w:szCs w:val="22"/>
        </w:rPr>
        <w:t>č.ú.: xxxxxxxxxxx</w:t>
      </w:r>
    </w:p>
    <w:p w:rsidR="00551AC9" w:rsidRPr="002C2888" w:rsidRDefault="00551AC9" w:rsidP="00883CCB">
      <w:pPr>
        <w:spacing w:after="80" w:line="240" w:lineRule="atLeast"/>
        <w:ind w:left="567"/>
        <w:rPr>
          <w:rFonts w:ascii="Calibri" w:hAnsi="Calibri" w:cs="Calibri"/>
          <w:szCs w:val="22"/>
        </w:rPr>
      </w:pPr>
      <w:r>
        <w:rPr>
          <w:rFonts w:ascii="Calibri" w:hAnsi="Calibri" w:cs="Calibri"/>
          <w:szCs w:val="22"/>
        </w:rPr>
        <w:t xml:space="preserve">tel: </w:t>
      </w:r>
      <w:r w:rsidR="00DF52F6">
        <w:rPr>
          <w:rFonts w:ascii="Calibri" w:hAnsi="Calibri" w:cs="Calibri"/>
          <w:szCs w:val="22"/>
        </w:rPr>
        <w:t>xxxxxxxxxxxx</w:t>
      </w:r>
    </w:p>
    <w:p w:rsidR="00A121B1" w:rsidRPr="002C2888" w:rsidRDefault="00A121B1" w:rsidP="00883CCB">
      <w:pPr>
        <w:spacing w:after="80" w:line="240" w:lineRule="atLeast"/>
        <w:ind w:left="567"/>
        <w:rPr>
          <w:rFonts w:ascii="Calibri" w:hAnsi="Calibri" w:cs="Calibri"/>
          <w:szCs w:val="22"/>
        </w:rPr>
      </w:pPr>
      <w:r w:rsidRPr="002C2888">
        <w:rPr>
          <w:rFonts w:ascii="Calibri" w:hAnsi="Calibri" w:cs="Calibri"/>
          <w:szCs w:val="22"/>
        </w:rPr>
        <w:t xml:space="preserve">osoba pro věcná jednání: </w:t>
      </w:r>
      <w:r w:rsidR="00DF52F6">
        <w:rPr>
          <w:rFonts w:ascii="Calibri" w:hAnsi="Calibri" w:cs="Calibri"/>
          <w:bCs/>
          <w:noProof/>
          <w:szCs w:val="22"/>
        </w:rPr>
        <w:t>xxxxxxxxxxxx</w:t>
      </w:r>
      <w:r w:rsidR="00FE512C">
        <w:rPr>
          <w:rFonts w:ascii="Calibri" w:hAnsi="Calibri" w:cs="Calibri"/>
          <w:bCs/>
          <w:noProof/>
          <w:szCs w:val="22"/>
        </w:rPr>
        <w:t xml:space="preserve"> </w:t>
      </w:r>
      <w:r w:rsidR="005B4CC3" w:rsidRPr="005B4CC3">
        <w:rPr>
          <w:rFonts w:ascii="Calibri" w:hAnsi="Calibri" w:cs="Calibri"/>
          <w:szCs w:val="22"/>
        </w:rPr>
        <w:t>(dále jen „</w:t>
      </w:r>
      <w:r w:rsidR="005B4CC3" w:rsidRPr="00930360">
        <w:rPr>
          <w:rFonts w:ascii="Calibri" w:hAnsi="Calibri" w:cs="Calibri"/>
          <w:b/>
          <w:szCs w:val="22"/>
        </w:rPr>
        <w:t>Zástupce dodavatele</w:t>
      </w:r>
      <w:r w:rsidR="005B4CC3" w:rsidRPr="005B4CC3">
        <w:rPr>
          <w:rFonts w:ascii="Calibri" w:hAnsi="Calibri" w:cs="Calibri"/>
          <w:szCs w:val="22"/>
        </w:rPr>
        <w:t>“)</w:t>
      </w:r>
    </w:p>
    <w:p w:rsidR="002E0647" w:rsidRPr="002C2888" w:rsidRDefault="002E0647"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p w:rsidR="00F6391D" w:rsidRPr="002C2888" w:rsidRDefault="00F6391D" w:rsidP="00883CCB">
      <w:pPr>
        <w:spacing w:after="80" w:line="240" w:lineRule="atLeast"/>
        <w:ind w:left="567"/>
        <w:rPr>
          <w:rFonts w:ascii="Calibri" w:hAnsi="Calibri" w:cs="Calibri"/>
          <w:szCs w:val="22"/>
        </w:rPr>
      </w:pPr>
    </w:p>
    <w:p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rsidR="00294C74" w:rsidRPr="002C2888" w:rsidRDefault="0001583E"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 </w:t>
      </w:r>
      <w:r w:rsidR="00370EEE" w:rsidRPr="00370EEE">
        <w:rPr>
          <w:rFonts w:ascii="Calibri" w:hAnsi="Calibri" w:cs="Calibri"/>
          <w:b/>
          <w:szCs w:val="22"/>
        </w:rPr>
        <w:t>24DNS003 - Dynamický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dle ust.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59591A">
        <w:rPr>
          <w:rFonts w:ascii="Calibri" w:hAnsi="Calibri" w:cs="Calibri"/>
          <w:szCs w:val="22"/>
        </w:rPr>
        <w:t>pod názvem „</w:t>
      </w:r>
      <w:r w:rsidR="001B60E7" w:rsidRPr="001B60E7">
        <w:rPr>
          <w:rFonts w:ascii="Calibri" w:hAnsi="Calibri" w:cs="Calibri"/>
          <w:b/>
          <w:szCs w:val="22"/>
        </w:rPr>
        <w:t>SZ Lednice – Zajištění služeb fyzické ostrahy areálu</w:t>
      </w:r>
      <w:r w:rsidR="00294C74" w:rsidRPr="0059591A">
        <w:rPr>
          <w:rFonts w:ascii="Calibri" w:hAnsi="Calibri" w:cs="Calibri"/>
          <w:szCs w:val="22"/>
        </w:rPr>
        <w:t xml:space="preserve">“, ev. č. NEN: </w:t>
      </w:r>
      <w:r w:rsidR="00450C15" w:rsidRPr="00450C15">
        <w:rPr>
          <w:rFonts w:ascii="Calibri" w:hAnsi="Calibri" w:cs="Calibri"/>
          <w:szCs w:val="22"/>
        </w:rPr>
        <w:t>N006/24/V00037694</w:t>
      </w:r>
      <w:r w:rsidR="00294C74" w:rsidRPr="002C2888">
        <w:rPr>
          <w:rFonts w:ascii="Calibri" w:hAnsi="Calibri" w:cs="Calibri"/>
          <w:szCs w:val="22"/>
        </w:rPr>
        <w:t xml:space="preserve"> (dále jen „Veřejná zakázka“</w:t>
      </w:r>
      <w:r w:rsidR="00857585" w:rsidRPr="002C2888">
        <w:rPr>
          <w:rFonts w:ascii="Calibri" w:hAnsi="Calibri" w:cs="Calibri"/>
          <w:szCs w:val="22"/>
        </w:rPr>
        <w:t>).</w:t>
      </w:r>
    </w:p>
    <w:p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rsidR="0035129F" w:rsidRPr="002C2888" w:rsidRDefault="0035129F" w:rsidP="00883CCB">
      <w:pPr>
        <w:spacing w:after="80" w:line="240" w:lineRule="atLeast"/>
        <w:ind w:left="567"/>
        <w:rPr>
          <w:rFonts w:ascii="Calibri" w:hAnsi="Calibri" w:cs="Calibri"/>
          <w:szCs w:val="22"/>
        </w:rPr>
      </w:pPr>
    </w:p>
    <w:p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21639D">
        <w:rPr>
          <w:rFonts w:ascii="Calibri" w:hAnsi="Calibri" w:cs="Calibri"/>
          <w:szCs w:val="22"/>
        </w:rPr>
        <w:t>v objektu</w:t>
      </w:r>
      <w:r w:rsidR="00B13561" w:rsidRPr="0059591A">
        <w:rPr>
          <w:rFonts w:ascii="Calibri" w:hAnsi="Calibri" w:cs="Calibri"/>
          <w:szCs w:val="22"/>
        </w:rPr>
        <w:t xml:space="preserve">: </w:t>
      </w:r>
      <w:r w:rsidR="00D81CA5" w:rsidRPr="0059591A">
        <w:rPr>
          <w:rFonts w:ascii="Calibri" w:hAnsi="Calibri" w:cs="Calibri"/>
          <w:szCs w:val="22"/>
        </w:rPr>
        <w:t>Státní zámek Lednice, Zámek 1, 691 44 Lednice, a dále objekty v areálu Státního zámku Lednice tzv. Zámecké jízdárny, na adrese: Zámek 2, 691 44 Lednice, objekt tzv. Minaretu a objekt tzv. Janohradu</w:t>
      </w:r>
      <w:r w:rsidR="00D81CA5" w:rsidRPr="00D81CA5">
        <w:rPr>
          <w:rFonts w:ascii="Calibri" w:hAnsi="Calibri" w:cs="Calibri"/>
          <w:szCs w:val="22"/>
        </w:rPr>
        <w:t xml:space="preserve"> </w:t>
      </w:r>
      <w:r w:rsidR="00B13561" w:rsidRPr="0021639D">
        <w:rPr>
          <w:rFonts w:ascii="Calibri" w:hAnsi="Calibri" w:cs="Calibri"/>
          <w:szCs w:val="22"/>
        </w:rPr>
        <w:t>(dále jednotlivě „</w:t>
      </w:r>
      <w:r w:rsidR="00B13561" w:rsidRPr="0021639D">
        <w:rPr>
          <w:rFonts w:ascii="Calibri" w:hAnsi="Calibri" w:cs="Calibri"/>
          <w:b/>
          <w:szCs w:val="22"/>
        </w:rPr>
        <w:t>Objekt</w:t>
      </w:r>
      <w:r w:rsidR="00B13561" w:rsidRPr="0021639D">
        <w:rPr>
          <w:rFonts w:ascii="Calibri" w:hAnsi="Calibri" w:cs="Calibri"/>
          <w:szCs w:val="22"/>
        </w:rPr>
        <w:t>“ nebo společně „</w:t>
      </w:r>
      <w:r w:rsidR="00B13561" w:rsidRPr="002C4455">
        <w:rPr>
          <w:rFonts w:ascii="Calibri" w:hAnsi="Calibri" w:cs="Calibri"/>
          <w:b/>
          <w:szCs w:val="22"/>
        </w:rPr>
        <w:t>Objekty</w:t>
      </w:r>
      <w:r w:rsidR="00B13561" w:rsidRPr="0021639D">
        <w:rPr>
          <w:rFonts w:ascii="Calibri" w:hAnsi="Calibri" w:cs="Calibri"/>
          <w:szCs w:val="22"/>
        </w:rPr>
        <w:t>“)</w:t>
      </w:r>
      <w:r w:rsidR="002D793C">
        <w:rPr>
          <w:rFonts w:ascii="Calibri" w:hAnsi="Calibri" w:cs="Calibri"/>
          <w:szCs w:val="22"/>
        </w:rPr>
        <w:t xml:space="preserve">, </w:t>
      </w:r>
      <w:r w:rsidR="00B13561">
        <w:rPr>
          <w:rFonts w:ascii="Calibri" w:hAnsi="Calibri" w:cs="Calibri"/>
          <w:szCs w:val="22"/>
        </w:rPr>
        <w:t xml:space="preserve">přičemž službou fyzické ostrahy </w:t>
      </w:r>
      <w:r w:rsidR="002D793C">
        <w:rPr>
          <w:rFonts w:ascii="Calibri" w:hAnsi="Calibri" w:cs="Calibri"/>
          <w:szCs w:val="22"/>
        </w:rPr>
        <w:t>se rozumí:</w:t>
      </w:r>
    </w:p>
    <w:p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rsidR="008111AB"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Pr>
          <w:rFonts w:ascii="Calibri" w:hAnsi="Calibri" w:cs="Calibri"/>
          <w:b w:val="0"/>
          <w:sz w:val="22"/>
          <w:szCs w:val="22"/>
        </w:rPr>
        <w:t xml:space="preserve">s přílohou č. 1 této smlouvy: </w:t>
      </w:r>
      <w:r w:rsidR="0032694F">
        <w:rPr>
          <w:rFonts w:ascii="Calibri" w:hAnsi="Calibri" w:cs="Calibri"/>
          <w:b w:val="0"/>
          <w:sz w:val="22"/>
          <w:szCs w:val="22"/>
        </w:rPr>
        <w:t>B</w:t>
      </w:r>
      <w:r w:rsidRPr="007124F3">
        <w:rPr>
          <w:rFonts w:ascii="Calibri" w:hAnsi="Calibri" w:cs="Calibri"/>
          <w:b w:val="0"/>
          <w:sz w:val="22"/>
          <w:szCs w:val="22"/>
        </w:rPr>
        <w:t>ližší popis a rozsah služeb</w:t>
      </w:r>
      <w:r w:rsidR="008111AB">
        <w:rPr>
          <w:rFonts w:ascii="Calibri" w:hAnsi="Calibri" w:cs="Calibri"/>
          <w:b w:val="0"/>
          <w:sz w:val="22"/>
          <w:szCs w:val="22"/>
        </w:rPr>
        <w:t>,</w:t>
      </w:r>
    </w:p>
    <w:p w:rsidR="001D794D" w:rsidRPr="001C12B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C12B4">
        <w:rPr>
          <w:rFonts w:ascii="Calibri" w:hAnsi="Calibri" w:cs="Calibri"/>
          <w:b w:val="0"/>
          <w:sz w:val="22"/>
          <w:szCs w:val="22"/>
        </w:rPr>
        <w:t>s přílohou č. 2</w:t>
      </w:r>
      <w:r w:rsidR="00330778" w:rsidRPr="001C12B4">
        <w:rPr>
          <w:rFonts w:ascii="Calibri" w:hAnsi="Calibri" w:cs="Calibri"/>
          <w:b w:val="0"/>
          <w:sz w:val="22"/>
          <w:szCs w:val="22"/>
        </w:rPr>
        <w:t>:</w:t>
      </w:r>
      <w:r w:rsidR="00523BBE" w:rsidRPr="001C12B4">
        <w:rPr>
          <w:rFonts w:ascii="Calibri" w:hAnsi="Calibri" w:cs="Calibri"/>
          <w:b w:val="0"/>
          <w:sz w:val="22"/>
          <w:szCs w:val="22"/>
        </w:rPr>
        <w:t xml:space="preserve"> Směrnicí pro výkon fyzické ostrahy,</w:t>
      </w:r>
      <w:r w:rsidR="00D479CA" w:rsidRPr="001C12B4">
        <w:rPr>
          <w:rFonts w:ascii="Calibri" w:hAnsi="Calibri" w:cs="Calibri"/>
          <w:b w:val="0"/>
          <w:sz w:val="22"/>
          <w:szCs w:val="22"/>
        </w:rPr>
        <w:t xml:space="preserve"> </w:t>
      </w:r>
    </w:p>
    <w:p w:rsidR="00012BF4" w:rsidRPr="00287870"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87870">
        <w:rPr>
          <w:rFonts w:ascii="Calibri" w:hAnsi="Calibri" w:cs="Calibri"/>
          <w:b w:val="0"/>
          <w:sz w:val="22"/>
          <w:szCs w:val="22"/>
        </w:rPr>
        <w:t xml:space="preserve">s </w:t>
      </w:r>
      <w:r w:rsidR="00006543" w:rsidRPr="00287870">
        <w:rPr>
          <w:rFonts w:ascii="Calibri" w:hAnsi="Calibri" w:cs="Calibri"/>
          <w:b w:val="0"/>
          <w:sz w:val="22"/>
          <w:szCs w:val="22"/>
        </w:rPr>
        <w:t>Požární směrnic</w:t>
      </w:r>
      <w:r w:rsidR="00D479CA" w:rsidRPr="00287870">
        <w:rPr>
          <w:rFonts w:ascii="Calibri" w:hAnsi="Calibri" w:cs="Calibri"/>
          <w:b w:val="0"/>
          <w:sz w:val="22"/>
          <w:szCs w:val="22"/>
        </w:rPr>
        <w:t>í</w:t>
      </w:r>
      <w:r w:rsidR="00006543" w:rsidRPr="00287870">
        <w:rPr>
          <w:rFonts w:ascii="Calibri" w:hAnsi="Calibri" w:cs="Calibri"/>
          <w:b w:val="0"/>
          <w:sz w:val="22"/>
          <w:szCs w:val="22"/>
        </w:rPr>
        <w:t>,</w:t>
      </w:r>
      <w:r w:rsidR="00B57AB6" w:rsidRPr="00287870">
        <w:rPr>
          <w:rFonts w:ascii="Calibri" w:hAnsi="Calibri" w:cs="Calibri"/>
          <w:b w:val="0"/>
          <w:sz w:val="22"/>
          <w:szCs w:val="22"/>
        </w:rPr>
        <w:t xml:space="preserve"> </w:t>
      </w:r>
      <w:r w:rsidR="00006543" w:rsidRPr="00287870">
        <w:rPr>
          <w:rFonts w:ascii="Calibri" w:hAnsi="Calibri" w:cs="Calibri"/>
          <w:b w:val="0"/>
          <w:sz w:val="22"/>
          <w:szCs w:val="22"/>
        </w:rPr>
        <w:t>Návštěvní</w:t>
      </w:r>
      <w:r w:rsidR="00D479CA" w:rsidRPr="00287870">
        <w:rPr>
          <w:rFonts w:ascii="Calibri" w:hAnsi="Calibri" w:cs="Calibri"/>
          <w:b w:val="0"/>
          <w:sz w:val="22"/>
          <w:szCs w:val="22"/>
        </w:rPr>
        <w:t>m</w:t>
      </w:r>
      <w:r w:rsidR="00006543" w:rsidRPr="00287870">
        <w:rPr>
          <w:rFonts w:ascii="Calibri" w:hAnsi="Calibri" w:cs="Calibri"/>
          <w:b w:val="0"/>
          <w:sz w:val="22"/>
          <w:szCs w:val="22"/>
        </w:rPr>
        <w:t xml:space="preserve"> řád</w:t>
      </w:r>
      <w:r w:rsidR="00D479CA" w:rsidRPr="00287870">
        <w:rPr>
          <w:rFonts w:ascii="Calibri" w:hAnsi="Calibri" w:cs="Calibri"/>
          <w:b w:val="0"/>
          <w:sz w:val="22"/>
          <w:szCs w:val="22"/>
        </w:rPr>
        <w:t>em</w:t>
      </w:r>
      <w:r w:rsidR="00006543" w:rsidRPr="00287870">
        <w:rPr>
          <w:rFonts w:ascii="Calibri" w:hAnsi="Calibri" w:cs="Calibri"/>
          <w:b w:val="0"/>
          <w:sz w:val="22"/>
          <w:szCs w:val="22"/>
        </w:rPr>
        <w:t xml:space="preserve">, Manuály EPS, </w:t>
      </w:r>
      <w:r w:rsidR="00D479CA" w:rsidRPr="00287870">
        <w:rPr>
          <w:rFonts w:ascii="Calibri" w:hAnsi="Calibri" w:cs="Calibri"/>
          <w:b w:val="0"/>
          <w:sz w:val="22"/>
          <w:szCs w:val="22"/>
        </w:rPr>
        <w:t>PZTS</w:t>
      </w:r>
      <w:r w:rsidR="00006543" w:rsidRPr="00287870">
        <w:rPr>
          <w:rFonts w:ascii="Calibri" w:hAnsi="Calibri" w:cs="Calibri"/>
          <w:b w:val="0"/>
          <w:sz w:val="22"/>
          <w:szCs w:val="22"/>
        </w:rPr>
        <w:t>, CCTV</w:t>
      </w:r>
      <w:r w:rsidR="00B57AB6" w:rsidRPr="00287870">
        <w:rPr>
          <w:rFonts w:ascii="Calibri" w:hAnsi="Calibri" w:cs="Calibri"/>
          <w:b w:val="0"/>
          <w:sz w:val="22"/>
          <w:szCs w:val="22"/>
        </w:rPr>
        <w:t>, přičemž tyto dokumenty budou předány Dodavateli ihned po nabytí účinnosti této smlouvy v elektronické podobě</w:t>
      </w:r>
      <w:r w:rsidR="00930360" w:rsidRPr="00287870">
        <w:rPr>
          <w:rFonts w:ascii="Calibri" w:hAnsi="Calibri" w:cs="Calibri"/>
          <w:b w:val="0"/>
          <w:sz w:val="22"/>
          <w:szCs w:val="22"/>
        </w:rPr>
        <w:t>, o</w:t>
      </w:r>
      <w:r w:rsidR="00D073E1" w:rsidRPr="00287870">
        <w:rPr>
          <w:rFonts w:ascii="Calibri" w:hAnsi="Calibri" w:cs="Calibri"/>
          <w:b w:val="0"/>
          <w:sz w:val="22"/>
          <w:szCs w:val="22"/>
        </w:rPr>
        <w:t> </w:t>
      </w:r>
      <w:r w:rsidR="00930360" w:rsidRPr="00287870">
        <w:rPr>
          <w:rFonts w:ascii="Calibri" w:hAnsi="Calibri" w:cs="Calibri"/>
          <w:b w:val="0"/>
          <w:sz w:val="22"/>
          <w:szCs w:val="22"/>
        </w:rPr>
        <w:t>čemž bude sepsán písemný zápis podepsaný Zástupcem objednatele a Zástupcem dodavatele</w:t>
      </w:r>
      <w:r w:rsidR="00F4195E" w:rsidRPr="00287870">
        <w:rPr>
          <w:rFonts w:ascii="Calibri" w:hAnsi="Calibri" w:cs="Calibri"/>
          <w:b w:val="0"/>
          <w:sz w:val="22"/>
          <w:szCs w:val="22"/>
        </w:rPr>
        <w:t>; písemně budou uloženy v</w:t>
      </w:r>
      <w:r w:rsidR="003A3ADE" w:rsidRPr="00287870">
        <w:rPr>
          <w:rFonts w:ascii="Calibri" w:hAnsi="Calibri" w:cs="Calibri"/>
          <w:b w:val="0"/>
          <w:sz w:val="22"/>
          <w:szCs w:val="22"/>
        </w:rPr>
        <w:t> prostorech zařízených Objednatelem pro výkon fyzické ostrahy</w:t>
      </w:r>
      <w:r w:rsidR="00B57AB6" w:rsidRPr="00287870">
        <w:rPr>
          <w:rFonts w:ascii="Calibri" w:hAnsi="Calibri" w:cs="Calibri"/>
          <w:b w:val="0"/>
          <w:sz w:val="22"/>
          <w:szCs w:val="22"/>
        </w:rPr>
        <w:t xml:space="preserve">. </w:t>
      </w:r>
    </w:p>
    <w:p w:rsidR="00A662F3" w:rsidRDefault="00A662F3"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se za</w:t>
      </w:r>
      <w:r w:rsidR="00DA5A30">
        <w:rPr>
          <w:rFonts w:ascii="Calibri" w:hAnsi="Calibri" w:cs="Calibri"/>
          <w:szCs w:val="22"/>
        </w:rPr>
        <w:t>vazuje za řádné poskytování s</w:t>
      </w:r>
      <w:r w:rsidRPr="002C2888">
        <w:rPr>
          <w:rFonts w:ascii="Calibri" w:hAnsi="Calibri" w:cs="Calibri"/>
          <w:szCs w:val="22"/>
        </w:rPr>
        <w:t xml:space="preserve">lužeb fyzické ostrahy </w:t>
      </w:r>
      <w:r w:rsidR="00DA5A30">
        <w:rPr>
          <w:rFonts w:ascii="Calibri" w:hAnsi="Calibri" w:cs="Calibri"/>
          <w:szCs w:val="22"/>
        </w:rPr>
        <w:t xml:space="preserve">dle této smlouvy </w:t>
      </w:r>
      <w:r w:rsidRPr="002C2888">
        <w:rPr>
          <w:rFonts w:ascii="Calibri" w:hAnsi="Calibri" w:cs="Calibri"/>
          <w:szCs w:val="22"/>
        </w:rPr>
        <w:t>Dodavateli zaplatit sjednanou odměnu.</w:t>
      </w:r>
    </w:p>
    <w:p w:rsidR="00622522" w:rsidRPr="002C2888" w:rsidRDefault="00622522" w:rsidP="00883CCB">
      <w:pPr>
        <w:spacing w:after="80" w:line="240" w:lineRule="atLeast"/>
        <w:jc w:val="center"/>
        <w:rPr>
          <w:rFonts w:ascii="Calibri" w:hAnsi="Calibri" w:cs="Calibri"/>
          <w:b/>
          <w:szCs w:val="22"/>
        </w:rPr>
      </w:pPr>
    </w:p>
    <w:p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rsidR="00913044" w:rsidRDefault="00913044" w:rsidP="004D329A">
      <w:pPr>
        <w:spacing w:after="80" w:line="240" w:lineRule="atLeast"/>
        <w:ind w:left="567"/>
        <w:rPr>
          <w:rFonts w:ascii="Calibri" w:hAnsi="Calibri" w:cs="Calibri"/>
          <w:szCs w:val="22"/>
        </w:rPr>
      </w:pPr>
      <w:r w:rsidRPr="002D02CF">
        <w:rPr>
          <w:rFonts w:ascii="Calibri" w:hAnsi="Calibri" w:cs="Calibri"/>
          <w:szCs w:val="22"/>
        </w:rPr>
        <w:t xml:space="preserve">odměna za </w:t>
      </w:r>
      <w:r w:rsidR="00B85CC3" w:rsidRPr="002D02CF">
        <w:rPr>
          <w:rFonts w:ascii="Calibri" w:hAnsi="Calibri" w:cs="Calibri"/>
          <w:szCs w:val="22"/>
        </w:rPr>
        <w:t>s</w:t>
      </w:r>
      <w:r w:rsidRPr="002D02CF">
        <w:rPr>
          <w:rFonts w:ascii="Calibri" w:hAnsi="Calibri" w:cs="Calibri"/>
          <w:szCs w:val="22"/>
        </w:rPr>
        <w:t>lužby</w:t>
      </w:r>
      <w:r w:rsidR="004D329A" w:rsidRPr="002D02CF">
        <w:rPr>
          <w:rFonts w:ascii="Calibri" w:hAnsi="Calibri" w:cs="Calibri"/>
          <w:szCs w:val="22"/>
        </w:rPr>
        <w:t xml:space="preserve"> </w:t>
      </w:r>
      <w:r w:rsidRPr="002D02CF">
        <w:rPr>
          <w:rFonts w:ascii="Calibri" w:hAnsi="Calibri" w:cs="Calibri"/>
          <w:szCs w:val="22"/>
        </w:rPr>
        <w:t>– hodinová sazba</w:t>
      </w:r>
      <w:r w:rsidR="00C71CF5" w:rsidRPr="002D02CF">
        <w:rPr>
          <w:rFonts w:ascii="Calibri" w:hAnsi="Calibri" w:cs="Calibri"/>
          <w:szCs w:val="22"/>
        </w:rPr>
        <w:t xml:space="preserve"> ve výši </w:t>
      </w:r>
      <w:r w:rsidR="00551AC9" w:rsidRPr="0048447D">
        <w:rPr>
          <w:rFonts w:ascii="Calibri" w:hAnsi="Calibri" w:cs="Calibri"/>
          <w:b/>
          <w:szCs w:val="22"/>
        </w:rPr>
        <w:t>129,-</w:t>
      </w:r>
      <w:r w:rsidR="002D02CF" w:rsidRPr="0048447D">
        <w:rPr>
          <w:rFonts w:ascii="Calibri" w:hAnsi="Calibri" w:cs="Calibri"/>
          <w:b/>
          <w:szCs w:val="22"/>
          <w:lang w:val="en-US"/>
        </w:rPr>
        <w:t xml:space="preserve"> </w:t>
      </w:r>
      <w:r w:rsidR="00C71CF5" w:rsidRPr="0048447D">
        <w:rPr>
          <w:rFonts w:ascii="Calibri" w:hAnsi="Calibri" w:cs="Calibri"/>
          <w:b/>
          <w:szCs w:val="22"/>
        </w:rPr>
        <w:t>Kč</w:t>
      </w:r>
      <w:r w:rsidR="00C71CF5" w:rsidRPr="002D02CF">
        <w:rPr>
          <w:rFonts w:ascii="Calibri" w:hAnsi="Calibri" w:cs="Calibri"/>
          <w:szCs w:val="22"/>
        </w:rPr>
        <w:t xml:space="preserve"> bez DPH</w:t>
      </w:r>
      <w:r w:rsidR="0048447D">
        <w:rPr>
          <w:rFonts w:ascii="Calibri" w:hAnsi="Calibri" w:cs="Calibri"/>
          <w:szCs w:val="22"/>
        </w:rPr>
        <w:t>,</w:t>
      </w:r>
    </w:p>
    <w:p w:rsidR="00402122" w:rsidRDefault="00402122" w:rsidP="004D329A">
      <w:pPr>
        <w:spacing w:after="80" w:line="240" w:lineRule="atLeast"/>
        <w:ind w:left="567"/>
        <w:rPr>
          <w:rFonts w:ascii="Calibri" w:hAnsi="Calibri" w:cs="Calibri"/>
          <w:szCs w:val="22"/>
        </w:rPr>
      </w:pPr>
      <w:r>
        <w:rPr>
          <w:rFonts w:ascii="Calibri" w:hAnsi="Calibri" w:cs="Calibri"/>
          <w:szCs w:val="22"/>
        </w:rPr>
        <w:t>pohotovost zásahového vozidla – roční paušální sazba</w:t>
      </w:r>
      <w:r w:rsidRPr="00402122">
        <w:rPr>
          <w:rFonts w:ascii="Calibri" w:hAnsi="Calibri" w:cs="Calibri"/>
          <w:szCs w:val="22"/>
        </w:rPr>
        <w:t xml:space="preserve"> </w:t>
      </w:r>
      <w:r w:rsidRPr="002D02CF">
        <w:rPr>
          <w:rFonts w:ascii="Calibri" w:hAnsi="Calibri" w:cs="Calibri"/>
          <w:szCs w:val="22"/>
        </w:rPr>
        <w:t xml:space="preserve">ve výši </w:t>
      </w:r>
      <w:r w:rsidR="00551AC9" w:rsidRPr="0048447D">
        <w:rPr>
          <w:rFonts w:ascii="Calibri" w:hAnsi="Calibri" w:cs="Calibri"/>
          <w:b/>
          <w:szCs w:val="22"/>
        </w:rPr>
        <w:t>13 200,-</w:t>
      </w:r>
      <w:r>
        <w:rPr>
          <w:rFonts w:ascii="Calibri" w:hAnsi="Calibri" w:cs="Calibri"/>
          <w:szCs w:val="22"/>
          <w:lang w:val="en-US"/>
        </w:rPr>
        <w:t xml:space="preserve"> </w:t>
      </w:r>
      <w:r w:rsidRPr="0048447D">
        <w:rPr>
          <w:rFonts w:ascii="Calibri" w:hAnsi="Calibri" w:cs="Calibri"/>
          <w:b/>
          <w:szCs w:val="22"/>
        </w:rPr>
        <w:t xml:space="preserve">Kč </w:t>
      </w:r>
      <w:r w:rsidRPr="002D02CF">
        <w:rPr>
          <w:rFonts w:ascii="Calibri" w:hAnsi="Calibri" w:cs="Calibri"/>
          <w:szCs w:val="22"/>
        </w:rPr>
        <w:t>bez DPH</w:t>
      </w:r>
      <w:r w:rsidR="0048447D">
        <w:rPr>
          <w:rFonts w:ascii="Calibri" w:hAnsi="Calibri" w:cs="Calibri"/>
          <w:szCs w:val="22"/>
        </w:rPr>
        <w:t>,</w:t>
      </w:r>
    </w:p>
    <w:p w:rsidR="00DA79E5" w:rsidRPr="004103A2" w:rsidRDefault="00DA79E5" w:rsidP="004D329A">
      <w:pPr>
        <w:spacing w:after="80" w:line="240" w:lineRule="atLeast"/>
        <w:ind w:left="567"/>
        <w:rPr>
          <w:rFonts w:ascii="Calibri" w:hAnsi="Calibri" w:cs="Calibri"/>
          <w:szCs w:val="22"/>
          <w:highlight w:val="yellow"/>
        </w:rPr>
      </w:pPr>
      <w:r>
        <w:rPr>
          <w:rFonts w:ascii="Calibri" w:hAnsi="Calibri" w:cs="Calibri"/>
          <w:szCs w:val="22"/>
        </w:rPr>
        <w:t>výjezd zásahového vozidla –</w:t>
      </w:r>
      <w:r w:rsidR="006A7B8E">
        <w:rPr>
          <w:rFonts w:ascii="Calibri" w:hAnsi="Calibri" w:cs="Calibri"/>
          <w:szCs w:val="22"/>
        </w:rPr>
        <w:t xml:space="preserve"> </w:t>
      </w:r>
      <w:r>
        <w:rPr>
          <w:rFonts w:ascii="Calibri" w:hAnsi="Calibri" w:cs="Calibri"/>
          <w:szCs w:val="22"/>
        </w:rPr>
        <w:t>paušální sazba za</w:t>
      </w:r>
      <w:r w:rsidR="006A7B8E">
        <w:rPr>
          <w:rFonts w:ascii="Calibri" w:hAnsi="Calibri" w:cs="Calibri"/>
          <w:szCs w:val="22"/>
        </w:rPr>
        <w:t xml:space="preserve"> výjezd</w:t>
      </w:r>
      <w:r w:rsidRPr="00402122">
        <w:rPr>
          <w:rFonts w:ascii="Calibri" w:hAnsi="Calibri" w:cs="Calibri"/>
          <w:szCs w:val="22"/>
        </w:rPr>
        <w:t xml:space="preserve"> </w:t>
      </w:r>
      <w:r w:rsidRPr="002D02CF">
        <w:rPr>
          <w:rFonts w:ascii="Calibri" w:hAnsi="Calibri" w:cs="Calibri"/>
          <w:szCs w:val="22"/>
        </w:rPr>
        <w:t>ve výši</w:t>
      </w:r>
      <w:r w:rsidR="00551AC9">
        <w:rPr>
          <w:rFonts w:ascii="Calibri" w:hAnsi="Calibri" w:cs="Calibri"/>
          <w:szCs w:val="22"/>
        </w:rPr>
        <w:t xml:space="preserve"> </w:t>
      </w:r>
      <w:r w:rsidR="00551AC9" w:rsidRPr="0048447D">
        <w:rPr>
          <w:rFonts w:ascii="Calibri" w:hAnsi="Calibri" w:cs="Calibri"/>
          <w:b/>
          <w:szCs w:val="22"/>
        </w:rPr>
        <w:t>500,-</w:t>
      </w:r>
      <w:r w:rsidRPr="0048447D">
        <w:rPr>
          <w:rFonts w:ascii="Calibri" w:hAnsi="Calibri" w:cs="Calibri"/>
          <w:b/>
          <w:szCs w:val="22"/>
        </w:rPr>
        <w:t>Kč</w:t>
      </w:r>
      <w:r w:rsidRPr="002D02CF">
        <w:rPr>
          <w:rFonts w:ascii="Calibri" w:hAnsi="Calibri" w:cs="Calibri"/>
          <w:szCs w:val="22"/>
        </w:rPr>
        <w:t xml:space="preserve"> bez DPH</w:t>
      </w:r>
      <w:r w:rsidR="0048447D">
        <w:rPr>
          <w:rFonts w:ascii="Calibri" w:hAnsi="Calibri" w:cs="Calibri"/>
          <w:szCs w:val="22"/>
        </w:rPr>
        <w:t>,</w:t>
      </w:r>
    </w:p>
    <w:p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rsidR="003B2C68" w:rsidRP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lastRenderedPageBreak/>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rsidR="003B2C68" w:rsidRPr="003B2C68" w:rsidRDefault="003B2C68" w:rsidP="00BC5E6F">
      <w:pPr>
        <w:pStyle w:val="lneksmlouvy"/>
        <w:keepNext w:val="0"/>
        <w:numPr>
          <w:ilvl w:val="0"/>
          <w:numId w:val="14"/>
        </w:numPr>
        <w:spacing w:before="0" w:after="80" w:line="240" w:lineRule="atLeast"/>
        <w:ind w:left="1134" w:hanging="425"/>
        <w:rPr>
          <w:rFonts w:ascii="Calibri" w:hAnsi="Calibri" w:cs="Calibri"/>
          <w:b w:val="0"/>
          <w:sz w:val="22"/>
          <w:szCs w:val="22"/>
          <w:lang w:eastAsia="cs-CZ"/>
        </w:rPr>
      </w:pPr>
      <w:r w:rsidRPr="003B2C68">
        <w:rPr>
          <w:rFonts w:ascii="Calibri" w:hAnsi="Calibri" w:cs="Calibri"/>
          <w:b w:val="0"/>
          <w:sz w:val="22"/>
          <w:szCs w:val="22"/>
          <w:lang w:eastAsia="cs-CZ"/>
        </w:rPr>
        <w:t xml:space="preserve">v případě </w:t>
      </w:r>
      <w:r w:rsidR="00344005">
        <w:rPr>
          <w:rFonts w:ascii="Calibri" w:hAnsi="Calibri" w:cs="Calibri"/>
          <w:b w:val="0"/>
          <w:sz w:val="22"/>
          <w:szCs w:val="22"/>
          <w:lang w:eastAsia="cs-CZ"/>
        </w:rPr>
        <w:t xml:space="preserve">uplatnění </w:t>
      </w:r>
      <w:r w:rsidRPr="003B2C68">
        <w:rPr>
          <w:rFonts w:ascii="Calibri" w:hAnsi="Calibri" w:cs="Calibri"/>
          <w:b w:val="0"/>
          <w:sz w:val="22"/>
          <w:szCs w:val="22"/>
          <w:lang w:eastAsia="cs-CZ"/>
        </w:rPr>
        <w:t>vyhrazených změn závazku z této smlouvy,</w:t>
      </w:r>
    </w:p>
    <w:p w:rsidR="003B2C68" w:rsidRPr="003B2C68" w:rsidRDefault="003B2C68" w:rsidP="00BC5E6F">
      <w:pPr>
        <w:pStyle w:val="lneksmlouvy"/>
        <w:keepNext w:val="0"/>
        <w:numPr>
          <w:ilvl w:val="0"/>
          <w:numId w:val="14"/>
        </w:numPr>
        <w:spacing w:before="0" w:after="80" w:line="240" w:lineRule="atLeast"/>
        <w:ind w:left="1134" w:hanging="425"/>
        <w:rPr>
          <w:rFonts w:ascii="Calibri" w:hAnsi="Calibri" w:cs="Calibri"/>
          <w:b w:val="0"/>
          <w:sz w:val="22"/>
          <w:szCs w:val="22"/>
          <w:lang w:eastAsia="cs-CZ"/>
        </w:rPr>
      </w:pPr>
      <w:r w:rsidRPr="003B2C68">
        <w:rPr>
          <w:rFonts w:ascii="Calibri" w:hAnsi="Calibri" w:cs="Calibri"/>
          <w:b w:val="0"/>
          <w:sz w:val="22"/>
          <w:szCs w:val="22"/>
          <w:lang w:eastAsia="cs-CZ"/>
        </w:rPr>
        <w:t>v případě nepodstatných změn závazku ze smlouvy provedených v souladu s ust. § 222 ZZVZ na</w:t>
      </w:r>
      <w:r w:rsidR="00344005">
        <w:rPr>
          <w:rFonts w:ascii="Calibri" w:hAnsi="Calibri" w:cs="Calibri"/>
          <w:b w:val="0"/>
          <w:sz w:val="22"/>
          <w:szCs w:val="22"/>
          <w:lang w:eastAsia="cs-CZ"/>
        </w:rPr>
        <w:t> </w:t>
      </w:r>
      <w:r w:rsidRPr="003B2C68">
        <w:rPr>
          <w:rFonts w:ascii="Calibri" w:hAnsi="Calibri" w:cs="Calibri"/>
          <w:b w:val="0"/>
          <w:sz w:val="22"/>
          <w:szCs w:val="22"/>
          <w:lang w:eastAsia="cs-CZ"/>
        </w:rPr>
        <w:t>základě dohody smluvních stran</w:t>
      </w:r>
      <w:r w:rsidR="00344005">
        <w:rPr>
          <w:rFonts w:ascii="Calibri" w:hAnsi="Calibri" w:cs="Calibri"/>
          <w:b w:val="0"/>
          <w:sz w:val="22"/>
          <w:szCs w:val="22"/>
          <w:lang w:eastAsia="cs-CZ"/>
        </w:rPr>
        <w:t>.</w:t>
      </w:r>
      <w:r w:rsidRPr="003B2C68">
        <w:rPr>
          <w:rFonts w:ascii="Calibri" w:hAnsi="Calibri" w:cs="Calibri"/>
          <w:b w:val="0"/>
          <w:sz w:val="22"/>
          <w:szCs w:val="22"/>
          <w:lang w:eastAsia="cs-CZ"/>
        </w:rPr>
        <w:t xml:space="preserve"> </w:t>
      </w:r>
    </w:p>
    <w:p w:rsidR="00492480" w:rsidRDefault="00DD5414"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rsidR="00492480" w:rsidRDefault="0049248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rsidR="0083485B" w:rsidRDefault="0033639D" w:rsidP="00BC5E6F">
      <w:pPr>
        <w:numPr>
          <w:ilvl w:val="1"/>
          <w:numId w:val="13"/>
        </w:numPr>
        <w:spacing w:after="80" w:line="240" w:lineRule="atLeast"/>
        <w:ind w:left="567" w:hanging="567"/>
        <w:rPr>
          <w:rFonts w:ascii="Calibri" w:hAnsi="Calibri" w:cs="Calibri"/>
          <w:szCs w:val="22"/>
        </w:rPr>
      </w:pPr>
      <w:r w:rsidRPr="00224128">
        <w:rPr>
          <w:rFonts w:ascii="Calibri" w:hAnsi="Calibri" w:cs="Calibri"/>
          <w:szCs w:val="22"/>
        </w:rPr>
        <w:t xml:space="preserve">2.6.1. </w:t>
      </w:r>
      <w:r w:rsidR="00622522" w:rsidRPr="00224128">
        <w:rPr>
          <w:rFonts w:ascii="Calibri" w:hAnsi="Calibri" w:cs="Calibri"/>
          <w:szCs w:val="22"/>
        </w:rPr>
        <w:t xml:space="preserve">Odměna </w:t>
      </w:r>
      <w:r w:rsidR="00135DC1" w:rsidRPr="00224128">
        <w:rPr>
          <w:rFonts w:ascii="Calibri" w:hAnsi="Calibri" w:cs="Calibri"/>
          <w:szCs w:val="22"/>
        </w:rPr>
        <w:t>Dodavatele</w:t>
      </w:r>
      <w:r w:rsidR="007E7CD8" w:rsidRPr="00224128">
        <w:rPr>
          <w:rFonts w:ascii="Calibri" w:hAnsi="Calibri" w:cs="Calibri"/>
          <w:szCs w:val="22"/>
        </w:rPr>
        <w:t xml:space="preserve"> </w:t>
      </w:r>
      <w:r w:rsidR="00412198" w:rsidRPr="00224128">
        <w:rPr>
          <w:rFonts w:ascii="Calibri" w:hAnsi="Calibri" w:cs="Calibri"/>
          <w:szCs w:val="22"/>
        </w:rPr>
        <w:t xml:space="preserve">za </w:t>
      </w:r>
      <w:r w:rsidR="00821203" w:rsidRPr="00224128">
        <w:rPr>
          <w:rFonts w:ascii="Calibri" w:hAnsi="Calibri" w:cs="Calibri"/>
          <w:szCs w:val="22"/>
        </w:rPr>
        <w:t>s</w:t>
      </w:r>
      <w:r w:rsidR="00412198" w:rsidRPr="00224128">
        <w:rPr>
          <w:rFonts w:ascii="Calibri" w:hAnsi="Calibri" w:cs="Calibri"/>
          <w:szCs w:val="22"/>
        </w:rPr>
        <w:t>lužby</w:t>
      </w:r>
      <w:r w:rsidR="00914CC1" w:rsidRPr="00224128">
        <w:rPr>
          <w:rFonts w:ascii="Calibri" w:hAnsi="Calibri" w:cs="Calibri"/>
          <w:szCs w:val="22"/>
        </w:rPr>
        <w:t xml:space="preserve"> </w:t>
      </w:r>
      <w:r w:rsidR="007E7CD8" w:rsidRPr="00224128">
        <w:rPr>
          <w:rFonts w:ascii="Calibri" w:hAnsi="Calibri" w:cs="Calibri"/>
          <w:szCs w:val="22"/>
        </w:rPr>
        <w:t xml:space="preserve">bude hrazena průběžnými měsíčními platbami, a to vždy za příslušný měsíc provádění </w:t>
      </w:r>
      <w:r w:rsidR="00BD6EF4" w:rsidRPr="00224128">
        <w:rPr>
          <w:rFonts w:ascii="Calibri" w:hAnsi="Calibri" w:cs="Calibri"/>
          <w:szCs w:val="22"/>
        </w:rPr>
        <w:t>S</w:t>
      </w:r>
      <w:r w:rsidR="007E7CD8" w:rsidRPr="00224128">
        <w:rPr>
          <w:rFonts w:ascii="Calibri" w:hAnsi="Calibri" w:cs="Calibri"/>
          <w:szCs w:val="22"/>
        </w:rPr>
        <w:t>lužeb</w:t>
      </w:r>
      <w:r w:rsidR="00E67B6C" w:rsidRPr="00224128">
        <w:rPr>
          <w:rFonts w:ascii="Calibri" w:hAnsi="Calibri" w:cs="Calibri"/>
          <w:szCs w:val="22"/>
        </w:rPr>
        <w:t xml:space="preserve"> zpětně</w:t>
      </w:r>
      <w:r w:rsidR="007E7CD8" w:rsidRPr="00224128">
        <w:rPr>
          <w:rFonts w:ascii="Calibri" w:hAnsi="Calibri" w:cs="Calibri"/>
          <w:szCs w:val="22"/>
        </w:rPr>
        <w:t>.</w:t>
      </w:r>
      <w:r w:rsidR="004723CF" w:rsidRPr="00224128">
        <w:rPr>
          <w:rFonts w:ascii="Calibri" w:hAnsi="Calibri" w:cs="Calibri"/>
          <w:szCs w:val="22"/>
        </w:rPr>
        <w:t xml:space="preserve"> N</w:t>
      </w:r>
      <w:r w:rsidR="0083485B" w:rsidRPr="00224128">
        <w:rPr>
          <w:rFonts w:ascii="Calibri" w:hAnsi="Calibri" w:cs="Calibri"/>
          <w:szCs w:val="22"/>
        </w:rPr>
        <w:t xml:space="preserve">edílnou součástí </w:t>
      </w:r>
      <w:r w:rsidR="004723CF" w:rsidRPr="00224128">
        <w:rPr>
          <w:rFonts w:ascii="Calibri" w:hAnsi="Calibri" w:cs="Calibri"/>
          <w:szCs w:val="22"/>
        </w:rPr>
        <w:t xml:space="preserve">faktury </w:t>
      </w:r>
      <w:r w:rsidR="0083485B" w:rsidRPr="00224128">
        <w:rPr>
          <w:rFonts w:ascii="Calibri" w:hAnsi="Calibri" w:cs="Calibri"/>
          <w:szCs w:val="22"/>
        </w:rPr>
        <w:t xml:space="preserve">bude výkaz </w:t>
      </w:r>
      <w:r w:rsidR="004723CF" w:rsidRPr="00224128">
        <w:rPr>
          <w:rFonts w:ascii="Calibri" w:hAnsi="Calibri" w:cs="Calibri"/>
          <w:szCs w:val="22"/>
        </w:rPr>
        <w:t>hodin o</w:t>
      </w:r>
      <w:r w:rsidR="005F1B9E" w:rsidRPr="00224128">
        <w:rPr>
          <w:rFonts w:ascii="Calibri" w:hAnsi="Calibri" w:cs="Calibri"/>
          <w:szCs w:val="22"/>
        </w:rPr>
        <w:t>d</w:t>
      </w:r>
      <w:r w:rsidR="004723CF" w:rsidRPr="00224128">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224128">
        <w:rPr>
          <w:rFonts w:ascii="Calibri" w:hAnsi="Calibri" w:cs="Calibri"/>
          <w:szCs w:val="22"/>
        </w:rPr>
        <w:t xml:space="preserve">příslušného </w:t>
      </w:r>
      <w:r w:rsidR="004723CF" w:rsidRPr="00224128">
        <w:rPr>
          <w:rFonts w:ascii="Calibri" w:hAnsi="Calibri" w:cs="Calibri"/>
          <w:szCs w:val="22"/>
        </w:rPr>
        <w:t>kalendářního měsíce</w:t>
      </w:r>
      <w:r w:rsidR="00184922" w:rsidRPr="00224128">
        <w:rPr>
          <w:rFonts w:ascii="Calibri" w:hAnsi="Calibri" w:cs="Calibri"/>
          <w:szCs w:val="22"/>
        </w:rPr>
        <w:t xml:space="preserve"> s tím, že Zástupce o</w:t>
      </w:r>
      <w:r w:rsidR="004723CF" w:rsidRPr="00224128">
        <w:rPr>
          <w:rFonts w:ascii="Calibri" w:hAnsi="Calibri" w:cs="Calibri"/>
          <w:szCs w:val="22"/>
        </w:rPr>
        <w:t>bjednatel</w:t>
      </w:r>
      <w:r w:rsidR="00184922" w:rsidRPr="00224128">
        <w:rPr>
          <w:rFonts w:ascii="Calibri" w:hAnsi="Calibri" w:cs="Calibri"/>
          <w:szCs w:val="22"/>
        </w:rPr>
        <w:t>e</w:t>
      </w:r>
      <w:r w:rsidR="004723CF" w:rsidRPr="00224128">
        <w:rPr>
          <w:rFonts w:ascii="Calibri" w:hAnsi="Calibri" w:cs="Calibri"/>
          <w:szCs w:val="22"/>
        </w:rPr>
        <w:t xml:space="preserve"> se zavazuje </w:t>
      </w:r>
      <w:r w:rsidR="00184922" w:rsidRPr="00224128">
        <w:rPr>
          <w:rFonts w:ascii="Calibri" w:hAnsi="Calibri" w:cs="Calibri"/>
          <w:szCs w:val="22"/>
        </w:rPr>
        <w:t xml:space="preserve">tento výkaz </w:t>
      </w:r>
      <w:r w:rsidR="004723CF" w:rsidRPr="00224128">
        <w:rPr>
          <w:rFonts w:ascii="Calibri" w:hAnsi="Calibri" w:cs="Calibri"/>
          <w:szCs w:val="22"/>
        </w:rPr>
        <w:t xml:space="preserve">odsouhlasit či zaslat </w:t>
      </w:r>
      <w:r w:rsidR="00184922" w:rsidRPr="00224128">
        <w:rPr>
          <w:rFonts w:ascii="Calibri" w:hAnsi="Calibri" w:cs="Calibri"/>
          <w:szCs w:val="22"/>
        </w:rPr>
        <w:t xml:space="preserve">zpět </w:t>
      </w:r>
      <w:r w:rsidR="004723CF" w:rsidRPr="00224128">
        <w:rPr>
          <w:rFonts w:ascii="Calibri" w:hAnsi="Calibri" w:cs="Calibri"/>
          <w:szCs w:val="22"/>
        </w:rPr>
        <w:t xml:space="preserve">Dodavateli zpět </w:t>
      </w:r>
      <w:r w:rsidR="00184922" w:rsidRPr="00224128">
        <w:rPr>
          <w:rFonts w:ascii="Calibri" w:hAnsi="Calibri" w:cs="Calibri"/>
          <w:szCs w:val="22"/>
        </w:rPr>
        <w:t xml:space="preserve">s připomínkami </w:t>
      </w:r>
      <w:r w:rsidR="004723CF" w:rsidRPr="00224128">
        <w:rPr>
          <w:rFonts w:ascii="Calibri" w:hAnsi="Calibri" w:cs="Calibri"/>
          <w:szCs w:val="22"/>
        </w:rPr>
        <w:t>k přepracování</w:t>
      </w:r>
      <w:r w:rsidR="0083485B" w:rsidRPr="00224128">
        <w:rPr>
          <w:rFonts w:ascii="Calibri" w:hAnsi="Calibri" w:cs="Calibri"/>
          <w:szCs w:val="22"/>
        </w:rPr>
        <w:t>, a to do 5 pracovních dnů od jeho obdržení.</w:t>
      </w:r>
    </w:p>
    <w:p w:rsidR="002D6C6B" w:rsidRPr="00224128" w:rsidRDefault="002D6C6B" w:rsidP="002D6C6B">
      <w:pPr>
        <w:spacing w:after="80" w:line="240" w:lineRule="atLeast"/>
        <w:ind w:left="567"/>
        <w:rPr>
          <w:rFonts w:ascii="Calibri" w:hAnsi="Calibri" w:cs="Calibri"/>
          <w:szCs w:val="22"/>
        </w:rPr>
      </w:pPr>
      <w:r w:rsidRPr="002236C9">
        <w:rPr>
          <w:rFonts w:ascii="Calibri" w:hAnsi="Calibri" w:cs="Calibri"/>
          <w:szCs w:val="22"/>
        </w:rPr>
        <w:t xml:space="preserve">2.6.2. Odměna Dodavatele za </w:t>
      </w:r>
      <w:r>
        <w:rPr>
          <w:rFonts w:ascii="Calibri" w:hAnsi="Calibri" w:cs="Calibri"/>
          <w:szCs w:val="22"/>
        </w:rPr>
        <w:t xml:space="preserve">pohotovost zásahového vozidla a skutečně provedené výjezdy </w:t>
      </w:r>
      <w:r w:rsidRPr="002236C9">
        <w:rPr>
          <w:rFonts w:ascii="Calibri" w:hAnsi="Calibri" w:cs="Calibri"/>
          <w:szCs w:val="22"/>
        </w:rPr>
        <w:t xml:space="preserve">bude hrazena </w:t>
      </w:r>
      <w:r>
        <w:rPr>
          <w:rFonts w:ascii="Calibri" w:hAnsi="Calibri" w:cs="Calibri"/>
          <w:szCs w:val="22"/>
        </w:rPr>
        <w:t>ročně zpětně</w:t>
      </w:r>
      <w:r w:rsidRPr="002236C9">
        <w:rPr>
          <w:rFonts w:ascii="Calibri" w:hAnsi="Calibri" w:cs="Calibri"/>
          <w:szCs w:val="22"/>
        </w:rPr>
        <w:t xml:space="preserve">. Nedílnou součástí faktury bude výkaz </w:t>
      </w:r>
      <w:r>
        <w:rPr>
          <w:rFonts w:ascii="Calibri" w:hAnsi="Calibri" w:cs="Calibri"/>
          <w:szCs w:val="22"/>
        </w:rPr>
        <w:t>skutečně provedených výjezdů vyžádaných Zástupcem objednatele</w:t>
      </w:r>
      <w:r w:rsidRPr="002236C9">
        <w:rPr>
          <w:rFonts w:ascii="Calibri" w:hAnsi="Calibri" w:cs="Calibri"/>
          <w:szCs w:val="22"/>
        </w:rPr>
        <w:t xml:space="preserve">; tento výkaz zašle Dodavatel Zástupci objednatele k odsouhlasení nejpozději do 5 pracovních dnů po skončení </w:t>
      </w:r>
      <w:r>
        <w:rPr>
          <w:rFonts w:ascii="Calibri" w:hAnsi="Calibri" w:cs="Calibri"/>
          <w:szCs w:val="22"/>
        </w:rPr>
        <w:t xml:space="preserve">ročního období </w:t>
      </w:r>
      <w:r w:rsidRPr="002236C9">
        <w:rPr>
          <w:rFonts w:ascii="Calibri" w:hAnsi="Calibri" w:cs="Calibri"/>
          <w:szCs w:val="22"/>
        </w:rPr>
        <w:t>s tím, že Zástupce objednatele se zavazuje tento výkaz odsouhlasit či zaslat zpět Dodavateli zpět s připomínkami k přepracování, a to do 5 pracovních dnů od jeho obdržení</w:t>
      </w:r>
      <w:r>
        <w:rPr>
          <w:rFonts w:ascii="Calibri" w:hAnsi="Calibri" w:cs="Calibri"/>
          <w:szCs w:val="22"/>
        </w:rPr>
        <w:t>.</w:t>
      </w:r>
    </w:p>
    <w:p w:rsidR="00F371AC" w:rsidRPr="00224128" w:rsidRDefault="0033639D" w:rsidP="00BB1273">
      <w:pPr>
        <w:spacing w:after="80" w:line="240" w:lineRule="atLeast"/>
        <w:ind w:left="567"/>
        <w:rPr>
          <w:rFonts w:ascii="Calibri" w:hAnsi="Calibri" w:cs="Calibri"/>
          <w:szCs w:val="22"/>
        </w:rPr>
      </w:pPr>
      <w:r w:rsidRPr="002236C9">
        <w:rPr>
          <w:rFonts w:ascii="Calibri" w:hAnsi="Calibri" w:cs="Calibri"/>
          <w:szCs w:val="22"/>
        </w:rPr>
        <w:t>2.6.</w:t>
      </w:r>
      <w:r w:rsidR="002D6C6B">
        <w:rPr>
          <w:rFonts w:ascii="Calibri" w:hAnsi="Calibri" w:cs="Calibri"/>
          <w:szCs w:val="22"/>
        </w:rPr>
        <w:t>3</w:t>
      </w:r>
      <w:r w:rsidRPr="002236C9">
        <w:rPr>
          <w:rFonts w:ascii="Calibri" w:hAnsi="Calibri" w:cs="Calibri"/>
          <w:szCs w:val="22"/>
        </w:rPr>
        <w:t xml:space="preserve">. </w:t>
      </w:r>
      <w:r w:rsidR="00BB1273" w:rsidRPr="002236C9">
        <w:rPr>
          <w:rFonts w:ascii="Calibri" w:hAnsi="Calibri" w:cs="Calibri"/>
          <w:szCs w:val="22"/>
        </w:rPr>
        <w:t xml:space="preserve">Odměna Dodavatele za doplňkové služby při mimořádných událostech </w:t>
      </w:r>
      <w:r w:rsidR="00651694" w:rsidRPr="002236C9">
        <w:rPr>
          <w:rFonts w:ascii="Calibri" w:hAnsi="Calibri" w:cs="Calibri"/>
          <w:szCs w:val="22"/>
        </w:rPr>
        <w:t xml:space="preserve">bude hrazena </w:t>
      </w:r>
      <w:r w:rsidR="003F054C" w:rsidRPr="002236C9">
        <w:rPr>
          <w:rFonts w:ascii="Calibri" w:hAnsi="Calibri" w:cs="Calibri"/>
          <w:szCs w:val="22"/>
        </w:rPr>
        <w:t>po provedené doplňkové s</w:t>
      </w:r>
      <w:r w:rsidR="00055ADF" w:rsidRPr="002236C9">
        <w:rPr>
          <w:rFonts w:ascii="Calibri" w:hAnsi="Calibri" w:cs="Calibri"/>
          <w:szCs w:val="22"/>
        </w:rPr>
        <w:t>lužbě</w:t>
      </w:r>
      <w:r w:rsidR="003F054C" w:rsidRPr="002236C9">
        <w:rPr>
          <w:rFonts w:ascii="Calibri" w:hAnsi="Calibri" w:cs="Calibri"/>
          <w:szCs w:val="22"/>
        </w:rPr>
        <w:t xml:space="preserve"> vyžádané na základě písemné výzvy Zástupce objednatele a na základě skutečného rozsahu hodin </w:t>
      </w:r>
      <w:r w:rsidR="00055ADF" w:rsidRPr="002236C9">
        <w:rPr>
          <w:rFonts w:ascii="Calibri" w:hAnsi="Calibri" w:cs="Calibri"/>
          <w:szCs w:val="22"/>
        </w:rPr>
        <w:t xml:space="preserve">doplňkových služeb, ev. dalších </w:t>
      </w:r>
      <w:r w:rsidR="003F054C" w:rsidRPr="002236C9">
        <w:rPr>
          <w:rFonts w:ascii="Calibri" w:hAnsi="Calibri" w:cs="Calibri"/>
          <w:szCs w:val="22"/>
        </w:rPr>
        <w:t>činností</w:t>
      </w:r>
      <w:r w:rsidR="00055ADF" w:rsidRPr="002236C9">
        <w:rPr>
          <w:rFonts w:ascii="Calibri" w:hAnsi="Calibri" w:cs="Calibri"/>
          <w:szCs w:val="22"/>
        </w:rPr>
        <w:t>.</w:t>
      </w:r>
      <w:r w:rsidR="00F371AC" w:rsidRPr="002236C9">
        <w:rPr>
          <w:rFonts w:ascii="Calibri" w:hAnsi="Calibri" w:cs="Calibri"/>
          <w:szCs w:val="22"/>
        </w:rPr>
        <w:t xml:space="preserve"> Nedílnou součástí faktury bude výkaz hodin odpracovaných Bezpečnostními pracovníky za </w:t>
      </w:r>
      <w:r w:rsidR="0013638E" w:rsidRPr="002236C9">
        <w:rPr>
          <w:rFonts w:ascii="Calibri" w:hAnsi="Calibri" w:cs="Calibri"/>
          <w:szCs w:val="22"/>
        </w:rPr>
        <w:t>vyžádanou doplňkovou službu;</w:t>
      </w:r>
      <w:r w:rsidR="00F371AC" w:rsidRPr="002236C9">
        <w:rPr>
          <w:rFonts w:ascii="Calibri" w:hAnsi="Calibri" w:cs="Calibri"/>
          <w:szCs w:val="22"/>
        </w:rPr>
        <w:t xml:space="preserve"> tento výkaz zašle Dodavatel Zástupci objednatele k odsouhlasení nejpozději do 5 pracovních dnů po skončení měsíce</w:t>
      </w:r>
      <w:r w:rsidR="0013638E" w:rsidRPr="002236C9">
        <w:rPr>
          <w:rFonts w:ascii="Calibri" w:hAnsi="Calibri" w:cs="Calibri"/>
          <w:szCs w:val="22"/>
        </w:rPr>
        <w:t>, v němž došlo k poskytnut</w:t>
      </w:r>
      <w:r w:rsidR="00216EFD" w:rsidRPr="002236C9">
        <w:rPr>
          <w:rFonts w:ascii="Calibri" w:hAnsi="Calibri" w:cs="Calibri"/>
          <w:szCs w:val="22"/>
        </w:rPr>
        <w:t>í</w:t>
      </w:r>
      <w:r w:rsidR="0013638E" w:rsidRPr="002236C9">
        <w:rPr>
          <w:rFonts w:ascii="Calibri" w:hAnsi="Calibri" w:cs="Calibri"/>
          <w:szCs w:val="22"/>
        </w:rPr>
        <w:t xml:space="preserve"> doplňkové služby,</w:t>
      </w:r>
      <w:r w:rsidR="00F371AC" w:rsidRPr="002236C9">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rsidR="002C3BFA" w:rsidRPr="002C3BFA" w:rsidRDefault="002C3BFA" w:rsidP="00BC5E6F">
      <w:pPr>
        <w:numPr>
          <w:ilvl w:val="1"/>
          <w:numId w:val="13"/>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rsidR="000B2AF2" w:rsidRDefault="000B2AF2" w:rsidP="00BC5E6F">
      <w:pPr>
        <w:numPr>
          <w:ilvl w:val="1"/>
          <w:numId w:val="13"/>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rsidR="007F5200" w:rsidRPr="007F5200" w:rsidRDefault="007F5200" w:rsidP="00BC5E6F">
      <w:pPr>
        <w:numPr>
          <w:ilvl w:val="1"/>
          <w:numId w:val="13"/>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rsidR="000B2AF2" w:rsidRPr="000B2AF2" w:rsidRDefault="002C3BFA"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w:t>
      </w:r>
      <w:r w:rsidR="000B2AF2" w:rsidRPr="000B2AF2">
        <w:rPr>
          <w:rFonts w:ascii="Calibri" w:hAnsi="Calibri" w:cs="Calibri"/>
          <w:szCs w:val="22"/>
        </w:rPr>
        <w:lastRenderedPageBreak/>
        <w:t xml:space="preserve">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rsidR="000B2AF2" w:rsidRPr="000B2AF2" w:rsidRDefault="002C3BFA"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strany se tímto dohodly na vyhrazené změně závazku ve smyslu ust.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Dodavatel </w:t>
      </w:r>
      <w:r w:rsidR="000B2AF2" w:rsidRPr="005277DE">
        <w:rPr>
          <w:rFonts w:ascii="Calibri" w:hAnsi="Calibri"/>
          <w:sz w:val="22"/>
          <w:szCs w:val="22"/>
        </w:rPr>
        <w:t xml:space="preserve">je oprávněn zvýšit </w:t>
      </w:r>
      <w:r>
        <w:rPr>
          <w:rFonts w:ascii="Calibri" w:hAnsi="Calibri"/>
          <w:sz w:val="22"/>
          <w:szCs w:val="22"/>
        </w:rPr>
        <w:t>výši sjednané odměny</w:t>
      </w:r>
      <w:r w:rsidR="00222C53">
        <w:rPr>
          <w:rFonts w:ascii="Calibri" w:hAnsi="Calibri"/>
          <w:sz w:val="22"/>
          <w:szCs w:val="22"/>
        </w:rPr>
        <w:t>, resp. jednotkové sazby odměn,</w:t>
      </w:r>
      <w:r>
        <w:rPr>
          <w:rFonts w:ascii="Calibri" w:hAnsi="Calibri"/>
          <w:sz w:val="22"/>
          <w:szCs w:val="22"/>
        </w:rPr>
        <w:t xml:space="preserve"> </w:t>
      </w:r>
      <w:r w:rsidR="00547AC4">
        <w:rPr>
          <w:rFonts w:ascii="Calibri" w:hAnsi="Calibri"/>
          <w:sz w:val="22"/>
          <w:szCs w:val="22"/>
        </w:rPr>
        <w:t>z důvodu inflace</w:t>
      </w:r>
      <w:r w:rsidR="00547AC4" w:rsidRPr="003D1C86">
        <w:rPr>
          <w:rFonts w:ascii="Calibri" w:hAnsi="Calibri"/>
          <w:sz w:val="22"/>
          <w:szCs w:val="22"/>
        </w:rPr>
        <w:t xml:space="preserve"> vyjádřen</w:t>
      </w:r>
      <w:r w:rsidR="00547AC4">
        <w:rPr>
          <w:rFonts w:ascii="Calibri" w:hAnsi="Calibri"/>
          <w:sz w:val="22"/>
          <w:szCs w:val="22"/>
        </w:rPr>
        <w:t>é</w:t>
      </w:r>
      <w:r w:rsidR="00547AC4" w:rsidRPr="003D1C86">
        <w:rPr>
          <w:rFonts w:ascii="Calibri" w:hAnsi="Calibri"/>
          <w:sz w:val="22"/>
          <w:szCs w:val="22"/>
        </w:rPr>
        <w:t xml:space="preserve"> přírůstkem průměrného ročního indexu spotřebitelských cen za</w:t>
      </w:r>
      <w:r w:rsidR="00547AC4">
        <w:rPr>
          <w:rFonts w:ascii="Calibri" w:hAnsi="Calibri"/>
          <w:sz w:val="22"/>
          <w:szCs w:val="22"/>
        </w:rPr>
        <w:t> </w:t>
      </w:r>
      <w:r w:rsidR="00547AC4" w:rsidRPr="003D1C86">
        <w:rPr>
          <w:rFonts w:ascii="Calibri" w:hAnsi="Calibri"/>
          <w:sz w:val="22"/>
          <w:szCs w:val="22"/>
        </w:rPr>
        <w:t>uplynulý kalendářní rok, vyhlášen</w:t>
      </w:r>
      <w:r w:rsidR="00547AC4">
        <w:rPr>
          <w:rFonts w:ascii="Calibri" w:hAnsi="Calibri"/>
          <w:sz w:val="22"/>
          <w:szCs w:val="22"/>
        </w:rPr>
        <w:t>é</w:t>
      </w:r>
      <w:r w:rsidR="00547AC4" w:rsidRPr="003D1C86">
        <w:rPr>
          <w:rFonts w:ascii="Calibri" w:hAnsi="Calibri"/>
          <w:sz w:val="22"/>
          <w:szCs w:val="22"/>
        </w:rPr>
        <w:t xml:space="preserve"> Českým statistickým úřadem</w:t>
      </w:r>
      <w:r w:rsidR="00547AC4">
        <w:rPr>
          <w:rFonts w:ascii="Calibri" w:hAnsi="Calibri"/>
          <w:sz w:val="22"/>
          <w:szCs w:val="22"/>
        </w:rPr>
        <w:t xml:space="preserve"> (dále jen „inflace“), za předpokladu, že</w:t>
      </w:r>
      <w:r w:rsidR="00547AC4" w:rsidRPr="005277DE">
        <w:rPr>
          <w:rFonts w:ascii="Calibri" w:hAnsi="Calibri"/>
          <w:sz w:val="22"/>
          <w:szCs w:val="22"/>
        </w:rPr>
        <w:t xml:space="preserve"> </w:t>
      </w:r>
      <w:r w:rsidR="00547AC4">
        <w:rPr>
          <w:rFonts w:ascii="Calibri" w:hAnsi="Calibri"/>
          <w:sz w:val="22"/>
          <w:szCs w:val="22"/>
        </w:rPr>
        <w:t xml:space="preserve">míra </w:t>
      </w:r>
      <w:r w:rsidR="00547AC4" w:rsidRPr="005277DE">
        <w:rPr>
          <w:rFonts w:ascii="Calibri" w:hAnsi="Calibri"/>
          <w:sz w:val="22"/>
          <w:szCs w:val="22"/>
        </w:rPr>
        <w:t xml:space="preserve">inflace přesáhne hodnotu </w:t>
      </w:r>
      <w:r w:rsidR="00547AC4">
        <w:rPr>
          <w:rFonts w:ascii="Calibri" w:hAnsi="Calibri"/>
          <w:sz w:val="22"/>
          <w:szCs w:val="22"/>
        </w:rPr>
        <w:t>2</w:t>
      </w:r>
      <w:r w:rsidR="00547AC4" w:rsidRPr="005277DE">
        <w:rPr>
          <w:rFonts w:ascii="Calibri" w:hAnsi="Calibri"/>
          <w:sz w:val="22"/>
          <w:szCs w:val="22"/>
        </w:rPr>
        <w:t> %, a to o tolik procent, o</w:t>
      </w:r>
      <w:r w:rsidR="00547AC4">
        <w:rPr>
          <w:rFonts w:ascii="Calibri" w:hAnsi="Calibri"/>
          <w:sz w:val="22"/>
          <w:szCs w:val="22"/>
        </w:rPr>
        <w:t> </w:t>
      </w:r>
      <w:r w:rsidR="00547AC4" w:rsidRPr="005277DE">
        <w:rPr>
          <w:rFonts w:ascii="Calibri" w:hAnsi="Calibri"/>
          <w:sz w:val="22"/>
          <w:szCs w:val="22"/>
        </w:rPr>
        <w:t xml:space="preserve">kolik inflace přesáhne hranici </w:t>
      </w:r>
      <w:r w:rsidR="00547AC4">
        <w:rPr>
          <w:rFonts w:ascii="Calibri" w:hAnsi="Calibri"/>
          <w:sz w:val="22"/>
          <w:szCs w:val="22"/>
        </w:rPr>
        <w:t>2 % s tím, že navýšení je omezeno hranicí 8 % míry inflace za příslušný rok,</w:t>
      </w:r>
    </w:p>
    <w:p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n</w:t>
      </w:r>
      <w:r w:rsidRPr="007B1D99">
        <w:rPr>
          <w:rFonts w:ascii="Calibri" w:hAnsi="Calibri"/>
          <w:sz w:val="22"/>
          <w:szCs w:val="22"/>
        </w:rPr>
        <w:t xml:space="preserve">avýšení </w:t>
      </w:r>
      <w:r>
        <w:rPr>
          <w:rFonts w:ascii="Calibri" w:hAnsi="Calibri"/>
          <w:sz w:val="22"/>
          <w:szCs w:val="22"/>
        </w:rPr>
        <w:t xml:space="preserve">odměny </w:t>
      </w:r>
      <w:r w:rsidRPr="007B1D99">
        <w:rPr>
          <w:rFonts w:ascii="Calibri" w:hAnsi="Calibri"/>
          <w:sz w:val="22"/>
          <w:szCs w:val="22"/>
        </w:rPr>
        <w:t xml:space="preserve">za služby je možné </w:t>
      </w:r>
      <w:r w:rsidR="00CA2ABC">
        <w:rPr>
          <w:rFonts w:ascii="Calibri" w:hAnsi="Calibri"/>
          <w:sz w:val="22"/>
          <w:szCs w:val="22"/>
        </w:rPr>
        <w:t>s účinností od prvního dne měsíce</w:t>
      </w:r>
      <w:r w:rsidR="00577836">
        <w:rPr>
          <w:rFonts w:ascii="Calibri" w:hAnsi="Calibri"/>
          <w:sz w:val="22"/>
          <w:szCs w:val="22"/>
        </w:rPr>
        <w:t xml:space="preserve">, v němž došlo k doručení </w:t>
      </w:r>
      <w:r w:rsidR="00CA2ABC">
        <w:rPr>
          <w:rFonts w:ascii="Calibri" w:hAnsi="Calibri"/>
          <w:sz w:val="22"/>
          <w:szCs w:val="22"/>
        </w:rPr>
        <w:t>písemného oznámení o uplatnění této inflační doložky</w:t>
      </w:r>
      <w:r w:rsidR="00B45CB6">
        <w:rPr>
          <w:rFonts w:ascii="Calibri" w:hAnsi="Calibri"/>
          <w:sz w:val="22"/>
          <w:szCs w:val="22"/>
        </w:rPr>
        <w:t xml:space="preserve"> </w:t>
      </w:r>
      <w:r w:rsidR="00B45CB6" w:rsidRPr="0051324F">
        <w:rPr>
          <w:rFonts w:ascii="Calibri" w:hAnsi="Calibri"/>
          <w:sz w:val="22"/>
          <w:szCs w:val="22"/>
        </w:rPr>
        <w:t>Objednateli</w:t>
      </w:r>
      <w:r w:rsidR="00CA2ABC" w:rsidRPr="0051324F">
        <w:rPr>
          <w:rFonts w:ascii="Calibri" w:hAnsi="Calibri"/>
          <w:sz w:val="22"/>
          <w:szCs w:val="22"/>
        </w:rPr>
        <w:t xml:space="preserve">, </w:t>
      </w:r>
      <w:r w:rsidR="000B2AF2" w:rsidRPr="0051324F">
        <w:rPr>
          <w:rFonts w:ascii="Calibri" w:hAnsi="Calibri"/>
          <w:sz w:val="22"/>
          <w:szCs w:val="22"/>
        </w:rPr>
        <w:t>nejdříve však od</w:t>
      </w:r>
      <w:r w:rsidR="00577836" w:rsidRPr="0051324F">
        <w:rPr>
          <w:rFonts w:ascii="Calibri" w:hAnsi="Calibri"/>
          <w:sz w:val="22"/>
          <w:szCs w:val="22"/>
        </w:rPr>
        <w:t> </w:t>
      </w:r>
      <w:r w:rsidR="000B2AF2" w:rsidRPr="0051324F">
        <w:rPr>
          <w:rFonts w:ascii="Calibri" w:hAnsi="Calibri"/>
          <w:sz w:val="22"/>
          <w:szCs w:val="22"/>
        </w:rPr>
        <w:t>1. 1. 202</w:t>
      </w:r>
      <w:r w:rsidR="00CA2ABC" w:rsidRPr="0051324F">
        <w:rPr>
          <w:rFonts w:ascii="Calibri" w:hAnsi="Calibri"/>
          <w:sz w:val="22"/>
          <w:szCs w:val="22"/>
        </w:rPr>
        <w:t>7</w:t>
      </w:r>
      <w:r w:rsidR="000B2AF2" w:rsidRPr="005277DE">
        <w:rPr>
          <w:rFonts w:ascii="Calibri" w:hAnsi="Calibri"/>
          <w:sz w:val="22"/>
          <w:szCs w:val="22"/>
        </w:rPr>
        <w:t xml:space="preserve">, </w:t>
      </w:r>
    </w:p>
    <w:p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v</w:t>
      </w:r>
      <w:r w:rsidRPr="003D1C86">
        <w:rPr>
          <w:rFonts w:ascii="Calibri" w:hAnsi="Calibri"/>
          <w:sz w:val="22"/>
          <w:szCs w:val="22"/>
        </w:rPr>
        <w:t xml:space="preserve"> případě záporné inflace se výše </w:t>
      </w:r>
      <w:r>
        <w:rPr>
          <w:rFonts w:ascii="Calibri" w:hAnsi="Calibri"/>
          <w:sz w:val="22"/>
          <w:szCs w:val="22"/>
        </w:rPr>
        <w:t>odměny</w:t>
      </w:r>
      <w:r w:rsidRPr="003D1C86">
        <w:rPr>
          <w:rFonts w:ascii="Calibri" w:hAnsi="Calibri"/>
          <w:sz w:val="22"/>
          <w:szCs w:val="22"/>
        </w:rPr>
        <w:t xml:space="preserve"> pro daný rok neupravuje</w:t>
      </w:r>
      <w:r>
        <w:rPr>
          <w:rFonts w:ascii="Calibri" w:hAnsi="Calibri"/>
          <w:sz w:val="22"/>
          <w:szCs w:val="22"/>
        </w:rPr>
        <w:t>;</w:t>
      </w:r>
    </w:p>
    <w:p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odměna, resp. jednotkové výše odměn </w:t>
      </w:r>
      <w:r w:rsidRPr="00F921F9">
        <w:rPr>
          <w:rFonts w:ascii="Calibri" w:hAnsi="Calibri"/>
          <w:sz w:val="22"/>
          <w:szCs w:val="22"/>
        </w:rPr>
        <w:t>zvýšen</w:t>
      </w:r>
      <w:r>
        <w:rPr>
          <w:rFonts w:ascii="Calibri" w:hAnsi="Calibri"/>
          <w:sz w:val="22"/>
          <w:szCs w:val="22"/>
        </w:rPr>
        <w:t xml:space="preserve">é z </w:t>
      </w:r>
      <w:r w:rsidR="000B2AF2" w:rsidRPr="00F921F9">
        <w:rPr>
          <w:rFonts w:ascii="Calibri" w:hAnsi="Calibri"/>
          <w:sz w:val="22"/>
          <w:szCs w:val="22"/>
        </w:rPr>
        <w:t>důvodu inflace se považuj</w:t>
      </w:r>
      <w:r w:rsidR="000B2AF2">
        <w:rPr>
          <w:rFonts w:ascii="Calibri" w:hAnsi="Calibri"/>
          <w:sz w:val="22"/>
          <w:szCs w:val="22"/>
        </w:rPr>
        <w:t>í</w:t>
      </w:r>
      <w:r w:rsidR="000B2AF2" w:rsidRPr="00F921F9">
        <w:rPr>
          <w:rFonts w:ascii="Calibri" w:hAnsi="Calibri"/>
          <w:sz w:val="22"/>
          <w:szCs w:val="22"/>
        </w:rPr>
        <w:t xml:space="preserve"> za sjednanou </w:t>
      </w:r>
      <w:r w:rsidR="000B2AF2">
        <w:rPr>
          <w:rFonts w:ascii="Calibri" w:hAnsi="Calibri"/>
          <w:sz w:val="22"/>
          <w:szCs w:val="22"/>
        </w:rPr>
        <w:t>odměnu za</w:t>
      </w:r>
      <w:r w:rsidR="00792CDA">
        <w:rPr>
          <w:rFonts w:ascii="Calibri" w:hAnsi="Calibri"/>
          <w:sz w:val="22"/>
          <w:szCs w:val="22"/>
        </w:rPr>
        <w:t> s</w:t>
      </w:r>
      <w:r w:rsidR="00CA2ABC">
        <w:rPr>
          <w:rFonts w:ascii="Calibri" w:hAnsi="Calibri"/>
          <w:sz w:val="22"/>
          <w:szCs w:val="22"/>
        </w:rPr>
        <w:t>lužby</w:t>
      </w:r>
      <w:r w:rsidR="00792CDA">
        <w:rPr>
          <w:rFonts w:ascii="Calibri" w:hAnsi="Calibri"/>
          <w:sz w:val="22"/>
          <w:szCs w:val="22"/>
        </w:rPr>
        <w:t xml:space="preserve"> dle této smlouvy,</w:t>
      </w:r>
    </w:p>
    <w:p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z</w:t>
      </w:r>
      <w:r w:rsidR="000B2AF2" w:rsidRPr="00D179EC">
        <w:rPr>
          <w:rFonts w:ascii="Calibri" w:hAnsi="Calibri"/>
          <w:sz w:val="22"/>
          <w:szCs w:val="22"/>
        </w:rPr>
        <w:t xml:space="preserve"> </w:t>
      </w:r>
      <w:r w:rsidR="00CA2ABC" w:rsidRPr="00792CDA">
        <w:rPr>
          <w:rFonts w:ascii="Calibri" w:hAnsi="Calibri"/>
          <w:sz w:val="22"/>
          <w:szCs w:val="22"/>
        </w:rPr>
        <w:t xml:space="preserve">důvodu transparentnosti a právní jistoty uzavřou smluvní strany o uplatnění inflační doložky a navýšení smluvních odměn dodatek k této smlouvě. </w:t>
      </w:r>
    </w:p>
    <w:p w:rsidR="00110039" w:rsidRDefault="00110039" w:rsidP="00110039">
      <w:pPr>
        <w:spacing w:after="80" w:line="240" w:lineRule="atLeast"/>
        <w:ind w:left="567"/>
        <w:rPr>
          <w:rFonts w:ascii="Calibri" w:hAnsi="Calibri" w:cs="Calibri"/>
          <w:szCs w:val="22"/>
        </w:rPr>
      </w:pPr>
    </w:p>
    <w:p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rsidR="00012BF4"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 se zavazuje, že bude provádět</w:t>
      </w:r>
      <w:r w:rsidR="00A4454D">
        <w:rPr>
          <w:rFonts w:ascii="Calibri" w:hAnsi="Calibri" w:cs="Calibri"/>
          <w:szCs w:val="22"/>
        </w:rPr>
        <w:t xml:space="preserve"> veškeré poskytované</w:t>
      </w:r>
      <w:r w:rsidRPr="002C2888">
        <w:rPr>
          <w:rFonts w:ascii="Calibri" w:hAnsi="Calibri" w:cs="Calibri"/>
          <w:szCs w:val="22"/>
        </w:rPr>
        <w:t xml:space="preserve"> </w:t>
      </w:r>
      <w:r w:rsidR="00A4454D">
        <w:rPr>
          <w:rFonts w:ascii="Calibri" w:hAnsi="Calibri" w:cs="Calibri"/>
          <w:szCs w:val="22"/>
        </w:rPr>
        <w:t>s</w:t>
      </w:r>
      <w:r w:rsidRPr="002C2888">
        <w:rPr>
          <w:rFonts w:ascii="Calibri" w:hAnsi="Calibri" w:cs="Calibri"/>
          <w:szCs w:val="22"/>
        </w:rPr>
        <w:t>lužby</w:t>
      </w:r>
      <w:r w:rsidR="00A4454D">
        <w:rPr>
          <w:rFonts w:ascii="Calibri" w:hAnsi="Calibri" w:cs="Calibri"/>
          <w:szCs w:val="22"/>
        </w:rPr>
        <w:t xml:space="preserve"> dle této smlouvy</w:t>
      </w:r>
      <w:r w:rsidRPr="002C2888">
        <w:rPr>
          <w:rFonts w:ascii="Calibri" w:hAnsi="Calibri" w:cs="Calibri"/>
          <w:szCs w:val="22"/>
        </w:rPr>
        <w:t xml:space="preserve"> </w:t>
      </w:r>
      <w:r w:rsidR="00B86C33">
        <w:rPr>
          <w:rFonts w:ascii="Calibri" w:hAnsi="Calibri" w:cs="Calibri"/>
          <w:szCs w:val="22"/>
        </w:rPr>
        <w:t xml:space="preserve">s řádnou odbornou péčí </w:t>
      </w:r>
      <w:r w:rsidR="009261D8" w:rsidRPr="002C2888">
        <w:rPr>
          <w:rFonts w:ascii="Calibri" w:hAnsi="Calibri" w:cs="Calibri"/>
          <w:szCs w:val="22"/>
        </w:rPr>
        <w:t xml:space="preserve">v souladu s podmínkami této smlouvy </w:t>
      </w:r>
      <w:r w:rsidR="009261D8">
        <w:rPr>
          <w:rFonts w:ascii="Calibri" w:hAnsi="Calibri" w:cs="Calibri"/>
          <w:szCs w:val="22"/>
        </w:rPr>
        <w:t>a jejích příloh</w:t>
      </w:r>
      <w:r w:rsidR="00B86C33">
        <w:rPr>
          <w:rFonts w:ascii="Calibri" w:hAnsi="Calibri" w:cs="Calibri"/>
          <w:szCs w:val="22"/>
        </w:rPr>
        <w:t xml:space="preserve">, dále </w:t>
      </w:r>
      <w:r w:rsidRPr="002C2888">
        <w:rPr>
          <w:rFonts w:ascii="Calibri" w:hAnsi="Calibri" w:cs="Calibri"/>
          <w:szCs w:val="22"/>
        </w:rPr>
        <w:t>v souladu s obec</w:t>
      </w:r>
      <w:r w:rsidR="009261D8">
        <w:rPr>
          <w:rFonts w:ascii="Calibri" w:hAnsi="Calibri" w:cs="Calibri"/>
          <w:szCs w:val="22"/>
        </w:rPr>
        <w:t xml:space="preserve">ně závaznými právními předpisy </w:t>
      </w:r>
      <w:r w:rsidRPr="002C2888">
        <w:rPr>
          <w:rFonts w:ascii="Calibri" w:hAnsi="Calibri" w:cs="Calibri"/>
          <w:szCs w:val="22"/>
        </w:rPr>
        <w:t xml:space="preserve">a dle pokynů Zástupce objednatele. </w:t>
      </w:r>
      <w:r w:rsidR="00620CF1" w:rsidRPr="00620CF1">
        <w:rPr>
          <w:rFonts w:ascii="Calibri" w:hAnsi="Calibri" w:cs="Calibri"/>
          <w:szCs w:val="22"/>
        </w:rPr>
        <w:t xml:space="preserve">Řádnou odbornou péčí je provádění činnosti způsobem odborným, pečlivým, poctivým a na základě potřebných schopností, které lze očekávat od osoby se zkušenostmi na </w:t>
      </w:r>
      <w:r w:rsidR="00620CF1">
        <w:rPr>
          <w:rFonts w:ascii="Calibri" w:hAnsi="Calibri" w:cs="Calibri"/>
          <w:szCs w:val="22"/>
        </w:rPr>
        <w:t xml:space="preserve">plnění </w:t>
      </w:r>
      <w:r w:rsidR="00620CF1" w:rsidRPr="00620CF1">
        <w:rPr>
          <w:rFonts w:ascii="Calibri" w:hAnsi="Calibri" w:cs="Calibri"/>
          <w:szCs w:val="22"/>
        </w:rPr>
        <w:t>obdobného rozsahu, povahy a složitosti.</w:t>
      </w:r>
    </w:p>
    <w:p w:rsidR="00532212" w:rsidRPr="004B443B" w:rsidRDefault="00532212" w:rsidP="00BC5E6F">
      <w:pPr>
        <w:numPr>
          <w:ilvl w:val="1"/>
          <w:numId w:val="13"/>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objednatele </w:t>
      </w:r>
      <w:r w:rsidR="00737B70" w:rsidRPr="00351A7F">
        <w:rPr>
          <w:rFonts w:ascii="Calibri" w:hAnsi="Calibri"/>
        </w:rPr>
        <w:t xml:space="preserve">před </w:t>
      </w:r>
      <w:r w:rsidR="00572A40" w:rsidRPr="00351A7F">
        <w:rPr>
          <w:rFonts w:ascii="Calibri" w:hAnsi="Calibri"/>
        </w:rPr>
        <w:t>zahájením poskytování služeb sezn</w:t>
      </w:r>
      <w:r w:rsidR="00572A40">
        <w:rPr>
          <w:rFonts w:ascii="Calibri" w:hAnsi="Calibri"/>
        </w:rPr>
        <w:t xml:space="preserve">am pracovníků,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rsidR="004B443B" w:rsidRDefault="004B443B" w:rsidP="00BC5E6F">
      <w:pPr>
        <w:numPr>
          <w:ilvl w:val="1"/>
          <w:numId w:val="13"/>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rsidR="00BB3215" w:rsidRDefault="00BB321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Dodavatel je povinen:</w:t>
      </w:r>
    </w:p>
    <w:p w:rsidR="007D76FA" w:rsidRPr="007D76FA" w:rsidRDefault="009217FB" w:rsidP="00964365">
      <w:pPr>
        <w:numPr>
          <w:ilvl w:val="2"/>
          <w:numId w:val="13"/>
        </w:numPr>
        <w:ind w:left="1276" w:hanging="567"/>
        <w:rPr>
          <w:rFonts w:ascii="Calibri" w:hAnsi="Calibri" w:cs="Calibri"/>
          <w:szCs w:val="22"/>
        </w:rPr>
      </w:pPr>
      <w:r>
        <w:rPr>
          <w:rFonts w:ascii="Calibri" w:hAnsi="Calibri" w:cs="Calibri"/>
          <w:szCs w:val="22"/>
        </w:rPr>
        <w:t>zajistit poskytování veškerých služeb dle této smlouvy Bezpečnostními pracovníci,</w:t>
      </w:r>
      <w:r w:rsidRPr="00533A05">
        <w:rPr>
          <w:rFonts w:ascii="Calibri" w:hAnsi="Calibri" w:cs="Calibri"/>
          <w:szCs w:val="22"/>
        </w:rPr>
        <w:t xml:space="preserve"> </w:t>
      </w:r>
      <w:r>
        <w:rPr>
          <w:rFonts w:ascii="Calibri" w:hAnsi="Calibri" w:cs="Calibri"/>
          <w:szCs w:val="22"/>
        </w:rPr>
        <w:t xml:space="preserve">kteří jsou fyzicky </w:t>
      </w:r>
      <w:r w:rsidRPr="00061779">
        <w:rPr>
          <w:rFonts w:ascii="Calibri" w:hAnsi="Calibri" w:cs="Calibri"/>
          <w:szCs w:val="22"/>
        </w:rPr>
        <w:t>způsobilí</w:t>
      </w:r>
      <w:r w:rsidRPr="00061779">
        <w:rPr>
          <w:rStyle w:val="Znakapoznpodarou"/>
          <w:rFonts w:ascii="Calibri" w:hAnsi="Calibri" w:cs="Calibri"/>
          <w:szCs w:val="22"/>
        </w:rPr>
        <w:footnoteReference w:id="2"/>
      </w:r>
      <w:r>
        <w:rPr>
          <w:rFonts w:ascii="Calibri" w:hAnsi="Calibri" w:cs="Calibri"/>
          <w:szCs w:val="22"/>
        </w:rPr>
        <w:t xml:space="preserve"> k provádění služeb dle </w:t>
      </w:r>
      <w:r w:rsidRPr="00964365">
        <w:rPr>
          <w:rFonts w:ascii="Calibri" w:hAnsi="Calibri" w:cs="Calibri"/>
          <w:szCs w:val="22"/>
        </w:rPr>
        <w:t>této smlouvy,</w:t>
      </w:r>
      <w:r w:rsidR="00D96BA6" w:rsidRPr="00964365">
        <w:rPr>
          <w:rFonts w:ascii="Calibri" w:hAnsi="Calibri" w:cs="Calibri"/>
          <w:szCs w:val="22"/>
        </w:rPr>
        <w:t xml:space="preserve"> </w:t>
      </w:r>
      <w:r w:rsidR="00964365" w:rsidRPr="00964365">
        <w:rPr>
          <w:rFonts w:ascii="Calibri" w:hAnsi="Calibri" w:cs="Calibri"/>
          <w:szCs w:val="22"/>
        </w:rPr>
        <w:t xml:space="preserve">jsou držiteli platného osvědčení dílčí kvalifikace Strážný/strážná (kód: 68-008-E), </w:t>
      </w:r>
      <w:r w:rsidR="009417D9" w:rsidRPr="00964365">
        <w:rPr>
          <w:rFonts w:ascii="Calibri" w:hAnsi="Calibri" w:cs="Calibri"/>
          <w:szCs w:val="22"/>
        </w:rPr>
        <w:t>ovládají český jazyk na komunikační úrovni,</w:t>
      </w:r>
      <w:r w:rsidR="007D76FA" w:rsidRPr="00964365">
        <w:rPr>
          <w:rFonts w:ascii="Calibri" w:hAnsi="Calibri" w:cs="Calibri"/>
          <w:szCs w:val="22"/>
        </w:rPr>
        <w:t xml:space="preserve"> mají </w:t>
      </w:r>
      <w:r w:rsidR="007D76FA" w:rsidRPr="00964365">
        <w:rPr>
          <w:rFonts w:ascii="Calibri" w:hAnsi="Calibri" w:cs="Calibri"/>
          <w:szCs w:val="22"/>
        </w:rPr>
        <w:lastRenderedPageBreak/>
        <w:t>znalosti výpočetní techniky minimálně na uživatelské úrovni, umě</w:t>
      </w:r>
      <w:r w:rsidR="00841639">
        <w:rPr>
          <w:rFonts w:ascii="Calibri" w:hAnsi="Calibri" w:cs="Calibri"/>
          <w:szCs w:val="22"/>
        </w:rPr>
        <w:t>jí</w:t>
      </w:r>
      <w:r w:rsidR="007D76FA" w:rsidRPr="0096436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w:t>
      </w:r>
      <w:r w:rsidR="007D76FA" w:rsidRPr="007D76FA">
        <w:rPr>
          <w:rFonts w:ascii="Calibri" w:hAnsi="Calibri" w:cs="Calibri"/>
          <w:szCs w:val="22"/>
        </w:rPr>
        <w:t xml:space="preserve"> postupů a pravomocí občana a pracovníka civilní bezpečnostní služby, včetně pravomoci zadržet osobu, případu nouze a nutné obrany,</w:t>
      </w:r>
    </w:p>
    <w:p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rsidR="00BB3215" w:rsidRDefault="00BB3215"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p>
    <w:p w:rsidR="008708F0" w:rsidRDefault="008708F0"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rsidR="00BB3215" w:rsidRPr="004076BA"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p>
    <w:p w:rsidR="008708F0" w:rsidRPr="005F4572"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rsidR="00BB3215" w:rsidRDefault="00BB3215"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jakož je vybavit pepřovým sprejem, taserem, výkonnou svítilnou, mobilním telefonem s GPS a s fotoaparátem</w:t>
      </w:r>
      <w:r w:rsidR="008B757B">
        <w:rPr>
          <w:rFonts w:ascii="Calibri" w:hAnsi="Calibri" w:cs="Calibri"/>
          <w:szCs w:val="22"/>
        </w:rPr>
        <w:t>,</w:t>
      </w:r>
    </w:p>
    <w:p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rsidR="00BB3215" w:rsidRPr="002C2888" w:rsidRDefault="00C61724"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xml:space="preserve">, který umožňuje snížení počtu bezpečnostních pracovníků bez zvýšení bezpečnostního rizika (např. instalace </w:t>
      </w:r>
      <w:r w:rsidR="00BB3215" w:rsidRPr="002C2888">
        <w:rPr>
          <w:rFonts w:ascii="Calibri" w:hAnsi="Calibri" w:cs="Calibri"/>
          <w:szCs w:val="22"/>
        </w:rPr>
        <w:lastRenderedPageBreak/>
        <w:t>systému technické ochrany, případně částečné nebo úplné opuštění prostor Objednatelem apod</w:t>
      </w:r>
      <w:r w:rsidR="00BB3215">
        <w:rPr>
          <w:rFonts w:ascii="Calibri" w:hAnsi="Calibri" w:cs="Calibri"/>
          <w:szCs w:val="22"/>
        </w:rPr>
        <w:t>.,</w:t>
      </w:r>
    </w:p>
    <w:p w:rsidR="00BB3215" w:rsidRPr="002C2888"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rsidR="0088112F" w:rsidRPr="002C2888" w:rsidRDefault="0088112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například jména </w:t>
      </w:r>
      <w:r>
        <w:rPr>
          <w:rFonts w:ascii="Calibri" w:hAnsi="Calibri" w:cs="Calibri"/>
          <w:szCs w:val="22"/>
        </w:rPr>
        <w:t>B</w:t>
      </w:r>
      <w:r w:rsidRPr="002C2888">
        <w:rPr>
          <w:rFonts w:ascii="Calibri" w:hAnsi="Calibri" w:cs="Calibri"/>
          <w:szCs w:val="22"/>
        </w:rPr>
        <w:t>ezpečnostních pracovn</w:t>
      </w:r>
      <w:r>
        <w:rPr>
          <w:rFonts w:ascii="Calibri" w:hAnsi="Calibri" w:cs="Calibri"/>
          <w:szCs w:val="22"/>
        </w:rPr>
        <w:t>í</w:t>
      </w:r>
      <w:r w:rsidRPr="002C2888">
        <w:rPr>
          <w:rFonts w:ascii="Calibri" w:hAnsi="Calibri" w:cs="Calibri"/>
          <w:szCs w:val="22"/>
        </w:rPr>
        <w:t>ků vykonávajících fyzickou ostrahu, začátek a konec výkonu ostrahy na dané směně a průběh služby</w:t>
      </w:r>
      <w:r>
        <w:rPr>
          <w:rFonts w:ascii="Calibri" w:hAnsi="Calibri" w:cs="Calibri"/>
          <w:szCs w:val="22"/>
        </w:rPr>
        <w:t>, d</w:t>
      </w:r>
      <w:r w:rsidRPr="002C2888">
        <w:rPr>
          <w:rFonts w:ascii="Calibri" w:hAnsi="Calibri" w:cs="Calibri"/>
          <w:szCs w:val="22"/>
        </w:rPr>
        <w:t xml:space="preserve">ále začátek a konec vzdálení se z určeného stanoviště v důsledku plnění zvláštních úkolů či kontrolní obchůzky, vzniklé mimořádné události, čas a obsah přijatých opatření, další zjištění, návrhy apod.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rsidR="00622522" w:rsidRPr="002C2888" w:rsidRDefault="00135DC1"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rsidR="0078604B" w:rsidRDefault="00371897"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rsidR="00B00D68" w:rsidRDefault="00B00D68"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rsidR="00F22373" w:rsidRPr="002C2888" w:rsidRDefault="00970F69"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rsidR="00F22373" w:rsidRPr="002C2888" w:rsidRDefault="00F22373"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rsidR="00622522" w:rsidRPr="002C2888" w:rsidRDefault="0062252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rsidR="00622522" w:rsidRPr="002C2888" w:rsidRDefault="0062252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rsidR="00622522" w:rsidRPr="00061779" w:rsidRDefault="00622522" w:rsidP="00BC5E6F">
      <w:pPr>
        <w:numPr>
          <w:ilvl w:val="2"/>
          <w:numId w:val="13"/>
        </w:numPr>
        <w:spacing w:after="80" w:line="240" w:lineRule="atLeast"/>
        <w:ind w:left="1276" w:hanging="709"/>
        <w:rPr>
          <w:rFonts w:ascii="Calibri" w:hAnsi="Calibri" w:cs="Calibri"/>
          <w:szCs w:val="22"/>
        </w:rPr>
      </w:pPr>
      <w:r w:rsidRPr="00061779">
        <w:rPr>
          <w:rFonts w:ascii="Calibri" w:hAnsi="Calibri" w:cs="Calibri"/>
          <w:szCs w:val="22"/>
        </w:rPr>
        <w:t>vést písemnou evidenci o průběhu služby dle Smě</w:t>
      </w:r>
      <w:r w:rsidR="000017D5" w:rsidRPr="00061779">
        <w:rPr>
          <w:rFonts w:ascii="Calibri" w:hAnsi="Calibri" w:cs="Calibri"/>
          <w:szCs w:val="22"/>
        </w:rPr>
        <w:t>rnice pro výkon fyzické ostrahy,</w:t>
      </w:r>
    </w:p>
    <w:p w:rsidR="00CC6E12" w:rsidRPr="00061779" w:rsidRDefault="00CC6E12" w:rsidP="00BC5E6F">
      <w:pPr>
        <w:numPr>
          <w:ilvl w:val="2"/>
          <w:numId w:val="13"/>
        </w:numPr>
        <w:spacing w:after="80" w:line="240" w:lineRule="atLeast"/>
        <w:ind w:left="1276" w:hanging="709"/>
        <w:rPr>
          <w:rFonts w:ascii="Calibri" w:hAnsi="Calibri" w:cs="Calibri"/>
          <w:szCs w:val="22"/>
        </w:rPr>
      </w:pPr>
      <w:r w:rsidRPr="00061779">
        <w:rPr>
          <w:rFonts w:ascii="Calibri" w:hAnsi="Calibri" w:cs="Calibri"/>
          <w:szCs w:val="22"/>
        </w:rPr>
        <w:t>zajis</w:t>
      </w:r>
      <w:r w:rsidR="000017D5" w:rsidRPr="00061779">
        <w:rPr>
          <w:rFonts w:ascii="Calibri" w:hAnsi="Calibri" w:cs="Calibri"/>
          <w:szCs w:val="22"/>
        </w:rPr>
        <w:t>t</w:t>
      </w:r>
      <w:r w:rsidRPr="00061779">
        <w:rPr>
          <w:rFonts w:ascii="Calibri" w:hAnsi="Calibri" w:cs="Calibri"/>
          <w:szCs w:val="22"/>
        </w:rPr>
        <w:t>it držení pohotovosti zásahového vozidla, jakož i v případě potřeby a pokynu Objednatele výjezd zásahového vozidla.</w:t>
      </w:r>
    </w:p>
    <w:p w:rsidR="00622522" w:rsidRPr="002C2888" w:rsidRDefault="00135DC1"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rsidR="00FD5387" w:rsidRPr="002C2888" w:rsidRDefault="00FD5387"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lastRenderedPageBreak/>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rsidR="00FD5387"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rsidR="00FD5387"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rsidR="0079772A"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rsidR="00622522" w:rsidRPr="002C2888" w:rsidRDefault="00622522" w:rsidP="00883CCB">
      <w:pPr>
        <w:spacing w:after="80" w:line="240" w:lineRule="atLeast"/>
        <w:jc w:val="center"/>
        <w:rPr>
          <w:rFonts w:ascii="Calibri" w:hAnsi="Calibri" w:cs="Calibri"/>
          <w:b/>
          <w:szCs w:val="22"/>
        </w:rPr>
      </w:pPr>
    </w:p>
    <w:p w:rsidR="00622522" w:rsidRPr="002C2888" w:rsidRDefault="00622522" w:rsidP="00BC5E6F">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Práva a povinnosti Objednatele</w:t>
      </w:r>
    </w:p>
    <w:p w:rsidR="00622522" w:rsidRPr="002C2888" w:rsidRDefault="00622522" w:rsidP="00BC5E6F">
      <w:pPr>
        <w:keepNext/>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rsidR="004318B7"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rsidR="0048666C" w:rsidRPr="00F1642E" w:rsidRDefault="00462097" w:rsidP="00F1642E">
      <w:pPr>
        <w:numPr>
          <w:ilvl w:val="1"/>
          <w:numId w:val="13"/>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rsidR="00976CDE" w:rsidRDefault="00976CDE" w:rsidP="00976CDE">
      <w:pPr>
        <w:keepNext/>
        <w:spacing w:after="80" w:line="240" w:lineRule="atLeast"/>
        <w:rPr>
          <w:rFonts w:ascii="Calibri" w:hAnsi="Calibri" w:cs="Calibri"/>
          <w:b/>
          <w:szCs w:val="22"/>
        </w:rPr>
      </w:pPr>
    </w:p>
    <w:p w:rsidR="0048666C" w:rsidRPr="002C2888" w:rsidRDefault="0048666C" w:rsidP="0048666C">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Odpovědnost za škodu</w:t>
      </w:r>
    </w:p>
    <w:p w:rsidR="0048666C" w:rsidRPr="002C2888" w:rsidRDefault="0048666C" w:rsidP="0048666C">
      <w:pPr>
        <w:keepNext/>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110CBD">
        <w:rPr>
          <w:rFonts w:ascii="Calibri" w:hAnsi="Calibri" w:cs="Calibri"/>
          <w:szCs w:val="22"/>
        </w:rPr>
        <w:t>ve výši 1</w:t>
      </w:r>
      <w:r w:rsidRPr="00110CBD">
        <w:rPr>
          <w:rFonts w:ascii="Calibri" w:hAnsi="Calibri" w:cs="Calibri"/>
          <w:szCs w:val="22"/>
        </w:rPr>
        <w:t>0 mil. Kč</w:t>
      </w:r>
      <w:r w:rsidRPr="002C2888">
        <w:rPr>
          <w:rFonts w:ascii="Calibri" w:hAnsi="Calibri" w:cs="Calibri"/>
          <w:szCs w:val="22"/>
        </w:rPr>
        <w:t xml:space="preserve"> za jednu škodnou událost. Objednatel požaduje předložení pojistné smlouvy dle předchozí věty kdykoliv po dobu jejího trvání do 5 pracovních dní ode dne doručení výzvy Dodavateli</w:t>
      </w:r>
      <w:r>
        <w:rPr>
          <w:rFonts w:ascii="Calibri" w:hAnsi="Calibri" w:cs="Calibri"/>
          <w:szCs w:val="22"/>
        </w:rPr>
        <w:t>.</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lastRenderedPageBreak/>
        <w:t>V případě změn v pojištění je Dodavatel povinen bezodkladně předložit Objednateli originál nebo ověřenou kopii dokladu o uzavření nové pojistné smlouvy, případně jejího dodatku.</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rsidR="0048666C" w:rsidRPr="002C2888" w:rsidRDefault="0048666C" w:rsidP="0048666C">
      <w:pPr>
        <w:tabs>
          <w:tab w:val="left" w:pos="709"/>
        </w:tabs>
        <w:spacing w:after="80" w:line="240" w:lineRule="atLeast"/>
        <w:jc w:val="center"/>
        <w:rPr>
          <w:rFonts w:ascii="Calibri" w:hAnsi="Calibri" w:cs="Calibri"/>
          <w:b/>
          <w:szCs w:val="22"/>
        </w:rPr>
      </w:pPr>
    </w:p>
    <w:p w:rsidR="0048666C" w:rsidRPr="002C2888" w:rsidRDefault="0048666C" w:rsidP="0048666C">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Ochrana důvěrných informací </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informace, které se týkají </w:t>
      </w:r>
      <w:r>
        <w:rPr>
          <w:rFonts w:ascii="Calibri" w:hAnsi="Calibri" w:cs="Calibri"/>
          <w:szCs w:val="22"/>
        </w:rPr>
        <w:t>s</w:t>
      </w:r>
      <w:r w:rsidRPr="002C2888">
        <w:rPr>
          <w:rFonts w:ascii="Calibri" w:hAnsi="Calibri" w:cs="Calibri"/>
          <w:szCs w:val="22"/>
        </w:rPr>
        <w:t>mlouvy a jejího plnění, smluvních stran, či se jedná o informace, pro nakládání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rsidR="0048666C"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rsidR="00976CDE" w:rsidRDefault="00976CDE" w:rsidP="00976CDE">
      <w:pPr>
        <w:spacing w:after="80" w:line="240" w:lineRule="atLeast"/>
        <w:ind w:left="567"/>
        <w:rPr>
          <w:rFonts w:ascii="Calibri" w:hAnsi="Calibri" w:cs="Calibri"/>
          <w:szCs w:val="22"/>
        </w:rPr>
      </w:pPr>
    </w:p>
    <w:p w:rsidR="00622522" w:rsidRPr="002C2888" w:rsidRDefault="00622522" w:rsidP="007549FD">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Smluvní pokuty</w:t>
      </w:r>
    </w:p>
    <w:p w:rsidR="0052468F" w:rsidRDefault="0052468F" w:rsidP="007549FD">
      <w:pPr>
        <w:keepNext/>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má Objednatel právo 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ve výši 2</w:t>
      </w:r>
      <w:r>
        <w:rPr>
          <w:rFonts w:ascii="Calibri" w:hAnsi="Calibri" w:cs="Calibri"/>
          <w:szCs w:val="22"/>
        </w:rPr>
        <w:t>.000,-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rsidR="00146483" w:rsidRDefault="007E400F"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r w:rsidR="00772641">
        <w:rPr>
          <w:rFonts w:ascii="Calibri" w:hAnsi="Calibri" w:cs="Calibri"/>
          <w:szCs w:val="22"/>
        </w:rPr>
        <w:t>10</w:t>
      </w:r>
      <w:r>
        <w:rPr>
          <w:rFonts w:ascii="Calibri" w:hAnsi="Calibri" w:cs="Calibri"/>
          <w:szCs w:val="22"/>
        </w:rPr>
        <w:t>.000,- Kč za každý</w:t>
      </w:r>
      <w:r w:rsidR="00146483">
        <w:rPr>
          <w:rFonts w:ascii="Calibri" w:hAnsi="Calibri" w:cs="Calibri"/>
          <w:szCs w:val="22"/>
        </w:rPr>
        <w:t xml:space="preserve"> případ Fluktuace. </w:t>
      </w:r>
    </w:p>
    <w:p w:rsidR="00B7422B" w:rsidRDefault="00665E74"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rsidR="008A6F16" w:rsidRDefault="008A6F16" w:rsidP="00BC5E6F">
      <w:pPr>
        <w:numPr>
          <w:ilvl w:val="0"/>
          <w:numId w:val="14"/>
        </w:numPr>
        <w:spacing w:after="80" w:line="240" w:lineRule="atLeast"/>
        <w:ind w:left="1134"/>
        <w:rPr>
          <w:rFonts w:ascii="Calibri" w:hAnsi="Calibri" w:cs="Calibri"/>
          <w:szCs w:val="22"/>
        </w:rPr>
      </w:pPr>
      <w:r>
        <w:rPr>
          <w:rFonts w:ascii="Calibri" w:hAnsi="Calibri" w:cs="Calibri"/>
          <w:szCs w:val="22"/>
        </w:rPr>
        <w:t>10.000,- Kč za porušení povinnosti dle čl. 3.</w:t>
      </w:r>
      <w:r w:rsidR="00B0507C">
        <w:rPr>
          <w:rFonts w:ascii="Calibri" w:hAnsi="Calibri" w:cs="Calibri"/>
          <w:szCs w:val="22"/>
        </w:rPr>
        <w:t>4</w:t>
      </w:r>
      <w:r>
        <w:rPr>
          <w:rFonts w:ascii="Calibri" w:hAnsi="Calibri" w:cs="Calibri"/>
          <w:szCs w:val="22"/>
        </w:rPr>
        <w:t>.1.</w:t>
      </w:r>
      <w:r w:rsidR="008C531E">
        <w:rPr>
          <w:rFonts w:ascii="Calibri" w:hAnsi="Calibri" w:cs="Calibri"/>
          <w:szCs w:val="22"/>
        </w:rPr>
        <w:t xml:space="preserve"> nebo 3.</w:t>
      </w:r>
      <w:r w:rsidR="00B0507C">
        <w:rPr>
          <w:rFonts w:ascii="Calibri" w:hAnsi="Calibri" w:cs="Calibri"/>
          <w:szCs w:val="22"/>
        </w:rPr>
        <w:t>4</w:t>
      </w:r>
      <w:r w:rsidR="008C531E">
        <w:rPr>
          <w:rFonts w:ascii="Calibri" w:hAnsi="Calibri" w:cs="Calibri"/>
          <w:szCs w:val="22"/>
        </w:rPr>
        <w:t>.2</w:t>
      </w:r>
      <w:r>
        <w:rPr>
          <w:rFonts w:ascii="Calibri" w:hAnsi="Calibri" w:cs="Calibri"/>
          <w:szCs w:val="22"/>
        </w:rPr>
        <w:t xml:space="preserve"> této smlouvy</w:t>
      </w:r>
      <w:r w:rsidR="00DD47DE">
        <w:rPr>
          <w:rFonts w:ascii="Calibri" w:hAnsi="Calibri" w:cs="Calibri"/>
          <w:szCs w:val="22"/>
        </w:rPr>
        <w:t>, a to za každý zjištěný případ</w:t>
      </w:r>
      <w:r>
        <w:rPr>
          <w:rFonts w:ascii="Calibri" w:hAnsi="Calibri" w:cs="Calibri"/>
          <w:szCs w:val="22"/>
        </w:rPr>
        <w:t>,</w:t>
      </w:r>
    </w:p>
    <w:p w:rsidR="006243DE" w:rsidRDefault="0093072E" w:rsidP="00BC5E6F">
      <w:pPr>
        <w:numPr>
          <w:ilvl w:val="0"/>
          <w:numId w:val="14"/>
        </w:numPr>
        <w:spacing w:after="80" w:line="240" w:lineRule="atLeast"/>
        <w:ind w:left="1134"/>
        <w:rPr>
          <w:rFonts w:ascii="Calibri" w:hAnsi="Calibri" w:cs="Calibri"/>
          <w:szCs w:val="22"/>
        </w:rPr>
      </w:pPr>
      <w:r>
        <w:rPr>
          <w:rFonts w:ascii="Calibri" w:hAnsi="Calibri" w:cs="Calibri"/>
          <w:szCs w:val="22"/>
        </w:rPr>
        <w:t>5</w:t>
      </w:r>
      <w:r w:rsidR="00B7422B">
        <w:rPr>
          <w:rFonts w:ascii="Calibri" w:hAnsi="Calibri" w:cs="Calibri"/>
          <w:szCs w:val="22"/>
        </w:rPr>
        <w:t>.000,- Kč</w:t>
      </w:r>
      <w:r w:rsidR="007E5C02" w:rsidRPr="007E5C02">
        <w:rPr>
          <w:rFonts w:ascii="Calibri" w:hAnsi="Calibri" w:cs="Calibri"/>
          <w:szCs w:val="22"/>
        </w:rPr>
        <w:t xml:space="preserve"> </w:t>
      </w:r>
      <w:r w:rsidR="007E5C02">
        <w:rPr>
          <w:rFonts w:ascii="Calibri" w:hAnsi="Calibri" w:cs="Calibri"/>
          <w:szCs w:val="22"/>
        </w:rPr>
        <w:t>za každý zjištěný případ</w:t>
      </w:r>
      <w:r w:rsidR="005E2238">
        <w:rPr>
          <w:rFonts w:ascii="Calibri" w:hAnsi="Calibri" w:cs="Calibri"/>
          <w:szCs w:val="22"/>
        </w:rPr>
        <w:t xml:space="preserve">, bude-li zjištěno, že Bezpečnostní pracovník </w:t>
      </w:r>
      <w:r w:rsidR="006243DE">
        <w:rPr>
          <w:rFonts w:ascii="Calibri" w:hAnsi="Calibri" w:cs="Calibri"/>
          <w:szCs w:val="22"/>
        </w:rPr>
        <w:t>četl v průběhu výkonu s</w:t>
      </w:r>
      <w:r w:rsidR="00B7422B" w:rsidRPr="00B7422B">
        <w:rPr>
          <w:rFonts w:ascii="Calibri" w:hAnsi="Calibri" w:cs="Calibri"/>
          <w:szCs w:val="22"/>
        </w:rPr>
        <w:t>lužby jin</w:t>
      </w:r>
      <w:r w:rsidR="006243DE">
        <w:rPr>
          <w:rFonts w:ascii="Calibri" w:hAnsi="Calibri" w:cs="Calibri"/>
          <w:szCs w:val="22"/>
        </w:rPr>
        <w:t>ý</w:t>
      </w:r>
      <w:r w:rsidR="00B7422B" w:rsidRPr="00B7422B">
        <w:rPr>
          <w:rFonts w:ascii="Calibri" w:hAnsi="Calibri" w:cs="Calibri"/>
          <w:szCs w:val="22"/>
        </w:rPr>
        <w:t xml:space="preserve"> text, kromě služební dokumentace nebo jednorázových pokynů Zástupce objednatele</w:t>
      </w:r>
      <w:r w:rsidR="006243DE">
        <w:rPr>
          <w:rFonts w:ascii="Calibri" w:hAnsi="Calibri" w:cs="Calibri"/>
          <w:szCs w:val="22"/>
        </w:rPr>
        <w:t>,</w:t>
      </w:r>
      <w:r w:rsidR="00D96EF6" w:rsidRPr="00D96EF6">
        <w:rPr>
          <w:rFonts w:ascii="Calibri" w:hAnsi="Calibri" w:cs="Calibri"/>
          <w:szCs w:val="22"/>
        </w:rPr>
        <w:t xml:space="preserve"> </w:t>
      </w:r>
      <w:r w:rsidR="00E95DAA" w:rsidRPr="00892BAB">
        <w:rPr>
          <w:rFonts w:ascii="Calibri" w:hAnsi="Calibri" w:cs="Calibri"/>
          <w:szCs w:val="22"/>
        </w:rPr>
        <w:t>neprovedl kontrolní obchůzku,</w:t>
      </w:r>
      <w:r w:rsidR="001B07AE" w:rsidRPr="001B07AE">
        <w:rPr>
          <w:rFonts w:ascii="Calibri" w:hAnsi="Calibri" w:cs="Calibri"/>
          <w:szCs w:val="22"/>
        </w:rPr>
        <w:t xml:space="preserve"> </w:t>
      </w:r>
      <w:r w:rsidR="001B07AE" w:rsidRPr="00061344">
        <w:rPr>
          <w:rFonts w:ascii="Calibri" w:hAnsi="Calibri" w:cs="Calibri"/>
          <w:szCs w:val="22"/>
        </w:rPr>
        <w:t>neodůvodněn</w:t>
      </w:r>
      <w:r w:rsidR="001B07AE">
        <w:rPr>
          <w:rFonts w:ascii="Calibri" w:hAnsi="Calibri" w:cs="Calibri"/>
          <w:szCs w:val="22"/>
        </w:rPr>
        <w:t>ě opus</w:t>
      </w:r>
      <w:r w:rsidR="001B07AE" w:rsidRPr="00061344">
        <w:rPr>
          <w:rFonts w:ascii="Calibri" w:hAnsi="Calibri" w:cs="Calibri"/>
          <w:szCs w:val="22"/>
        </w:rPr>
        <w:t>t</w:t>
      </w:r>
      <w:r w:rsidR="001B07AE">
        <w:rPr>
          <w:rFonts w:ascii="Calibri" w:hAnsi="Calibri" w:cs="Calibri"/>
          <w:szCs w:val="22"/>
        </w:rPr>
        <w:t>il</w:t>
      </w:r>
      <w:r w:rsidR="001B07AE" w:rsidRPr="00061344">
        <w:rPr>
          <w:rFonts w:ascii="Calibri" w:hAnsi="Calibri" w:cs="Calibri"/>
          <w:szCs w:val="22"/>
        </w:rPr>
        <w:t xml:space="preserve"> místa výkonu fyzické ostrahy, </w:t>
      </w:r>
      <w:r w:rsidR="00D96EF6">
        <w:rPr>
          <w:rFonts w:ascii="Calibri" w:hAnsi="Calibri" w:cs="Calibri"/>
          <w:szCs w:val="22"/>
        </w:rPr>
        <w:t xml:space="preserve">pobýval </w:t>
      </w:r>
      <w:r w:rsidR="00D96EF6" w:rsidRPr="00187DE7">
        <w:rPr>
          <w:rFonts w:ascii="Calibri" w:hAnsi="Calibri" w:cs="Calibri"/>
          <w:szCs w:val="22"/>
        </w:rPr>
        <w:t>na</w:t>
      </w:r>
      <w:r w:rsidR="00D96EF6">
        <w:rPr>
          <w:rFonts w:ascii="Calibri" w:hAnsi="Calibri" w:cs="Calibri"/>
          <w:szCs w:val="22"/>
        </w:rPr>
        <w:t> </w:t>
      </w:r>
      <w:r w:rsidR="00D96EF6" w:rsidRPr="00187DE7">
        <w:rPr>
          <w:rFonts w:ascii="Calibri" w:hAnsi="Calibri" w:cs="Calibri"/>
          <w:szCs w:val="22"/>
        </w:rPr>
        <w:t xml:space="preserve">místech, které Zástupce </w:t>
      </w:r>
      <w:r w:rsidR="00D96EF6">
        <w:rPr>
          <w:rFonts w:ascii="Calibri" w:hAnsi="Calibri" w:cs="Calibri"/>
          <w:szCs w:val="22"/>
        </w:rPr>
        <w:t>o</w:t>
      </w:r>
      <w:r w:rsidR="00D96EF6" w:rsidRPr="00187DE7">
        <w:rPr>
          <w:rFonts w:ascii="Calibri" w:hAnsi="Calibri" w:cs="Calibri"/>
          <w:szCs w:val="22"/>
        </w:rPr>
        <w:t>bjednatele označ</w:t>
      </w:r>
      <w:r w:rsidR="00D96EF6">
        <w:rPr>
          <w:rFonts w:ascii="Calibri" w:hAnsi="Calibri" w:cs="Calibri"/>
          <w:szCs w:val="22"/>
        </w:rPr>
        <w:t>il</w:t>
      </w:r>
      <w:r w:rsidR="00D96EF6" w:rsidRPr="00187DE7">
        <w:rPr>
          <w:rFonts w:ascii="Calibri" w:hAnsi="Calibri" w:cs="Calibri"/>
          <w:szCs w:val="22"/>
        </w:rPr>
        <w:t xml:space="preserve"> jako nevhodná pro</w:t>
      </w:r>
      <w:r w:rsidR="00D96EF6">
        <w:rPr>
          <w:rFonts w:ascii="Calibri" w:hAnsi="Calibri" w:cs="Calibri"/>
          <w:szCs w:val="22"/>
        </w:rPr>
        <w:t> </w:t>
      </w:r>
      <w:r w:rsidR="00D96EF6" w:rsidRPr="00187DE7">
        <w:rPr>
          <w:rFonts w:ascii="Calibri" w:hAnsi="Calibri" w:cs="Calibri"/>
          <w:szCs w:val="22"/>
        </w:rPr>
        <w:t>přítomnost Bezpečnostního pracovníka</w:t>
      </w:r>
      <w:r w:rsidR="00D96EF6">
        <w:rPr>
          <w:rFonts w:ascii="Calibri" w:hAnsi="Calibri" w:cs="Calibri"/>
          <w:szCs w:val="22"/>
        </w:rPr>
        <w:t xml:space="preserve">, </w:t>
      </w:r>
    </w:p>
    <w:p w:rsidR="0052468F" w:rsidRDefault="00E95DAA" w:rsidP="00BC5E6F">
      <w:pPr>
        <w:numPr>
          <w:ilvl w:val="0"/>
          <w:numId w:val="14"/>
        </w:numPr>
        <w:spacing w:after="80" w:line="240" w:lineRule="atLeast"/>
        <w:ind w:left="1134"/>
        <w:rPr>
          <w:rFonts w:ascii="Calibri" w:hAnsi="Calibri" w:cs="Calibri"/>
          <w:szCs w:val="22"/>
        </w:rPr>
      </w:pPr>
      <w:r>
        <w:rPr>
          <w:rFonts w:ascii="Calibri" w:hAnsi="Calibri" w:cs="Calibri"/>
          <w:szCs w:val="22"/>
        </w:rPr>
        <w:lastRenderedPageBreak/>
        <w:t>10</w:t>
      </w:r>
      <w:r w:rsidR="00D96EF6">
        <w:rPr>
          <w:rFonts w:ascii="Calibri" w:hAnsi="Calibri" w:cs="Calibri"/>
          <w:szCs w:val="22"/>
        </w:rPr>
        <w:t>.000,- Kč</w:t>
      </w:r>
      <w:r w:rsidR="009D29D6" w:rsidRPr="009D29D6">
        <w:rPr>
          <w:rFonts w:ascii="Calibri" w:hAnsi="Calibri" w:cs="Calibri"/>
          <w:szCs w:val="22"/>
        </w:rPr>
        <w:t xml:space="preserve"> </w:t>
      </w:r>
      <w:r w:rsidR="009D29D6">
        <w:rPr>
          <w:rFonts w:ascii="Calibri" w:hAnsi="Calibri" w:cs="Calibri"/>
          <w:szCs w:val="22"/>
        </w:rPr>
        <w:t>za každý zjištěný případ</w:t>
      </w:r>
      <w:r w:rsidR="00D96EF6">
        <w:rPr>
          <w:rFonts w:ascii="Calibri" w:hAnsi="Calibri" w:cs="Calibri"/>
          <w:szCs w:val="22"/>
        </w:rPr>
        <w:t>, bude-li zjištěno, že Bezpečnostní pracovník spal</w:t>
      </w:r>
      <w:r w:rsidR="00D96EF6" w:rsidRPr="00293EF5">
        <w:rPr>
          <w:rFonts w:ascii="Calibri" w:hAnsi="Calibri" w:cs="Calibri"/>
          <w:szCs w:val="22"/>
        </w:rPr>
        <w:t xml:space="preserve"> při výkonu fyzické ostrahy</w:t>
      </w:r>
      <w:r w:rsidR="00D96EF6">
        <w:rPr>
          <w:rFonts w:ascii="Calibri" w:hAnsi="Calibri" w:cs="Calibri"/>
          <w:szCs w:val="22"/>
        </w:rPr>
        <w:t xml:space="preserve">, </w:t>
      </w:r>
      <w:r w:rsidR="00D96EF6" w:rsidRPr="00892BAB">
        <w:rPr>
          <w:rFonts w:ascii="Calibri" w:hAnsi="Calibri" w:cs="Calibri"/>
          <w:szCs w:val="22"/>
        </w:rPr>
        <w:t>neprovedl kontrolu zavazadel zaměstnanců Objednatele v prostoru personálního vstupu při jejich odchodu</w:t>
      </w:r>
      <w:r w:rsidR="00B9386E">
        <w:rPr>
          <w:rFonts w:ascii="Calibri" w:hAnsi="Calibri" w:cs="Calibri"/>
          <w:szCs w:val="22"/>
        </w:rPr>
        <w:t xml:space="preserve"> (je-li tak stanoveno)</w:t>
      </w:r>
      <w:r w:rsidR="00D96EF6" w:rsidRPr="00892BAB">
        <w:rPr>
          <w:rFonts w:ascii="Calibri" w:hAnsi="Calibri" w:cs="Calibri"/>
          <w:szCs w:val="22"/>
        </w:rPr>
        <w:t xml:space="preserve">, </w:t>
      </w:r>
      <w:r w:rsidR="00D96EF6" w:rsidRPr="00061344">
        <w:rPr>
          <w:rFonts w:ascii="Calibri" w:hAnsi="Calibri" w:cs="Calibri"/>
          <w:szCs w:val="22"/>
        </w:rPr>
        <w:t>ztr</w:t>
      </w:r>
      <w:r w:rsidR="00061344">
        <w:rPr>
          <w:rFonts w:ascii="Calibri" w:hAnsi="Calibri" w:cs="Calibri"/>
          <w:szCs w:val="22"/>
        </w:rPr>
        <w:t>a</w:t>
      </w:r>
      <w:r w:rsidR="00D96EF6" w:rsidRPr="00061344">
        <w:rPr>
          <w:rFonts w:ascii="Calibri" w:hAnsi="Calibri" w:cs="Calibri"/>
          <w:szCs w:val="22"/>
        </w:rPr>
        <w:t>t</w:t>
      </w:r>
      <w:r w:rsidR="00061344">
        <w:rPr>
          <w:rFonts w:ascii="Calibri" w:hAnsi="Calibri" w:cs="Calibri"/>
          <w:szCs w:val="22"/>
        </w:rPr>
        <w:t>il</w:t>
      </w:r>
      <w:r w:rsidR="00D96EF6" w:rsidRPr="00061344">
        <w:rPr>
          <w:rFonts w:ascii="Calibri" w:hAnsi="Calibri" w:cs="Calibri"/>
          <w:szCs w:val="22"/>
        </w:rPr>
        <w:t xml:space="preserve"> klíč</w:t>
      </w:r>
      <w:r w:rsidR="00061344">
        <w:rPr>
          <w:rFonts w:ascii="Calibri" w:hAnsi="Calibri" w:cs="Calibri"/>
          <w:szCs w:val="22"/>
        </w:rPr>
        <w:t>e</w:t>
      </w:r>
      <w:r w:rsidR="00D96EF6" w:rsidRPr="00061344">
        <w:rPr>
          <w:rFonts w:ascii="Calibri" w:hAnsi="Calibri" w:cs="Calibri"/>
          <w:szCs w:val="22"/>
        </w:rPr>
        <w:t xml:space="preserve"> od Objektu, poži</w:t>
      </w:r>
      <w:r w:rsidR="00061344">
        <w:rPr>
          <w:rFonts w:ascii="Calibri" w:hAnsi="Calibri" w:cs="Calibri"/>
          <w:szCs w:val="22"/>
        </w:rPr>
        <w:t>l</w:t>
      </w:r>
      <w:r w:rsidR="00D96EF6" w:rsidRPr="00061344">
        <w:rPr>
          <w:rFonts w:ascii="Calibri" w:hAnsi="Calibri" w:cs="Calibri"/>
          <w:szCs w:val="22"/>
        </w:rPr>
        <w:t xml:space="preserve"> alkohol nebo jin</w:t>
      </w:r>
      <w:r w:rsidR="00061344">
        <w:rPr>
          <w:rFonts w:ascii="Calibri" w:hAnsi="Calibri" w:cs="Calibri"/>
          <w:szCs w:val="22"/>
        </w:rPr>
        <w:t>ou</w:t>
      </w:r>
      <w:r w:rsidR="00D96EF6" w:rsidRPr="00061344">
        <w:rPr>
          <w:rFonts w:ascii="Calibri" w:hAnsi="Calibri" w:cs="Calibri"/>
          <w:szCs w:val="22"/>
        </w:rPr>
        <w:t xml:space="preserve"> návykov</w:t>
      </w:r>
      <w:r w:rsidR="00061344">
        <w:rPr>
          <w:rFonts w:ascii="Calibri" w:hAnsi="Calibri" w:cs="Calibri"/>
          <w:szCs w:val="22"/>
        </w:rPr>
        <w:t>ou</w:t>
      </w:r>
      <w:r w:rsidR="00D96EF6" w:rsidRPr="00061344">
        <w:rPr>
          <w:rFonts w:ascii="Calibri" w:hAnsi="Calibri" w:cs="Calibri"/>
          <w:szCs w:val="22"/>
        </w:rPr>
        <w:t xml:space="preserve"> látk</w:t>
      </w:r>
      <w:r w:rsidR="00061344">
        <w:rPr>
          <w:rFonts w:ascii="Calibri" w:hAnsi="Calibri" w:cs="Calibri"/>
          <w:szCs w:val="22"/>
        </w:rPr>
        <w:t xml:space="preserve">u, </w:t>
      </w:r>
      <w:r w:rsidR="007A31E0">
        <w:rPr>
          <w:rFonts w:ascii="Calibri" w:hAnsi="Calibri" w:cs="Calibri"/>
          <w:szCs w:val="22"/>
        </w:rPr>
        <w:t xml:space="preserve">nebo se odmítl </w:t>
      </w:r>
      <w:r w:rsidR="007A31E0" w:rsidRPr="002C2888">
        <w:rPr>
          <w:rFonts w:ascii="Calibri" w:hAnsi="Calibri" w:cs="Calibri"/>
          <w:szCs w:val="22"/>
        </w:rPr>
        <w:t>podrobi</w:t>
      </w:r>
      <w:r w:rsidR="007A31E0">
        <w:rPr>
          <w:rFonts w:ascii="Calibri" w:hAnsi="Calibri" w:cs="Calibri"/>
          <w:szCs w:val="22"/>
        </w:rPr>
        <w:t>t</w:t>
      </w:r>
      <w:r w:rsidR="007A31E0" w:rsidRPr="002C2888">
        <w:rPr>
          <w:rFonts w:ascii="Calibri" w:hAnsi="Calibri" w:cs="Calibri"/>
          <w:szCs w:val="22"/>
        </w:rPr>
        <w:t xml:space="preserve"> na vyzvání </w:t>
      </w:r>
      <w:r w:rsidR="007A31E0">
        <w:rPr>
          <w:rFonts w:ascii="Calibri" w:hAnsi="Calibri" w:cs="Calibri"/>
          <w:szCs w:val="22"/>
        </w:rPr>
        <w:t>Zástupce o</w:t>
      </w:r>
      <w:r w:rsidR="007A31E0" w:rsidRPr="002C2888">
        <w:rPr>
          <w:rFonts w:ascii="Calibri" w:hAnsi="Calibri" w:cs="Calibri"/>
          <w:szCs w:val="22"/>
        </w:rPr>
        <w:t>bjednatele dechové zkoušce nebo lékařskému vyšetření ke</w:t>
      </w:r>
      <w:r w:rsidR="007A31E0">
        <w:rPr>
          <w:rFonts w:ascii="Calibri" w:hAnsi="Calibri" w:cs="Calibri"/>
          <w:szCs w:val="22"/>
        </w:rPr>
        <w:t> </w:t>
      </w:r>
      <w:r w:rsidR="007A31E0" w:rsidRPr="002C2888">
        <w:rPr>
          <w:rFonts w:ascii="Calibri" w:hAnsi="Calibri" w:cs="Calibri"/>
          <w:szCs w:val="22"/>
        </w:rPr>
        <w:t>zjištění přítomnosti alkoholu nebo jiný</w:t>
      </w:r>
      <w:r w:rsidR="007A31E0">
        <w:rPr>
          <w:rFonts w:ascii="Calibri" w:hAnsi="Calibri" w:cs="Calibri"/>
          <w:szCs w:val="22"/>
        </w:rPr>
        <w:t>c</w:t>
      </w:r>
      <w:r w:rsidR="009D29D6">
        <w:rPr>
          <w:rFonts w:ascii="Calibri" w:hAnsi="Calibri" w:cs="Calibri"/>
          <w:szCs w:val="22"/>
        </w:rPr>
        <w:t>h návykových látek v organizmu</w:t>
      </w:r>
      <w:r w:rsidR="00CC159B">
        <w:rPr>
          <w:rFonts w:ascii="Calibri" w:hAnsi="Calibri" w:cs="Calibri"/>
          <w:szCs w:val="22"/>
        </w:rPr>
        <w:t>,</w:t>
      </w:r>
      <w:r w:rsidR="00C17DA1">
        <w:rPr>
          <w:rFonts w:ascii="Calibri" w:hAnsi="Calibri" w:cs="Calibri"/>
          <w:szCs w:val="22"/>
        </w:rPr>
        <w:t xml:space="preserve"> porušil stanovená pravidla obsluhy bezpečnostních systémů (EPS, PZTS, CCTV) – vypnutí nebo nezapnutí okruhů ve stanovený čas,</w:t>
      </w:r>
    </w:p>
    <w:p w:rsidR="00CC159B" w:rsidRDefault="004E79B5" w:rsidP="00BC5E6F">
      <w:pPr>
        <w:numPr>
          <w:ilvl w:val="0"/>
          <w:numId w:val="14"/>
        </w:numPr>
        <w:spacing w:after="80" w:line="240" w:lineRule="atLeast"/>
        <w:ind w:left="1134"/>
        <w:rPr>
          <w:rFonts w:ascii="Calibri" w:hAnsi="Calibri" w:cs="Calibri"/>
          <w:szCs w:val="22"/>
        </w:rPr>
      </w:pPr>
      <w:r>
        <w:rPr>
          <w:rFonts w:ascii="Calibri" w:hAnsi="Calibri" w:cs="Calibri"/>
          <w:szCs w:val="22"/>
        </w:rPr>
        <w:t>5.000,- Kč za p</w:t>
      </w:r>
      <w:r w:rsidR="00E405AB">
        <w:rPr>
          <w:rFonts w:ascii="Calibri" w:hAnsi="Calibri" w:cs="Calibri"/>
          <w:szCs w:val="22"/>
        </w:rPr>
        <w:t>orušení povinnosti dle čl. 3.</w:t>
      </w:r>
      <w:r w:rsidR="00B0507C">
        <w:rPr>
          <w:rFonts w:ascii="Calibri" w:hAnsi="Calibri" w:cs="Calibri"/>
          <w:szCs w:val="22"/>
        </w:rPr>
        <w:t>4</w:t>
      </w:r>
      <w:r w:rsidR="00E405AB">
        <w:rPr>
          <w:rFonts w:ascii="Calibri" w:hAnsi="Calibri" w:cs="Calibri"/>
          <w:szCs w:val="22"/>
        </w:rPr>
        <w:t>.5</w:t>
      </w:r>
      <w:r>
        <w:rPr>
          <w:rFonts w:ascii="Calibri" w:hAnsi="Calibri" w:cs="Calibri"/>
          <w:szCs w:val="22"/>
        </w:rPr>
        <w:t>.</w:t>
      </w:r>
      <w:r w:rsidR="003B21A1">
        <w:rPr>
          <w:rFonts w:ascii="Calibri" w:hAnsi="Calibri" w:cs="Calibri"/>
          <w:szCs w:val="22"/>
        </w:rPr>
        <w:t>, 3.</w:t>
      </w:r>
      <w:r w:rsidR="00B0507C">
        <w:rPr>
          <w:rFonts w:ascii="Calibri" w:hAnsi="Calibri" w:cs="Calibri"/>
          <w:szCs w:val="22"/>
        </w:rPr>
        <w:t>4</w:t>
      </w:r>
      <w:r w:rsidR="003B21A1">
        <w:rPr>
          <w:rFonts w:ascii="Calibri" w:hAnsi="Calibri" w:cs="Calibri"/>
          <w:szCs w:val="22"/>
        </w:rPr>
        <w:t>.</w:t>
      </w:r>
      <w:r w:rsidR="00E405AB">
        <w:rPr>
          <w:rFonts w:ascii="Calibri" w:hAnsi="Calibri" w:cs="Calibri"/>
          <w:szCs w:val="22"/>
        </w:rPr>
        <w:t>6</w:t>
      </w:r>
      <w:r w:rsidR="003B21A1">
        <w:rPr>
          <w:rFonts w:ascii="Calibri" w:hAnsi="Calibri" w:cs="Calibri"/>
          <w:szCs w:val="22"/>
        </w:rPr>
        <w:t>., 3.</w:t>
      </w:r>
      <w:r w:rsidR="00B0507C">
        <w:rPr>
          <w:rFonts w:ascii="Calibri" w:hAnsi="Calibri" w:cs="Calibri"/>
          <w:szCs w:val="22"/>
        </w:rPr>
        <w:t>4</w:t>
      </w:r>
      <w:r w:rsidR="003B21A1">
        <w:rPr>
          <w:rFonts w:ascii="Calibri" w:hAnsi="Calibri" w:cs="Calibri"/>
          <w:szCs w:val="22"/>
        </w:rPr>
        <w:t>.</w:t>
      </w:r>
      <w:r w:rsidR="00E405AB">
        <w:rPr>
          <w:rFonts w:ascii="Calibri" w:hAnsi="Calibri" w:cs="Calibri"/>
          <w:szCs w:val="22"/>
        </w:rPr>
        <w:t>7</w:t>
      </w:r>
      <w:r w:rsidR="003B21A1">
        <w:rPr>
          <w:rFonts w:ascii="Calibri" w:hAnsi="Calibri" w:cs="Calibri"/>
          <w:szCs w:val="22"/>
        </w:rPr>
        <w:t xml:space="preserve">. </w:t>
      </w:r>
      <w:r>
        <w:rPr>
          <w:rFonts w:ascii="Calibri" w:hAnsi="Calibri" w:cs="Calibri"/>
          <w:szCs w:val="22"/>
        </w:rPr>
        <w:t>nebo 3.</w:t>
      </w:r>
      <w:r w:rsidR="00B0507C">
        <w:rPr>
          <w:rFonts w:ascii="Calibri" w:hAnsi="Calibri" w:cs="Calibri"/>
          <w:szCs w:val="22"/>
        </w:rPr>
        <w:t>4</w:t>
      </w:r>
      <w:r>
        <w:rPr>
          <w:rFonts w:ascii="Calibri" w:hAnsi="Calibri" w:cs="Calibri"/>
          <w:szCs w:val="22"/>
        </w:rPr>
        <w:t>.</w:t>
      </w:r>
      <w:r w:rsidR="00E405AB">
        <w:rPr>
          <w:rFonts w:ascii="Calibri" w:hAnsi="Calibri" w:cs="Calibri"/>
          <w:szCs w:val="22"/>
        </w:rPr>
        <w:t>8</w:t>
      </w:r>
      <w:r>
        <w:rPr>
          <w:rFonts w:ascii="Calibri" w:hAnsi="Calibri" w:cs="Calibri"/>
          <w:szCs w:val="22"/>
        </w:rPr>
        <w:t>. této smlouvy, a to za</w:t>
      </w:r>
      <w:r w:rsidR="00970ED5">
        <w:rPr>
          <w:rFonts w:ascii="Calibri" w:hAnsi="Calibri" w:cs="Calibri"/>
          <w:szCs w:val="22"/>
        </w:rPr>
        <w:t> </w:t>
      </w:r>
      <w:r>
        <w:rPr>
          <w:rFonts w:ascii="Calibri" w:hAnsi="Calibri" w:cs="Calibri"/>
          <w:szCs w:val="22"/>
        </w:rPr>
        <w:t>každý zjištěný případ,</w:t>
      </w:r>
    </w:p>
    <w:p w:rsidR="004E79B5" w:rsidRDefault="00EA1356" w:rsidP="00BC5E6F">
      <w:pPr>
        <w:numPr>
          <w:ilvl w:val="0"/>
          <w:numId w:val="14"/>
        </w:numPr>
        <w:spacing w:after="80" w:line="240" w:lineRule="atLeast"/>
        <w:ind w:left="1134"/>
        <w:rPr>
          <w:rFonts w:ascii="Calibri" w:hAnsi="Calibri" w:cs="Calibri"/>
          <w:szCs w:val="22"/>
        </w:rPr>
      </w:pPr>
      <w:r>
        <w:rPr>
          <w:rFonts w:ascii="Calibri" w:hAnsi="Calibri" w:cs="Calibri"/>
          <w:szCs w:val="22"/>
        </w:rPr>
        <w:t>2</w:t>
      </w:r>
      <w:r w:rsidR="006D6D8A">
        <w:rPr>
          <w:rFonts w:ascii="Calibri" w:hAnsi="Calibri" w:cs="Calibri"/>
          <w:szCs w:val="22"/>
        </w:rPr>
        <w:t>.000,-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rsidR="006D6D8A" w:rsidRPr="00061344" w:rsidRDefault="00E23FC7"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r w:rsidR="00D575BE">
        <w:rPr>
          <w:rFonts w:ascii="Calibri" w:hAnsi="Calibri" w:cs="Calibri"/>
          <w:szCs w:val="22"/>
        </w:rPr>
        <w:t>1</w:t>
      </w:r>
      <w:r w:rsidR="009B2866">
        <w:rPr>
          <w:rFonts w:ascii="Calibri" w:hAnsi="Calibri" w:cs="Calibri"/>
          <w:szCs w:val="22"/>
        </w:rPr>
        <w:t xml:space="preserve">.000,- Kč </w:t>
      </w:r>
      <w:r w:rsidR="003C7FF7">
        <w:rPr>
          <w:rFonts w:ascii="Calibri" w:hAnsi="Calibri" w:cs="Calibri"/>
          <w:szCs w:val="22"/>
        </w:rPr>
        <w:t>za každý započa</w:t>
      </w:r>
      <w:r w:rsidR="007923BC">
        <w:rPr>
          <w:rFonts w:ascii="Calibri" w:hAnsi="Calibri" w:cs="Calibri"/>
          <w:szCs w:val="22"/>
        </w:rPr>
        <w:t>tý den trvání prodlení.</w:t>
      </w:r>
    </w:p>
    <w:p w:rsidR="007923BC" w:rsidRDefault="00E317DE"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rsidR="00E317DE" w:rsidRDefault="00003A0E" w:rsidP="00BC5E6F">
      <w:pPr>
        <w:numPr>
          <w:ilvl w:val="0"/>
          <w:numId w:val="14"/>
        </w:numPr>
        <w:spacing w:after="80" w:line="240" w:lineRule="atLeast"/>
        <w:ind w:left="1134"/>
        <w:rPr>
          <w:rFonts w:ascii="Calibri" w:hAnsi="Calibri" w:cs="Calibri"/>
          <w:szCs w:val="22"/>
        </w:rPr>
      </w:pPr>
      <w:r>
        <w:rPr>
          <w:rFonts w:ascii="Calibri" w:hAnsi="Calibri" w:cs="Calibri"/>
          <w:szCs w:val="22"/>
        </w:rPr>
        <w:t xml:space="preserve">10.000,-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rsidR="00003A0E" w:rsidRDefault="00C5222E" w:rsidP="00BC5E6F">
      <w:pPr>
        <w:numPr>
          <w:ilvl w:val="0"/>
          <w:numId w:val="14"/>
        </w:numPr>
        <w:spacing w:after="80" w:line="240" w:lineRule="atLeast"/>
        <w:ind w:left="1134"/>
        <w:rPr>
          <w:rFonts w:ascii="Calibri" w:hAnsi="Calibri" w:cs="Calibri"/>
          <w:szCs w:val="22"/>
        </w:rPr>
      </w:pPr>
      <w:r>
        <w:rPr>
          <w:rFonts w:ascii="Calibri" w:hAnsi="Calibri" w:cs="Calibri"/>
          <w:szCs w:val="22"/>
        </w:rPr>
        <w:t xml:space="preserve">3.000,-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rsidR="00C5222E" w:rsidRDefault="006D1C7D" w:rsidP="00BC5E6F">
      <w:pPr>
        <w:numPr>
          <w:ilvl w:val="0"/>
          <w:numId w:val="14"/>
        </w:numPr>
        <w:spacing w:after="80" w:line="240" w:lineRule="atLeast"/>
        <w:ind w:left="1134"/>
        <w:rPr>
          <w:rFonts w:ascii="Calibri" w:hAnsi="Calibri" w:cs="Calibri"/>
          <w:szCs w:val="22"/>
        </w:rPr>
      </w:pPr>
      <w:r>
        <w:rPr>
          <w:rFonts w:ascii="Calibri" w:hAnsi="Calibri" w:cs="Calibri"/>
          <w:szCs w:val="22"/>
        </w:rPr>
        <w:t>10</w:t>
      </w:r>
      <w:r w:rsidR="00054CF2">
        <w:rPr>
          <w:rFonts w:ascii="Calibri" w:hAnsi="Calibri" w:cs="Calibri"/>
          <w:szCs w:val="22"/>
        </w:rPr>
        <w:t xml:space="preserve">.000,-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w:t>
      </w:r>
      <w:r w:rsidR="00917EC5">
        <w:rPr>
          <w:rFonts w:ascii="Calibri" w:hAnsi="Calibri" w:cs="Calibri"/>
          <w:szCs w:val="22"/>
        </w:rPr>
        <w:t> </w:t>
      </w:r>
      <w:r w:rsidR="002A7762" w:rsidRPr="002C2888">
        <w:rPr>
          <w:rFonts w:ascii="Calibri" w:hAnsi="Calibri" w:cs="Calibri"/>
          <w:szCs w:val="22"/>
        </w:rPr>
        <w:t>průběhu služby dle Smě</w:t>
      </w:r>
      <w:r w:rsidR="002A7762">
        <w:rPr>
          <w:rFonts w:ascii="Calibri" w:hAnsi="Calibri" w:cs="Calibri"/>
          <w:szCs w:val="22"/>
        </w:rPr>
        <w:t>rnice pro výkon fyzické ostrahy, ne</w:t>
      </w:r>
      <w:r w:rsidR="002A7762" w:rsidRPr="002C2888">
        <w:rPr>
          <w:rFonts w:ascii="Calibri" w:hAnsi="Calibri" w:cs="Calibri"/>
          <w:szCs w:val="22"/>
        </w:rPr>
        <w:t>zajis</w:t>
      </w:r>
      <w:r w:rsidR="002A7762">
        <w:rPr>
          <w:rFonts w:ascii="Calibri" w:hAnsi="Calibri" w:cs="Calibri"/>
          <w:szCs w:val="22"/>
        </w:rPr>
        <w:t>tí</w:t>
      </w:r>
      <w:r w:rsidR="002A7762" w:rsidRPr="002C2888">
        <w:rPr>
          <w:rFonts w:ascii="Calibri" w:hAnsi="Calibri" w:cs="Calibri"/>
          <w:szCs w:val="22"/>
        </w:rPr>
        <w:t xml:space="preserve"> držení pohotovosti zásahového vozidla</w:t>
      </w:r>
      <w:r w:rsidR="006963C9">
        <w:rPr>
          <w:rFonts w:ascii="Calibri" w:hAnsi="Calibri" w:cs="Calibri"/>
          <w:szCs w:val="22"/>
        </w:rPr>
        <w:t>, a to</w:t>
      </w:r>
      <w:r w:rsidR="00917EC5">
        <w:rPr>
          <w:rFonts w:ascii="Calibri" w:hAnsi="Calibri" w:cs="Calibri"/>
          <w:szCs w:val="22"/>
        </w:rPr>
        <w:t xml:space="preserve"> za každý zjištěný případ,</w:t>
      </w:r>
    </w:p>
    <w:p w:rsidR="00917EC5" w:rsidRDefault="00917EC5" w:rsidP="00BC5E6F">
      <w:pPr>
        <w:numPr>
          <w:ilvl w:val="0"/>
          <w:numId w:val="14"/>
        </w:numPr>
        <w:spacing w:after="80" w:line="240" w:lineRule="atLeast"/>
        <w:ind w:left="1134"/>
        <w:rPr>
          <w:rFonts w:ascii="Calibri" w:hAnsi="Calibri" w:cs="Calibri"/>
          <w:szCs w:val="22"/>
        </w:rPr>
      </w:pPr>
      <w:r>
        <w:rPr>
          <w:rFonts w:ascii="Calibri" w:hAnsi="Calibri" w:cs="Calibri"/>
          <w:szCs w:val="22"/>
        </w:rPr>
        <w:t>10.000,- Kč, pokud poruší povinnost dle čl. 3.6.13. této smlouvy,</w:t>
      </w:r>
      <w:r w:rsidRPr="00917EC5">
        <w:rPr>
          <w:rFonts w:ascii="Calibri" w:hAnsi="Calibri" w:cs="Calibri"/>
          <w:szCs w:val="22"/>
        </w:rPr>
        <w:t xml:space="preserve"> </w:t>
      </w:r>
      <w:r>
        <w:rPr>
          <w:rFonts w:ascii="Calibri" w:hAnsi="Calibri" w:cs="Calibri"/>
          <w:szCs w:val="22"/>
        </w:rPr>
        <w:t>a to za každý zjištěný případ.</w:t>
      </w:r>
    </w:p>
    <w:p w:rsidR="00F847D3" w:rsidRDefault="00F847D3"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má Objednatel právo na zaplacení smluvní pokuty a Dodavatel je povinen zaplatit smluvní pokutu ve výši 20.000,- Kč za každý zjištěný případ.</w:t>
      </w:r>
    </w:p>
    <w:p w:rsidR="00053DAC" w:rsidRDefault="00053DAC"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4A35BC">
        <w:rPr>
          <w:rFonts w:ascii="Calibri" w:hAnsi="Calibri" w:cs="Calibri"/>
          <w:szCs w:val="22"/>
        </w:rPr>
        <w:t xml:space="preserve">nebo její přílohou </w:t>
      </w:r>
      <w:r w:rsidR="007B7FA9">
        <w:rPr>
          <w:rFonts w:ascii="Calibri" w:hAnsi="Calibri" w:cs="Calibri"/>
          <w:szCs w:val="22"/>
        </w:rPr>
        <w:t xml:space="preserve">nebo dokumentů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rsidR="003A143C" w:rsidRDefault="003A143C"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rsidR="00BC6954" w:rsidRPr="002C2888" w:rsidRDefault="00BC695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rsidR="00E66CCF" w:rsidRPr="002C2888" w:rsidRDefault="00E66CC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lastRenderedPageBreak/>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rsidR="00622522" w:rsidRPr="002C2888" w:rsidRDefault="00622522" w:rsidP="00883CCB">
      <w:pPr>
        <w:spacing w:after="80" w:line="240" w:lineRule="atLeast"/>
        <w:ind w:left="4112" w:firstLine="142"/>
        <w:rPr>
          <w:rFonts w:ascii="Calibri" w:hAnsi="Calibri" w:cs="Calibri"/>
          <w:szCs w:val="22"/>
        </w:rPr>
      </w:pPr>
    </w:p>
    <w:p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rsidR="00622522" w:rsidRPr="009946B3" w:rsidRDefault="00B85032" w:rsidP="00BC5E6F">
      <w:pPr>
        <w:numPr>
          <w:ilvl w:val="1"/>
          <w:numId w:val="13"/>
        </w:numPr>
        <w:spacing w:after="80" w:line="240" w:lineRule="atLeast"/>
        <w:ind w:left="567" w:hanging="567"/>
        <w:rPr>
          <w:rFonts w:ascii="Calibri" w:hAnsi="Calibri" w:cs="Calibri"/>
          <w:szCs w:val="22"/>
        </w:rPr>
      </w:pPr>
      <w:r w:rsidRPr="009946B3">
        <w:rPr>
          <w:rFonts w:ascii="Calibri" w:hAnsi="Calibri" w:cs="Calibri"/>
          <w:szCs w:val="22"/>
        </w:rPr>
        <w:t>Tato s</w:t>
      </w:r>
      <w:r w:rsidR="00622522" w:rsidRPr="009946B3">
        <w:rPr>
          <w:rFonts w:ascii="Calibri" w:hAnsi="Calibri" w:cs="Calibri"/>
          <w:szCs w:val="22"/>
        </w:rPr>
        <w:t>mlouva se uzavírá na dobu určitou</w:t>
      </w:r>
      <w:r w:rsidR="00AF1ADD" w:rsidRPr="009946B3">
        <w:rPr>
          <w:rFonts w:ascii="Calibri" w:hAnsi="Calibri" w:cs="Calibri"/>
          <w:szCs w:val="22"/>
        </w:rPr>
        <w:t>,</w:t>
      </w:r>
      <w:r w:rsidR="00622522" w:rsidRPr="009946B3">
        <w:rPr>
          <w:rFonts w:ascii="Calibri" w:hAnsi="Calibri" w:cs="Calibri"/>
          <w:szCs w:val="22"/>
        </w:rPr>
        <w:t xml:space="preserve"> a to</w:t>
      </w:r>
      <w:r w:rsidR="00350008" w:rsidRPr="009946B3">
        <w:rPr>
          <w:rFonts w:ascii="Calibri" w:hAnsi="Calibri" w:cs="Calibri"/>
          <w:szCs w:val="22"/>
        </w:rPr>
        <w:t xml:space="preserve"> </w:t>
      </w:r>
      <w:r w:rsidR="00EA7A10" w:rsidRPr="009946B3">
        <w:rPr>
          <w:rFonts w:ascii="Calibri" w:hAnsi="Calibri" w:cs="Calibri"/>
          <w:szCs w:val="22"/>
        </w:rPr>
        <w:t xml:space="preserve">s účinností </w:t>
      </w:r>
      <w:r w:rsidR="00350008" w:rsidRPr="005B55B4">
        <w:rPr>
          <w:rFonts w:ascii="Calibri" w:hAnsi="Calibri" w:cs="Calibri"/>
          <w:b/>
          <w:szCs w:val="22"/>
        </w:rPr>
        <w:t xml:space="preserve">od 1. </w:t>
      </w:r>
      <w:r w:rsidR="00C2592D" w:rsidRPr="005B55B4">
        <w:rPr>
          <w:rFonts w:ascii="Calibri" w:hAnsi="Calibri" w:cs="Calibri"/>
          <w:b/>
          <w:szCs w:val="22"/>
        </w:rPr>
        <w:t>1. 2025</w:t>
      </w:r>
      <w:r w:rsidR="009D5925" w:rsidRPr="005B55B4">
        <w:rPr>
          <w:rFonts w:ascii="Calibri" w:hAnsi="Calibri" w:cs="Calibri"/>
          <w:b/>
          <w:szCs w:val="22"/>
        </w:rPr>
        <w:t xml:space="preserve"> do 31. 12. 2027</w:t>
      </w:r>
      <w:r w:rsidR="00917EC5">
        <w:rPr>
          <w:rFonts w:ascii="Calibri" w:hAnsi="Calibri" w:cs="Calibri"/>
          <w:szCs w:val="22"/>
        </w:rPr>
        <w:t>,</w:t>
      </w:r>
      <w:r w:rsidR="00C2592D" w:rsidRPr="009946B3">
        <w:rPr>
          <w:rFonts w:ascii="Calibri" w:hAnsi="Calibri" w:cs="Calibri"/>
          <w:szCs w:val="22"/>
        </w:rPr>
        <w:t xml:space="preserve"> za předpokladu uveřejnění</w:t>
      </w:r>
      <w:r w:rsidRPr="009946B3">
        <w:rPr>
          <w:rFonts w:ascii="Calibri" w:hAnsi="Calibri" w:cs="Calibri"/>
          <w:szCs w:val="22"/>
        </w:rPr>
        <w:t xml:space="preserve"> smlouvy</w:t>
      </w:r>
      <w:r w:rsidR="00C2592D" w:rsidRPr="009946B3">
        <w:rPr>
          <w:rFonts w:ascii="Calibri" w:hAnsi="Calibri" w:cs="Calibri"/>
          <w:szCs w:val="22"/>
        </w:rPr>
        <w:t xml:space="preserve"> v registru smluv; v případě, že dojde k uveřejnění smlouvy v registru smluv po datu 1.</w:t>
      </w:r>
      <w:r w:rsidR="00437E29" w:rsidRPr="009946B3">
        <w:rPr>
          <w:rFonts w:ascii="Calibri" w:hAnsi="Calibri" w:cs="Calibri"/>
          <w:szCs w:val="22"/>
        </w:rPr>
        <w:t> </w:t>
      </w:r>
      <w:r w:rsidR="00C2592D" w:rsidRPr="009946B3">
        <w:rPr>
          <w:rFonts w:ascii="Calibri" w:hAnsi="Calibri" w:cs="Calibri"/>
          <w:szCs w:val="22"/>
        </w:rPr>
        <w:t>1.</w:t>
      </w:r>
      <w:r w:rsidR="00437E29" w:rsidRPr="009946B3">
        <w:rPr>
          <w:rFonts w:ascii="Calibri" w:hAnsi="Calibri" w:cs="Calibri"/>
          <w:szCs w:val="22"/>
        </w:rPr>
        <w:t> </w:t>
      </w:r>
      <w:r w:rsidR="00C2592D" w:rsidRPr="009946B3">
        <w:rPr>
          <w:rFonts w:ascii="Calibri" w:hAnsi="Calibri" w:cs="Calibri"/>
          <w:szCs w:val="22"/>
        </w:rPr>
        <w:t>2025</w:t>
      </w:r>
      <w:r w:rsidRPr="009946B3">
        <w:rPr>
          <w:rFonts w:ascii="Calibri" w:hAnsi="Calibri" w:cs="Calibri"/>
          <w:szCs w:val="22"/>
        </w:rPr>
        <w:t>,</w:t>
      </w:r>
      <w:r w:rsidR="00C2592D" w:rsidRPr="009946B3">
        <w:rPr>
          <w:rFonts w:ascii="Calibri" w:hAnsi="Calibri" w:cs="Calibri"/>
          <w:szCs w:val="22"/>
        </w:rPr>
        <w:t xml:space="preserve"> nabývá tato smlouva účinnosti dnem následujícím po uveřejnění v registru smluv. </w:t>
      </w:r>
    </w:p>
    <w:p w:rsidR="00384343" w:rsidRDefault="00384343"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Tato smlouva může být ukončena:</w:t>
      </w:r>
    </w:p>
    <w:p w:rsidR="00384343" w:rsidRDefault="00384343"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dohodou smluvních stran,</w:t>
      </w:r>
    </w:p>
    <w:p w:rsidR="00384343" w:rsidRDefault="00384343"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výpovědí,</w:t>
      </w:r>
    </w:p>
    <w:p w:rsidR="00384343" w:rsidRPr="00B85032" w:rsidRDefault="00384343"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odstoupením od smlouvy.</w:t>
      </w:r>
    </w:p>
    <w:p w:rsidR="00384343" w:rsidRPr="001B22E3" w:rsidRDefault="00C316F8" w:rsidP="00BC5E6F">
      <w:pPr>
        <w:numPr>
          <w:ilvl w:val="1"/>
          <w:numId w:val="13"/>
        </w:numPr>
        <w:spacing w:after="80" w:line="240" w:lineRule="atLeast"/>
        <w:ind w:left="567" w:hanging="567"/>
        <w:rPr>
          <w:rFonts w:ascii="Calibri" w:hAnsi="Calibri" w:cs="Calibri"/>
          <w:szCs w:val="22"/>
        </w:rPr>
      </w:pPr>
      <w:r w:rsidRPr="001B22E3">
        <w:rPr>
          <w:rFonts w:ascii="Calibri" w:hAnsi="Calibri" w:cs="Calibri"/>
          <w:szCs w:val="22"/>
        </w:rPr>
        <w:t>Objednatel je oprávněn</w:t>
      </w:r>
      <w:r w:rsidR="00384343" w:rsidRPr="001B22E3">
        <w:rPr>
          <w:rFonts w:ascii="Calibri" w:hAnsi="Calibri" w:cs="Calibri"/>
          <w:szCs w:val="22"/>
        </w:rPr>
        <w:t xml:space="preserve"> tuto smlouvu vypovědět i bez uvedení důvodu; výpovědní doba činí </w:t>
      </w:r>
      <w:r w:rsidR="00891A14">
        <w:rPr>
          <w:rFonts w:ascii="Calibri" w:hAnsi="Calibri" w:cs="Calibri"/>
          <w:szCs w:val="22"/>
        </w:rPr>
        <w:t>3</w:t>
      </w:r>
      <w:r w:rsidRPr="001B22E3">
        <w:rPr>
          <w:rFonts w:ascii="Calibri" w:hAnsi="Calibri" w:cs="Calibri"/>
          <w:szCs w:val="22"/>
        </w:rPr>
        <w:t xml:space="preserve"> měsíc</w:t>
      </w:r>
      <w:r w:rsidR="00891A14">
        <w:rPr>
          <w:rFonts w:ascii="Calibri" w:hAnsi="Calibri" w:cs="Calibri"/>
          <w:szCs w:val="22"/>
        </w:rPr>
        <w:t>e</w:t>
      </w:r>
      <w:r w:rsidR="00384343" w:rsidRPr="001B22E3">
        <w:rPr>
          <w:rFonts w:ascii="Calibri" w:hAnsi="Calibri" w:cs="Calibri"/>
          <w:szCs w:val="22"/>
        </w:rPr>
        <w:t xml:space="preserve"> a běží od posledního dne měsíce, v němž došlo k doručení výpovědi druhé smluvní straně</w:t>
      </w:r>
      <w:r w:rsidRPr="001B22E3">
        <w:rPr>
          <w:rFonts w:ascii="Calibri" w:hAnsi="Calibri" w:cs="Calibri"/>
          <w:szCs w:val="22"/>
        </w:rPr>
        <w:t>, dodavateli</w:t>
      </w:r>
      <w:r w:rsidR="00384343" w:rsidRPr="001B22E3">
        <w:rPr>
          <w:rFonts w:ascii="Calibri" w:hAnsi="Calibri" w:cs="Calibri"/>
          <w:szCs w:val="22"/>
        </w:rPr>
        <w:t xml:space="preserve">. </w:t>
      </w:r>
    </w:p>
    <w:p w:rsidR="00FA67D7" w:rsidRDefault="00FA67D7"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rsidR="00FA67D7" w:rsidRDefault="002F1F0B"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rsidR="00D95A17" w:rsidRDefault="00D95A17"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Dodavatel poruší povinnost zajistit zásah pohotovostního vozidla a/nebo výjezd pohotovostního vozidla, </w:t>
      </w:r>
    </w:p>
    <w:p w:rsidR="002F1F0B" w:rsidRDefault="00BD6F0F"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rsidR="00562743" w:rsidRDefault="00C12088"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dojde alespoň 6krát za období 12ti po sobě jdoucích měsíců,</w:t>
      </w:r>
    </w:p>
    <w:p w:rsidR="00562743" w:rsidRDefault="00A33F8C"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a k takovému případu dojde alespoň 2krát za období 12ti po sobě jdoucích měsíců,</w:t>
      </w:r>
    </w:p>
    <w:p w:rsidR="00315CC8" w:rsidRDefault="00E72B61"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k takovému případu dojde alespoň 3krát za období 12ti po sobě jdoucích měsíců,</w:t>
      </w:r>
    </w:p>
    <w:p w:rsidR="006C7815" w:rsidRDefault="000F3C2E" w:rsidP="006C7815">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 dojde k porušení některé z povinností dle čl. 3.6.2. až 3.6.1</w:t>
      </w:r>
      <w:r w:rsidR="00A42E0D">
        <w:rPr>
          <w:rFonts w:ascii="Calibri" w:hAnsi="Calibri" w:cs="Calibri"/>
          <w:szCs w:val="22"/>
        </w:rPr>
        <w:t>3</w:t>
      </w:r>
      <w:r>
        <w:rPr>
          <w:rFonts w:ascii="Calibri" w:hAnsi="Calibri" w:cs="Calibri"/>
          <w:szCs w:val="22"/>
        </w:rPr>
        <w:t>. této smlouvy a k takovému případu dojde alespoň 3krát za obdo</w:t>
      </w:r>
      <w:r w:rsidR="006C7815">
        <w:rPr>
          <w:rFonts w:ascii="Calibri" w:hAnsi="Calibri" w:cs="Calibri"/>
          <w:szCs w:val="22"/>
        </w:rPr>
        <w:t>bí 12ti po sobě jdoucích měsíců,</w:t>
      </w:r>
    </w:p>
    <w:p w:rsidR="007310BA" w:rsidRPr="006C7815" w:rsidRDefault="00A47C43" w:rsidP="006C7815">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jiným než shora uvedeným porušením </w:t>
      </w:r>
      <w:r w:rsidR="007310BA">
        <w:rPr>
          <w:rFonts w:ascii="Calibri" w:hAnsi="Calibri" w:cs="Calibri"/>
          <w:szCs w:val="22"/>
        </w:rPr>
        <w:t xml:space="preserve">neposkytuje služby fyzické ostrahy ve Stanoveném režimu ostrahy či jinak porušuje smlouvu </w:t>
      </w:r>
      <w:r w:rsidR="00D95A17">
        <w:rPr>
          <w:rFonts w:ascii="Calibri" w:hAnsi="Calibri" w:cs="Calibri"/>
          <w:szCs w:val="22"/>
        </w:rPr>
        <w:t xml:space="preserve">či její přílohy </w:t>
      </w:r>
      <w:r w:rsidR="00703328">
        <w:rPr>
          <w:rFonts w:ascii="Calibri" w:hAnsi="Calibri" w:cs="Calibri"/>
          <w:szCs w:val="22"/>
        </w:rPr>
        <w:t xml:space="preserve">nebo dokumenty dle čl. 1.2. této smlouvy </w:t>
      </w:r>
      <w:r w:rsidR="007310BA">
        <w:rPr>
          <w:rFonts w:ascii="Calibri" w:hAnsi="Calibri" w:cs="Calibri"/>
          <w:szCs w:val="22"/>
        </w:rPr>
        <w:t xml:space="preserve">a nezjedná nápravu ani v dodatečné přiměřené lhůtě stanovené Zástupcem objednatele. </w:t>
      </w:r>
    </w:p>
    <w:p w:rsidR="00A42E0D" w:rsidRDefault="00A42E0D"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 proti Dodavateli vydáno rozhodnutí o úpadku,</w:t>
      </w:r>
    </w:p>
    <w:p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 proti Dodavatele zahájeno trestní stíhání,</w:t>
      </w:r>
    </w:p>
    <w:p w:rsidR="00A42E0D" w:rsidRP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Dodavatel vstoupí do likvidace.</w:t>
      </w:r>
    </w:p>
    <w:p w:rsidR="00A42E0D" w:rsidRDefault="00A42E0D"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lastRenderedPageBreak/>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rsidR="00A42E0D" w:rsidRP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rsidR="00622522" w:rsidRPr="002C2888" w:rsidRDefault="00413C1A"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rsidR="00622522" w:rsidRPr="002C2888" w:rsidRDefault="00622522" w:rsidP="00883CCB">
      <w:pPr>
        <w:spacing w:after="80" w:line="240" w:lineRule="atLeast"/>
        <w:jc w:val="center"/>
        <w:rPr>
          <w:rFonts w:ascii="Calibri" w:hAnsi="Calibri" w:cs="Calibri"/>
          <w:b/>
          <w:szCs w:val="22"/>
        </w:rPr>
      </w:pPr>
    </w:p>
    <w:p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Závěrečná ustanovení</w:t>
      </w:r>
    </w:p>
    <w:p w:rsidR="00B7522F" w:rsidRDefault="00B7522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rsidR="00B7522F" w:rsidRPr="002C2888" w:rsidRDefault="00B7522F"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rsidR="00E66CCF" w:rsidRPr="002C2888" w:rsidRDefault="00E66CC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rsidR="000923A0" w:rsidRPr="002C2888" w:rsidRDefault="000923A0"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rsidR="00622522" w:rsidRPr="003E54BA" w:rsidRDefault="00622522" w:rsidP="00BC5E6F">
      <w:pPr>
        <w:numPr>
          <w:ilvl w:val="1"/>
          <w:numId w:val="13"/>
        </w:numPr>
        <w:spacing w:after="80" w:line="240" w:lineRule="atLeast"/>
        <w:ind w:left="567" w:hanging="567"/>
        <w:rPr>
          <w:rFonts w:ascii="Calibri" w:hAnsi="Calibri" w:cs="Calibri"/>
          <w:szCs w:val="22"/>
        </w:rPr>
      </w:pPr>
      <w:r w:rsidRPr="003E54BA">
        <w:rPr>
          <w:rFonts w:ascii="Calibri" w:hAnsi="Calibri" w:cs="Calibri"/>
          <w:szCs w:val="22"/>
        </w:rPr>
        <w:t xml:space="preserve">Tato </w:t>
      </w:r>
      <w:r w:rsidR="007C405B" w:rsidRPr="003E54BA">
        <w:rPr>
          <w:rFonts w:ascii="Calibri" w:hAnsi="Calibri" w:cs="Calibri"/>
          <w:szCs w:val="22"/>
        </w:rPr>
        <w:t>s</w:t>
      </w:r>
      <w:r w:rsidRPr="003E54BA">
        <w:rPr>
          <w:rFonts w:ascii="Calibri" w:hAnsi="Calibri" w:cs="Calibri"/>
          <w:szCs w:val="22"/>
        </w:rPr>
        <w:t xml:space="preserve">mlouva je </w:t>
      </w:r>
      <w:r w:rsidR="007C405B" w:rsidRPr="003E54BA">
        <w:rPr>
          <w:rFonts w:ascii="Calibri" w:hAnsi="Calibri" w:cs="Calibri"/>
          <w:szCs w:val="22"/>
        </w:rPr>
        <w:t xml:space="preserve">vyhotovena </w:t>
      </w:r>
      <w:r w:rsidRPr="003E54BA">
        <w:rPr>
          <w:rFonts w:ascii="Calibri" w:hAnsi="Calibri" w:cs="Calibri"/>
          <w:szCs w:val="22"/>
        </w:rPr>
        <w:t>ve čtyřech vyhotoveních s platností originálu, z nichž po dvou obdrží každá z obou smluvních stran</w:t>
      </w:r>
      <w:r w:rsidR="003E54BA">
        <w:rPr>
          <w:rFonts w:ascii="Calibri" w:hAnsi="Calibri" w:cs="Calibri"/>
          <w:strike/>
          <w:szCs w:val="22"/>
        </w:rPr>
        <w:t>.</w:t>
      </w:r>
    </w:p>
    <w:p w:rsidR="00F60667"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762897" w:rsidRPr="00762897" w:rsidRDefault="00762897" w:rsidP="00BC5E6F">
      <w:pPr>
        <w:pStyle w:val="Nzev"/>
        <w:numPr>
          <w:ilvl w:val="1"/>
          <w:numId w:val="13"/>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rsidR="000B0E16" w:rsidRPr="000B0E16" w:rsidRDefault="000B0E16" w:rsidP="00BC5E6F">
      <w:pPr>
        <w:pStyle w:val="Nzev"/>
        <w:numPr>
          <w:ilvl w:val="1"/>
          <w:numId w:val="13"/>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Nedílnou součást Smlouvy tvoří tyto přílohy:</w:t>
      </w:r>
    </w:p>
    <w:p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rsidR="001D794D" w:rsidRPr="00FC5AE5" w:rsidRDefault="001D794D" w:rsidP="00BC5E6F">
      <w:pPr>
        <w:pStyle w:val="odraky1"/>
        <w:numPr>
          <w:ilvl w:val="0"/>
          <w:numId w:val="11"/>
        </w:numPr>
        <w:spacing w:before="0" w:after="80" w:line="240" w:lineRule="atLeast"/>
        <w:rPr>
          <w:rFonts w:ascii="Calibri" w:hAnsi="Calibri" w:cs="Calibri"/>
          <w:szCs w:val="22"/>
        </w:rPr>
      </w:pPr>
      <w:r w:rsidRPr="00FC5AE5">
        <w:rPr>
          <w:rFonts w:ascii="Calibri" w:hAnsi="Calibri" w:cs="Calibri"/>
          <w:szCs w:val="22"/>
        </w:rPr>
        <w:t>P</w:t>
      </w:r>
      <w:r w:rsidR="003E54BA" w:rsidRPr="00FC5AE5">
        <w:rPr>
          <w:rFonts w:ascii="Calibri" w:hAnsi="Calibri" w:cs="Calibri"/>
          <w:szCs w:val="22"/>
        </w:rPr>
        <w:t xml:space="preserve">říloha č. 2: Směrnice </w:t>
      </w:r>
      <w:r w:rsidRPr="00FC5AE5">
        <w:rPr>
          <w:rFonts w:ascii="Calibri" w:hAnsi="Calibri" w:cs="Calibri"/>
          <w:szCs w:val="22"/>
        </w:rPr>
        <w:t>pro výkon fyzické ostrahy</w:t>
      </w:r>
    </w:p>
    <w:p w:rsidR="005D44F4"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DB36CE" w:rsidRPr="006D1683" w:rsidRDefault="0048447D"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lastRenderedPageBreak/>
              <w:t>V Kroměříži dne 16. 12.</w:t>
            </w:r>
            <w:r w:rsidR="009D5925">
              <w:rPr>
                <w:rStyle w:val="dn"/>
                <w:rFonts w:ascii="Calibri" w:eastAsia="Calibri" w:hAnsi="Calibri" w:cs="Calibri"/>
                <w:sz w:val="22"/>
                <w:szCs w:val="22"/>
                <w:lang w:val="cs-CZ"/>
              </w:rPr>
              <w:t xml:space="preserve"> 2024</w:t>
            </w: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Pr="006D1683">
              <w:rPr>
                <w:rStyle w:val="dn"/>
                <w:rFonts w:ascii="Calibri" w:eastAsia="Calibri" w:hAnsi="Calibri" w:cs="Calibri"/>
                <w:sz w:val="22"/>
                <w:szCs w:val="22"/>
                <w:lang w:val="cs-CZ"/>
              </w:rPr>
              <w:t>bjednatel</w:t>
            </w: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Ing. Petr Šubík</w:t>
            </w:r>
          </w:p>
          <w:p w:rsidR="00DB36CE" w:rsidRPr="006D1683"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DB36CE" w:rsidRPr="006D1683" w:rsidRDefault="0048447D"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V Brně dne 19. 12. 2024</w:t>
            </w: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rsidR="00DB36CE" w:rsidRPr="006D1683" w:rsidRDefault="00827EF7"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xxxxxxxxxxxxxx</w:t>
            </w:r>
            <w:bookmarkStart w:id="0" w:name="_GoBack"/>
            <w:bookmarkEnd w:id="0"/>
          </w:p>
        </w:tc>
      </w:tr>
    </w:tbl>
    <w:p w:rsidR="00DB36CE" w:rsidRPr="002C2888" w:rsidRDefault="00DB36CE" w:rsidP="00883CCB">
      <w:pPr>
        <w:pStyle w:val="odraky1"/>
        <w:spacing w:before="0" w:after="80" w:line="240" w:lineRule="atLeast"/>
        <w:ind w:left="1068"/>
        <w:rPr>
          <w:rFonts w:ascii="Calibri" w:hAnsi="Calibri" w:cs="Calibri"/>
          <w:szCs w:val="22"/>
        </w:rPr>
      </w:pPr>
    </w:p>
    <w:p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D2" w:rsidRDefault="00CF75D2">
      <w:r>
        <w:separator/>
      </w:r>
    </w:p>
  </w:endnote>
  <w:endnote w:type="continuationSeparator" w:id="0">
    <w:p w:rsidR="00CF75D2" w:rsidRDefault="00CF75D2">
      <w:r>
        <w:continuationSeparator/>
      </w:r>
    </w:p>
  </w:endnote>
  <w:endnote w:type="continuationNotice" w:id="1">
    <w:p w:rsidR="00CF75D2" w:rsidRDefault="00CF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F6" w:rsidRPr="009C58F6" w:rsidRDefault="00DD4B1D">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827EF7">
      <w:rPr>
        <w:b/>
        <w:bCs/>
        <w:noProof/>
      </w:rPr>
      <w:t>8</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827EF7">
      <w:rPr>
        <w:b/>
        <w:bCs/>
        <w:noProof/>
      </w:rPr>
      <w:t>12</w:t>
    </w:r>
    <w:r w:rsidRPr="009C58F6">
      <w:rPr>
        <w:b/>
        <w:bCs/>
        <w:sz w:val="24"/>
        <w:szCs w:val="24"/>
      </w:rPr>
      <w:fldChar w:fldCharType="end"/>
    </w:r>
  </w:p>
  <w:p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D2" w:rsidRDefault="00CF75D2">
      <w:r>
        <w:separator/>
      </w:r>
    </w:p>
  </w:footnote>
  <w:footnote w:type="continuationSeparator" w:id="0">
    <w:p w:rsidR="00CF75D2" w:rsidRDefault="00CF75D2">
      <w:r>
        <w:continuationSeparator/>
      </w:r>
    </w:p>
  </w:footnote>
  <w:footnote w:type="continuationNotice" w:id="1">
    <w:p w:rsidR="00CF75D2" w:rsidRDefault="00CF75D2"/>
  </w:footnote>
  <w:footnote w:id="2">
    <w:p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rsidR="009217FB" w:rsidRPr="009217FB" w:rsidRDefault="009217FB" w:rsidP="009217FB">
      <w:pPr>
        <w:pStyle w:val="Textpoznpodarou"/>
        <w:rPr>
          <w:rFonts w:ascii="Calibri" w:hAnsi="Calibri" w:cs="Calibri"/>
          <w:sz w:val="18"/>
          <w:szCs w:val="18"/>
        </w:rPr>
      </w:pPr>
    </w:p>
  </w:footnote>
  <w:footnote w:id="3">
    <w:p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A63" w:rsidRPr="00BC5E6F" w:rsidRDefault="005C5A63" w:rsidP="00A03B47">
    <w:pPr>
      <w:pStyle w:val="Zhlav"/>
      <w:tabs>
        <w:tab w:val="clear" w:pos="4536"/>
        <w:tab w:val="clear" w:pos="9072"/>
      </w:tabs>
      <w:ind w:left="7088" w:right="-428"/>
      <w:rPr>
        <w:rFonts w:ascii="Calibri" w:hAnsi="Calibri" w:cs="Calibri"/>
        <w:color w:val="808080"/>
        <w:sz w:val="18"/>
        <w:szCs w:val="18"/>
      </w:rPr>
    </w:pPr>
    <w:r w:rsidRPr="00BC5E6F">
      <w:rPr>
        <w:rFonts w:ascii="Calibri" w:hAnsi="Calibri" w:cs="Calibri"/>
        <w:color w:val="808080"/>
        <w:sz w:val="18"/>
        <w:szCs w:val="18"/>
      </w:rPr>
      <w:t>Č</w:t>
    </w:r>
    <w:r w:rsidR="003D1313" w:rsidRPr="00BC5E6F">
      <w:rPr>
        <w:rFonts w:ascii="Calibri" w:hAnsi="Calibri" w:cs="Calibri"/>
        <w:color w:val="808080"/>
        <w:sz w:val="18"/>
        <w:szCs w:val="18"/>
      </w:rPr>
      <w:t xml:space="preserve">.j.: NPÚ – </w:t>
    </w:r>
    <w:r w:rsidR="00FE512C">
      <w:rPr>
        <w:rFonts w:ascii="Calibri" w:hAnsi="Calibri" w:cs="Calibri"/>
        <w:color w:val="808080"/>
        <w:sz w:val="18"/>
        <w:szCs w:val="18"/>
      </w:rPr>
      <w:t xml:space="preserve"> 450/113307/2024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9"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2D2086C"/>
    <w:multiLevelType w:val="multilevel"/>
    <w:tmpl w:val="C8BE9A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17"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18"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17"/>
  </w:num>
  <w:num w:numId="2">
    <w:abstractNumId w:val="5"/>
  </w:num>
  <w:num w:numId="3">
    <w:abstractNumId w:val="16"/>
  </w:num>
  <w:num w:numId="4">
    <w:abstractNumId w:val="19"/>
  </w:num>
  <w:num w:numId="5">
    <w:abstractNumId w:val="6"/>
  </w:num>
  <w:num w:numId="6">
    <w:abstractNumId w:val="1"/>
  </w:num>
  <w:num w:numId="7">
    <w:abstractNumId w:val="0"/>
  </w:num>
  <w:num w:numId="8">
    <w:abstractNumId w:val="14"/>
  </w:num>
  <w:num w:numId="9">
    <w:abstractNumId w:val="18"/>
  </w:num>
  <w:num w:numId="10">
    <w:abstractNumId w:val="9"/>
  </w:num>
  <w:num w:numId="11">
    <w:abstractNumId w:val="7"/>
  </w:num>
  <w:num w:numId="12">
    <w:abstractNumId w:val="8"/>
  </w:num>
  <w:num w:numId="13">
    <w:abstractNumId w:val="11"/>
  </w:num>
  <w:num w:numId="14">
    <w:abstractNumId w:val="12"/>
  </w:num>
  <w:num w:numId="15">
    <w:abstractNumId w:val="13"/>
  </w:num>
  <w:num w:numId="16">
    <w:abstractNumId w:val="10"/>
  </w:num>
  <w:num w:numId="17">
    <w:abstractNumId w:val="9"/>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12BF4"/>
    <w:rsid w:val="00013017"/>
    <w:rsid w:val="0001583E"/>
    <w:rsid w:val="00016DC4"/>
    <w:rsid w:val="00017D1D"/>
    <w:rsid w:val="0002104F"/>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46E4"/>
    <w:rsid w:val="000923A0"/>
    <w:rsid w:val="00095EED"/>
    <w:rsid w:val="00096EEE"/>
    <w:rsid w:val="00097AE2"/>
    <w:rsid w:val="000A3757"/>
    <w:rsid w:val="000A6DEF"/>
    <w:rsid w:val="000A6F7F"/>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5791"/>
    <w:rsid w:val="000E2176"/>
    <w:rsid w:val="000E3158"/>
    <w:rsid w:val="000E4D0D"/>
    <w:rsid w:val="000E5A38"/>
    <w:rsid w:val="000E5CDC"/>
    <w:rsid w:val="000E6134"/>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E66"/>
    <w:rsid w:val="002F7AE9"/>
    <w:rsid w:val="00304905"/>
    <w:rsid w:val="00305F82"/>
    <w:rsid w:val="0030680F"/>
    <w:rsid w:val="00313080"/>
    <w:rsid w:val="00313FD7"/>
    <w:rsid w:val="0031423E"/>
    <w:rsid w:val="00314899"/>
    <w:rsid w:val="00315CC8"/>
    <w:rsid w:val="00315FBB"/>
    <w:rsid w:val="00316C99"/>
    <w:rsid w:val="003171E5"/>
    <w:rsid w:val="00317F1F"/>
    <w:rsid w:val="00320D47"/>
    <w:rsid w:val="003238C3"/>
    <w:rsid w:val="00324D59"/>
    <w:rsid w:val="0032694F"/>
    <w:rsid w:val="00330482"/>
    <w:rsid w:val="00330778"/>
    <w:rsid w:val="00333A8C"/>
    <w:rsid w:val="0033639D"/>
    <w:rsid w:val="00341BA3"/>
    <w:rsid w:val="0034220A"/>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438"/>
    <w:rsid w:val="00450C15"/>
    <w:rsid w:val="00452EA5"/>
    <w:rsid w:val="00455ED8"/>
    <w:rsid w:val="00462097"/>
    <w:rsid w:val="0046316E"/>
    <w:rsid w:val="00464243"/>
    <w:rsid w:val="00467B56"/>
    <w:rsid w:val="004705CF"/>
    <w:rsid w:val="004706EB"/>
    <w:rsid w:val="004723CF"/>
    <w:rsid w:val="00472871"/>
    <w:rsid w:val="00477876"/>
    <w:rsid w:val="00482AF4"/>
    <w:rsid w:val="0048447D"/>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92D"/>
    <w:rsid w:val="00547AC4"/>
    <w:rsid w:val="00551AC9"/>
    <w:rsid w:val="005536CE"/>
    <w:rsid w:val="005540E0"/>
    <w:rsid w:val="00562743"/>
    <w:rsid w:val="005653BD"/>
    <w:rsid w:val="00572A40"/>
    <w:rsid w:val="00572E87"/>
    <w:rsid w:val="005734BF"/>
    <w:rsid w:val="00576DC5"/>
    <w:rsid w:val="00577836"/>
    <w:rsid w:val="00580AC7"/>
    <w:rsid w:val="005828D2"/>
    <w:rsid w:val="00583647"/>
    <w:rsid w:val="00591D3D"/>
    <w:rsid w:val="005925B0"/>
    <w:rsid w:val="0059361A"/>
    <w:rsid w:val="0059591A"/>
    <w:rsid w:val="00596256"/>
    <w:rsid w:val="00596E32"/>
    <w:rsid w:val="005A5A1C"/>
    <w:rsid w:val="005A6C21"/>
    <w:rsid w:val="005A797D"/>
    <w:rsid w:val="005A7EDA"/>
    <w:rsid w:val="005B0F4A"/>
    <w:rsid w:val="005B1BC9"/>
    <w:rsid w:val="005B3271"/>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330"/>
    <w:rsid w:val="006E2278"/>
    <w:rsid w:val="006E397D"/>
    <w:rsid w:val="006E7160"/>
    <w:rsid w:val="006E764A"/>
    <w:rsid w:val="006E78C1"/>
    <w:rsid w:val="006F0222"/>
    <w:rsid w:val="006F0764"/>
    <w:rsid w:val="006F0B04"/>
    <w:rsid w:val="006F3C51"/>
    <w:rsid w:val="006F6611"/>
    <w:rsid w:val="006F6A2B"/>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7B70"/>
    <w:rsid w:val="00740967"/>
    <w:rsid w:val="0074178C"/>
    <w:rsid w:val="00743735"/>
    <w:rsid w:val="00747C6A"/>
    <w:rsid w:val="00752DF4"/>
    <w:rsid w:val="00753C06"/>
    <w:rsid w:val="00754461"/>
    <w:rsid w:val="007549FD"/>
    <w:rsid w:val="00762897"/>
    <w:rsid w:val="00764B13"/>
    <w:rsid w:val="00766282"/>
    <w:rsid w:val="007674CA"/>
    <w:rsid w:val="00771F76"/>
    <w:rsid w:val="00772641"/>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C89"/>
    <w:rsid w:val="00807CD1"/>
    <w:rsid w:val="00810165"/>
    <w:rsid w:val="00810BBB"/>
    <w:rsid w:val="008111AB"/>
    <w:rsid w:val="00813915"/>
    <w:rsid w:val="008154F1"/>
    <w:rsid w:val="008204B4"/>
    <w:rsid w:val="008207D6"/>
    <w:rsid w:val="00821203"/>
    <w:rsid w:val="00825385"/>
    <w:rsid w:val="00827E36"/>
    <w:rsid w:val="00827EF7"/>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7286"/>
    <w:rsid w:val="00877296"/>
    <w:rsid w:val="0088063C"/>
    <w:rsid w:val="0088112F"/>
    <w:rsid w:val="008814A4"/>
    <w:rsid w:val="00881FC8"/>
    <w:rsid w:val="008827DD"/>
    <w:rsid w:val="00883483"/>
    <w:rsid w:val="00883ABE"/>
    <w:rsid w:val="00883CCB"/>
    <w:rsid w:val="00884CA1"/>
    <w:rsid w:val="00891A14"/>
    <w:rsid w:val="00892BAB"/>
    <w:rsid w:val="00894379"/>
    <w:rsid w:val="00896FD3"/>
    <w:rsid w:val="008978A1"/>
    <w:rsid w:val="008A092A"/>
    <w:rsid w:val="008A27D3"/>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E31A0"/>
    <w:rsid w:val="008E3664"/>
    <w:rsid w:val="008E5547"/>
    <w:rsid w:val="008E7707"/>
    <w:rsid w:val="008F1F12"/>
    <w:rsid w:val="008F223F"/>
    <w:rsid w:val="008F5359"/>
    <w:rsid w:val="008F5938"/>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1280"/>
    <w:rsid w:val="00992816"/>
    <w:rsid w:val="0099318A"/>
    <w:rsid w:val="009946B3"/>
    <w:rsid w:val="00997447"/>
    <w:rsid w:val="009A14D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71E6"/>
    <w:rsid w:val="00A472D0"/>
    <w:rsid w:val="00A47C43"/>
    <w:rsid w:val="00A47DB5"/>
    <w:rsid w:val="00A56330"/>
    <w:rsid w:val="00A6484D"/>
    <w:rsid w:val="00A65F41"/>
    <w:rsid w:val="00A662F3"/>
    <w:rsid w:val="00A71C59"/>
    <w:rsid w:val="00A756B4"/>
    <w:rsid w:val="00A76514"/>
    <w:rsid w:val="00A76B17"/>
    <w:rsid w:val="00A821D7"/>
    <w:rsid w:val="00A9014B"/>
    <w:rsid w:val="00A9043D"/>
    <w:rsid w:val="00A93A57"/>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7EEF"/>
    <w:rsid w:val="00AE0B97"/>
    <w:rsid w:val="00AE18F1"/>
    <w:rsid w:val="00AE24DC"/>
    <w:rsid w:val="00AE4A98"/>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592D"/>
    <w:rsid w:val="00C269C2"/>
    <w:rsid w:val="00C27B8A"/>
    <w:rsid w:val="00C316F8"/>
    <w:rsid w:val="00C31B63"/>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F5"/>
    <w:rsid w:val="00C72C23"/>
    <w:rsid w:val="00C7610B"/>
    <w:rsid w:val="00C76CEB"/>
    <w:rsid w:val="00C810B2"/>
    <w:rsid w:val="00C817EF"/>
    <w:rsid w:val="00C8308A"/>
    <w:rsid w:val="00C83CA6"/>
    <w:rsid w:val="00C858A7"/>
    <w:rsid w:val="00C86EDF"/>
    <w:rsid w:val="00C90C0A"/>
    <w:rsid w:val="00C91048"/>
    <w:rsid w:val="00C9486E"/>
    <w:rsid w:val="00C95199"/>
    <w:rsid w:val="00CA09B2"/>
    <w:rsid w:val="00CA2ABC"/>
    <w:rsid w:val="00CA302C"/>
    <w:rsid w:val="00CA491D"/>
    <w:rsid w:val="00CA5B67"/>
    <w:rsid w:val="00CA6918"/>
    <w:rsid w:val="00CA71B0"/>
    <w:rsid w:val="00CA7EE8"/>
    <w:rsid w:val="00CB1351"/>
    <w:rsid w:val="00CB3A34"/>
    <w:rsid w:val="00CB624B"/>
    <w:rsid w:val="00CC159B"/>
    <w:rsid w:val="00CC165E"/>
    <w:rsid w:val="00CC6E12"/>
    <w:rsid w:val="00CC7004"/>
    <w:rsid w:val="00CD67D2"/>
    <w:rsid w:val="00CD7FF5"/>
    <w:rsid w:val="00CE369D"/>
    <w:rsid w:val="00CE46CF"/>
    <w:rsid w:val="00CE5C9E"/>
    <w:rsid w:val="00CE7A61"/>
    <w:rsid w:val="00CF206C"/>
    <w:rsid w:val="00CF392B"/>
    <w:rsid w:val="00CF4710"/>
    <w:rsid w:val="00CF5908"/>
    <w:rsid w:val="00CF75D2"/>
    <w:rsid w:val="00D01B1B"/>
    <w:rsid w:val="00D02BFD"/>
    <w:rsid w:val="00D03084"/>
    <w:rsid w:val="00D0519B"/>
    <w:rsid w:val="00D06AFD"/>
    <w:rsid w:val="00D06F87"/>
    <w:rsid w:val="00D073E1"/>
    <w:rsid w:val="00D11983"/>
    <w:rsid w:val="00D1425E"/>
    <w:rsid w:val="00D14EF3"/>
    <w:rsid w:val="00D158BD"/>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470B"/>
    <w:rsid w:val="00DA5A30"/>
    <w:rsid w:val="00DA62C4"/>
    <w:rsid w:val="00DA79E5"/>
    <w:rsid w:val="00DB36CE"/>
    <w:rsid w:val="00DB7C42"/>
    <w:rsid w:val="00DC1978"/>
    <w:rsid w:val="00DC3CB4"/>
    <w:rsid w:val="00DC4656"/>
    <w:rsid w:val="00DC4D82"/>
    <w:rsid w:val="00DC7307"/>
    <w:rsid w:val="00DD3745"/>
    <w:rsid w:val="00DD47DE"/>
    <w:rsid w:val="00DD4B1D"/>
    <w:rsid w:val="00DD5414"/>
    <w:rsid w:val="00DD56FE"/>
    <w:rsid w:val="00DD5C1D"/>
    <w:rsid w:val="00DD7588"/>
    <w:rsid w:val="00DE11D2"/>
    <w:rsid w:val="00DE4439"/>
    <w:rsid w:val="00DE4D29"/>
    <w:rsid w:val="00DE5971"/>
    <w:rsid w:val="00DE6421"/>
    <w:rsid w:val="00DF52F6"/>
    <w:rsid w:val="00DF5CC6"/>
    <w:rsid w:val="00DF7144"/>
    <w:rsid w:val="00DF7900"/>
    <w:rsid w:val="00E02B9D"/>
    <w:rsid w:val="00E02CC4"/>
    <w:rsid w:val="00E03F30"/>
    <w:rsid w:val="00E05E55"/>
    <w:rsid w:val="00E06F5A"/>
    <w:rsid w:val="00E10448"/>
    <w:rsid w:val="00E10BE6"/>
    <w:rsid w:val="00E120BB"/>
    <w:rsid w:val="00E12B14"/>
    <w:rsid w:val="00E151C8"/>
    <w:rsid w:val="00E155F2"/>
    <w:rsid w:val="00E16C38"/>
    <w:rsid w:val="00E21756"/>
    <w:rsid w:val="00E23CBC"/>
    <w:rsid w:val="00E23FC7"/>
    <w:rsid w:val="00E25A91"/>
    <w:rsid w:val="00E2607E"/>
    <w:rsid w:val="00E2634B"/>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65DA"/>
    <w:rsid w:val="00E66CCF"/>
    <w:rsid w:val="00E67148"/>
    <w:rsid w:val="00E67B6C"/>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C7D60"/>
    <w:rsid w:val="00ED0045"/>
    <w:rsid w:val="00ED502F"/>
    <w:rsid w:val="00ED7B5F"/>
    <w:rsid w:val="00EE708C"/>
    <w:rsid w:val="00EE70EE"/>
    <w:rsid w:val="00EE7409"/>
    <w:rsid w:val="00EE7755"/>
    <w:rsid w:val="00EF1F16"/>
    <w:rsid w:val="00EF32D4"/>
    <w:rsid w:val="00EF39B0"/>
    <w:rsid w:val="00F03167"/>
    <w:rsid w:val="00F035A8"/>
    <w:rsid w:val="00F046ED"/>
    <w:rsid w:val="00F05024"/>
    <w:rsid w:val="00F06594"/>
    <w:rsid w:val="00F070E6"/>
    <w:rsid w:val="00F11E85"/>
    <w:rsid w:val="00F11EF6"/>
    <w:rsid w:val="00F1254B"/>
    <w:rsid w:val="00F14361"/>
    <w:rsid w:val="00F15436"/>
    <w:rsid w:val="00F1642E"/>
    <w:rsid w:val="00F22373"/>
    <w:rsid w:val="00F250DF"/>
    <w:rsid w:val="00F30F9F"/>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91C36"/>
    <w:rsid w:val="00F929E9"/>
    <w:rsid w:val="00F97A8E"/>
    <w:rsid w:val="00FA2443"/>
    <w:rsid w:val="00FA67D7"/>
    <w:rsid w:val="00FA7046"/>
    <w:rsid w:val="00FB3BE0"/>
    <w:rsid w:val="00FB64A5"/>
    <w:rsid w:val="00FB684B"/>
    <w:rsid w:val="00FC10DF"/>
    <w:rsid w:val="00FC1AB8"/>
    <w:rsid w:val="00FC2219"/>
    <w:rsid w:val="00FC5A19"/>
    <w:rsid w:val="00FC5AE5"/>
    <w:rsid w:val="00FC6459"/>
    <w:rsid w:val="00FC6F23"/>
    <w:rsid w:val="00FD28FF"/>
    <w:rsid w:val="00FD3995"/>
    <w:rsid w:val="00FD453D"/>
    <w:rsid w:val="00FD5387"/>
    <w:rsid w:val="00FD5D6F"/>
    <w:rsid w:val="00FD6D5B"/>
    <w:rsid w:val="00FE2EC8"/>
    <w:rsid w:val="00FE512C"/>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B64C3-9B8A-4862-825C-7C74A9EC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5114</Words>
  <Characters>30176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35220</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2024-12-23T09:45:00Z</dcterms:created>
  <dcterms:modified xsi:type="dcterms:W3CDTF">2024-12-23T09:45:00Z</dcterms:modified>
</cp:coreProperties>
</file>