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6C321B7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14:paraId="76F134B5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Kupní smlouva na opakující se plnění</w:t>
      </w:r>
      <w:r w:rsidR="00941511">
        <w:rPr>
          <w:rFonts w:ascii="Tahoma" w:hAnsi="Tahoma" w:cs="Tahoma"/>
          <w:b/>
          <w:sz w:val="18"/>
          <w:szCs w:val="18"/>
        </w:rPr>
        <w:t xml:space="preserve"> </w:t>
      </w:r>
    </w:p>
    <w:p w14:paraId="1E7FEBAF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2C8149A7" w14:textId="77777777" w:rsidR="00585B54" w:rsidRPr="00441FA0" w:rsidRDefault="00585B54" w:rsidP="00585B54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ALIMPEX – Louny spol. s r.o.</w:t>
      </w:r>
    </w:p>
    <w:p w14:paraId="76F36488" w14:textId="77777777" w:rsidR="00585B54" w:rsidRDefault="00585B54" w:rsidP="00585B54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zapsaná v obchodním rejstříku vedeném u Městského soudu v Praze, oddíl C, vložka 71825</w:t>
      </w:r>
    </w:p>
    <w:p w14:paraId="72649F94" w14:textId="77777777" w:rsidR="00585B54" w:rsidRDefault="00585B54" w:rsidP="00585B54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Českobrodská 1174, 198 00 Praha 9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</w:p>
    <w:p w14:paraId="194AD971" w14:textId="77777777" w:rsidR="00585B54" w:rsidRDefault="00585B54" w:rsidP="00585B54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26119773</w:t>
      </w:r>
      <w:r>
        <w:rPr>
          <w:rFonts w:ascii="Tahoma" w:hAnsi="Tahoma" w:cs="Tahoma"/>
          <w:sz w:val="16"/>
          <w:szCs w:val="16"/>
        </w:rPr>
        <w:tab/>
        <w:t>DIČ: CZ26119773</w:t>
      </w:r>
    </w:p>
    <w:p w14:paraId="67849472" w14:textId="6107A183" w:rsidR="00585B54" w:rsidRDefault="00585B54" w:rsidP="00585B54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zastoupena: </w:t>
      </w:r>
      <w:r w:rsidR="00651C0C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Dominikem Roušarem, Milanem Kinclem, jednateli </w:t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643FD5CB" w14:textId="77777777" w:rsidR="00585B54" w:rsidRDefault="00585B54" w:rsidP="00585B54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  <w:t>Komerční banka a.s.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</w:t>
      </w:r>
      <w:r>
        <w:rPr>
          <w:rFonts w:ascii="Tahoma" w:hAnsi="Tahoma" w:cs="Tahoma"/>
          <w:sz w:val="16"/>
          <w:szCs w:val="16"/>
        </w:rPr>
        <w:tab/>
      </w:r>
    </w:p>
    <w:p w14:paraId="7FF9BAAA" w14:textId="77777777" w:rsidR="00585B54" w:rsidRDefault="00585B54" w:rsidP="00585B54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7542480207/0100</w:t>
      </w:r>
      <w:r>
        <w:rPr>
          <w:rFonts w:ascii="Tahoma" w:hAnsi="Tahoma" w:cs="Tahoma"/>
          <w:sz w:val="16"/>
          <w:szCs w:val="16"/>
        </w:rPr>
        <w:tab/>
        <w:t xml:space="preserve">                                </w:t>
      </w:r>
      <w:r>
        <w:rPr>
          <w:rFonts w:ascii="Tahoma" w:hAnsi="Tahoma" w:cs="Tahoma"/>
          <w:sz w:val="16"/>
          <w:szCs w:val="16"/>
        </w:rPr>
        <w:tab/>
      </w:r>
    </w:p>
    <w:p w14:paraId="2A7AF782" w14:textId="77777777" w:rsidR="00585B54" w:rsidRDefault="00585B54" w:rsidP="00585B54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prodávající</w:t>
      </w:r>
      <w:r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4A75F17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9BE629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07D9F3D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F6C013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D77050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5A08AEE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 64 165</w:t>
      </w:r>
      <w:r>
        <w:rPr>
          <w:rFonts w:ascii="Tahoma" w:hAnsi="Tahoma" w:cs="Tahoma"/>
          <w:sz w:val="16"/>
          <w:szCs w:val="16"/>
        </w:rPr>
        <w:tab/>
        <w:t>DIČ:CZ00064165</w:t>
      </w:r>
    </w:p>
    <w:p w14:paraId="1A2B2B0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393BB4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393BB4">
        <w:rPr>
          <w:rFonts w:ascii="Tahoma" w:hAnsi="Tahoma" w:cs="Tahoma"/>
          <w:sz w:val="16"/>
          <w:szCs w:val="16"/>
        </w:rPr>
        <w:t>Feltlem</w:t>
      </w:r>
      <w:proofErr w:type="spellEnd"/>
      <w:r w:rsidR="00393BB4">
        <w:rPr>
          <w:rFonts w:ascii="Tahoma" w:hAnsi="Tahoma" w:cs="Tahoma"/>
          <w:sz w:val="16"/>
          <w:szCs w:val="16"/>
        </w:rPr>
        <w:t>, Ph.D., MBA, ředitelem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051EE4E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ČNB</w:t>
      </w:r>
    </w:p>
    <w:p w14:paraId="0D40CD6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0A14036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3CD3D90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63A452D" w14:textId="1D5A8C4C" w:rsidR="00F70947" w:rsidRDefault="00082F3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a kupující společně též jako „smluvní strany“</w:t>
      </w:r>
    </w:p>
    <w:p w14:paraId="5FAE64AA" w14:textId="77777777" w:rsidR="00082F39" w:rsidRDefault="00082F39">
      <w:pPr>
        <w:jc w:val="both"/>
        <w:rPr>
          <w:rFonts w:ascii="Tahoma" w:hAnsi="Tahoma" w:cs="Tahoma"/>
          <w:sz w:val="16"/>
          <w:szCs w:val="16"/>
        </w:rPr>
      </w:pPr>
    </w:p>
    <w:p w14:paraId="24112B08" w14:textId="77777777" w:rsidR="00082F39" w:rsidRDefault="00082F39">
      <w:pPr>
        <w:jc w:val="both"/>
        <w:rPr>
          <w:rFonts w:ascii="Tahoma" w:hAnsi="Tahoma" w:cs="Tahoma"/>
          <w:sz w:val="16"/>
          <w:szCs w:val="16"/>
        </w:rPr>
      </w:pPr>
    </w:p>
    <w:p w14:paraId="4B954B17" w14:textId="77777777" w:rsidR="00A62823" w:rsidRDefault="00F049BA" w:rsidP="00A9271D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D974ED">
        <w:rPr>
          <w:rFonts w:ascii="Tahoma" w:hAnsi="Tahoma" w:cs="Tahoma"/>
          <w:sz w:val="16"/>
          <w:szCs w:val="16"/>
        </w:rPr>
        <w:t>uzavírají dnešního dne na základě ustanovení  § 1746 odst. 2 a § 2079  a násl. zákona č. 89/2012 Sb., občanského zákoníku,</w:t>
      </w:r>
      <w:r w:rsidR="00A9271D">
        <w:rPr>
          <w:rFonts w:ascii="Tahoma" w:hAnsi="Tahoma" w:cs="Tahoma"/>
          <w:sz w:val="16"/>
          <w:szCs w:val="16"/>
        </w:rPr>
        <w:br/>
      </w:r>
      <w:r w:rsidRPr="00D974ED">
        <w:rPr>
          <w:rFonts w:ascii="Tahoma" w:hAnsi="Tahoma" w:cs="Tahoma"/>
          <w:sz w:val="16"/>
          <w:szCs w:val="16"/>
        </w:rPr>
        <w:t>v platném znění a v souladu s Výzvou k podání nabídek na veřejnou zakázku</w:t>
      </w:r>
      <w:r w:rsidR="00A9271D">
        <w:rPr>
          <w:rFonts w:ascii="Tahoma" w:hAnsi="Tahoma" w:cs="Tahoma"/>
          <w:sz w:val="16"/>
          <w:szCs w:val="16"/>
        </w:rPr>
        <w:t xml:space="preserve"> </w:t>
      </w:r>
      <w:r w:rsidR="00A9271D" w:rsidRPr="00130199">
        <w:rPr>
          <w:rFonts w:ascii="Tahoma" w:hAnsi="Tahoma" w:cs="Tahoma"/>
          <w:b/>
          <w:bCs/>
          <w:sz w:val="16"/>
          <w:szCs w:val="16"/>
        </w:rPr>
        <w:t>DYNAMICKÝ NÁKUPNÍ SYSTÉM PRO PRŮBĚŽNÉ A OPAKOVANÉ NÁKUPY</w:t>
      </w:r>
      <w:r w:rsidR="00A9271D">
        <w:rPr>
          <w:rFonts w:ascii="Tahoma" w:hAnsi="Tahoma" w:cs="Tahoma"/>
          <w:b/>
          <w:bCs/>
          <w:sz w:val="16"/>
          <w:szCs w:val="16"/>
        </w:rPr>
        <w:t xml:space="preserve"> MLÉČNÝCH VÝROBKŮ</w:t>
      </w:r>
      <w:r w:rsidR="00A9271D" w:rsidRPr="00130199">
        <w:rPr>
          <w:rFonts w:ascii="Tahoma" w:hAnsi="Tahoma" w:cs="Tahoma"/>
          <w:b/>
          <w:bCs/>
          <w:sz w:val="16"/>
          <w:szCs w:val="16"/>
        </w:rPr>
        <w:t xml:space="preserve"> – </w:t>
      </w:r>
      <w:r w:rsidR="00A9271D">
        <w:rPr>
          <w:rFonts w:ascii="Tahoma" w:hAnsi="Tahoma" w:cs="Tahoma"/>
          <w:b/>
          <w:bCs/>
          <w:sz w:val="16"/>
          <w:szCs w:val="16"/>
        </w:rPr>
        <w:t>JOGURTY</w:t>
      </w:r>
      <w:r w:rsidR="00A9271D" w:rsidRPr="00130199">
        <w:rPr>
          <w:rFonts w:ascii="Tahoma" w:hAnsi="Tahoma" w:cs="Tahoma"/>
          <w:b/>
          <w:bCs/>
          <w:sz w:val="16"/>
          <w:szCs w:val="16"/>
        </w:rPr>
        <w:t>_LISTOPAD_</w:t>
      </w:r>
      <w:r w:rsidR="00A9271D">
        <w:rPr>
          <w:rFonts w:ascii="Tahoma" w:hAnsi="Tahoma" w:cs="Tahoma"/>
          <w:b/>
          <w:bCs/>
          <w:sz w:val="16"/>
          <w:szCs w:val="16"/>
        </w:rPr>
        <w:t>2</w:t>
      </w:r>
      <w:r w:rsidR="00A9271D" w:rsidRPr="00130199">
        <w:rPr>
          <w:rFonts w:ascii="Tahoma" w:hAnsi="Tahoma" w:cs="Tahoma"/>
          <w:b/>
          <w:bCs/>
          <w:sz w:val="16"/>
          <w:szCs w:val="16"/>
        </w:rPr>
        <w:t>_2024</w:t>
      </w:r>
      <w:r w:rsidR="00A9271D" w:rsidRPr="00ED37F3">
        <w:rPr>
          <w:rFonts w:ascii="Tahoma" w:hAnsi="Tahoma" w:cs="Tahoma"/>
          <w:sz w:val="16"/>
          <w:szCs w:val="16"/>
        </w:rPr>
        <w:t>, ID veřejné zakázky na profilu zadavatele:</w:t>
      </w:r>
      <w:r w:rsidR="00A9271D">
        <w:rPr>
          <w:rFonts w:ascii="Tahoma" w:hAnsi="Tahoma" w:cs="Tahoma"/>
          <w:sz w:val="16"/>
          <w:szCs w:val="16"/>
        </w:rPr>
        <w:t xml:space="preserve"> </w:t>
      </w:r>
      <w:r w:rsidR="00A9271D" w:rsidRPr="00130199">
        <w:rPr>
          <w:rFonts w:ascii="Tahoma" w:hAnsi="Tahoma" w:cs="Tahoma"/>
          <w:b/>
          <w:bCs/>
          <w:sz w:val="16"/>
          <w:szCs w:val="16"/>
        </w:rPr>
        <w:t>VZ02042</w:t>
      </w:r>
      <w:r w:rsidR="00A9271D">
        <w:rPr>
          <w:rFonts w:ascii="Tahoma" w:hAnsi="Tahoma" w:cs="Tahoma"/>
          <w:b/>
          <w:bCs/>
          <w:sz w:val="16"/>
          <w:szCs w:val="16"/>
        </w:rPr>
        <w:t>30</w:t>
      </w:r>
      <w:r w:rsidR="00A9271D" w:rsidRPr="00130199">
        <w:rPr>
          <w:rFonts w:ascii="Tahoma" w:hAnsi="Tahoma" w:cs="Tahoma"/>
          <w:sz w:val="16"/>
          <w:szCs w:val="16"/>
        </w:rPr>
        <w:t>,</w:t>
      </w:r>
      <w:r w:rsidR="00A9271D" w:rsidRPr="00ED37F3">
        <w:rPr>
          <w:rFonts w:ascii="Tahoma" w:hAnsi="Tahoma" w:cs="Tahoma"/>
          <w:sz w:val="16"/>
          <w:szCs w:val="16"/>
        </w:rPr>
        <w:t xml:space="preserve"> ze dne</w:t>
      </w:r>
      <w:r w:rsidR="00A9271D">
        <w:rPr>
          <w:rFonts w:ascii="Tahoma" w:hAnsi="Tahoma" w:cs="Tahoma"/>
          <w:sz w:val="16"/>
          <w:szCs w:val="16"/>
        </w:rPr>
        <w:t xml:space="preserve"> 1</w:t>
      </w:r>
      <w:r w:rsidR="00DB7A3F">
        <w:rPr>
          <w:rFonts w:ascii="Tahoma" w:hAnsi="Tahoma" w:cs="Tahoma"/>
          <w:sz w:val="16"/>
          <w:szCs w:val="16"/>
        </w:rPr>
        <w:t>3</w:t>
      </w:r>
      <w:r w:rsidR="00A9271D">
        <w:rPr>
          <w:rFonts w:ascii="Tahoma" w:hAnsi="Tahoma" w:cs="Tahoma"/>
          <w:sz w:val="16"/>
          <w:szCs w:val="16"/>
        </w:rPr>
        <w:t>. 11. 2024</w:t>
      </w:r>
      <w:r w:rsidR="00A9271D" w:rsidRPr="00ED37F3">
        <w:rPr>
          <w:rFonts w:ascii="Tahoma" w:hAnsi="Tahoma" w:cs="Tahoma"/>
          <w:sz w:val="16"/>
          <w:szCs w:val="16"/>
        </w:rPr>
        <w:t xml:space="preserve">, zadávané v zavedeném DNS (DYNAMICKÝ NÁKUPNÍ SYSTÉM PRO PRŮBĚŽNÉ A OPAKOVANÉ NÁKUPY </w:t>
      </w:r>
      <w:r w:rsidR="00A9271D" w:rsidRPr="00130199">
        <w:rPr>
          <w:rFonts w:ascii="Tahoma" w:hAnsi="Tahoma" w:cs="Tahoma"/>
          <w:sz w:val="16"/>
          <w:szCs w:val="16"/>
        </w:rPr>
        <w:t>MLÉČNÝCH VÝROBKŮ, ID: VZ0118248, systémové číslo: P21V00197192</w:t>
      </w:r>
      <w:r w:rsidR="00A9271D">
        <w:rPr>
          <w:rFonts w:ascii="Tahoma" w:hAnsi="Tahoma" w:cs="Tahoma"/>
          <w:sz w:val="16"/>
          <w:szCs w:val="16"/>
        </w:rPr>
        <w:t>)</w:t>
      </w:r>
      <w:r w:rsidR="00A9271D" w:rsidRPr="00D974ED">
        <w:rPr>
          <w:rFonts w:ascii="Tahoma" w:hAnsi="Tahoma" w:cs="Tahoma"/>
          <w:sz w:val="16"/>
          <w:szCs w:val="16"/>
        </w:rPr>
        <w:t xml:space="preserve">  podle zákona č. 134/2016 Sb.</w:t>
      </w:r>
      <w:r w:rsidR="00D852C0">
        <w:rPr>
          <w:rFonts w:ascii="Tahoma" w:hAnsi="Tahoma" w:cs="Tahoma"/>
          <w:sz w:val="16"/>
          <w:szCs w:val="16"/>
        </w:rPr>
        <w:t>,</w:t>
      </w:r>
      <w:r w:rsidR="00A9271D" w:rsidRPr="00D974ED">
        <w:rPr>
          <w:rFonts w:ascii="Tahoma" w:hAnsi="Tahoma" w:cs="Tahoma"/>
          <w:sz w:val="16"/>
          <w:szCs w:val="16"/>
        </w:rPr>
        <w:t xml:space="preserve"> o zadávání veřejných zakázek, v platném znění a nabídkou prodávajícího tuto</w:t>
      </w:r>
      <w:r w:rsidR="00A62823">
        <w:rPr>
          <w:rFonts w:ascii="Tahoma" w:hAnsi="Tahoma" w:cs="Tahoma"/>
          <w:sz w:val="16"/>
          <w:szCs w:val="16"/>
        </w:rPr>
        <w:t>:</w:t>
      </w:r>
    </w:p>
    <w:p w14:paraId="63E6EBEB" w14:textId="77777777" w:rsidR="00A62823" w:rsidRDefault="00A62823" w:rsidP="00A9271D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51D30BA0" w14:textId="77777777" w:rsidR="005032DA" w:rsidRDefault="005032DA" w:rsidP="005032DA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</w:t>
      </w:r>
      <w:r w:rsidR="00A9271D">
        <w:rPr>
          <w:rFonts w:ascii="Tahoma" w:hAnsi="Tahoma" w:cs="Tahoma"/>
          <w:sz w:val="16"/>
          <w:szCs w:val="16"/>
        </w:rPr>
        <w:t xml:space="preserve"> smlouvu</w:t>
      </w:r>
      <w:r>
        <w:rPr>
          <w:rFonts w:ascii="Tahoma" w:hAnsi="Tahoma" w:cs="Tahoma"/>
          <w:sz w:val="16"/>
          <w:szCs w:val="16"/>
        </w:rPr>
        <w:t xml:space="preserve"> na opakující se plnění</w:t>
      </w:r>
    </w:p>
    <w:p w14:paraId="247CA272" w14:textId="6944BC55" w:rsidR="00A9271D" w:rsidRDefault="005032DA" w:rsidP="005032DA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„smlouva“)</w:t>
      </w:r>
    </w:p>
    <w:p w14:paraId="7BA107AC" w14:textId="77777777" w:rsidR="00F70947" w:rsidRDefault="00F70947" w:rsidP="005032DA">
      <w:pPr>
        <w:rPr>
          <w:rFonts w:ascii="Tahoma" w:hAnsi="Tahoma" w:cs="Tahoma"/>
          <w:sz w:val="16"/>
          <w:szCs w:val="16"/>
        </w:rPr>
      </w:pPr>
    </w:p>
    <w:p w14:paraId="16292860" w14:textId="77777777" w:rsidR="00082F39" w:rsidRDefault="00082F39" w:rsidP="005032DA">
      <w:pPr>
        <w:rPr>
          <w:rFonts w:ascii="Tahoma" w:hAnsi="Tahoma" w:cs="Tahoma"/>
          <w:sz w:val="16"/>
          <w:szCs w:val="16"/>
        </w:rPr>
      </w:pPr>
    </w:p>
    <w:p w14:paraId="6BB050EF" w14:textId="5905CF41" w:rsidR="00F70947" w:rsidRDefault="00A62823" w:rsidP="00A62823">
      <w:pPr>
        <w:pStyle w:val="Zkladntext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I. </w:t>
      </w:r>
      <w:r w:rsidR="00F70947">
        <w:rPr>
          <w:rFonts w:ascii="Tahoma" w:hAnsi="Tahoma" w:cs="Tahoma"/>
          <w:b/>
          <w:sz w:val="16"/>
          <w:szCs w:val="16"/>
        </w:rPr>
        <w:t>Předmět plnění</w:t>
      </w:r>
    </w:p>
    <w:p w14:paraId="661DDFFA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>ištění dodávek</w:t>
      </w:r>
      <w:r w:rsidR="004173D5">
        <w:rPr>
          <w:rFonts w:ascii="Tahoma" w:hAnsi="Tahoma" w:cs="Tahoma"/>
          <w:sz w:val="16"/>
          <w:szCs w:val="16"/>
        </w:rPr>
        <w:t xml:space="preserve"> jogurtů</w:t>
      </w:r>
      <w:r w:rsidR="00A235C4">
        <w:rPr>
          <w:rFonts w:ascii="Tahoma" w:hAnsi="Tahoma" w:cs="Tahoma"/>
          <w:sz w:val="16"/>
          <w:szCs w:val="16"/>
        </w:rPr>
        <w:t>,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dílčích objednávek kupujícího do místa plnění, tj. </w:t>
      </w:r>
      <w:bookmarkStart w:id="1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1"/>
      <w:r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23265D1A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11CE7BC6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396F1FCA" w14:textId="1D23F8D2" w:rsidR="00F70947" w:rsidRDefault="00F70947">
      <w:pPr>
        <w:numPr>
          <w:ilvl w:val="0"/>
          <w:numId w:val="3"/>
        </w:numPr>
        <w:tabs>
          <w:tab w:val="left" w:pos="426"/>
          <w:tab w:val="left" w:pos="4665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Množství zboží uvedené v zadání </w:t>
      </w:r>
      <w:r w:rsidR="001F0FA3">
        <w:rPr>
          <w:rFonts w:ascii="Tahoma" w:hAnsi="Tahoma" w:cs="Tahoma"/>
          <w:sz w:val="16"/>
          <w:szCs w:val="16"/>
        </w:rPr>
        <w:t>veřejné zakázky</w:t>
      </w:r>
      <w:r>
        <w:rPr>
          <w:rFonts w:ascii="Tahoma" w:hAnsi="Tahoma" w:cs="Tahoma"/>
          <w:sz w:val="16"/>
          <w:szCs w:val="16"/>
        </w:rPr>
        <w:t xml:space="preserve">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77235F7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3119B2B" w14:textId="77777777" w:rsidR="00F70947" w:rsidRDefault="00F70947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757A72BF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Kupní cena, platební podmínky</w:t>
      </w:r>
    </w:p>
    <w:p w14:paraId="7590F714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5563B778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6D826483" w14:textId="7F10393E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Pr="00F049BA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F049BA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>Faktury prodávající doručí kupujícímu na jeho Ekonomický úsek, odbor</w:t>
      </w:r>
      <w:r w:rsidR="00F70947" w:rsidRPr="003307C9">
        <w:rPr>
          <w:rFonts w:ascii="Tahoma" w:hAnsi="Tahoma" w:cs="Tahoma"/>
          <w:sz w:val="16"/>
          <w:szCs w:val="16"/>
        </w:rPr>
        <w:t xml:space="preserve"> účetnictví.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 odst. 7 této</w:t>
      </w:r>
      <w:r w:rsidR="00F70947">
        <w:rPr>
          <w:rFonts w:ascii="Tahoma" w:hAnsi="Tahoma" w:cs="Tahoma"/>
          <w:sz w:val="16"/>
          <w:szCs w:val="16"/>
        </w:rPr>
        <w:t xml:space="preserve"> smlouvy. Fakturu prodávající za</w:t>
      </w:r>
      <w:r w:rsidR="006665A9">
        <w:rPr>
          <w:rFonts w:ascii="Tahoma" w:hAnsi="Tahoma" w:cs="Tahoma"/>
          <w:sz w:val="16"/>
          <w:szCs w:val="16"/>
        </w:rPr>
        <w:t>šle</w:t>
      </w:r>
      <w:r w:rsidR="00F70947">
        <w:rPr>
          <w:rFonts w:ascii="Tahoma" w:hAnsi="Tahoma" w:cs="Tahoma"/>
          <w:sz w:val="16"/>
          <w:szCs w:val="16"/>
        </w:rPr>
        <w:t xml:space="preserve"> elektronicky ve formátu PDF na adresu: </w:t>
      </w:r>
      <w:hyperlink r:id="rId12" w:history="1">
        <w:proofErr w:type="spellStart"/>
        <w:r w:rsidR="00A476B9">
          <w:rPr>
            <w:rFonts w:ascii="Tahoma" w:hAnsi="Tahoma" w:cs="Tahoma"/>
            <w:sz w:val="16"/>
            <w:szCs w:val="16"/>
          </w:rPr>
          <w:t>xxxxx</w:t>
        </w:r>
        <w:proofErr w:type="spellEnd"/>
      </w:hyperlink>
      <w:r w:rsidR="00F7094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3E56E156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260F81E0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odpovídá za to, že sazba daně z přidané hodnoty je stanovena k aktuálnímu datu v souladu s platnými právními předpisy.</w:t>
      </w:r>
    </w:p>
    <w:p w14:paraId="7062ECFD" w14:textId="34D59836" w:rsidR="00F70947" w:rsidRPr="00E90E86" w:rsidRDefault="00F70947" w:rsidP="00E90E86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lastRenderedPageBreak/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1E2A9B1A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III.</w:t>
      </w:r>
      <w:r w:rsidR="00BD52E0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Dodací podmínky</w:t>
      </w:r>
    </w:p>
    <w:p w14:paraId="638CEB37" w14:textId="77777777" w:rsidR="00F70947" w:rsidRPr="00585B54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585B54"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požadované zboží a jeho množství. </w:t>
      </w:r>
      <w:r w:rsidRPr="00585B54"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  <w:r w:rsidR="008051E6" w:rsidRPr="00585B54">
        <w:rPr>
          <w:rFonts w:ascii="Tahoma" w:hAnsi="Tahoma" w:cs="Tahoma"/>
          <w:sz w:val="16"/>
          <w:szCs w:val="16"/>
        </w:rPr>
        <w:t xml:space="preserve"> </w:t>
      </w:r>
    </w:p>
    <w:p w14:paraId="302894B8" w14:textId="32D0B4EB" w:rsidR="008051E6" w:rsidRPr="00585B54" w:rsidRDefault="0042406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585B54">
        <w:rPr>
          <w:rFonts w:ascii="Tahoma" w:hAnsi="Tahoma" w:cs="Tahoma"/>
          <w:sz w:val="16"/>
          <w:szCs w:val="16"/>
        </w:rPr>
        <w:t>na e-mailové adrese</w:t>
      </w:r>
      <w:r w:rsidR="00A476B9">
        <w:rPr>
          <w:rFonts w:ascii="Tahoma" w:hAnsi="Tahoma" w:cs="Tahoma"/>
          <w:sz w:val="16"/>
          <w:szCs w:val="16"/>
        </w:rPr>
        <w:t xml:space="preserve">: </w:t>
      </w:r>
      <w:proofErr w:type="spellStart"/>
      <w:r w:rsidR="00A476B9">
        <w:rPr>
          <w:rFonts w:ascii="Tahoma" w:hAnsi="Tahoma" w:cs="Tahoma"/>
          <w:sz w:val="16"/>
          <w:szCs w:val="16"/>
        </w:rPr>
        <w:t>xxxxx</w:t>
      </w:r>
      <w:proofErr w:type="spellEnd"/>
    </w:p>
    <w:p w14:paraId="1FDE145D" w14:textId="4F4C2EBB" w:rsidR="00F70947" w:rsidRPr="00585B54" w:rsidRDefault="008051E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585B54">
        <w:rPr>
          <w:rFonts w:ascii="Tahoma" w:hAnsi="Tahoma" w:cs="Tahoma"/>
          <w:sz w:val="16"/>
          <w:szCs w:val="16"/>
        </w:rPr>
        <w:t xml:space="preserve">popř. </w:t>
      </w:r>
      <w:r w:rsidR="00F70947" w:rsidRPr="00585B54">
        <w:rPr>
          <w:rFonts w:ascii="Tahoma" w:hAnsi="Tahoma" w:cs="Tahoma"/>
          <w:sz w:val="16"/>
          <w:szCs w:val="16"/>
        </w:rPr>
        <w:t>telefonicky</w:t>
      </w:r>
      <w:r w:rsidRPr="00585B54">
        <w:rPr>
          <w:rFonts w:ascii="Tahoma" w:hAnsi="Tahoma" w:cs="Tahoma"/>
          <w:sz w:val="16"/>
          <w:szCs w:val="16"/>
        </w:rPr>
        <w:t xml:space="preserve"> upřesnit</w:t>
      </w:r>
      <w:r w:rsidR="00F70947" w:rsidRPr="00585B54">
        <w:rPr>
          <w:rFonts w:ascii="Tahoma" w:hAnsi="Tahoma" w:cs="Tahoma"/>
          <w:sz w:val="16"/>
          <w:szCs w:val="16"/>
        </w:rPr>
        <w:t xml:space="preserve"> na tel.:</w:t>
      </w:r>
      <w:r w:rsidR="004114DA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A476B9">
        <w:rPr>
          <w:rFonts w:ascii="Tahoma" w:hAnsi="Tahoma" w:cs="Tahoma"/>
          <w:sz w:val="16"/>
          <w:szCs w:val="16"/>
        </w:rPr>
        <w:t>xxxxx</w:t>
      </w:r>
      <w:proofErr w:type="spellEnd"/>
      <w:r w:rsidR="00585B54" w:rsidRPr="00585B54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A476B9">
        <w:rPr>
          <w:rFonts w:ascii="Tahoma" w:hAnsi="Tahoma" w:cs="Tahoma"/>
          <w:sz w:val="16"/>
          <w:szCs w:val="16"/>
        </w:rPr>
        <w:t>xxxxx</w:t>
      </w:r>
      <w:proofErr w:type="spellEnd"/>
      <w:r w:rsidR="00F70947" w:rsidRPr="00585B54">
        <w:rPr>
          <w:rFonts w:ascii="Tahoma" w:hAnsi="Tahoma" w:cs="Tahoma"/>
          <w:sz w:val="16"/>
          <w:szCs w:val="16"/>
        </w:rPr>
        <w:t>, v </w:t>
      </w:r>
      <w:r w:rsidR="00950C09" w:rsidRPr="00585B54">
        <w:rPr>
          <w:rFonts w:ascii="Tahoma" w:hAnsi="Tahoma" w:cs="Tahoma"/>
          <w:sz w:val="16"/>
          <w:szCs w:val="16"/>
        </w:rPr>
        <w:t xml:space="preserve">čase od </w:t>
      </w:r>
      <w:r w:rsidR="00585B54" w:rsidRPr="00585B54">
        <w:rPr>
          <w:rFonts w:ascii="Tahoma" w:hAnsi="Tahoma" w:cs="Tahoma"/>
          <w:sz w:val="16"/>
          <w:szCs w:val="16"/>
        </w:rPr>
        <w:t xml:space="preserve">7:00 </w:t>
      </w:r>
      <w:r w:rsidR="00950C09" w:rsidRPr="00585B54">
        <w:rPr>
          <w:rFonts w:ascii="Tahoma" w:hAnsi="Tahoma" w:cs="Tahoma"/>
          <w:sz w:val="16"/>
          <w:szCs w:val="16"/>
        </w:rPr>
        <w:t xml:space="preserve">hod do </w:t>
      </w:r>
      <w:r w:rsidR="00585B54" w:rsidRPr="00585B54">
        <w:rPr>
          <w:rFonts w:ascii="Tahoma" w:hAnsi="Tahoma" w:cs="Tahoma"/>
          <w:sz w:val="16"/>
          <w:szCs w:val="16"/>
        </w:rPr>
        <w:t>13:00</w:t>
      </w:r>
      <w:r w:rsidR="00CA1546" w:rsidRPr="00585B54">
        <w:rPr>
          <w:rFonts w:ascii="Tahoma" w:hAnsi="Tahoma" w:cs="Tahoma"/>
          <w:sz w:val="16"/>
          <w:szCs w:val="16"/>
        </w:rPr>
        <w:t xml:space="preserve"> </w:t>
      </w:r>
      <w:r w:rsidRPr="00585B54">
        <w:rPr>
          <w:rFonts w:ascii="Tahoma" w:hAnsi="Tahoma" w:cs="Tahoma"/>
          <w:sz w:val="16"/>
          <w:szCs w:val="16"/>
        </w:rPr>
        <w:t>hod</w:t>
      </w:r>
      <w:r w:rsidR="004114DA">
        <w:rPr>
          <w:rFonts w:ascii="Tahoma" w:hAnsi="Tahoma" w:cs="Tahoma"/>
          <w:sz w:val="16"/>
          <w:szCs w:val="16"/>
        </w:rPr>
        <w:t>.</w:t>
      </w:r>
    </w:p>
    <w:p w14:paraId="25BFEC22" w14:textId="0F3EBA4B" w:rsidR="00955556" w:rsidRPr="00585B54" w:rsidRDefault="002E209F" w:rsidP="00FA372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585B54">
        <w:rPr>
          <w:rFonts w:ascii="Tahoma" w:hAnsi="Tahoma" w:cs="Tahoma"/>
          <w:sz w:val="16"/>
          <w:szCs w:val="16"/>
        </w:rPr>
        <w:t xml:space="preserve">Prodávající je povinen kupujícímu dodat zboží do místa plnění ve dnech </w:t>
      </w:r>
      <w:proofErr w:type="gramStart"/>
      <w:r w:rsidRPr="00585B54">
        <w:rPr>
          <w:rFonts w:ascii="Tahoma" w:hAnsi="Tahoma" w:cs="Tahoma"/>
          <w:sz w:val="16"/>
          <w:szCs w:val="16"/>
        </w:rPr>
        <w:t>pondělí - pátek</w:t>
      </w:r>
      <w:proofErr w:type="gramEnd"/>
      <w:r w:rsidRPr="00585B54">
        <w:rPr>
          <w:rFonts w:ascii="Tahoma" w:hAnsi="Tahoma" w:cs="Tahoma"/>
          <w:sz w:val="16"/>
          <w:szCs w:val="16"/>
        </w:rPr>
        <w:t xml:space="preserve"> od 4</w:t>
      </w:r>
      <w:r w:rsidR="004114DA">
        <w:rPr>
          <w:rFonts w:ascii="Tahoma" w:hAnsi="Tahoma" w:cs="Tahoma"/>
          <w:sz w:val="16"/>
          <w:szCs w:val="16"/>
        </w:rPr>
        <w:t>:</w:t>
      </w:r>
      <w:r w:rsidR="00A30110" w:rsidRPr="00585B54">
        <w:rPr>
          <w:rFonts w:ascii="Tahoma" w:hAnsi="Tahoma" w:cs="Tahoma"/>
          <w:sz w:val="16"/>
          <w:szCs w:val="16"/>
        </w:rPr>
        <w:t>0</w:t>
      </w:r>
      <w:r w:rsidRPr="00585B54">
        <w:rPr>
          <w:rFonts w:ascii="Tahoma" w:hAnsi="Tahoma" w:cs="Tahoma"/>
          <w:sz w:val="16"/>
          <w:szCs w:val="16"/>
        </w:rPr>
        <w:t xml:space="preserve">0 hod do </w:t>
      </w:r>
      <w:r w:rsidR="00A30110" w:rsidRPr="00585B54">
        <w:rPr>
          <w:rFonts w:ascii="Tahoma" w:hAnsi="Tahoma" w:cs="Tahoma"/>
          <w:sz w:val="16"/>
          <w:szCs w:val="16"/>
        </w:rPr>
        <w:t>6</w:t>
      </w:r>
      <w:r w:rsidR="004114DA">
        <w:rPr>
          <w:rFonts w:ascii="Tahoma" w:hAnsi="Tahoma" w:cs="Tahoma"/>
          <w:sz w:val="16"/>
          <w:szCs w:val="16"/>
        </w:rPr>
        <w:t>:</w:t>
      </w:r>
      <w:r w:rsidRPr="00585B54">
        <w:rPr>
          <w:rFonts w:ascii="Tahoma" w:hAnsi="Tahoma" w:cs="Tahoma"/>
          <w:sz w:val="16"/>
          <w:szCs w:val="16"/>
        </w:rPr>
        <w:t>00 hod., a to na základě denních písemnýc</w:t>
      </w:r>
      <w:r w:rsidR="00597171" w:rsidRPr="00585B54">
        <w:rPr>
          <w:rFonts w:ascii="Tahoma" w:hAnsi="Tahoma" w:cs="Tahoma"/>
          <w:sz w:val="16"/>
          <w:szCs w:val="16"/>
        </w:rPr>
        <w:t xml:space="preserve">h objednávek (e-mailem) do </w:t>
      </w:r>
      <w:r w:rsidR="00115BEE" w:rsidRPr="00585B54">
        <w:rPr>
          <w:rFonts w:ascii="Tahoma" w:hAnsi="Tahoma" w:cs="Tahoma"/>
          <w:sz w:val="16"/>
          <w:szCs w:val="16"/>
        </w:rPr>
        <w:t>12:00</w:t>
      </w:r>
      <w:r w:rsidRPr="00585B54">
        <w:rPr>
          <w:rFonts w:ascii="Tahoma" w:hAnsi="Tahoma" w:cs="Tahoma"/>
          <w:sz w:val="16"/>
          <w:szCs w:val="16"/>
        </w:rPr>
        <w:t xml:space="preserve"> hod s termínem dodání následující den. Denní písemné objednávky budou jedenkrát denně souhrnně potvrzeny na kontaktní e</w:t>
      </w:r>
      <w:r w:rsidR="00FA372A">
        <w:rPr>
          <w:rFonts w:ascii="Tahoma" w:hAnsi="Tahoma" w:cs="Tahoma"/>
          <w:sz w:val="16"/>
          <w:szCs w:val="16"/>
        </w:rPr>
        <w:t>-</w:t>
      </w:r>
      <w:r w:rsidRPr="00585B54">
        <w:rPr>
          <w:rFonts w:ascii="Tahoma" w:hAnsi="Tahoma" w:cs="Tahoma"/>
          <w:sz w:val="16"/>
          <w:szCs w:val="16"/>
        </w:rPr>
        <w:t>mail kupu</w:t>
      </w:r>
      <w:r w:rsidR="00597171" w:rsidRPr="00585B54">
        <w:rPr>
          <w:rFonts w:ascii="Tahoma" w:hAnsi="Tahoma" w:cs="Tahoma"/>
          <w:sz w:val="16"/>
          <w:szCs w:val="16"/>
        </w:rPr>
        <w:t xml:space="preserve">jícího, a to nejpozději do </w:t>
      </w:r>
      <w:r w:rsidR="00115BEE" w:rsidRPr="00585B54">
        <w:rPr>
          <w:rFonts w:ascii="Tahoma" w:hAnsi="Tahoma" w:cs="Tahoma"/>
          <w:sz w:val="16"/>
          <w:szCs w:val="16"/>
        </w:rPr>
        <w:t>13:00</w:t>
      </w:r>
      <w:r w:rsidRPr="00585B54">
        <w:rPr>
          <w:rFonts w:ascii="Tahoma" w:hAnsi="Tahoma" w:cs="Tahoma"/>
          <w:sz w:val="16"/>
          <w:szCs w:val="16"/>
        </w:rPr>
        <w:t xml:space="preserve"> hod</w:t>
      </w:r>
      <w:r w:rsidR="00703374" w:rsidRPr="00585B54">
        <w:rPr>
          <w:rFonts w:ascii="Tahoma" w:hAnsi="Tahoma" w:cs="Tahoma"/>
          <w:sz w:val="16"/>
          <w:szCs w:val="16"/>
        </w:rPr>
        <w:t>.</w:t>
      </w:r>
      <w:r w:rsidR="00303992" w:rsidRPr="00585B54">
        <w:rPr>
          <w:rFonts w:ascii="Tahoma" w:hAnsi="Tahoma" w:cs="Tahoma"/>
          <w:sz w:val="16"/>
          <w:szCs w:val="16"/>
        </w:rPr>
        <w:t xml:space="preserve"> Na svátky bude zboží objednáno a dodáno ve čtvrtek nebo v pátek, případně poslední pracovní den před státním svátkem. Potvrzení objednávky bude opatřeno elektronickým podpisem prodávajícího.</w:t>
      </w:r>
      <w:r w:rsidR="00955556" w:rsidRPr="00585B54">
        <w:rPr>
          <w:rFonts w:ascii="Tahoma" w:hAnsi="Tahoma" w:cs="Tahoma"/>
          <w:sz w:val="16"/>
          <w:szCs w:val="16"/>
        </w:rPr>
        <w:t xml:space="preserve"> </w:t>
      </w:r>
    </w:p>
    <w:p w14:paraId="4ED29E9B" w14:textId="77777777" w:rsidR="00F70947" w:rsidRPr="00585B54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585B54">
        <w:rPr>
          <w:rFonts w:ascii="Tahoma" w:hAnsi="Tahoma" w:cs="Tahoma"/>
          <w:sz w:val="16"/>
          <w:szCs w:val="16"/>
        </w:rPr>
        <w:t>Místem plnění je dle čl. I. odst. 1 smlouvy Oddělení léčebné výživy a stravování kupujícího - hlavní kuchyně na adrese Apolinářská 18, Praha 2.</w:t>
      </w:r>
    </w:p>
    <w:p w14:paraId="011B7A60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585B54"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</w:t>
      </w:r>
      <w:r>
        <w:rPr>
          <w:rFonts w:ascii="Tahoma" w:hAnsi="Tahoma" w:cs="Tahoma"/>
          <w:sz w:val="16"/>
          <w:szCs w:val="16"/>
        </w:rPr>
        <w:t xml:space="preserve"> zboží, tzn. vkládat zboží do čistých přepravek a dodat kupujícímu zboží v obalu nebo obalech, umožňující bezpečnou dopravu zboží tak, aby nedošlo k jeho poškození nebo znehodnocení. Hmotnost, způsob balení a specifikace složení jednotliv</w:t>
      </w:r>
      <w:r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>
        <w:rPr>
          <w:rFonts w:ascii="Tahoma" w:hAnsi="Tahoma" w:cs="Tahoma"/>
          <w:sz w:val="16"/>
          <w:szCs w:val="16"/>
        </w:rPr>
        <w:t>zadávací dokumentaci.</w:t>
      </w:r>
    </w:p>
    <w:p w14:paraId="16327517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28C2C062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525B4A74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Takto opatřený dodací list slouží jako doklad o řádném předání a převzetí zboží.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134413FB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35BF3915" w14:textId="77777777" w:rsidR="00F70947" w:rsidRDefault="00F70947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03FDBD9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85FE17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15A4DC1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1065BAAF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29B78FB0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02100AB0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 </w:t>
      </w:r>
    </w:p>
    <w:p w14:paraId="3C76BACF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31E96BDF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20% z celkové doby použitelnosti nebo minimální trvanlivosti, není kupující povinen přijmout.</w:t>
      </w:r>
    </w:p>
    <w:p w14:paraId="62DC1E3B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31809D91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2E299F3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0DCEBFA7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4F9B3100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0FB3A3D8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79A15CF2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chybějícího zboží,</w:t>
      </w:r>
    </w:p>
    <w:p w14:paraId="3E77BB0E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nárokovat dodání náhradního zboží za vadné zboží,</w:t>
      </w:r>
    </w:p>
    <w:p w14:paraId="124FEDC4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1F613E57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0A143AE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75AE4D43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3AD708A3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66733472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6CAFF472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35419CFF" w14:textId="070E3C9A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si dojednaly pro případ prodlení prodávajícího s dodávkou zboží o více než 1 hod. (tj. dodávka po </w:t>
      </w:r>
      <w:r w:rsidR="00807511">
        <w:rPr>
          <w:rFonts w:ascii="Tahoma" w:hAnsi="Tahoma" w:cs="Tahoma"/>
          <w:sz w:val="16"/>
          <w:szCs w:val="16"/>
        </w:rPr>
        <w:t>7:</w:t>
      </w:r>
      <w:r>
        <w:rPr>
          <w:rFonts w:ascii="Tahoma" w:hAnsi="Tahoma" w:cs="Tahoma"/>
          <w:sz w:val="16"/>
          <w:szCs w:val="16"/>
        </w:rPr>
        <w:t>00 hod.) smluvní pokutu v</w:t>
      </w:r>
      <w:r w:rsidR="00C8396B">
        <w:rPr>
          <w:rFonts w:ascii="Tahoma" w:hAnsi="Tahoma" w:cs="Tahoma"/>
          <w:sz w:val="16"/>
          <w:szCs w:val="16"/>
        </w:rPr>
        <w:t xml:space="preserve">e výši </w:t>
      </w:r>
      <w:proofErr w:type="gramStart"/>
      <w:r w:rsidR="00C8396B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>.000,-</w:t>
      </w:r>
      <w:proofErr w:type="gramEnd"/>
      <w:r>
        <w:rPr>
          <w:rFonts w:ascii="Tahoma" w:hAnsi="Tahoma" w:cs="Tahoma"/>
          <w:sz w:val="16"/>
          <w:szCs w:val="16"/>
        </w:rPr>
        <w:t xml:space="preserve"> Kč za každý jednotlivý případ.</w:t>
      </w:r>
    </w:p>
    <w:p w14:paraId="3130A58D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 xml:space="preserve">u ve výši </w:t>
      </w:r>
      <w:proofErr w:type="gramStart"/>
      <w:r w:rsidR="00C8396B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>.000,-</w:t>
      </w:r>
      <w:proofErr w:type="gramEnd"/>
      <w:r>
        <w:rPr>
          <w:rFonts w:ascii="Tahoma" w:hAnsi="Tahoma" w:cs="Tahoma"/>
          <w:sz w:val="16"/>
          <w:szCs w:val="16"/>
        </w:rPr>
        <w:t xml:space="preserve"> Kč za každou dodávku.</w:t>
      </w:r>
    </w:p>
    <w:p w14:paraId="324BCD91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211A081F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7EB65BEF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34F1D563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3C9410A8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174FC0C5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69A300D5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2D63DF38" w14:textId="77777777" w:rsidR="003307C9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>Smlouva na opakující se plnění bude uzavřena na dobu urč</w:t>
      </w:r>
      <w:r w:rsidRPr="00D974ED">
        <w:rPr>
          <w:rFonts w:ascii="Tahoma" w:hAnsi="Tahoma" w:cs="Tahoma"/>
          <w:sz w:val="16"/>
          <w:szCs w:val="16"/>
        </w:rPr>
        <w:t xml:space="preserve">itou </w:t>
      </w:r>
      <w:r w:rsidR="00D74719" w:rsidRPr="00D974ED">
        <w:rPr>
          <w:rFonts w:ascii="Tahoma" w:hAnsi="Tahoma" w:cs="Tahoma"/>
          <w:sz w:val="16"/>
          <w:szCs w:val="16"/>
        </w:rPr>
        <w:t>3</w:t>
      </w:r>
      <w:r w:rsidRPr="00D974ED">
        <w:rPr>
          <w:rFonts w:ascii="Tahoma" w:hAnsi="Tahoma" w:cs="Tahoma"/>
          <w:sz w:val="16"/>
          <w:szCs w:val="16"/>
        </w:rPr>
        <w:t xml:space="preserve"> měsíce a n</w:t>
      </w:r>
      <w:r w:rsidRPr="00B849AD">
        <w:rPr>
          <w:rFonts w:ascii="Tahoma" w:hAnsi="Tahoma" w:cs="Tahoma"/>
          <w:sz w:val="16"/>
          <w:szCs w:val="16"/>
        </w:rPr>
        <w:t>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dne</w:t>
      </w:r>
      <w:r w:rsidR="002613A0">
        <w:rPr>
          <w:rFonts w:ascii="Tahoma" w:hAnsi="Tahoma" w:cs="Tahoma"/>
          <w:sz w:val="16"/>
          <w:szCs w:val="16"/>
        </w:rPr>
        <w:t xml:space="preserve"> </w:t>
      </w:r>
      <w:r w:rsidR="00F97A96">
        <w:rPr>
          <w:rFonts w:ascii="Tahoma" w:hAnsi="Tahoma" w:cs="Tahoma"/>
          <w:sz w:val="16"/>
          <w:szCs w:val="16"/>
        </w:rPr>
        <w:t>31.12.2024</w:t>
      </w:r>
      <w:r w:rsidR="002613A0">
        <w:rPr>
          <w:rFonts w:ascii="Tahoma" w:hAnsi="Tahoma" w:cs="Tahoma"/>
          <w:sz w:val="16"/>
          <w:szCs w:val="16"/>
        </w:rPr>
        <w:t>, případně dnem</w:t>
      </w:r>
      <w:r w:rsidR="002836A6">
        <w:rPr>
          <w:rFonts w:ascii="Tahoma" w:hAnsi="Tahoma" w:cs="Tahoma"/>
          <w:sz w:val="16"/>
          <w:szCs w:val="16"/>
        </w:rPr>
        <w:t xml:space="preserve"> uveřejnění v registru smluv</w:t>
      </w:r>
      <w:r w:rsidR="002613A0">
        <w:rPr>
          <w:rFonts w:ascii="Tahoma" w:hAnsi="Tahoma" w:cs="Tahoma"/>
          <w:sz w:val="16"/>
          <w:szCs w:val="16"/>
        </w:rPr>
        <w:t>, nastal-li později.</w:t>
      </w:r>
    </w:p>
    <w:p w14:paraId="6B773A23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w14:paraId="57FE45E7" w14:textId="77777777" w:rsidR="00F70947" w:rsidRPr="0066699B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50CC8C0E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5225C675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0E3B5A63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</w:p>
    <w:p w14:paraId="16074050" w14:textId="7F956AA9" w:rsidR="00F70947" w:rsidRDefault="004128F0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  <w:proofErr w:type="spellEnd"/>
      <w:r w:rsidR="00F70947">
        <w:rPr>
          <w:rFonts w:ascii="Tahoma" w:hAnsi="Tahoma" w:cs="Tahoma"/>
          <w:bCs/>
          <w:iCs/>
          <w:sz w:val="16"/>
          <w:szCs w:val="16"/>
          <w:lang w:eastAsia="en-US" w:bidi="en-US"/>
        </w:rPr>
        <w:tab/>
      </w:r>
    </w:p>
    <w:p w14:paraId="2F3B0751" w14:textId="57028FF1" w:rsidR="00F70947" w:rsidRDefault="00032BE1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E-mail:</w:t>
      </w:r>
      <w:r w:rsidR="00597171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proofErr w:type="spellStart"/>
      <w:r w:rsidR="004128F0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  <w:proofErr w:type="spellEnd"/>
    </w:p>
    <w:p w14:paraId="0694887E" w14:textId="3690D4FE" w:rsidR="00F70947" w:rsidRDefault="00CB3818">
      <w:pPr>
        <w:ind w:firstLine="360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Tel.: </w:t>
      </w:r>
      <w:r w:rsidR="00F70947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proofErr w:type="spellStart"/>
      <w:r w:rsidR="004128F0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  <w:proofErr w:type="spellEnd"/>
    </w:p>
    <w:p w14:paraId="0B4509FE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>
        <w:rPr>
          <w:rFonts w:ascii="Tahoma" w:hAnsi="Tahoma" w:cs="Tahoma"/>
          <w:sz w:val="16"/>
          <w:szCs w:val="16"/>
          <w:lang w:eastAsia="en-US" w:bidi="en-US"/>
        </w:rPr>
        <w:t>m zaměstnancem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w14:paraId="729CFBEF" w14:textId="77777777" w:rsidR="004173D5" w:rsidRPr="002F3BE6" w:rsidRDefault="004173D5" w:rsidP="004173D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w14:paraId="0B79F58A" w14:textId="7CE82028" w:rsidR="004173D5" w:rsidRPr="002F3BE6" w:rsidRDefault="004173D5" w:rsidP="004173D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tel: </w:t>
      </w:r>
      <w:proofErr w:type="spellStart"/>
      <w:r w:rsidR="004128F0">
        <w:rPr>
          <w:rFonts w:ascii="Tahoma" w:hAnsi="Tahoma" w:cs="Tahoma"/>
          <w:sz w:val="16"/>
          <w:szCs w:val="16"/>
          <w:lang w:eastAsia="en-US" w:bidi="en-US"/>
        </w:rPr>
        <w:t>xxxxx</w:t>
      </w:r>
      <w:proofErr w:type="spellEnd"/>
    </w:p>
    <w:p w14:paraId="60CD7065" w14:textId="77777777" w:rsidR="004173D5" w:rsidRPr="002F3BE6" w:rsidRDefault="004173D5" w:rsidP="004173D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vedoucí odboru</w:t>
      </w:r>
    </w:p>
    <w:p w14:paraId="445DB48C" w14:textId="49385D64" w:rsidR="004173D5" w:rsidRPr="002F3BE6" w:rsidRDefault="004173D5" w:rsidP="004173D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proofErr w:type="spellStart"/>
      <w:r w:rsidR="004128F0">
        <w:rPr>
          <w:rFonts w:ascii="Tahoma" w:hAnsi="Tahoma" w:cs="Tahoma"/>
          <w:sz w:val="16"/>
          <w:szCs w:val="16"/>
          <w:lang w:eastAsia="en-US" w:bidi="en-US"/>
        </w:rPr>
        <w:t>xxxxx</w:t>
      </w:r>
      <w:proofErr w:type="spellEnd"/>
    </w:p>
    <w:p w14:paraId="24FCCFFA" w14:textId="62E1261B" w:rsidR="007C56FA" w:rsidRPr="002F3BE6" w:rsidRDefault="007C37D0" w:rsidP="007C56FA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odborný referent – věci týkající se smlouvy</w:t>
      </w:r>
    </w:p>
    <w:p w14:paraId="11C36444" w14:textId="555D0EC4" w:rsidR="007C56FA" w:rsidRPr="002F3BE6" w:rsidRDefault="007C56FA" w:rsidP="007C37D0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tel: </w:t>
      </w:r>
      <w:proofErr w:type="spellStart"/>
      <w:r w:rsidR="004128F0">
        <w:rPr>
          <w:rFonts w:ascii="Tahoma" w:hAnsi="Tahoma" w:cs="Tahoma"/>
          <w:sz w:val="16"/>
          <w:szCs w:val="16"/>
          <w:lang w:eastAsia="en-US" w:bidi="en-US"/>
        </w:rPr>
        <w:t>xxxxx</w:t>
      </w:r>
      <w:proofErr w:type="spellEnd"/>
    </w:p>
    <w:p w14:paraId="4FC95FF4" w14:textId="3877B2B3" w:rsidR="00F70947" w:rsidRDefault="00F70947" w:rsidP="00934365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7B72E63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1F685E7" w14:textId="77777777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697BB220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1.000.000,- Kč.</w:t>
      </w:r>
    </w:p>
    <w:p w14:paraId="496D7335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udržovat pojištění dle čl. VIII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06E99338" w14:textId="77777777" w:rsidR="00EB45D2" w:rsidRDefault="00EB45D2">
      <w:pPr>
        <w:jc w:val="both"/>
        <w:rPr>
          <w:rFonts w:ascii="Tahoma" w:hAnsi="Tahoma" w:cs="Tahoma"/>
          <w:sz w:val="16"/>
          <w:szCs w:val="16"/>
        </w:rPr>
      </w:pPr>
    </w:p>
    <w:p w14:paraId="49C19273" w14:textId="77777777" w:rsidR="00D974ED" w:rsidRDefault="00D974ED">
      <w:pPr>
        <w:jc w:val="both"/>
        <w:rPr>
          <w:rFonts w:ascii="Tahoma" w:hAnsi="Tahoma" w:cs="Tahoma"/>
          <w:sz w:val="16"/>
          <w:szCs w:val="16"/>
        </w:rPr>
      </w:pPr>
    </w:p>
    <w:p w14:paraId="1B1BE837" w14:textId="77777777" w:rsidR="00082F39" w:rsidRDefault="00082F39">
      <w:pPr>
        <w:jc w:val="both"/>
        <w:rPr>
          <w:rFonts w:ascii="Tahoma" w:hAnsi="Tahoma" w:cs="Tahoma"/>
          <w:sz w:val="16"/>
          <w:szCs w:val="16"/>
        </w:rPr>
      </w:pPr>
    </w:p>
    <w:p w14:paraId="221C2E14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lastRenderedPageBreak/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2E20891D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3138DAD4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w14:paraId="6D2FC0D1" w14:textId="0E5D6514" w:rsidR="00F70947" w:rsidRPr="00BA4E3A" w:rsidRDefault="00F70947" w:rsidP="00BA4E3A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Smlouva je vyhotovena ve dvou stejnopisech</w:t>
      </w:r>
      <w:r w:rsidR="00BA4E3A">
        <w:rPr>
          <w:rFonts w:ascii="Tahoma" w:hAnsi="Tahoma" w:cs="Tahoma"/>
          <w:sz w:val="16"/>
          <w:szCs w:val="16"/>
          <w:lang w:eastAsia="en-US" w:bidi="en-US"/>
        </w:rPr>
        <w:t xml:space="preserve"> s p</w:t>
      </w:r>
      <w:r w:rsidR="00BA4E3A" w:rsidRPr="00BA4E3A">
        <w:rPr>
          <w:rFonts w:ascii="Tahoma" w:hAnsi="Tahoma" w:cs="Tahoma"/>
          <w:sz w:val="16"/>
          <w:szCs w:val="16"/>
          <w:lang w:eastAsia="en-US" w:bidi="en-US"/>
        </w:rPr>
        <w:t>latností originálu</w:t>
      </w:r>
      <w:r w:rsidRPr="00BA4E3A">
        <w:rPr>
          <w:rFonts w:ascii="Tahoma" w:hAnsi="Tahoma" w:cs="Tahoma"/>
          <w:sz w:val="16"/>
          <w:szCs w:val="16"/>
          <w:lang w:eastAsia="en-US" w:bidi="en-US"/>
        </w:rPr>
        <w:t>, přičemž každá smluvní strana obdrží po jednom.</w:t>
      </w:r>
    </w:p>
    <w:p w14:paraId="5C050EE8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w14:paraId="4919B339" w14:textId="07E47F61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Prodávající bere na vědomí, že kupující je povinen dle ustanovení § 219 odst. 1, písm. a) zákona č. 134/2016 Sb., o </w:t>
      </w:r>
      <w:r w:rsidR="00BA4E3A">
        <w:rPr>
          <w:rFonts w:ascii="Tahoma" w:hAnsi="Tahoma" w:cs="Tahoma"/>
          <w:sz w:val="16"/>
          <w:szCs w:val="16"/>
          <w:lang w:eastAsia="en-US" w:bidi="en-US"/>
        </w:rPr>
        <w:t xml:space="preserve">zadávání </w:t>
      </w:r>
      <w:r>
        <w:rPr>
          <w:rFonts w:ascii="Tahoma" w:hAnsi="Tahoma" w:cs="Tahoma"/>
          <w:sz w:val="16"/>
          <w:szCs w:val="16"/>
          <w:lang w:eastAsia="en-US" w:bidi="en-US"/>
        </w:rPr>
        <w:t>veřejných zakáz</w:t>
      </w:r>
      <w:r w:rsidR="008C6C0A">
        <w:rPr>
          <w:rFonts w:ascii="Tahoma" w:hAnsi="Tahoma" w:cs="Tahoma"/>
          <w:sz w:val="16"/>
          <w:szCs w:val="16"/>
          <w:lang w:eastAsia="en-US" w:bidi="en-US"/>
        </w:rPr>
        <w:t>ek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a dle zákona č. 340/2015 Sb., o registru smluv</w:t>
      </w:r>
      <w:r w:rsidR="008C6C0A">
        <w:rPr>
          <w:rFonts w:ascii="Tahoma" w:hAnsi="Tahoma" w:cs="Tahoma"/>
          <w:sz w:val="16"/>
          <w:szCs w:val="16"/>
          <w:lang w:eastAsia="en-US" w:bidi="en-US"/>
        </w:rPr>
        <w:t>,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uveřejnit tuto smlouvu včetně případných dodatků a objednávek vystavených na základě této smlouvy, zákonem stanoveným způsobem.</w:t>
      </w:r>
    </w:p>
    <w:p w14:paraId="79FD5C7B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07D1E588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1A5F35D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1A19C7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FFBC0B8" w14:textId="18015428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č.1: </w:t>
      </w:r>
      <w:r w:rsidR="00651C0C">
        <w:rPr>
          <w:rFonts w:ascii="Tahoma" w:hAnsi="Tahoma" w:cs="Tahoma"/>
          <w:sz w:val="16"/>
          <w:szCs w:val="16"/>
        </w:rPr>
        <w:t>Položkový ceník</w:t>
      </w:r>
    </w:p>
    <w:p w14:paraId="381D1D9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006413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B01B141" w14:textId="77777777" w:rsidR="00185EAD" w:rsidRDefault="00185EAD">
      <w:pPr>
        <w:jc w:val="both"/>
        <w:rPr>
          <w:rFonts w:ascii="Tahoma" w:hAnsi="Tahoma" w:cs="Tahoma"/>
          <w:sz w:val="16"/>
          <w:szCs w:val="16"/>
        </w:rPr>
      </w:pPr>
    </w:p>
    <w:p w14:paraId="2AF9DA4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E37196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2D64ED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29AB64A" w14:textId="4AEEE085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414162">
        <w:rPr>
          <w:rFonts w:ascii="Tahoma" w:hAnsi="Tahoma" w:cs="Tahoma"/>
          <w:sz w:val="16"/>
          <w:szCs w:val="16"/>
        </w:rPr>
        <w:t xml:space="preserve"> Praze </w:t>
      </w:r>
      <w:r>
        <w:rPr>
          <w:rFonts w:ascii="Tahoma" w:hAnsi="Tahoma" w:cs="Tahoma"/>
          <w:sz w:val="16"/>
          <w:szCs w:val="16"/>
        </w:rPr>
        <w:t xml:space="preserve">dne: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V Praze dne:</w:t>
      </w:r>
    </w:p>
    <w:p w14:paraId="64501337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6EFE191E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</w:p>
    <w:p w14:paraId="25168292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    za kupujícího: </w:t>
      </w:r>
    </w:p>
    <w:p w14:paraId="6B9BD974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54F21CBE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</w:t>
      </w:r>
    </w:p>
    <w:p w14:paraId="67458A8D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71E121C8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64D9D856" w14:textId="77AB1D7A" w:rsidR="00585B54" w:rsidRPr="00DA56A8" w:rsidRDefault="00D11CD5" w:rsidP="00585B54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</w:t>
      </w:r>
      <w:r w:rsidR="00597171">
        <w:rPr>
          <w:rFonts w:ascii="Tahoma" w:hAnsi="Tahoma" w:cs="Tahoma"/>
          <w:sz w:val="16"/>
          <w:szCs w:val="16"/>
        </w:rPr>
        <w:t xml:space="preserve">                               </w:t>
      </w:r>
      <w:r>
        <w:rPr>
          <w:rFonts w:ascii="Tahoma" w:hAnsi="Tahoma" w:cs="Tahoma"/>
          <w:sz w:val="16"/>
          <w:szCs w:val="16"/>
        </w:rPr>
        <w:tab/>
        <w:t xml:space="preserve">                                          </w:t>
      </w:r>
      <w:r w:rsidR="00585B54">
        <w:rPr>
          <w:rFonts w:ascii="Tahoma" w:hAnsi="Tahoma" w:cs="Tahoma"/>
          <w:sz w:val="16"/>
          <w:szCs w:val="16"/>
          <w:u w:val="single"/>
        </w:rPr>
        <w:tab/>
      </w:r>
      <w:r w:rsidR="00585B54">
        <w:rPr>
          <w:rFonts w:ascii="Tahoma" w:hAnsi="Tahoma" w:cs="Tahoma"/>
          <w:sz w:val="16"/>
          <w:szCs w:val="16"/>
          <w:u w:val="single"/>
        </w:rPr>
        <w:tab/>
      </w:r>
      <w:r w:rsidR="00585B54">
        <w:rPr>
          <w:rFonts w:ascii="Tahoma" w:hAnsi="Tahoma" w:cs="Tahoma"/>
          <w:sz w:val="16"/>
          <w:szCs w:val="16"/>
          <w:u w:val="single"/>
        </w:rPr>
        <w:tab/>
      </w:r>
      <w:r w:rsidR="00585B54">
        <w:rPr>
          <w:rFonts w:ascii="Tahoma" w:hAnsi="Tahoma" w:cs="Tahoma"/>
          <w:sz w:val="16"/>
          <w:szCs w:val="16"/>
          <w:u w:val="single"/>
        </w:rPr>
        <w:tab/>
      </w:r>
      <w:r w:rsidR="00585B54">
        <w:rPr>
          <w:rFonts w:ascii="Tahoma" w:hAnsi="Tahoma" w:cs="Tahoma"/>
          <w:sz w:val="16"/>
          <w:szCs w:val="16"/>
        </w:rPr>
        <w:t xml:space="preserve">                                            </w:t>
      </w:r>
      <w:r w:rsidR="00585B54">
        <w:rPr>
          <w:rFonts w:ascii="Tahoma" w:hAnsi="Tahoma" w:cs="Tahoma"/>
          <w:sz w:val="16"/>
          <w:szCs w:val="16"/>
          <w:u w:val="single"/>
        </w:rPr>
        <w:tab/>
      </w:r>
      <w:r w:rsidR="00585B54">
        <w:rPr>
          <w:rFonts w:ascii="Tahoma" w:hAnsi="Tahoma" w:cs="Tahoma"/>
          <w:sz w:val="16"/>
          <w:szCs w:val="16"/>
          <w:u w:val="single"/>
        </w:rPr>
        <w:tab/>
      </w:r>
      <w:r w:rsidR="00585B54">
        <w:rPr>
          <w:rFonts w:ascii="Tahoma" w:hAnsi="Tahoma" w:cs="Tahoma"/>
          <w:sz w:val="16"/>
          <w:szCs w:val="16"/>
          <w:u w:val="single"/>
        </w:rPr>
        <w:tab/>
      </w:r>
      <w:r w:rsidR="00585B54">
        <w:rPr>
          <w:rFonts w:ascii="Tahoma" w:hAnsi="Tahoma" w:cs="Tahoma"/>
          <w:sz w:val="16"/>
          <w:szCs w:val="16"/>
          <w:u w:val="single"/>
        </w:rPr>
        <w:tab/>
      </w:r>
      <w:r w:rsidR="00585B54">
        <w:rPr>
          <w:rFonts w:ascii="Tahoma" w:hAnsi="Tahoma" w:cs="Tahoma"/>
          <w:sz w:val="16"/>
          <w:szCs w:val="16"/>
        </w:rPr>
        <w:t xml:space="preserve">                        Dominik Roušar, Milan Kincl               </w:t>
      </w:r>
      <w:r w:rsidR="00585B54">
        <w:rPr>
          <w:rFonts w:ascii="Tahoma" w:hAnsi="Tahoma" w:cs="Tahoma"/>
          <w:sz w:val="16"/>
          <w:szCs w:val="16"/>
        </w:rPr>
        <w:tab/>
      </w:r>
      <w:r w:rsidR="00585B54">
        <w:rPr>
          <w:rFonts w:ascii="Tahoma" w:hAnsi="Tahoma" w:cs="Tahoma"/>
          <w:sz w:val="16"/>
          <w:szCs w:val="16"/>
        </w:rPr>
        <w:tab/>
        <w:t xml:space="preserve">                  </w:t>
      </w:r>
      <w:r w:rsidR="00414162">
        <w:rPr>
          <w:rFonts w:ascii="Tahoma" w:hAnsi="Tahoma" w:cs="Tahoma"/>
          <w:sz w:val="16"/>
          <w:szCs w:val="16"/>
        </w:rPr>
        <w:tab/>
      </w:r>
      <w:r w:rsidR="00585B54">
        <w:rPr>
          <w:rFonts w:ascii="Tahoma" w:hAnsi="Tahoma" w:cs="Tahoma"/>
          <w:sz w:val="16"/>
          <w:szCs w:val="16"/>
        </w:rPr>
        <w:t xml:space="preserve"> prof. MUDr. David Feltl, Ph.D., MBA</w:t>
      </w:r>
    </w:p>
    <w:p w14:paraId="144D3DA0" w14:textId="77777777" w:rsidR="00585B54" w:rsidRDefault="00585B54" w:rsidP="00585B54">
      <w:pPr>
        <w:rPr>
          <w:rFonts w:ascii="Tahoma" w:hAnsi="Tahoma" w:cs="Tahoma"/>
          <w:sz w:val="16"/>
          <w:szCs w:val="16"/>
        </w:rPr>
      </w:pPr>
    </w:p>
    <w:p w14:paraId="7241E98E" w14:textId="54444A6F" w:rsidR="00585B54" w:rsidRDefault="00585B54" w:rsidP="0041416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jednatelé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</w:t>
      </w:r>
      <w:r w:rsidR="00414162">
        <w:rPr>
          <w:rFonts w:ascii="Tahoma" w:hAnsi="Tahoma" w:cs="Tahoma"/>
          <w:sz w:val="16"/>
          <w:szCs w:val="16"/>
        </w:rPr>
        <w:tab/>
      </w:r>
      <w:r w:rsidR="0041416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ředitel</w:t>
      </w:r>
    </w:p>
    <w:p w14:paraId="65A9E2E5" w14:textId="77777777" w:rsidR="00585B54" w:rsidRDefault="00585B54" w:rsidP="00585B54">
      <w:pPr>
        <w:pStyle w:val="Zkladntext"/>
        <w:rPr>
          <w:rFonts w:ascii="Tahoma" w:hAnsi="Tahoma" w:cs="Tahoma"/>
          <w:sz w:val="16"/>
          <w:szCs w:val="16"/>
        </w:rPr>
      </w:pPr>
    </w:p>
    <w:p w14:paraId="41726433" w14:textId="77777777" w:rsidR="00585B54" w:rsidRDefault="00585B54" w:rsidP="00585B54">
      <w:pPr>
        <w:jc w:val="both"/>
        <w:rPr>
          <w:rFonts w:ascii="Tahoma" w:hAnsi="Tahoma" w:cs="Tahoma"/>
          <w:sz w:val="16"/>
          <w:szCs w:val="16"/>
        </w:rPr>
      </w:pPr>
    </w:p>
    <w:p w14:paraId="5C7ADFC7" w14:textId="77777777" w:rsidR="00585B54" w:rsidRDefault="00585B54" w:rsidP="00585B54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70E7BAAB" w14:textId="77777777" w:rsidR="00F70947" w:rsidRDefault="00F70947" w:rsidP="00585B54">
      <w:pPr>
        <w:jc w:val="both"/>
        <w:rPr>
          <w:rFonts w:ascii="Tahoma" w:hAnsi="Tahoma" w:cs="Tahoma"/>
          <w:sz w:val="16"/>
          <w:szCs w:val="16"/>
        </w:rPr>
      </w:pPr>
    </w:p>
    <w:p w14:paraId="04F1291C" w14:textId="77777777" w:rsidR="00F70947" w:rsidRDefault="00F7094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AD009B">
        <w:rPr>
          <w:rFonts w:ascii="Tahoma" w:hAnsi="Tahoma" w:cs="Tahoma"/>
          <w:sz w:val="16"/>
          <w:szCs w:val="16"/>
        </w:rPr>
        <w:t xml:space="preserve">          </w:t>
      </w:r>
    </w:p>
    <w:p w14:paraId="32C2DBBB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7874767D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26F28648" w14:textId="77777777" w:rsidR="00F70947" w:rsidRDefault="00F70947">
      <w:pPr>
        <w:pStyle w:val="Zkladntext"/>
      </w:pPr>
    </w:p>
    <w:p w14:paraId="43681CD2" w14:textId="77777777" w:rsidR="00DE7C2E" w:rsidRDefault="00DE7C2E">
      <w:pPr>
        <w:pStyle w:val="Zkladntext"/>
      </w:pPr>
    </w:p>
    <w:p w14:paraId="3A31FBA3" w14:textId="77777777" w:rsidR="00DE7C2E" w:rsidRDefault="00DE7C2E">
      <w:pPr>
        <w:pStyle w:val="Zkladntext"/>
      </w:pPr>
    </w:p>
    <w:p w14:paraId="5C3AEE0F" w14:textId="77777777" w:rsidR="00DE7C2E" w:rsidRDefault="00DE7C2E">
      <w:pPr>
        <w:pStyle w:val="Zkladntext"/>
      </w:pPr>
    </w:p>
    <w:p w14:paraId="2D86A190" w14:textId="77777777" w:rsidR="00DE7C2E" w:rsidRDefault="00DE7C2E">
      <w:pPr>
        <w:pStyle w:val="Zkladntext"/>
      </w:pPr>
    </w:p>
    <w:p w14:paraId="5201D0CD" w14:textId="77777777" w:rsidR="00DE7C2E" w:rsidRDefault="00DE7C2E">
      <w:pPr>
        <w:pStyle w:val="Zkladntext"/>
      </w:pPr>
    </w:p>
    <w:p w14:paraId="5CA07CB5" w14:textId="77777777" w:rsidR="00DE7C2E" w:rsidRDefault="00DE7C2E">
      <w:pPr>
        <w:pStyle w:val="Zkladntext"/>
      </w:pPr>
    </w:p>
    <w:p w14:paraId="21298A06" w14:textId="77777777" w:rsidR="00DE7C2E" w:rsidRDefault="00DE7C2E">
      <w:pPr>
        <w:pStyle w:val="Zkladntext"/>
      </w:pPr>
    </w:p>
    <w:p w14:paraId="1ED8C75E" w14:textId="77777777" w:rsidR="00DE7C2E" w:rsidRDefault="00DE7C2E">
      <w:pPr>
        <w:pStyle w:val="Zkladntext"/>
      </w:pPr>
    </w:p>
    <w:p w14:paraId="2DFF7FD2" w14:textId="77777777" w:rsidR="00DE7C2E" w:rsidRDefault="00DE7C2E">
      <w:pPr>
        <w:pStyle w:val="Zkladntext"/>
      </w:pPr>
    </w:p>
    <w:p w14:paraId="08BEBDD3" w14:textId="77777777" w:rsidR="00DE7C2E" w:rsidRDefault="00DE7C2E">
      <w:pPr>
        <w:pStyle w:val="Zkladntext"/>
      </w:pPr>
    </w:p>
    <w:p w14:paraId="4354D39F" w14:textId="77777777" w:rsidR="00DE7C2E" w:rsidRDefault="00DE7C2E">
      <w:pPr>
        <w:pStyle w:val="Zkladntext"/>
      </w:pPr>
    </w:p>
    <w:p w14:paraId="54B61BE8" w14:textId="77777777" w:rsidR="00DE7C2E" w:rsidRDefault="00DE7C2E">
      <w:pPr>
        <w:pStyle w:val="Zkladntext"/>
      </w:pPr>
    </w:p>
    <w:p w14:paraId="2A31681A" w14:textId="77777777" w:rsidR="00DE7C2E" w:rsidRDefault="00DE7C2E">
      <w:pPr>
        <w:pStyle w:val="Zkladntext"/>
      </w:pPr>
    </w:p>
    <w:p w14:paraId="1E8A13A9" w14:textId="77777777" w:rsidR="00DE7C2E" w:rsidRDefault="00DE7C2E">
      <w:pPr>
        <w:pStyle w:val="Zkladntext"/>
      </w:pPr>
    </w:p>
    <w:p w14:paraId="36633DE3" w14:textId="77777777" w:rsidR="00DE7C2E" w:rsidRDefault="00DE7C2E">
      <w:pPr>
        <w:pStyle w:val="Zkladntext"/>
      </w:pPr>
    </w:p>
    <w:p w14:paraId="23E606A7" w14:textId="77777777" w:rsidR="00DE7C2E" w:rsidRDefault="00DE7C2E" w:rsidP="00DE7C2E">
      <w:pPr>
        <w:pStyle w:val="Nadpis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Příloha č.1 Položkový ceník a specifikace zboží </w:t>
      </w:r>
    </w:p>
    <w:p w14:paraId="4A9A0750" w14:textId="77777777" w:rsidR="00DE7C2E" w:rsidRPr="00737299" w:rsidRDefault="00DE7C2E" w:rsidP="00DE7C2E">
      <w:pPr>
        <w:pStyle w:val="Nadpis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– jogurty a mléčné dezerty </w:t>
      </w:r>
    </w:p>
    <w:p w14:paraId="12176F51" w14:textId="77777777" w:rsidR="00DE7C2E" w:rsidRPr="006A7672" w:rsidRDefault="00DE7C2E" w:rsidP="00DE7C2E">
      <w:pPr>
        <w:pStyle w:val="Nadpis1"/>
        <w:jc w:val="center"/>
      </w:pPr>
    </w:p>
    <w:p w14:paraId="28163571" w14:textId="77777777" w:rsidR="00DE7C2E" w:rsidRPr="00A211F2" w:rsidRDefault="00DE7C2E" w:rsidP="00DE7C2E">
      <w:pPr>
        <w:jc w:val="center"/>
        <w:rPr>
          <w:rFonts w:ascii="Tahoma" w:hAnsi="Tahoma" w:cs="Tahoma"/>
          <w:b/>
          <w:sz w:val="40"/>
          <w:szCs w:val="40"/>
        </w:rPr>
      </w:pPr>
    </w:p>
    <w:p w14:paraId="770D00AC" w14:textId="77777777" w:rsidR="00DE7C2E" w:rsidRDefault="00DE7C2E" w:rsidP="00DE7C2E">
      <w:pPr>
        <w:pStyle w:val="Zkladntext"/>
        <w:spacing w:line="360" w:lineRule="auto"/>
        <w:rPr>
          <w:sz w:val="28"/>
        </w:rPr>
      </w:pPr>
      <w:r>
        <w:rPr>
          <w:sz w:val="28"/>
        </w:rPr>
        <w:t xml:space="preserve">Ceny jsou uvedeny bez </w:t>
      </w:r>
      <w:proofErr w:type="gramStart"/>
      <w:r>
        <w:rPr>
          <w:sz w:val="28"/>
        </w:rPr>
        <w:t>12%</w:t>
      </w:r>
      <w:proofErr w:type="gramEnd"/>
      <w:r>
        <w:rPr>
          <w:sz w:val="28"/>
        </w:rPr>
        <w:t xml:space="preserve"> DPH </w:t>
      </w:r>
    </w:p>
    <w:p w14:paraId="48DFB168" w14:textId="77777777" w:rsidR="00DE7C2E" w:rsidRDefault="00DE7C2E" w:rsidP="00DE7C2E">
      <w:pPr>
        <w:pStyle w:val="Zkladntext"/>
        <w:spacing w:line="360" w:lineRule="auto"/>
        <w:rPr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440"/>
        <w:gridCol w:w="2954"/>
      </w:tblGrid>
      <w:tr w:rsidR="00DE7C2E" w14:paraId="7ED3B7CA" w14:textId="77777777" w:rsidTr="00C536DC">
        <w:tc>
          <w:tcPr>
            <w:tcW w:w="4890" w:type="dxa"/>
          </w:tcPr>
          <w:p w14:paraId="48A5C46A" w14:textId="77777777" w:rsidR="00DE7C2E" w:rsidRDefault="00DE7C2E" w:rsidP="00C536DC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40" w:type="dxa"/>
          </w:tcPr>
          <w:p w14:paraId="1A6CE3FC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MJ</w:t>
            </w:r>
          </w:p>
        </w:tc>
        <w:tc>
          <w:tcPr>
            <w:tcW w:w="2954" w:type="dxa"/>
          </w:tcPr>
          <w:p w14:paraId="5E730D57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cena v Kč </w:t>
            </w:r>
          </w:p>
        </w:tc>
      </w:tr>
      <w:tr w:rsidR="00DE7C2E" w14:paraId="27E26158" w14:textId="77777777" w:rsidTr="00C536DC">
        <w:tc>
          <w:tcPr>
            <w:tcW w:w="4890" w:type="dxa"/>
          </w:tcPr>
          <w:p w14:paraId="1B3EC3E2" w14:textId="77777777" w:rsidR="00DE7C2E" w:rsidRDefault="00DE7C2E" w:rsidP="00C536DC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Dezert krupicový 150 g</w:t>
            </w:r>
          </w:p>
        </w:tc>
        <w:tc>
          <w:tcPr>
            <w:tcW w:w="1440" w:type="dxa"/>
          </w:tcPr>
          <w:p w14:paraId="51ED868C" w14:textId="77777777" w:rsidR="00DE7C2E" w:rsidRDefault="00DE7C2E" w:rsidP="00C536DC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204F93B6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16,90</w:t>
            </w:r>
          </w:p>
        </w:tc>
      </w:tr>
      <w:tr w:rsidR="00DE7C2E" w14:paraId="264ABC7C" w14:textId="77777777" w:rsidTr="00C536DC">
        <w:tc>
          <w:tcPr>
            <w:tcW w:w="4890" w:type="dxa"/>
          </w:tcPr>
          <w:p w14:paraId="32BD3799" w14:textId="77777777" w:rsidR="00DE7C2E" w:rsidRDefault="00DE7C2E" w:rsidP="00C536DC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Jogurt bílý </w:t>
            </w:r>
            <w:proofErr w:type="gramStart"/>
            <w:r>
              <w:rPr>
                <w:rFonts w:ascii="Tahoma" w:hAnsi="Tahoma" w:cs="Tahoma"/>
                <w:bCs/>
              </w:rPr>
              <w:t>110 - 150</w:t>
            </w:r>
            <w:proofErr w:type="gramEnd"/>
            <w:r>
              <w:rPr>
                <w:rFonts w:ascii="Tahoma" w:hAnsi="Tahoma" w:cs="Tahoma"/>
                <w:bCs/>
              </w:rPr>
              <w:t xml:space="preserve"> g</w:t>
            </w:r>
          </w:p>
        </w:tc>
        <w:tc>
          <w:tcPr>
            <w:tcW w:w="1440" w:type="dxa"/>
          </w:tcPr>
          <w:p w14:paraId="200ABF20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57530098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7,40</w:t>
            </w:r>
          </w:p>
        </w:tc>
      </w:tr>
      <w:tr w:rsidR="00DE7C2E" w14:paraId="7562BDFE" w14:textId="77777777" w:rsidTr="00C536DC">
        <w:tc>
          <w:tcPr>
            <w:tcW w:w="4890" w:type="dxa"/>
          </w:tcPr>
          <w:p w14:paraId="1C2D9ECA" w14:textId="77777777" w:rsidR="00DE7C2E" w:rsidRDefault="00DE7C2E" w:rsidP="00C536DC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ovocný 150 g</w:t>
            </w:r>
          </w:p>
        </w:tc>
        <w:tc>
          <w:tcPr>
            <w:tcW w:w="1440" w:type="dxa"/>
          </w:tcPr>
          <w:p w14:paraId="1D3178A3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0DEDC31C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8,40</w:t>
            </w:r>
          </w:p>
        </w:tc>
      </w:tr>
      <w:tr w:rsidR="00DE7C2E" w14:paraId="1EE640DE" w14:textId="77777777" w:rsidTr="00C536DC">
        <w:tc>
          <w:tcPr>
            <w:tcW w:w="4890" w:type="dxa"/>
          </w:tcPr>
          <w:p w14:paraId="681FBBA6" w14:textId="77777777" w:rsidR="00DE7C2E" w:rsidRDefault="00DE7C2E" w:rsidP="00C536DC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Smetanový krém 80 g</w:t>
            </w:r>
          </w:p>
        </w:tc>
        <w:tc>
          <w:tcPr>
            <w:tcW w:w="1440" w:type="dxa"/>
          </w:tcPr>
          <w:p w14:paraId="246EAB3E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44AC3E7E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10,90</w:t>
            </w:r>
          </w:p>
        </w:tc>
      </w:tr>
      <w:tr w:rsidR="00DE7C2E" w14:paraId="768DB82F" w14:textId="77777777" w:rsidTr="00C536DC">
        <w:tc>
          <w:tcPr>
            <w:tcW w:w="4890" w:type="dxa"/>
          </w:tcPr>
          <w:p w14:paraId="02533701" w14:textId="77777777" w:rsidR="00DE7C2E" w:rsidRDefault="00DE7C2E" w:rsidP="00C536DC">
            <w:pPr>
              <w:spacing w:line="360" w:lineRule="auto"/>
              <w:rPr>
                <w:rFonts w:ascii="Tahoma" w:hAnsi="Tahoma" w:cs="Tahoma"/>
                <w:bCs/>
              </w:rPr>
            </w:pPr>
            <w:proofErr w:type="spellStart"/>
            <w:r>
              <w:rPr>
                <w:rFonts w:ascii="Tahoma" w:hAnsi="Tahoma" w:cs="Tahoma"/>
                <w:bCs/>
              </w:rPr>
              <w:t>Termizovaný</w:t>
            </w:r>
            <w:proofErr w:type="spellEnd"/>
            <w:r>
              <w:rPr>
                <w:rFonts w:ascii="Tahoma" w:hAnsi="Tahoma" w:cs="Tahoma"/>
                <w:bCs/>
              </w:rPr>
              <w:t xml:space="preserve"> tvarohový </w:t>
            </w:r>
            <w:proofErr w:type="gramStart"/>
            <w:r>
              <w:rPr>
                <w:rFonts w:ascii="Tahoma" w:hAnsi="Tahoma" w:cs="Tahoma"/>
                <w:bCs/>
              </w:rPr>
              <w:t xml:space="preserve">dezert  </w:t>
            </w:r>
            <w:proofErr w:type="spellStart"/>
            <w:r>
              <w:rPr>
                <w:rFonts w:ascii="Tahoma" w:hAnsi="Tahoma" w:cs="Tahoma"/>
                <w:bCs/>
              </w:rPr>
              <w:t>Termix</w:t>
            </w:r>
            <w:proofErr w:type="spellEnd"/>
            <w:proofErr w:type="gramEnd"/>
            <w:r>
              <w:rPr>
                <w:rFonts w:ascii="Tahoma" w:hAnsi="Tahoma" w:cs="Tahoma"/>
                <w:bCs/>
              </w:rPr>
              <w:t xml:space="preserve"> 90 g</w:t>
            </w:r>
          </w:p>
        </w:tc>
        <w:tc>
          <w:tcPr>
            <w:tcW w:w="1440" w:type="dxa"/>
          </w:tcPr>
          <w:p w14:paraId="4D71D73C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235B09A5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8,90</w:t>
            </w:r>
          </w:p>
        </w:tc>
      </w:tr>
      <w:tr w:rsidR="00DE7C2E" w14:paraId="6453365B" w14:textId="77777777" w:rsidTr="00C536DC">
        <w:tc>
          <w:tcPr>
            <w:tcW w:w="4890" w:type="dxa"/>
          </w:tcPr>
          <w:p w14:paraId="35DFDA96" w14:textId="77777777" w:rsidR="00DE7C2E" w:rsidRDefault="00DE7C2E" w:rsidP="00C536DC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Jihočeský tvaroh ochucený jogurtem 135 g</w:t>
            </w:r>
          </w:p>
        </w:tc>
        <w:tc>
          <w:tcPr>
            <w:tcW w:w="1440" w:type="dxa"/>
          </w:tcPr>
          <w:p w14:paraId="67D17B8A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6A7D4F2C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12,50</w:t>
            </w:r>
          </w:p>
        </w:tc>
      </w:tr>
      <w:tr w:rsidR="00DE7C2E" w14:paraId="56EB204E" w14:textId="77777777" w:rsidTr="00C536DC">
        <w:tc>
          <w:tcPr>
            <w:tcW w:w="4890" w:type="dxa"/>
          </w:tcPr>
          <w:p w14:paraId="6759260F" w14:textId="77777777" w:rsidR="00DE7C2E" w:rsidRDefault="00DE7C2E" w:rsidP="00C536DC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Vanilkový pudink 125 g</w:t>
            </w:r>
          </w:p>
        </w:tc>
        <w:tc>
          <w:tcPr>
            <w:tcW w:w="1440" w:type="dxa"/>
          </w:tcPr>
          <w:p w14:paraId="621607F5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plato 4 ks</w:t>
            </w:r>
          </w:p>
        </w:tc>
        <w:tc>
          <w:tcPr>
            <w:tcW w:w="2954" w:type="dxa"/>
          </w:tcPr>
          <w:p w14:paraId="023C1B2C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27,60</w:t>
            </w:r>
          </w:p>
        </w:tc>
      </w:tr>
      <w:tr w:rsidR="00DE7C2E" w14:paraId="0B1CFE41" w14:textId="77777777" w:rsidTr="00C536DC">
        <w:tc>
          <w:tcPr>
            <w:tcW w:w="4890" w:type="dxa"/>
          </w:tcPr>
          <w:p w14:paraId="15432875" w14:textId="77777777" w:rsidR="00DE7C2E" w:rsidRDefault="00DE7C2E" w:rsidP="00C536DC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ovocný 150 g Florian</w:t>
            </w:r>
          </w:p>
        </w:tc>
        <w:tc>
          <w:tcPr>
            <w:tcW w:w="1440" w:type="dxa"/>
          </w:tcPr>
          <w:p w14:paraId="4C73CBFF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1165D805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8,50</w:t>
            </w:r>
          </w:p>
        </w:tc>
      </w:tr>
      <w:tr w:rsidR="00DE7C2E" w14:paraId="79762C06" w14:textId="77777777" w:rsidTr="00C536DC">
        <w:tc>
          <w:tcPr>
            <w:tcW w:w="4890" w:type="dxa"/>
          </w:tcPr>
          <w:p w14:paraId="7252AD32" w14:textId="77777777" w:rsidR="00DE7C2E" w:rsidRDefault="00DE7C2E" w:rsidP="00C536DC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Tvarohový krém </w:t>
            </w:r>
            <w:proofErr w:type="spellStart"/>
            <w:r>
              <w:rPr>
                <w:rFonts w:ascii="Tahoma" w:hAnsi="Tahoma" w:cs="Tahoma"/>
                <w:bCs/>
              </w:rPr>
              <w:t>Tvaroháček</w:t>
            </w:r>
            <w:proofErr w:type="spellEnd"/>
            <w:r>
              <w:rPr>
                <w:rFonts w:ascii="Tahoma" w:hAnsi="Tahoma" w:cs="Tahoma"/>
                <w:bCs/>
              </w:rPr>
              <w:t xml:space="preserve"> 90 g</w:t>
            </w:r>
          </w:p>
        </w:tc>
        <w:tc>
          <w:tcPr>
            <w:tcW w:w="1440" w:type="dxa"/>
          </w:tcPr>
          <w:p w14:paraId="68CB5019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5ACCAF83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10,20</w:t>
            </w:r>
          </w:p>
        </w:tc>
      </w:tr>
      <w:tr w:rsidR="00DE7C2E" w14:paraId="46B71125" w14:textId="77777777" w:rsidTr="00C536DC">
        <w:tc>
          <w:tcPr>
            <w:tcW w:w="4890" w:type="dxa"/>
          </w:tcPr>
          <w:p w14:paraId="4583D08D" w14:textId="77777777" w:rsidR="00DE7C2E" w:rsidRDefault="00DE7C2E" w:rsidP="00C536DC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Smetanový krém 130 g</w:t>
            </w:r>
          </w:p>
        </w:tc>
        <w:tc>
          <w:tcPr>
            <w:tcW w:w="1440" w:type="dxa"/>
          </w:tcPr>
          <w:p w14:paraId="6CE47A20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142E13B7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16,30</w:t>
            </w:r>
          </w:p>
        </w:tc>
      </w:tr>
      <w:tr w:rsidR="00DE7C2E" w14:paraId="5622D9C5" w14:textId="77777777" w:rsidTr="00C536DC">
        <w:tc>
          <w:tcPr>
            <w:tcW w:w="4890" w:type="dxa"/>
          </w:tcPr>
          <w:p w14:paraId="7819A516" w14:textId="77777777" w:rsidR="00DE7C2E" w:rsidRDefault="00DE7C2E" w:rsidP="00C536DC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DIA jogurt ovocný 125 g</w:t>
            </w:r>
          </w:p>
        </w:tc>
        <w:tc>
          <w:tcPr>
            <w:tcW w:w="1440" w:type="dxa"/>
          </w:tcPr>
          <w:p w14:paraId="0ADF255F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2DA9620A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6,95</w:t>
            </w:r>
          </w:p>
        </w:tc>
      </w:tr>
      <w:tr w:rsidR="00DE7C2E" w14:paraId="24F233EB" w14:textId="77777777" w:rsidTr="00C536DC">
        <w:tc>
          <w:tcPr>
            <w:tcW w:w="4890" w:type="dxa"/>
          </w:tcPr>
          <w:p w14:paraId="120946FE" w14:textId="77777777" w:rsidR="00DE7C2E" w:rsidRDefault="00DE7C2E" w:rsidP="00C536DC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bílý 5 kg</w:t>
            </w:r>
          </w:p>
        </w:tc>
        <w:tc>
          <w:tcPr>
            <w:tcW w:w="1440" w:type="dxa"/>
          </w:tcPr>
          <w:p w14:paraId="08F52B62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kg</w:t>
            </w:r>
          </w:p>
        </w:tc>
        <w:tc>
          <w:tcPr>
            <w:tcW w:w="2954" w:type="dxa"/>
          </w:tcPr>
          <w:p w14:paraId="408E0F6A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45,00</w:t>
            </w:r>
          </w:p>
        </w:tc>
      </w:tr>
      <w:tr w:rsidR="00DE7C2E" w14:paraId="3F12D6AF" w14:textId="77777777" w:rsidTr="00C536DC">
        <w:tc>
          <w:tcPr>
            <w:tcW w:w="4890" w:type="dxa"/>
          </w:tcPr>
          <w:p w14:paraId="7ABE931D" w14:textId="77777777" w:rsidR="00DE7C2E" w:rsidRDefault="00DE7C2E" w:rsidP="00C536DC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Jogurtový </w:t>
            </w:r>
            <w:proofErr w:type="gramStart"/>
            <w:r>
              <w:rPr>
                <w:rFonts w:ascii="Tahoma" w:hAnsi="Tahoma" w:cs="Tahoma"/>
                <w:bCs/>
              </w:rPr>
              <w:t xml:space="preserve">nápoj  </w:t>
            </w:r>
            <w:proofErr w:type="spellStart"/>
            <w:r>
              <w:rPr>
                <w:rFonts w:ascii="Tahoma" w:hAnsi="Tahoma" w:cs="Tahoma"/>
                <w:bCs/>
              </w:rPr>
              <w:t>Activia</w:t>
            </w:r>
            <w:proofErr w:type="spellEnd"/>
            <w:proofErr w:type="gramEnd"/>
            <w:r>
              <w:rPr>
                <w:rFonts w:ascii="Tahoma" w:hAnsi="Tahoma" w:cs="Tahoma"/>
                <w:bCs/>
              </w:rPr>
              <w:t xml:space="preserve"> bílý i s příchutí 310 g</w:t>
            </w:r>
          </w:p>
        </w:tc>
        <w:tc>
          <w:tcPr>
            <w:tcW w:w="1440" w:type="dxa"/>
          </w:tcPr>
          <w:p w14:paraId="7C1EAA14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3F6FCCDB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24,20</w:t>
            </w:r>
          </w:p>
        </w:tc>
      </w:tr>
      <w:tr w:rsidR="00DE7C2E" w14:paraId="24CEC240" w14:textId="77777777" w:rsidTr="00C536DC">
        <w:tc>
          <w:tcPr>
            <w:tcW w:w="4890" w:type="dxa"/>
          </w:tcPr>
          <w:p w14:paraId="50C2CB58" w14:textId="77777777" w:rsidR="00DE7C2E" w:rsidRDefault="00DE7C2E" w:rsidP="00C536DC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na pití s příchutí 300 g</w:t>
            </w:r>
          </w:p>
        </w:tc>
        <w:tc>
          <w:tcPr>
            <w:tcW w:w="1440" w:type="dxa"/>
          </w:tcPr>
          <w:p w14:paraId="5BFFCBA7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7F34B9F4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18,50</w:t>
            </w:r>
          </w:p>
        </w:tc>
      </w:tr>
      <w:tr w:rsidR="00DE7C2E" w14:paraId="0AE1AA89" w14:textId="77777777" w:rsidTr="00C536DC">
        <w:tc>
          <w:tcPr>
            <w:tcW w:w="4890" w:type="dxa"/>
          </w:tcPr>
          <w:p w14:paraId="2AFEC76D" w14:textId="77777777" w:rsidR="00DE7C2E" w:rsidRDefault="00DE7C2E" w:rsidP="00C536DC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Kefírové mléko 450 </w:t>
            </w:r>
            <w:proofErr w:type="gramStart"/>
            <w:r>
              <w:rPr>
                <w:rFonts w:ascii="Tahoma" w:hAnsi="Tahoma" w:cs="Tahoma"/>
                <w:bCs/>
              </w:rPr>
              <w:t>g -500</w:t>
            </w:r>
            <w:proofErr w:type="gramEnd"/>
            <w:r>
              <w:rPr>
                <w:rFonts w:ascii="Tahoma" w:hAnsi="Tahoma" w:cs="Tahoma"/>
                <w:bCs/>
              </w:rPr>
              <w:t xml:space="preserve"> g</w:t>
            </w:r>
          </w:p>
        </w:tc>
        <w:tc>
          <w:tcPr>
            <w:tcW w:w="1440" w:type="dxa"/>
          </w:tcPr>
          <w:p w14:paraId="0B356097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19C738FB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14,50</w:t>
            </w:r>
          </w:p>
        </w:tc>
      </w:tr>
      <w:tr w:rsidR="00DE7C2E" w14:paraId="34C007E5" w14:textId="77777777" w:rsidTr="00C536DC">
        <w:tc>
          <w:tcPr>
            <w:tcW w:w="4890" w:type="dxa"/>
          </w:tcPr>
          <w:p w14:paraId="0E5809D6" w14:textId="77777777" w:rsidR="00DE7C2E" w:rsidRDefault="00DE7C2E" w:rsidP="00C536DC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Mléčná rýže 150 </w:t>
            </w:r>
            <w:proofErr w:type="gramStart"/>
            <w:r>
              <w:rPr>
                <w:rFonts w:ascii="Tahoma" w:hAnsi="Tahoma" w:cs="Tahoma"/>
                <w:bCs/>
              </w:rPr>
              <w:t>g -175</w:t>
            </w:r>
            <w:proofErr w:type="gramEnd"/>
            <w:r>
              <w:rPr>
                <w:rFonts w:ascii="Tahoma" w:hAnsi="Tahoma" w:cs="Tahoma"/>
                <w:bCs/>
              </w:rPr>
              <w:t xml:space="preserve"> g</w:t>
            </w:r>
          </w:p>
        </w:tc>
        <w:tc>
          <w:tcPr>
            <w:tcW w:w="1440" w:type="dxa"/>
          </w:tcPr>
          <w:p w14:paraId="627E15D4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1A1863F9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12,40</w:t>
            </w:r>
          </w:p>
        </w:tc>
      </w:tr>
      <w:tr w:rsidR="00DE7C2E" w14:paraId="2717DFA8" w14:textId="77777777" w:rsidTr="00C536DC">
        <w:tc>
          <w:tcPr>
            <w:tcW w:w="4890" w:type="dxa"/>
          </w:tcPr>
          <w:p w14:paraId="45FBBE1F" w14:textId="77777777" w:rsidR="00DE7C2E" w:rsidRDefault="00DE7C2E" w:rsidP="00C536DC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Jogurt řeckého typu 150 </w:t>
            </w:r>
            <w:proofErr w:type="gramStart"/>
            <w:r>
              <w:rPr>
                <w:rFonts w:ascii="Tahoma" w:hAnsi="Tahoma" w:cs="Tahoma"/>
                <w:bCs/>
              </w:rPr>
              <w:t>g – 200</w:t>
            </w:r>
            <w:proofErr w:type="gramEnd"/>
            <w:r>
              <w:rPr>
                <w:rFonts w:ascii="Tahoma" w:hAnsi="Tahoma" w:cs="Tahoma"/>
                <w:bCs/>
              </w:rPr>
              <w:t xml:space="preserve"> g</w:t>
            </w:r>
          </w:p>
        </w:tc>
        <w:tc>
          <w:tcPr>
            <w:tcW w:w="1440" w:type="dxa"/>
          </w:tcPr>
          <w:p w14:paraId="65B9949C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1B870D59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10,90</w:t>
            </w:r>
          </w:p>
        </w:tc>
      </w:tr>
      <w:tr w:rsidR="00DE7C2E" w14:paraId="3B5F87C2" w14:textId="77777777" w:rsidTr="00C536DC">
        <w:tc>
          <w:tcPr>
            <w:tcW w:w="4890" w:type="dxa"/>
          </w:tcPr>
          <w:p w14:paraId="59EBFF14" w14:textId="77777777" w:rsidR="00DE7C2E" w:rsidRDefault="00DE7C2E" w:rsidP="00C536DC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ovocný selského typu 150 g</w:t>
            </w:r>
          </w:p>
        </w:tc>
        <w:tc>
          <w:tcPr>
            <w:tcW w:w="1440" w:type="dxa"/>
          </w:tcPr>
          <w:p w14:paraId="4DA5944E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64375FB5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11,30</w:t>
            </w:r>
          </w:p>
        </w:tc>
      </w:tr>
      <w:tr w:rsidR="00DE7C2E" w14:paraId="7F0788C5" w14:textId="77777777" w:rsidTr="00C536DC">
        <w:tc>
          <w:tcPr>
            <w:tcW w:w="4890" w:type="dxa"/>
          </w:tcPr>
          <w:p w14:paraId="5AE7F19F" w14:textId="77777777" w:rsidR="00DE7C2E" w:rsidRDefault="00DE7C2E" w:rsidP="00C536DC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Pudink 180 </w:t>
            </w:r>
            <w:proofErr w:type="gramStart"/>
            <w:r>
              <w:rPr>
                <w:rFonts w:ascii="Tahoma" w:hAnsi="Tahoma" w:cs="Tahoma"/>
                <w:bCs/>
              </w:rPr>
              <w:t>g – 200</w:t>
            </w:r>
            <w:proofErr w:type="gramEnd"/>
            <w:r>
              <w:rPr>
                <w:rFonts w:ascii="Tahoma" w:hAnsi="Tahoma" w:cs="Tahoma"/>
                <w:bCs/>
              </w:rPr>
              <w:t xml:space="preserve"> g</w:t>
            </w:r>
          </w:p>
        </w:tc>
        <w:tc>
          <w:tcPr>
            <w:tcW w:w="1440" w:type="dxa"/>
          </w:tcPr>
          <w:p w14:paraId="0F2D39EE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551418C8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8,50</w:t>
            </w:r>
          </w:p>
        </w:tc>
      </w:tr>
      <w:tr w:rsidR="00DE7C2E" w14:paraId="2B6889C9" w14:textId="77777777" w:rsidTr="00C536DC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DEC8" w14:textId="77777777" w:rsidR="00DE7C2E" w:rsidRDefault="00DE7C2E" w:rsidP="00C536DC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Jogurt řeckého typu </w:t>
            </w:r>
            <w:proofErr w:type="gramStart"/>
            <w:r>
              <w:rPr>
                <w:rFonts w:ascii="Tahoma" w:hAnsi="Tahoma" w:cs="Tahoma"/>
                <w:bCs/>
              </w:rPr>
              <w:t>0%</w:t>
            </w:r>
            <w:proofErr w:type="gramEnd"/>
            <w:r>
              <w:rPr>
                <w:rFonts w:ascii="Tahoma" w:hAnsi="Tahoma" w:cs="Tahoma"/>
                <w:bCs/>
              </w:rPr>
              <w:t xml:space="preserve"> tuku 140 -150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8A2F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D34B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11,70</w:t>
            </w:r>
          </w:p>
        </w:tc>
      </w:tr>
      <w:tr w:rsidR="00DE7C2E" w14:paraId="0087211B" w14:textId="77777777" w:rsidTr="00C536DC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BDEE" w14:textId="77777777" w:rsidR="00DE7C2E" w:rsidRDefault="00DE7C2E" w:rsidP="00C536DC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ovocný 150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5277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7480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10,60</w:t>
            </w:r>
          </w:p>
        </w:tc>
      </w:tr>
      <w:tr w:rsidR="00DE7C2E" w14:paraId="6F601D96" w14:textId="77777777" w:rsidTr="00C536DC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AAAD" w14:textId="77777777" w:rsidR="00DE7C2E" w:rsidRDefault="00DE7C2E" w:rsidP="00C536DC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ovocný 120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C96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1E5A" w14:textId="77777777" w:rsidR="00DE7C2E" w:rsidRDefault="00DE7C2E" w:rsidP="00C536DC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12,20</w:t>
            </w:r>
          </w:p>
        </w:tc>
      </w:tr>
    </w:tbl>
    <w:p w14:paraId="555BFADA" w14:textId="77777777" w:rsidR="00DE7C2E" w:rsidRDefault="00DE7C2E" w:rsidP="00DE7C2E">
      <w:pPr>
        <w:spacing w:line="360" w:lineRule="auto"/>
        <w:rPr>
          <w:rFonts w:ascii="Tahoma" w:hAnsi="Tahoma" w:cs="Tahoma"/>
          <w:b/>
          <w:bCs/>
          <w:sz w:val="28"/>
        </w:rPr>
      </w:pPr>
    </w:p>
    <w:p w14:paraId="6C4EBE43" w14:textId="77777777" w:rsidR="00DE7C2E" w:rsidRDefault="00DE7C2E">
      <w:pPr>
        <w:pStyle w:val="Zkladntext"/>
      </w:pPr>
    </w:p>
    <w:sectPr w:rsidR="00DE7C2E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30" w:right="1425" w:bottom="1417" w:left="1440" w:header="137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C8CBE" w14:textId="77777777" w:rsidR="003007A5" w:rsidRDefault="003007A5">
      <w:r>
        <w:separator/>
      </w:r>
    </w:p>
  </w:endnote>
  <w:endnote w:type="continuationSeparator" w:id="0">
    <w:p w14:paraId="04002D85" w14:textId="77777777" w:rsidR="003007A5" w:rsidRDefault="003007A5">
      <w:r>
        <w:continuationSeparator/>
      </w:r>
    </w:p>
  </w:endnote>
  <w:endnote w:type="continuationNotice" w:id="1">
    <w:p w14:paraId="4F942A44" w14:textId="77777777" w:rsidR="003007A5" w:rsidRDefault="003007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133A2" w14:textId="77777777" w:rsidR="009C2E71" w:rsidRDefault="00585B5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B97455" wp14:editId="2DB0CD9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86C20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85B54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974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" stroked="f">
              <v:fill opacity="0"/>
              <v:textbox inset="0,0,0,0">
                <w:txbxContent>
                  <w:p w14:paraId="30486C20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85B54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51825" w14:textId="77777777" w:rsidR="009C2E71" w:rsidRDefault="00585B5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2CC55EC" wp14:editId="24093BC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A40A6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85B54"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C55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" stroked="f">
              <v:fill opacity="0"/>
              <v:textbox inset="0,0,0,0">
                <w:txbxContent>
                  <w:p w14:paraId="3A3A40A6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585B54"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623DF" w14:textId="77777777" w:rsidR="003007A5" w:rsidRDefault="003007A5">
      <w:r>
        <w:separator/>
      </w:r>
    </w:p>
  </w:footnote>
  <w:footnote w:type="continuationSeparator" w:id="0">
    <w:p w14:paraId="605AF016" w14:textId="77777777" w:rsidR="003007A5" w:rsidRDefault="003007A5">
      <w:r>
        <w:continuationSeparator/>
      </w:r>
    </w:p>
  </w:footnote>
  <w:footnote w:type="continuationNotice" w:id="1">
    <w:p w14:paraId="13974707" w14:textId="77777777" w:rsidR="003007A5" w:rsidRDefault="003007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73A3A" w14:textId="3A103AF2" w:rsidR="009C2E71" w:rsidRDefault="009C2E71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 xml:space="preserve">PO </w:t>
    </w:r>
    <w:r w:rsidR="00E90E86">
      <w:rPr>
        <w:rFonts w:ascii="Arial" w:hAnsi="Arial" w:cs="Arial"/>
        <w:b/>
        <w:sz w:val="18"/>
        <w:szCs w:val="18"/>
      </w:rPr>
      <w:t>905</w:t>
    </w:r>
    <w:r>
      <w:rPr>
        <w:rFonts w:ascii="Arial" w:hAnsi="Arial" w:cs="Arial"/>
        <w:b/>
        <w:sz w:val="18"/>
        <w:szCs w:val="18"/>
      </w:rPr>
      <w:t>/S/</w:t>
    </w:r>
    <w:r w:rsidR="00E90E86">
      <w:rPr>
        <w:rFonts w:ascii="Arial" w:hAnsi="Arial" w:cs="Arial"/>
        <w:b/>
        <w:sz w:val="18"/>
        <w:szCs w:val="18"/>
      </w:rPr>
      <w:t>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525E1" w14:textId="10716196" w:rsidR="009C2E71" w:rsidRDefault="009C2E71">
    <w:pPr>
      <w:pStyle w:val="Zhlav"/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PO </w:t>
    </w:r>
    <w:r w:rsidR="002613F6">
      <w:rPr>
        <w:rFonts w:ascii="Arial" w:hAnsi="Arial" w:cs="Arial"/>
        <w:b/>
        <w:sz w:val="18"/>
        <w:szCs w:val="18"/>
      </w:rPr>
      <w:t>905</w:t>
    </w:r>
    <w:r>
      <w:rPr>
        <w:rFonts w:ascii="Arial" w:hAnsi="Arial" w:cs="Arial"/>
        <w:b/>
        <w:sz w:val="18"/>
        <w:szCs w:val="18"/>
      </w:rPr>
      <w:t>/S/</w:t>
    </w:r>
    <w:r w:rsidR="002613F6">
      <w:rPr>
        <w:rFonts w:ascii="Arial" w:hAnsi="Arial" w:cs="Arial"/>
        <w:b/>
        <w:sz w:val="18"/>
        <w:szCs w:val="18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D8"/>
    <w:rsid w:val="00005065"/>
    <w:rsid w:val="00020B1E"/>
    <w:rsid w:val="00025D26"/>
    <w:rsid w:val="00032BE1"/>
    <w:rsid w:val="00036ABC"/>
    <w:rsid w:val="00054E44"/>
    <w:rsid w:val="0007689B"/>
    <w:rsid w:val="00082F39"/>
    <w:rsid w:val="00090749"/>
    <w:rsid w:val="000B7722"/>
    <w:rsid w:val="000F6E93"/>
    <w:rsid w:val="0011171E"/>
    <w:rsid w:val="00115BEE"/>
    <w:rsid w:val="00120BFE"/>
    <w:rsid w:val="0015659E"/>
    <w:rsid w:val="00161933"/>
    <w:rsid w:val="00162397"/>
    <w:rsid w:val="00185EAD"/>
    <w:rsid w:val="0019391F"/>
    <w:rsid w:val="001A36FA"/>
    <w:rsid w:val="001C104B"/>
    <w:rsid w:val="001C58B3"/>
    <w:rsid w:val="001F0FA3"/>
    <w:rsid w:val="001F5656"/>
    <w:rsid w:val="002101AB"/>
    <w:rsid w:val="002164DA"/>
    <w:rsid w:val="002534FA"/>
    <w:rsid w:val="00260FD8"/>
    <w:rsid w:val="002613A0"/>
    <w:rsid w:val="002613F6"/>
    <w:rsid w:val="002836A6"/>
    <w:rsid w:val="0029435D"/>
    <w:rsid w:val="00296BB5"/>
    <w:rsid w:val="002A660B"/>
    <w:rsid w:val="002B3C8D"/>
    <w:rsid w:val="002E209F"/>
    <w:rsid w:val="002F0C1F"/>
    <w:rsid w:val="002F0E14"/>
    <w:rsid w:val="002F10E1"/>
    <w:rsid w:val="002F58B8"/>
    <w:rsid w:val="003007A5"/>
    <w:rsid w:val="00303992"/>
    <w:rsid w:val="00313EE3"/>
    <w:rsid w:val="003231D5"/>
    <w:rsid w:val="003307C9"/>
    <w:rsid w:val="0033286A"/>
    <w:rsid w:val="003502ED"/>
    <w:rsid w:val="00361E6D"/>
    <w:rsid w:val="0036295B"/>
    <w:rsid w:val="003652CE"/>
    <w:rsid w:val="00366C11"/>
    <w:rsid w:val="00371F60"/>
    <w:rsid w:val="00393BB4"/>
    <w:rsid w:val="00396674"/>
    <w:rsid w:val="00397ECE"/>
    <w:rsid w:val="003B731E"/>
    <w:rsid w:val="003E1B6D"/>
    <w:rsid w:val="004114DA"/>
    <w:rsid w:val="004128F0"/>
    <w:rsid w:val="00414162"/>
    <w:rsid w:val="004173D5"/>
    <w:rsid w:val="00424066"/>
    <w:rsid w:val="00432B57"/>
    <w:rsid w:val="00432F6D"/>
    <w:rsid w:val="0047428E"/>
    <w:rsid w:val="004948CF"/>
    <w:rsid w:val="004C1F3B"/>
    <w:rsid w:val="004D7D9D"/>
    <w:rsid w:val="005032DA"/>
    <w:rsid w:val="00504F80"/>
    <w:rsid w:val="00521130"/>
    <w:rsid w:val="00553AA5"/>
    <w:rsid w:val="00556887"/>
    <w:rsid w:val="00576C05"/>
    <w:rsid w:val="00585B09"/>
    <w:rsid w:val="00585B54"/>
    <w:rsid w:val="00586AB3"/>
    <w:rsid w:val="00597171"/>
    <w:rsid w:val="005C0F80"/>
    <w:rsid w:val="005C32EE"/>
    <w:rsid w:val="00601CB5"/>
    <w:rsid w:val="006131C6"/>
    <w:rsid w:val="00616080"/>
    <w:rsid w:val="006241B0"/>
    <w:rsid w:val="00626EBC"/>
    <w:rsid w:val="0062786F"/>
    <w:rsid w:val="00651C0C"/>
    <w:rsid w:val="006554BA"/>
    <w:rsid w:val="00664620"/>
    <w:rsid w:val="006665A9"/>
    <w:rsid w:val="0066699B"/>
    <w:rsid w:val="00666F2A"/>
    <w:rsid w:val="00673564"/>
    <w:rsid w:val="0067374E"/>
    <w:rsid w:val="006919E5"/>
    <w:rsid w:val="0069590A"/>
    <w:rsid w:val="006A5A0E"/>
    <w:rsid w:val="006A7D5B"/>
    <w:rsid w:val="006B3330"/>
    <w:rsid w:val="00703374"/>
    <w:rsid w:val="007261FB"/>
    <w:rsid w:val="007318BD"/>
    <w:rsid w:val="0077406B"/>
    <w:rsid w:val="0078245D"/>
    <w:rsid w:val="007A289E"/>
    <w:rsid w:val="007B7B06"/>
    <w:rsid w:val="007C37D0"/>
    <w:rsid w:val="007C56FA"/>
    <w:rsid w:val="007D7F5A"/>
    <w:rsid w:val="007E4425"/>
    <w:rsid w:val="008042C1"/>
    <w:rsid w:val="008051E6"/>
    <w:rsid w:val="00807511"/>
    <w:rsid w:val="00826F9A"/>
    <w:rsid w:val="00833517"/>
    <w:rsid w:val="0084239E"/>
    <w:rsid w:val="008439A9"/>
    <w:rsid w:val="008439B3"/>
    <w:rsid w:val="00852AAC"/>
    <w:rsid w:val="00856B5C"/>
    <w:rsid w:val="008650FC"/>
    <w:rsid w:val="00866C39"/>
    <w:rsid w:val="00870C39"/>
    <w:rsid w:val="00881DA4"/>
    <w:rsid w:val="008A3E08"/>
    <w:rsid w:val="008C30EC"/>
    <w:rsid w:val="008C4C4A"/>
    <w:rsid w:val="008C6C0A"/>
    <w:rsid w:val="008C7956"/>
    <w:rsid w:val="008E1684"/>
    <w:rsid w:val="008E1E59"/>
    <w:rsid w:val="008E579E"/>
    <w:rsid w:val="008F0A61"/>
    <w:rsid w:val="00915483"/>
    <w:rsid w:val="009174E2"/>
    <w:rsid w:val="00925A29"/>
    <w:rsid w:val="009304BC"/>
    <w:rsid w:val="00934365"/>
    <w:rsid w:val="00937CBC"/>
    <w:rsid w:val="00941511"/>
    <w:rsid w:val="00950C09"/>
    <w:rsid w:val="00955556"/>
    <w:rsid w:val="009C2484"/>
    <w:rsid w:val="009C2E71"/>
    <w:rsid w:val="009C78A7"/>
    <w:rsid w:val="009E7A39"/>
    <w:rsid w:val="009F2FEF"/>
    <w:rsid w:val="00A235C4"/>
    <w:rsid w:val="00A25D57"/>
    <w:rsid w:val="00A30110"/>
    <w:rsid w:val="00A3090C"/>
    <w:rsid w:val="00A476B9"/>
    <w:rsid w:val="00A567C9"/>
    <w:rsid w:val="00A62823"/>
    <w:rsid w:val="00A9271D"/>
    <w:rsid w:val="00AD009B"/>
    <w:rsid w:val="00AF4808"/>
    <w:rsid w:val="00AF62E5"/>
    <w:rsid w:val="00AF6898"/>
    <w:rsid w:val="00B37090"/>
    <w:rsid w:val="00B56465"/>
    <w:rsid w:val="00B73FEF"/>
    <w:rsid w:val="00BA4E3A"/>
    <w:rsid w:val="00BB32BC"/>
    <w:rsid w:val="00BC5FDF"/>
    <w:rsid w:val="00BD52E0"/>
    <w:rsid w:val="00BE7DA5"/>
    <w:rsid w:val="00C0154B"/>
    <w:rsid w:val="00C02577"/>
    <w:rsid w:val="00C2133A"/>
    <w:rsid w:val="00C338FF"/>
    <w:rsid w:val="00C34031"/>
    <w:rsid w:val="00C765DB"/>
    <w:rsid w:val="00C8396B"/>
    <w:rsid w:val="00CA1546"/>
    <w:rsid w:val="00CB3818"/>
    <w:rsid w:val="00CD1105"/>
    <w:rsid w:val="00CE4C8B"/>
    <w:rsid w:val="00D11580"/>
    <w:rsid w:val="00D11CD5"/>
    <w:rsid w:val="00D12209"/>
    <w:rsid w:val="00D25ABA"/>
    <w:rsid w:val="00D74719"/>
    <w:rsid w:val="00D83EEC"/>
    <w:rsid w:val="00D852C0"/>
    <w:rsid w:val="00D974ED"/>
    <w:rsid w:val="00DA0D0F"/>
    <w:rsid w:val="00DA2604"/>
    <w:rsid w:val="00DB7A3F"/>
    <w:rsid w:val="00DC0F37"/>
    <w:rsid w:val="00DC2946"/>
    <w:rsid w:val="00DD250C"/>
    <w:rsid w:val="00DE7C2E"/>
    <w:rsid w:val="00E3472F"/>
    <w:rsid w:val="00E351DE"/>
    <w:rsid w:val="00E476D2"/>
    <w:rsid w:val="00E57BA6"/>
    <w:rsid w:val="00E66BFB"/>
    <w:rsid w:val="00E90E86"/>
    <w:rsid w:val="00EA1C99"/>
    <w:rsid w:val="00EB13C2"/>
    <w:rsid w:val="00EB3050"/>
    <w:rsid w:val="00EB45D2"/>
    <w:rsid w:val="00EC23EF"/>
    <w:rsid w:val="00EC3F1B"/>
    <w:rsid w:val="00ED37F3"/>
    <w:rsid w:val="00EF3A78"/>
    <w:rsid w:val="00F049BA"/>
    <w:rsid w:val="00F14846"/>
    <w:rsid w:val="00F45D52"/>
    <w:rsid w:val="00F46C78"/>
    <w:rsid w:val="00F70947"/>
    <w:rsid w:val="00F74169"/>
    <w:rsid w:val="00F7760B"/>
    <w:rsid w:val="00F86B21"/>
    <w:rsid w:val="00F97A96"/>
    <w:rsid w:val="00FA372A"/>
    <w:rsid w:val="00FA46B6"/>
    <w:rsid w:val="00FB2C6C"/>
    <w:rsid w:val="00FE77D9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AC4F51"/>
  <w15:chartTrackingRefBased/>
  <w15:docId w15:val="{699F45DE-753E-44CD-A1F1-EF59DD20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E7C2E"/>
    <w:pPr>
      <w:keepNext/>
      <w:suppressAutoHyphens w:val="0"/>
      <w:outlineLvl w:val="0"/>
    </w:pPr>
    <w:rPr>
      <w:rFonts w:ascii="Tahoma" w:hAnsi="Tahoma" w:cs="Tahoma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rmce">
    <w:name w:val="Obsah rámce"/>
    <w:basedOn w:val="Zkladntext"/>
  </w:style>
  <w:style w:type="character" w:customStyle="1" w:styleId="Nadpis1Char">
    <w:name w:val="Nadpis 1 Char"/>
    <w:basedOn w:val="Standardnpsmoodstavce"/>
    <w:link w:val="Nadpis1"/>
    <w:rsid w:val="00DE7C2E"/>
    <w:rPr>
      <w:rFonts w:ascii="Tahoma" w:hAnsi="Tahoma" w:cs="Tahoma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1198-905/905-24_RS.docx</ZkracenyRetezec>
    <Smazat xmlns="acca34e4-9ecd-41c8-99eb-d6aa654aaa55">&lt;a href="/sites/evidencesmluv/_layouts/15/IniWrkflIP.aspx?List=%7b5BACA63D-3952-4531-BB75-33B3C750A970%7d&amp;amp;ID=3250&amp;amp;ItemGuid=%7bE5B480D0-525D-47B7-964C-9E3F6ECA1F78%7d&amp;amp;TemplateID=%7bd3f8102e-f4a5-4901-b93c-fb146a9d820d%7d"&gt;&lt;img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06A58-2F44-42A8-B935-552B614EBB4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2D6E6C-32EA-4609-A00C-D4063716EF6C}"/>
</file>

<file path=customXml/itemProps3.xml><?xml version="1.0" encoding="utf-8"?>
<ds:datastoreItem xmlns:ds="http://schemas.openxmlformats.org/officeDocument/2006/customXml" ds:itemID="{66B40CC4-6B45-4DE0-8523-14E4AE73B4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E2746D-9B50-45B8-AF5A-078B1A05C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72D8ED-0600-4C4D-946A-05BA49A1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2776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Všeobecná fakultní nemocnice v Praze</Company>
  <LinksUpToDate>false</LinksUpToDate>
  <CharactersWithSpaces>19117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Balšánek</dc:creator>
  <cp:keywords/>
  <cp:lastModifiedBy>Kotusová Zuzana, Ing. DiS.</cp:lastModifiedBy>
  <cp:revision>2</cp:revision>
  <cp:lastPrinted>2021-09-20T06:13:00Z</cp:lastPrinted>
  <dcterms:created xsi:type="dcterms:W3CDTF">2024-12-20T08:44:00Z</dcterms:created>
  <dcterms:modified xsi:type="dcterms:W3CDTF">2024-12-20T08:44:00Z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aba3db3b-973e-422f-9fec-9b72f11f7981</vt:lpwstr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