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237113" w:rsidRDefault="00126A29" w:rsidP="00F07574">
      <w:pPr>
        <w:pStyle w:val="Nadpis1"/>
        <w:spacing w:before="0" w:after="0"/>
        <w:jc w:val="center"/>
        <w:rPr>
          <w:sz w:val="18"/>
          <w:szCs w:val="18"/>
        </w:rPr>
      </w:pPr>
      <w:bookmarkStart w:id="0" w:name="_GoBack"/>
      <w:bookmarkEnd w:id="0"/>
      <w:r w:rsidRPr="00237113">
        <w:rPr>
          <w:sz w:val="18"/>
          <w:szCs w:val="18"/>
        </w:rPr>
        <w:t xml:space="preserve">KUPNÍ SMLOUVA </w:t>
      </w:r>
    </w:p>
    <w:p w14:paraId="1951B1DD" w14:textId="77777777" w:rsidR="00126A29" w:rsidRPr="00237113" w:rsidRDefault="00126A29" w:rsidP="00DC54F3">
      <w:pPr>
        <w:rPr>
          <w:rFonts w:ascii="Arial" w:hAnsi="Arial" w:cs="Arial"/>
          <w:b/>
          <w:sz w:val="16"/>
          <w:szCs w:val="16"/>
        </w:rPr>
      </w:pPr>
    </w:p>
    <w:p w14:paraId="09F05622" w14:textId="12139EF6" w:rsidR="00126A29" w:rsidRPr="00237113" w:rsidRDefault="00A00C04" w:rsidP="00F07574">
      <w:pPr>
        <w:tabs>
          <w:tab w:val="left" w:pos="3795"/>
        </w:tabs>
        <w:rPr>
          <w:rFonts w:ascii="Arial" w:hAnsi="Arial" w:cs="Arial"/>
          <w:sz w:val="16"/>
          <w:szCs w:val="16"/>
        </w:rPr>
      </w:pPr>
      <w:r w:rsidRPr="00237113">
        <w:rPr>
          <w:rFonts w:ascii="Arial" w:hAnsi="Arial" w:cs="Arial"/>
          <w:b/>
          <w:sz w:val="16"/>
          <w:szCs w:val="16"/>
        </w:rPr>
        <w:t>UNIPRO-ALPHA C.S., spol. s r.o.</w:t>
      </w:r>
    </w:p>
    <w:p w14:paraId="64250CD3" w14:textId="6AE931BA" w:rsidR="00126A29" w:rsidRPr="00237113" w:rsidRDefault="00126A29" w:rsidP="00F07574">
      <w:pPr>
        <w:rPr>
          <w:rFonts w:ascii="Arial" w:hAnsi="Arial" w:cs="Arial"/>
          <w:sz w:val="16"/>
          <w:szCs w:val="16"/>
        </w:rPr>
      </w:pPr>
      <w:r w:rsidRPr="00237113">
        <w:rPr>
          <w:rFonts w:ascii="Arial" w:hAnsi="Arial" w:cs="Arial"/>
          <w:sz w:val="16"/>
          <w:szCs w:val="16"/>
        </w:rPr>
        <w:t>zaps</w:t>
      </w:r>
      <w:r w:rsidR="006D4ED6" w:rsidRPr="00237113">
        <w:rPr>
          <w:rFonts w:ascii="Arial" w:hAnsi="Arial" w:cs="Arial"/>
          <w:sz w:val="16"/>
          <w:szCs w:val="16"/>
        </w:rPr>
        <w:t>a</w:t>
      </w:r>
      <w:r w:rsidRPr="00237113">
        <w:rPr>
          <w:rFonts w:ascii="Arial" w:hAnsi="Arial" w:cs="Arial"/>
          <w:sz w:val="16"/>
          <w:szCs w:val="16"/>
        </w:rPr>
        <w:t>n</w:t>
      </w:r>
      <w:r w:rsidR="006D4ED6" w:rsidRPr="00237113">
        <w:rPr>
          <w:rFonts w:ascii="Arial" w:hAnsi="Arial" w:cs="Arial"/>
          <w:sz w:val="16"/>
          <w:szCs w:val="16"/>
        </w:rPr>
        <w:t>á</w:t>
      </w:r>
      <w:r w:rsidRPr="00237113">
        <w:rPr>
          <w:rFonts w:ascii="Arial" w:hAnsi="Arial" w:cs="Arial"/>
          <w:sz w:val="16"/>
          <w:szCs w:val="16"/>
        </w:rPr>
        <w:t xml:space="preserve"> v </w:t>
      </w:r>
      <w:r w:rsidR="00B608BB" w:rsidRPr="00237113">
        <w:rPr>
          <w:rFonts w:ascii="Arial" w:hAnsi="Arial" w:cs="Arial"/>
          <w:sz w:val="16"/>
          <w:szCs w:val="16"/>
        </w:rPr>
        <w:t>o</w:t>
      </w:r>
      <w:r w:rsidR="00A00C04" w:rsidRPr="00237113">
        <w:rPr>
          <w:rFonts w:ascii="Arial" w:hAnsi="Arial" w:cs="Arial"/>
          <w:sz w:val="16"/>
          <w:szCs w:val="16"/>
        </w:rPr>
        <w:t xml:space="preserve">bchodním rejstříku vedeném u Městského soudu v Praze. oddíl C, </w:t>
      </w:r>
      <w:r w:rsidR="006C1AD3" w:rsidRPr="00237113">
        <w:rPr>
          <w:rFonts w:ascii="Arial" w:hAnsi="Arial" w:cs="Arial"/>
          <w:sz w:val="16"/>
          <w:szCs w:val="16"/>
        </w:rPr>
        <w:t>vložka 81948</w:t>
      </w:r>
    </w:p>
    <w:p w14:paraId="7C69D683" w14:textId="2F033685" w:rsidR="00126A29" w:rsidRPr="00237113" w:rsidRDefault="00126A29" w:rsidP="00F07574">
      <w:pPr>
        <w:rPr>
          <w:rFonts w:ascii="Arial" w:hAnsi="Arial" w:cs="Arial"/>
          <w:sz w:val="16"/>
          <w:szCs w:val="16"/>
        </w:rPr>
      </w:pPr>
      <w:r w:rsidRPr="00237113">
        <w:rPr>
          <w:rFonts w:ascii="Arial" w:hAnsi="Arial" w:cs="Arial"/>
          <w:sz w:val="16"/>
          <w:szCs w:val="16"/>
        </w:rPr>
        <w:t>se sídlem:</w:t>
      </w:r>
      <w:r w:rsidRPr="00237113">
        <w:rPr>
          <w:rFonts w:ascii="Arial" w:hAnsi="Arial" w:cs="Arial"/>
          <w:sz w:val="16"/>
          <w:szCs w:val="16"/>
        </w:rPr>
        <w:tab/>
      </w:r>
      <w:r w:rsidR="00EC25A5" w:rsidRPr="00237113">
        <w:rPr>
          <w:rFonts w:ascii="Arial" w:hAnsi="Arial" w:cs="Arial"/>
          <w:sz w:val="16"/>
          <w:szCs w:val="16"/>
        </w:rPr>
        <w:tab/>
      </w:r>
      <w:r w:rsidR="00EC25A5" w:rsidRPr="00237113">
        <w:rPr>
          <w:rFonts w:ascii="Arial" w:hAnsi="Arial" w:cs="Arial"/>
          <w:sz w:val="16"/>
          <w:szCs w:val="16"/>
        </w:rPr>
        <w:tab/>
      </w:r>
      <w:r w:rsidR="00A00C04" w:rsidRPr="00237113">
        <w:rPr>
          <w:rFonts w:ascii="Arial" w:hAnsi="Arial" w:cs="Arial"/>
          <w:sz w:val="16"/>
          <w:szCs w:val="16"/>
        </w:rPr>
        <w:t>Pod bání 2146/8, 180 00 Praha 8</w:t>
      </w:r>
    </w:p>
    <w:p w14:paraId="035753F5" w14:textId="5F5DDA04" w:rsidR="00126A29" w:rsidRPr="00237113" w:rsidRDefault="00126A29" w:rsidP="00F07574">
      <w:pPr>
        <w:rPr>
          <w:rFonts w:ascii="Arial" w:hAnsi="Arial" w:cs="Arial"/>
          <w:sz w:val="16"/>
          <w:szCs w:val="16"/>
        </w:rPr>
      </w:pPr>
      <w:r w:rsidRPr="00237113">
        <w:rPr>
          <w:rFonts w:ascii="Arial" w:hAnsi="Arial" w:cs="Arial"/>
          <w:sz w:val="16"/>
          <w:szCs w:val="16"/>
        </w:rPr>
        <w:t xml:space="preserve">IČ: </w:t>
      </w:r>
      <w:r w:rsidR="00A00C04" w:rsidRPr="00237113">
        <w:rPr>
          <w:rFonts w:ascii="Arial" w:hAnsi="Arial" w:cs="Arial"/>
          <w:sz w:val="16"/>
          <w:szCs w:val="16"/>
        </w:rPr>
        <w:t>26435357</w:t>
      </w:r>
      <w:r w:rsidRPr="00237113">
        <w:rPr>
          <w:rFonts w:ascii="Arial" w:hAnsi="Arial" w:cs="Arial"/>
          <w:sz w:val="16"/>
          <w:szCs w:val="16"/>
        </w:rPr>
        <w:tab/>
      </w:r>
      <w:r w:rsidRPr="00237113">
        <w:rPr>
          <w:rFonts w:ascii="Arial" w:hAnsi="Arial" w:cs="Arial"/>
          <w:sz w:val="16"/>
          <w:szCs w:val="16"/>
        </w:rPr>
        <w:tab/>
        <w:t>DIČ:</w:t>
      </w:r>
      <w:r w:rsidR="006640B7" w:rsidRPr="00237113">
        <w:rPr>
          <w:rFonts w:ascii="Arial" w:hAnsi="Arial" w:cs="Arial"/>
          <w:sz w:val="16"/>
          <w:szCs w:val="16"/>
        </w:rPr>
        <w:t xml:space="preserve"> </w:t>
      </w:r>
      <w:r w:rsidR="00A00C04" w:rsidRPr="00237113">
        <w:rPr>
          <w:rFonts w:ascii="Arial" w:hAnsi="Arial" w:cs="Arial"/>
          <w:sz w:val="16"/>
          <w:szCs w:val="16"/>
        </w:rPr>
        <w:t>CZ26435357</w:t>
      </w:r>
    </w:p>
    <w:p w14:paraId="6313E517" w14:textId="77777777" w:rsidR="00A00C04" w:rsidRPr="00237113" w:rsidRDefault="00126A29" w:rsidP="00F07574">
      <w:pPr>
        <w:rPr>
          <w:rFonts w:ascii="Arial" w:hAnsi="Arial" w:cs="Arial"/>
          <w:sz w:val="16"/>
          <w:szCs w:val="16"/>
        </w:rPr>
      </w:pPr>
      <w:r w:rsidRPr="00237113">
        <w:rPr>
          <w:rFonts w:ascii="Arial" w:hAnsi="Arial" w:cs="Arial"/>
          <w:sz w:val="16"/>
          <w:szCs w:val="16"/>
        </w:rPr>
        <w:t>zastoupený:</w:t>
      </w:r>
      <w:r w:rsidRPr="00237113">
        <w:rPr>
          <w:rFonts w:ascii="Arial" w:hAnsi="Arial" w:cs="Arial"/>
          <w:sz w:val="16"/>
          <w:szCs w:val="16"/>
        </w:rPr>
        <w:tab/>
      </w:r>
      <w:r w:rsidRPr="00237113">
        <w:rPr>
          <w:rFonts w:ascii="Arial" w:hAnsi="Arial" w:cs="Arial"/>
          <w:sz w:val="16"/>
          <w:szCs w:val="16"/>
        </w:rPr>
        <w:tab/>
      </w:r>
      <w:r w:rsidR="00A00C04" w:rsidRPr="00237113">
        <w:rPr>
          <w:rFonts w:ascii="Arial" w:hAnsi="Arial" w:cs="Arial"/>
          <w:sz w:val="16"/>
          <w:szCs w:val="16"/>
        </w:rPr>
        <w:t>Ing. René Makešem, jednatelem</w:t>
      </w:r>
    </w:p>
    <w:p w14:paraId="572A2768" w14:textId="6019744B" w:rsidR="00126A29" w:rsidRPr="00237113" w:rsidRDefault="00126A29" w:rsidP="00F07574">
      <w:pPr>
        <w:rPr>
          <w:rFonts w:ascii="Arial" w:hAnsi="Arial" w:cs="Arial"/>
          <w:sz w:val="16"/>
          <w:szCs w:val="16"/>
        </w:rPr>
      </w:pPr>
      <w:r w:rsidRPr="00237113">
        <w:rPr>
          <w:rFonts w:ascii="Arial" w:hAnsi="Arial" w:cs="Arial"/>
          <w:sz w:val="16"/>
          <w:szCs w:val="16"/>
        </w:rPr>
        <w:t xml:space="preserve">bankovní spojení: </w:t>
      </w:r>
      <w:r w:rsidRPr="00237113">
        <w:rPr>
          <w:rFonts w:ascii="Arial" w:hAnsi="Arial" w:cs="Arial"/>
          <w:sz w:val="16"/>
          <w:szCs w:val="16"/>
        </w:rPr>
        <w:tab/>
      </w:r>
      <w:r w:rsidR="00EC6F15">
        <w:rPr>
          <w:rFonts w:ascii="Arial" w:hAnsi="Arial" w:cs="Arial"/>
          <w:sz w:val="16"/>
          <w:szCs w:val="16"/>
        </w:rPr>
        <w:t>XXX</w:t>
      </w:r>
    </w:p>
    <w:p w14:paraId="07369C6C" w14:textId="1033D4AC" w:rsidR="00126A29" w:rsidRPr="00237113" w:rsidRDefault="001F7982" w:rsidP="00F07574">
      <w:pPr>
        <w:rPr>
          <w:rFonts w:ascii="Arial" w:hAnsi="Arial" w:cs="Arial"/>
          <w:sz w:val="16"/>
          <w:szCs w:val="16"/>
        </w:rPr>
      </w:pPr>
      <w:r w:rsidRPr="00237113">
        <w:rPr>
          <w:rFonts w:ascii="Arial" w:hAnsi="Arial" w:cs="Arial"/>
          <w:sz w:val="16"/>
          <w:szCs w:val="16"/>
        </w:rPr>
        <w:t>číslo účtu:</w:t>
      </w:r>
      <w:r w:rsidRPr="00237113">
        <w:rPr>
          <w:rFonts w:ascii="Arial" w:hAnsi="Arial" w:cs="Arial"/>
          <w:sz w:val="16"/>
          <w:szCs w:val="16"/>
        </w:rPr>
        <w:tab/>
      </w:r>
      <w:r w:rsidRPr="00237113">
        <w:rPr>
          <w:rFonts w:ascii="Arial" w:hAnsi="Arial" w:cs="Arial"/>
          <w:sz w:val="16"/>
          <w:szCs w:val="16"/>
        </w:rPr>
        <w:tab/>
      </w:r>
      <w:r w:rsidRPr="00237113">
        <w:rPr>
          <w:rFonts w:ascii="Arial" w:hAnsi="Arial" w:cs="Arial"/>
          <w:sz w:val="16"/>
          <w:szCs w:val="16"/>
        </w:rPr>
        <w:tab/>
      </w:r>
      <w:r w:rsidR="00EC6F15">
        <w:rPr>
          <w:rFonts w:ascii="Arial" w:hAnsi="Arial" w:cs="Arial"/>
          <w:sz w:val="16"/>
          <w:szCs w:val="16"/>
        </w:rPr>
        <w:t>XXX</w:t>
      </w:r>
    </w:p>
    <w:p w14:paraId="551B9454" w14:textId="77777777" w:rsidR="00126A29" w:rsidRPr="00237113" w:rsidRDefault="00126A29" w:rsidP="00F07574">
      <w:pPr>
        <w:rPr>
          <w:rFonts w:ascii="Arial" w:hAnsi="Arial" w:cs="Arial"/>
          <w:b/>
          <w:sz w:val="16"/>
          <w:szCs w:val="16"/>
        </w:rPr>
      </w:pPr>
      <w:r w:rsidRPr="00237113">
        <w:rPr>
          <w:rFonts w:ascii="Arial" w:hAnsi="Arial" w:cs="Arial"/>
          <w:sz w:val="16"/>
          <w:szCs w:val="16"/>
        </w:rPr>
        <w:t xml:space="preserve">jako </w:t>
      </w:r>
      <w:r w:rsidRPr="00237113">
        <w:rPr>
          <w:rFonts w:ascii="Arial" w:hAnsi="Arial" w:cs="Arial"/>
          <w:b/>
          <w:sz w:val="16"/>
          <w:szCs w:val="16"/>
        </w:rPr>
        <w:t>prodávající</w:t>
      </w:r>
      <w:r w:rsidRPr="00237113">
        <w:rPr>
          <w:rFonts w:ascii="Arial" w:hAnsi="Arial" w:cs="Arial"/>
          <w:sz w:val="16"/>
          <w:szCs w:val="16"/>
        </w:rPr>
        <w:t xml:space="preserve"> na straně jedné (dále jen „prodávající“)</w:t>
      </w:r>
    </w:p>
    <w:p w14:paraId="1E164418" w14:textId="77777777" w:rsidR="00126A29" w:rsidRPr="00237113" w:rsidRDefault="00126A29" w:rsidP="00F07574">
      <w:pPr>
        <w:jc w:val="center"/>
        <w:rPr>
          <w:rFonts w:ascii="Arial" w:hAnsi="Arial" w:cs="Arial"/>
          <w:b/>
          <w:sz w:val="16"/>
          <w:szCs w:val="16"/>
        </w:rPr>
      </w:pPr>
    </w:p>
    <w:p w14:paraId="573EFD92" w14:textId="77777777" w:rsidR="00126A29" w:rsidRPr="00237113" w:rsidRDefault="00126A29" w:rsidP="00F07574">
      <w:pPr>
        <w:jc w:val="center"/>
        <w:rPr>
          <w:rFonts w:ascii="Arial" w:hAnsi="Arial" w:cs="Arial"/>
          <w:bCs/>
          <w:sz w:val="16"/>
          <w:szCs w:val="16"/>
        </w:rPr>
      </w:pPr>
      <w:r w:rsidRPr="00237113">
        <w:rPr>
          <w:rFonts w:ascii="Arial" w:hAnsi="Arial" w:cs="Arial"/>
          <w:bCs/>
          <w:sz w:val="16"/>
          <w:szCs w:val="16"/>
        </w:rPr>
        <w:t>a</w:t>
      </w:r>
    </w:p>
    <w:p w14:paraId="2692B45D" w14:textId="77777777" w:rsidR="00126A29" w:rsidRPr="00237113" w:rsidRDefault="00126A29" w:rsidP="00F07574">
      <w:pPr>
        <w:rPr>
          <w:rFonts w:ascii="Arial" w:hAnsi="Arial" w:cs="Arial"/>
          <w:sz w:val="16"/>
          <w:szCs w:val="16"/>
        </w:rPr>
      </w:pPr>
    </w:p>
    <w:p w14:paraId="651E23F5" w14:textId="77777777" w:rsidR="00126A29" w:rsidRPr="00237113" w:rsidRDefault="00126A29" w:rsidP="00F07574">
      <w:pPr>
        <w:rPr>
          <w:rFonts w:ascii="Arial" w:hAnsi="Arial" w:cs="Arial"/>
          <w:sz w:val="16"/>
          <w:szCs w:val="16"/>
        </w:rPr>
      </w:pPr>
      <w:r w:rsidRPr="00237113">
        <w:rPr>
          <w:rFonts w:ascii="Arial" w:hAnsi="Arial" w:cs="Arial"/>
          <w:b/>
          <w:sz w:val="16"/>
          <w:szCs w:val="16"/>
        </w:rPr>
        <w:t>Všeobecná fakultní nemocnice v Praze</w:t>
      </w:r>
    </w:p>
    <w:p w14:paraId="5056557B" w14:textId="77777777" w:rsidR="00126A29" w:rsidRPr="00237113" w:rsidRDefault="00126A29" w:rsidP="00F07574">
      <w:pPr>
        <w:rPr>
          <w:rFonts w:ascii="Arial" w:hAnsi="Arial" w:cs="Arial"/>
          <w:sz w:val="16"/>
          <w:szCs w:val="16"/>
        </w:rPr>
      </w:pPr>
      <w:r w:rsidRPr="00237113">
        <w:rPr>
          <w:rFonts w:ascii="Arial" w:hAnsi="Arial" w:cs="Arial"/>
          <w:sz w:val="16"/>
          <w:szCs w:val="16"/>
        </w:rPr>
        <w:t>se sídlem:</w:t>
      </w:r>
      <w:r w:rsidRPr="00237113">
        <w:rPr>
          <w:rFonts w:ascii="Arial" w:hAnsi="Arial" w:cs="Arial"/>
          <w:sz w:val="16"/>
          <w:szCs w:val="16"/>
        </w:rPr>
        <w:tab/>
      </w:r>
      <w:r w:rsidRPr="00237113">
        <w:rPr>
          <w:rFonts w:ascii="Arial" w:hAnsi="Arial" w:cs="Arial"/>
          <w:sz w:val="16"/>
          <w:szCs w:val="16"/>
        </w:rPr>
        <w:tab/>
      </w:r>
      <w:r w:rsidRPr="00237113">
        <w:rPr>
          <w:rFonts w:ascii="Arial" w:hAnsi="Arial" w:cs="Arial"/>
          <w:sz w:val="16"/>
          <w:szCs w:val="16"/>
        </w:rPr>
        <w:tab/>
        <w:t>U Nemocnice 499/2, 128 08 Praha 2</w:t>
      </w:r>
    </w:p>
    <w:p w14:paraId="1B1A239B" w14:textId="77777777" w:rsidR="00126A29" w:rsidRPr="00237113" w:rsidRDefault="00126A29" w:rsidP="00F07574">
      <w:pPr>
        <w:rPr>
          <w:rFonts w:ascii="Arial" w:hAnsi="Arial" w:cs="Arial"/>
          <w:sz w:val="16"/>
          <w:szCs w:val="16"/>
        </w:rPr>
      </w:pPr>
      <w:r w:rsidRPr="00237113">
        <w:rPr>
          <w:rFonts w:ascii="Arial" w:hAnsi="Arial" w:cs="Arial"/>
          <w:sz w:val="16"/>
          <w:szCs w:val="16"/>
        </w:rPr>
        <w:t>IČ: 000 64 165</w:t>
      </w:r>
      <w:r w:rsidRPr="00237113">
        <w:rPr>
          <w:rFonts w:ascii="Arial" w:hAnsi="Arial" w:cs="Arial"/>
          <w:sz w:val="16"/>
          <w:szCs w:val="16"/>
        </w:rPr>
        <w:tab/>
      </w:r>
      <w:r w:rsidRPr="00237113">
        <w:rPr>
          <w:rFonts w:ascii="Arial" w:hAnsi="Arial" w:cs="Arial"/>
          <w:sz w:val="16"/>
          <w:szCs w:val="16"/>
        </w:rPr>
        <w:tab/>
        <w:t>DIČ: CZ00064165</w:t>
      </w:r>
    </w:p>
    <w:p w14:paraId="54D4B591" w14:textId="77777777" w:rsidR="00126A29" w:rsidRPr="00237113" w:rsidRDefault="00126A29" w:rsidP="00F07574">
      <w:pPr>
        <w:rPr>
          <w:rFonts w:ascii="Arial" w:hAnsi="Arial" w:cs="Arial"/>
          <w:sz w:val="16"/>
          <w:szCs w:val="16"/>
        </w:rPr>
      </w:pPr>
      <w:r w:rsidRPr="00237113">
        <w:rPr>
          <w:rFonts w:ascii="Arial" w:hAnsi="Arial" w:cs="Arial"/>
          <w:sz w:val="16"/>
          <w:szCs w:val="16"/>
        </w:rPr>
        <w:t xml:space="preserve">zastoupená: </w:t>
      </w:r>
      <w:r w:rsidRPr="00237113">
        <w:rPr>
          <w:rFonts w:ascii="Arial" w:hAnsi="Arial" w:cs="Arial"/>
          <w:sz w:val="16"/>
          <w:szCs w:val="16"/>
        </w:rPr>
        <w:tab/>
      </w:r>
      <w:r w:rsidRPr="00237113">
        <w:rPr>
          <w:rFonts w:ascii="Arial" w:hAnsi="Arial" w:cs="Arial"/>
          <w:sz w:val="16"/>
          <w:szCs w:val="16"/>
        </w:rPr>
        <w:tab/>
      </w:r>
      <w:r w:rsidR="00512A04" w:rsidRPr="00237113">
        <w:rPr>
          <w:rFonts w:ascii="Arial" w:hAnsi="Arial" w:cs="Arial"/>
          <w:sz w:val="16"/>
          <w:szCs w:val="16"/>
        </w:rPr>
        <w:t xml:space="preserve">prof. </w:t>
      </w:r>
      <w:r w:rsidR="00693206" w:rsidRPr="00237113">
        <w:rPr>
          <w:rFonts w:ascii="Arial" w:hAnsi="Arial" w:cs="Arial"/>
          <w:sz w:val="16"/>
          <w:szCs w:val="16"/>
        </w:rPr>
        <w:t xml:space="preserve">MUDr. </w:t>
      </w:r>
      <w:r w:rsidR="00512A04" w:rsidRPr="00237113">
        <w:rPr>
          <w:rFonts w:ascii="Arial" w:hAnsi="Arial" w:cs="Arial"/>
          <w:sz w:val="16"/>
          <w:szCs w:val="16"/>
        </w:rPr>
        <w:t>Davidem Feltlem</w:t>
      </w:r>
      <w:r w:rsidR="00693206" w:rsidRPr="00237113">
        <w:rPr>
          <w:rFonts w:ascii="Arial" w:hAnsi="Arial" w:cs="Arial"/>
          <w:sz w:val="16"/>
          <w:szCs w:val="16"/>
        </w:rPr>
        <w:t xml:space="preserve">, </w:t>
      </w:r>
      <w:r w:rsidR="00512A04" w:rsidRPr="00237113">
        <w:rPr>
          <w:rFonts w:ascii="Arial" w:hAnsi="Arial" w:cs="Arial"/>
          <w:sz w:val="16"/>
          <w:szCs w:val="16"/>
        </w:rPr>
        <w:t>Ph.D.,</w:t>
      </w:r>
      <w:r w:rsidR="00693206" w:rsidRPr="00237113">
        <w:rPr>
          <w:rFonts w:ascii="Arial" w:hAnsi="Arial" w:cs="Arial"/>
          <w:sz w:val="16"/>
          <w:szCs w:val="16"/>
        </w:rPr>
        <w:t xml:space="preserve"> MBA, ředitel</w:t>
      </w:r>
      <w:r w:rsidR="00512A04" w:rsidRPr="00237113">
        <w:rPr>
          <w:rFonts w:ascii="Arial" w:hAnsi="Arial" w:cs="Arial"/>
          <w:sz w:val="16"/>
          <w:szCs w:val="16"/>
        </w:rPr>
        <w:t>em</w:t>
      </w:r>
    </w:p>
    <w:p w14:paraId="7F4667B8" w14:textId="533F9485" w:rsidR="00126A29" w:rsidRPr="00237113" w:rsidRDefault="00126A29" w:rsidP="00F07574">
      <w:pPr>
        <w:pStyle w:val="Nadpis4"/>
        <w:rPr>
          <w:rFonts w:ascii="Arial" w:hAnsi="Arial" w:cs="Arial"/>
          <w:sz w:val="16"/>
          <w:szCs w:val="16"/>
        </w:rPr>
      </w:pPr>
      <w:r w:rsidRPr="00237113">
        <w:rPr>
          <w:rFonts w:ascii="Arial" w:hAnsi="Arial" w:cs="Arial"/>
          <w:sz w:val="16"/>
          <w:szCs w:val="16"/>
        </w:rPr>
        <w:t>bankovní spojení:</w:t>
      </w:r>
      <w:r w:rsidRPr="00237113">
        <w:rPr>
          <w:rFonts w:ascii="Arial" w:hAnsi="Arial" w:cs="Arial"/>
          <w:sz w:val="16"/>
          <w:szCs w:val="16"/>
        </w:rPr>
        <w:tab/>
      </w:r>
      <w:r w:rsidR="00EC6F15">
        <w:rPr>
          <w:rFonts w:ascii="Arial" w:hAnsi="Arial" w:cs="Arial"/>
          <w:sz w:val="16"/>
          <w:szCs w:val="16"/>
        </w:rPr>
        <w:t>XXX</w:t>
      </w:r>
    </w:p>
    <w:p w14:paraId="4B05FB33" w14:textId="04C45257" w:rsidR="00126A29" w:rsidRPr="00237113" w:rsidRDefault="00126A29" w:rsidP="00F07574">
      <w:pPr>
        <w:pStyle w:val="Nadpis4"/>
        <w:rPr>
          <w:rFonts w:ascii="Arial" w:hAnsi="Arial" w:cs="Arial"/>
          <w:sz w:val="16"/>
          <w:szCs w:val="16"/>
        </w:rPr>
      </w:pPr>
      <w:r w:rsidRPr="00237113">
        <w:rPr>
          <w:rFonts w:ascii="Arial" w:hAnsi="Arial" w:cs="Arial"/>
          <w:sz w:val="16"/>
          <w:szCs w:val="16"/>
        </w:rPr>
        <w:t>číslo účtu:</w:t>
      </w:r>
      <w:r w:rsidRPr="00237113">
        <w:rPr>
          <w:rFonts w:ascii="Arial" w:hAnsi="Arial" w:cs="Arial"/>
          <w:sz w:val="16"/>
          <w:szCs w:val="16"/>
        </w:rPr>
        <w:tab/>
      </w:r>
      <w:r w:rsidRPr="00237113">
        <w:rPr>
          <w:rFonts w:ascii="Arial" w:hAnsi="Arial" w:cs="Arial"/>
          <w:sz w:val="16"/>
          <w:szCs w:val="16"/>
        </w:rPr>
        <w:tab/>
      </w:r>
      <w:r w:rsidRPr="00237113">
        <w:rPr>
          <w:rFonts w:ascii="Arial" w:hAnsi="Arial" w:cs="Arial"/>
          <w:sz w:val="16"/>
          <w:szCs w:val="16"/>
        </w:rPr>
        <w:tab/>
      </w:r>
      <w:r w:rsidR="00EC6F15">
        <w:rPr>
          <w:rFonts w:ascii="Arial" w:hAnsi="Arial" w:cs="Arial"/>
          <w:sz w:val="16"/>
          <w:szCs w:val="16"/>
        </w:rPr>
        <w:t>XXX</w:t>
      </w:r>
    </w:p>
    <w:p w14:paraId="3F82A905" w14:textId="77777777" w:rsidR="00126A29" w:rsidRPr="00237113" w:rsidRDefault="00126A29" w:rsidP="00F07574">
      <w:pPr>
        <w:rPr>
          <w:rFonts w:ascii="Arial" w:hAnsi="Arial" w:cs="Arial"/>
          <w:sz w:val="16"/>
          <w:szCs w:val="16"/>
        </w:rPr>
      </w:pPr>
      <w:r w:rsidRPr="00237113">
        <w:rPr>
          <w:rFonts w:ascii="Arial" w:hAnsi="Arial" w:cs="Arial"/>
          <w:sz w:val="16"/>
          <w:szCs w:val="16"/>
        </w:rPr>
        <w:t xml:space="preserve">jako </w:t>
      </w:r>
      <w:r w:rsidRPr="00237113">
        <w:rPr>
          <w:rFonts w:ascii="Arial" w:hAnsi="Arial" w:cs="Arial"/>
          <w:b/>
          <w:sz w:val="16"/>
          <w:szCs w:val="16"/>
        </w:rPr>
        <w:t xml:space="preserve">kupující </w:t>
      </w:r>
      <w:r w:rsidRPr="00237113">
        <w:rPr>
          <w:rFonts w:ascii="Arial" w:hAnsi="Arial" w:cs="Arial"/>
          <w:sz w:val="16"/>
          <w:szCs w:val="16"/>
        </w:rPr>
        <w:t>na straně druhé (dále jen „kupující“)</w:t>
      </w:r>
    </w:p>
    <w:p w14:paraId="129B0853" w14:textId="77777777" w:rsidR="00126A29" w:rsidRPr="00237113" w:rsidRDefault="00126A29" w:rsidP="00F07574">
      <w:pPr>
        <w:rPr>
          <w:rFonts w:ascii="Arial" w:hAnsi="Arial" w:cs="Arial"/>
          <w:sz w:val="16"/>
          <w:szCs w:val="16"/>
        </w:rPr>
      </w:pPr>
    </w:p>
    <w:p w14:paraId="609B1405" w14:textId="77777777" w:rsidR="00126A29" w:rsidRPr="00237113" w:rsidRDefault="00126A29" w:rsidP="00F07574">
      <w:pPr>
        <w:rPr>
          <w:rFonts w:ascii="Arial" w:hAnsi="Arial" w:cs="Arial"/>
          <w:sz w:val="16"/>
          <w:szCs w:val="16"/>
        </w:rPr>
      </w:pPr>
    </w:p>
    <w:p w14:paraId="3813DF0A" w14:textId="6DDC571A" w:rsidR="00512A04" w:rsidRPr="00237113" w:rsidRDefault="00126A29" w:rsidP="009F3B35">
      <w:pPr>
        <w:spacing w:after="240"/>
        <w:jc w:val="both"/>
        <w:rPr>
          <w:rFonts w:ascii="Arial" w:hAnsi="Arial" w:cs="Arial"/>
          <w:sz w:val="16"/>
          <w:szCs w:val="16"/>
        </w:rPr>
      </w:pPr>
      <w:r w:rsidRPr="00237113">
        <w:rPr>
          <w:rFonts w:ascii="Arial" w:hAnsi="Arial" w:cs="Arial"/>
          <w:sz w:val="16"/>
          <w:szCs w:val="16"/>
        </w:rPr>
        <w:t>uzavírají dnešního dne, měsíce a roku dle ustanovení § 2079 a násl. zákona č. 89/2012 Sb., občanský zákoník, v platném znění (dále jen „z. č. 89/2012 Sb.“)</w:t>
      </w:r>
      <w:r w:rsidR="00772A26" w:rsidRPr="00237113">
        <w:rPr>
          <w:rFonts w:ascii="Arial" w:hAnsi="Arial" w:cs="Arial"/>
          <w:sz w:val="16"/>
          <w:szCs w:val="16"/>
        </w:rPr>
        <w:t>,</w:t>
      </w:r>
      <w:r w:rsidRPr="00237113">
        <w:rPr>
          <w:rFonts w:ascii="Arial" w:hAnsi="Arial" w:cs="Arial"/>
          <w:sz w:val="16"/>
          <w:szCs w:val="16"/>
        </w:rPr>
        <w:t xml:space="preserve"> a na základě vyhodnocení </w:t>
      </w:r>
      <w:r w:rsidR="007F371C" w:rsidRPr="00237113">
        <w:rPr>
          <w:rFonts w:ascii="Arial" w:hAnsi="Arial" w:cs="Arial"/>
          <w:sz w:val="16"/>
          <w:szCs w:val="16"/>
        </w:rPr>
        <w:t xml:space="preserve">výsledků </w:t>
      </w:r>
      <w:r w:rsidRPr="00237113">
        <w:rPr>
          <w:rFonts w:ascii="Arial" w:hAnsi="Arial" w:cs="Arial"/>
          <w:b/>
          <w:sz w:val="16"/>
          <w:szCs w:val="16"/>
        </w:rPr>
        <w:t>veřejné zakázky s názvem „</w:t>
      </w:r>
      <w:r w:rsidR="00B64D74" w:rsidRPr="00237113">
        <w:rPr>
          <w:rFonts w:ascii="Arial" w:hAnsi="Arial" w:cs="Arial"/>
          <w:b/>
          <w:sz w:val="16"/>
          <w:szCs w:val="16"/>
        </w:rPr>
        <w:t>Sterilizátor parní vertikální“</w:t>
      </w:r>
      <w:r w:rsidRPr="00237113">
        <w:rPr>
          <w:rFonts w:ascii="Arial" w:hAnsi="Arial" w:cs="Arial"/>
          <w:b/>
          <w:sz w:val="16"/>
          <w:szCs w:val="16"/>
        </w:rPr>
        <w:t>, vyhlášené otevřeným řízením</w:t>
      </w:r>
      <w:r w:rsidRPr="00237113">
        <w:rPr>
          <w:rFonts w:ascii="Arial" w:hAnsi="Arial" w:cs="Arial"/>
          <w:sz w:val="16"/>
          <w:szCs w:val="16"/>
        </w:rPr>
        <w:t xml:space="preserve"> dle zákona č. </w:t>
      </w:r>
      <w:r w:rsidR="005548D4" w:rsidRPr="00237113">
        <w:rPr>
          <w:rFonts w:ascii="Arial" w:hAnsi="Arial" w:cs="Arial"/>
          <w:sz w:val="16"/>
          <w:szCs w:val="16"/>
        </w:rPr>
        <w:t>134/2016 Sb.</w:t>
      </w:r>
      <w:r w:rsidR="00A3750A" w:rsidRPr="00237113">
        <w:rPr>
          <w:rFonts w:ascii="Arial" w:hAnsi="Arial" w:cs="Arial"/>
          <w:sz w:val="16"/>
          <w:szCs w:val="16"/>
        </w:rPr>
        <w:t>,</w:t>
      </w:r>
      <w:r w:rsidR="005548D4" w:rsidRPr="00237113">
        <w:rPr>
          <w:rFonts w:ascii="Arial" w:hAnsi="Arial" w:cs="Arial"/>
          <w:sz w:val="16"/>
          <w:szCs w:val="16"/>
        </w:rPr>
        <w:t xml:space="preserve"> o zadávání veřejných zakázek</w:t>
      </w:r>
      <w:r w:rsidRPr="00237113">
        <w:rPr>
          <w:rFonts w:ascii="Arial" w:hAnsi="Arial" w:cs="Arial"/>
          <w:sz w:val="16"/>
          <w:szCs w:val="16"/>
        </w:rPr>
        <w:t xml:space="preserve"> (dále jen „z. č. </w:t>
      </w:r>
      <w:r w:rsidR="005548D4" w:rsidRPr="00237113">
        <w:rPr>
          <w:rFonts w:ascii="Arial" w:hAnsi="Arial" w:cs="Arial"/>
          <w:sz w:val="16"/>
          <w:szCs w:val="16"/>
        </w:rPr>
        <w:t>134/2016</w:t>
      </w:r>
      <w:r w:rsidRPr="00237113">
        <w:rPr>
          <w:rFonts w:ascii="Arial" w:hAnsi="Arial" w:cs="Arial"/>
          <w:sz w:val="16"/>
          <w:szCs w:val="16"/>
        </w:rPr>
        <w:t xml:space="preserve"> Sb.“)</w:t>
      </w:r>
      <w:r w:rsidR="00772A26" w:rsidRPr="00237113">
        <w:rPr>
          <w:rFonts w:ascii="Arial" w:hAnsi="Arial" w:cs="Arial"/>
          <w:sz w:val="16"/>
          <w:szCs w:val="16"/>
        </w:rPr>
        <w:t>,</w:t>
      </w:r>
      <w:r w:rsidRPr="00237113">
        <w:rPr>
          <w:rFonts w:ascii="Arial" w:hAnsi="Arial" w:cs="Arial"/>
          <w:sz w:val="16"/>
          <w:szCs w:val="16"/>
        </w:rPr>
        <w:t xml:space="preserve"> a zveřejněné ve Věstníku veřejných zakázek pod ev. č. </w:t>
      </w:r>
      <w:r w:rsidR="007F371C" w:rsidRPr="00237113">
        <w:rPr>
          <w:rFonts w:ascii="Arial" w:hAnsi="Arial" w:cs="Arial"/>
          <w:sz w:val="16"/>
          <w:szCs w:val="16"/>
        </w:rPr>
        <w:t>VZ</w:t>
      </w:r>
      <w:r w:rsidR="001C4CD6" w:rsidRPr="00237113">
        <w:rPr>
          <w:rFonts w:ascii="Arial" w:hAnsi="Arial" w:cs="Arial"/>
          <w:sz w:val="16"/>
          <w:szCs w:val="16"/>
        </w:rPr>
        <w:t xml:space="preserve"> : </w:t>
      </w:r>
      <w:r w:rsidR="005B58F5" w:rsidRPr="00237113">
        <w:rPr>
          <w:rFonts w:ascii="Arial" w:hAnsi="Arial" w:cs="Arial"/>
          <w:sz w:val="16"/>
          <w:szCs w:val="16"/>
        </w:rPr>
        <w:t>Z2024-040483</w:t>
      </w:r>
      <w:r w:rsidRPr="00237113">
        <w:rPr>
          <w:rFonts w:ascii="Arial" w:hAnsi="Arial" w:cs="Arial"/>
          <w:sz w:val="16"/>
          <w:szCs w:val="16"/>
        </w:rPr>
        <w:t xml:space="preserve"> ze dne</w:t>
      </w:r>
      <w:r w:rsidR="00772A26" w:rsidRPr="00237113">
        <w:rPr>
          <w:rFonts w:ascii="Arial" w:hAnsi="Arial" w:cs="Arial"/>
          <w:sz w:val="16"/>
          <w:szCs w:val="16"/>
        </w:rPr>
        <w:t>,</w:t>
      </w:r>
      <w:r w:rsidRPr="00237113">
        <w:rPr>
          <w:rFonts w:ascii="Arial" w:hAnsi="Arial" w:cs="Arial"/>
          <w:sz w:val="16"/>
          <w:szCs w:val="16"/>
        </w:rPr>
        <w:t xml:space="preserve"> </w:t>
      </w:r>
      <w:r w:rsidR="00C46810" w:rsidRPr="00237113">
        <w:rPr>
          <w:rFonts w:ascii="Arial" w:hAnsi="Arial" w:cs="Arial"/>
          <w:sz w:val="16"/>
          <w:szCs w:val="16"/>
        </w:rPr>
        <w:t xml:space="preserve">21.8.2024 </w:t>
      </w:r>
      <w:r w:rsidR="007F371C" w:rsidRPr="00237113">
        <w:rPr>
          <w:rFonts w:ascii="Arial" w:hAnsi="Arial" w:cs="Arial"/>
          <w:b/>
          <w:sz w:val="16"/>
          <w:szCs w:val="16"/>
        </w:rPr>
        <w:t xml:space="preserve">a </w:t>
      </w:r>
      <w:r w:rsidR="001E44C0" w:rsidRPr="00237113">
        <w:rPr>
          <w:rFonts w:ascii="Arial" w:hAnsi="Arial" w:cs="Arial"/>
          <w:b/>
          <w:sz w:val="16"/>
          <w:szCs w:val="16"/>
        </w:rPr>
        <w:t>ID veřejné zakázky na profilu zadavatele</w:t>
      </w:r>
      <w:r w:rsidR="007F371C" w:rsidRPr="00237113">
        <w:rPr>
          <w:rFonts w:ascii="Arial" w:hAnsi="Arial" w:cs="Arial"/>
          <w:b/>
          <w:sz w:val="16"/>
          <w:szCs w:val="16"/>
        </w:rPr>
        <w:t xml:space="preserve"> </w:t>
      </w:r>
      <w:r w:rsidR="001C4CD6" w:rsidRPr="00237113">
        <w:rPr>
          <w:rFonts w:ascii="Arial" w:hAnsi="Arial" w:cs="Arial"/>
          <w:b/>
          <w:sz w:val="16"/>
          <w:szCs w:val="16"/>
        </w:rPr>
        <w:t>VZ0197345</w:t>
      </w:r>
      <w:r w:rsidR="007F371C" w:rsidRPr="00237113">
        <w:rPr>
          <w:rFonts w:ascii="Arial" w:hAnsi="Arial" w:cs="Arial"/>
          <w:b/>
          <w:sz w:val="16"/>
          <w:szCs w:val="16"/>
        </w:rPr>
        <w:t xml:space="preserve"> ze dne</w:t>
      </w:r>
      <w:r w:rsidR="00C46810" w:rsidRPr="00237113">
        <w:rPr>
          <w:rFonts w:ascii="Arial" w:hAnsi="Arial" w:cs="Arial"/>
          <w:b/>
          <w:sz w:val="16"/>
          <w:szCs w:val="16"/>
        </w:rPr>
        <w:t xml:space="preserve"> 21.8.2024</w:t>
      </w:r>
      <w:r w:rsidR="007F371C" w:rsidRPr="00237113">
        <w:rPr>
          <w:rFonts w:ascii="Arial" w:hAnsi="Arial" w:cs="Arial"/>
          <w:b/>
          <w:sz w:val="16"/>
          <w:szCs w:val="16"/>
        </w:rPr>
        <w:t>.</w:t>
      </w:r>
      <w:r w:rsidR="007F371C" w:rsidRPr="00237113">
        <w:rPr>
          <w:rFonts w:ascii="Arial" w:hAnsi="Arial" w:cs="Arial"/>
          <w:sz w:val="16"/>
          <w:szCs w:val="16"/>
        </w:rPr>
        <w:t xml:space="preserve"> </w:t>
      </w:r>
      <w:r w:rsidRPr="00237113">
        <w:rPr>
          <w:rFonts w:ascii="Arial" w:hAnsi="Arial" w:cs="Arial"/>
          <w:sz w:val="16"/>
          <w:szCs w:val="16"/>
        </w:rPr>
        <w:t>dále jen „veřejná zakázka“), tuto</w:t>
      </w:r>
    </w:p>
    <w:p w14:paraId="2394CD78" w14:textId="6A605CD0" w:rsidR="00126A29" w:rsidRPr="00237113" w:rsidRDefault="00126A29" w:rsidP="00EF14CD">
      <w:pPr>
        <w:jc w:val="center"/>
        <w:rPr>
          <w:rFonts w:ascii="Arial" w:hAnsi="Arial" w:cs="Arial"/>
          <w:b/>
          <w:sz w:val="16"/>
          <w:szCs w:val="16"/>
        </w:rPr>
      </w:pPr>
      <w:r w:rsidRPr="00237113">
        <w:rPr>
          <w:rFonts w:ascii="Arial" w:hAnsi="Arial" w:cs="Arial"/>
          <w:sz w:val="16"/>
          <w:szCs w:val="16"/>
        </w:rPr>
        <w:t xml:space="preserve"> </w:t>
      </w:r>
      <w:r w:rsidRPr="00237113">
        <w:rPr>
          <w:rFonts w:ascii="Arial" w:hAnsi="Arial" w:cs="Arial"/>
          <w:b/>
          <w:sz w:val="16"/>
          <w:szCs w:val="16"/>
        </w:rPr>
        <w:t>kupní smlouvu</w:t>
      </w:r>
    </w:p>
    <w:p w14:paraId="6C62A5CE" w14:textId="395C7EFA" w:rsidR="0035639C" w:rsidRPr="00237113" w:rsidRDefault="00EF14CD" w:rsidP="0015576D">
      <w:pPr>
        <w:spacing w:after="240"/>
        <w:jc w:val="center"/>
        <w:rPr>
          <w:rFonts w:ascii="Arial" w:hAnsi="Arial" w:cs="Arial"/>
          <w:bCs/>
          <w:sz w:val="16"/>
          <w:szCs w:val="16"/>
        </w:rPr>
      </w:pPr>
      <w:bookmarkStart w:id="1" w:name="_Hlk112833908"/>
      <w:r w:rsidRPr="00237113">
        <w:rPr>
          <w:rFonts w:ascii="Arial" w:hAnsi="Arial" w:cs="Arial"/>
          <w:bCs/>
          <w:sz w:val="16"/>
          <w:szCs w:val="16"/>
        </w:rPr>
        <w:t>(dále jen „smlouva“)</w:t>
      </w:r>
      <w:bookmarkEnd w:id="1"/>
      <w:r w:rsidR="0035639C" w:rsidRPr="00237113">
        <w:rPr>
          <w:rStyle w:val="normaltextrun"/>
          <w:rFonts w:ascii="Arial" w:hAnsi="Arial" w:cs="Arial"/>
          <w:b/>
          <w:bCs/>
          <w:sz w:val="16"/>
          <w:szCs w:val="16"/>
        </w:rPr>
        <w:t> </w:t>
      </w:r>
      <w:r w:rsidR="0035639C" w:rsidRPr="00237113">
        <w:rPr>
          <w:rStyle w:val="normaltextrun"/>
          <w:rFonts w:ascii="Arial" w:hAnsi="Arial" w:cs="Arial"/>
          <w:sz w:val="16"/>
          <w:szCs w:val="16"/>
        </w:rPr>
        <w:t> </w:t>
      </w:r>
      <w:r w:rsidR="0035639C" w:rsidRPr="00237113">
        <w:rPr>
          <w:rStyle w:val="eop"/>
          <w:rFonts w:ascii="Arial" w:hAnsi="Arial" w:cs="Arial"/>
          <w:sz w:val="16"/>
          <w:szCs w:val="16"/>
        </w:rPr>
        <w:t> </w:t>
      </w:r>
    </w:p>
    <w:p w14:paraId="1EFCB850" w14:textId="77777777" w:rsidR="00126A29" w:rsidRPr="00237113" w:rsidRDefault="00126A29" w:rsidP="00F07574">
      <w:pPr>
        <w:jc w:val="center"/>
        <w:rPr>
          <w:rFonts w:ascii="Arial" w:hAnsi="Arial" w:cs="Arial"/>
          <w:b/>
          <w:sz w:val="16"/>
          <w:szCs w:val="16"/>
        </w:rPr>
      </w:pPr>
      <w:r w:rsidRPr="00237113">
        <w:rPr>
          <w:rFonts w:ascii="Arial" w:hAnsi="Arial" w:cs="Arial"/>
          <w:b/>
          <w:sz w:val="16"/>
          <w:szCs w:val="16"/>
        </w:rPr>
        <w:t>I.</w:t>
      </w:r>
    </w:p>
    <w:p w14:paraId="603789CF" w14:textId="77777777" w:rsidR="00126A29" w:rsidRPr="00237113" w:rsidRDefault="00126A29" w:rsidP="00F07574">
      <w:pPr>
        <w:jc w:val="center"/>
        <w:rPr>
          <w:rFonts w:ascii="Arial" w:hAnsi="Arial" w:cs="Arial"/>
          <w:sz w:val="16"/>
          <w:szCs w:val="16"/>
        </w:rPr>
      </w:pPr>
      <w:r w:rsidRPr="00237113">
        <w:rPr>
          <w:rFonts w:ascii="Arial" w:hAnsi="Arial" w:cs="Arial"/>
          <w:b/>
          <w:sz w:val="16"/>
          <w:szCs w:val="16"/>
        </w:rPr>
        <w:t>Předmět smlouvy</w:t>
      </w:r>
    </w:p>
    <w:p w14:paraId="125CAE1A" w14:textId="79D62A69" w:rsidR="006659F2" w:rsidRPr="00237113" w:rsidRDefault="00126A29" w:rsidP="00755E44">
      <w:pPr>
        <w:numPr>
          <w:ilvl w:val="0"/>
          <w:numId w:val="7"/>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237113">
        <w:rPr>
          <w:rFonts w:ascii="Arial" w:hAnsi="Arial" w:cs="Arial"/>
          <w:sz w:val="16"/>
          <w:szCs w:val="16"/>
        </w:rPr>
        <w:t xml:space="preserve"> zboží</w:t>
      </w:r>
      <w:r w:rsidR="00277986" w:rsidRPr="00237113">
        <w:rPr>
          <w:rFonts w:ascii="Arial" w:hAnsi="Arial" w:cs="Arial"/>
          <w:sz w:val="16"/>
          <w:szCs w:val="16"/>
        </w:rPr>
        <w:t xml:space="preserve">: </w:t>
      </w:r>
      <w:r w:rsidR="00213BD8" w:rsidRPr="00237113">
        <w:rPr>
          <w:rFonts w:ascii="Arial" w:hAnsi="Arial" w:cs="Arial"/>
          <w:sz w:val="16"/>
          <w:szCs w:val="16"/>
        </w:rPr>
        <w:t xml:space="preserve">Sterilizátor parní vertikální FEDEGARI </w:t>
      </w:r>
      <w:r w:rsidR="005B6546" w:rsidRPr="00237113">
        <w:rPr>
          <w:rFonts w:ascii="Arial" w:hAnsi="Arial" w:cs="Arial"/>
          <w:sz w:val="16"/>
          <w:szCs w:val="16"/>
        </w:rPr>
        <w:t xml:space="preserve">typ FVG2 </w:t>
      </w:r>
      <w:r w:rsidRPr="00237113">
        <w:rPr>
          <w:rFonts w:ascii="Arial" w:hAnsi="Arial" w:cs="Arial"/>
          <w:sz w:val="16"/>
          <w:szCs w:val="16"/>
        </w:rPr>
        <w:t>včetně příslušenství (dále jen „zboží“),</w:t>
      </w:r>
      <w:r w:rsidR="00EC25A5" w:rsidRPr="00237113">
        <w:rPr>
          <w:rFonts w:ascii="Arial" w:hAnsi="Arial" w:cs="Arial"/>
          <w:sz w:val="16"/>
          <w:szCs w:val="16"/>
        </w:rPr>
        <w:t xml:space="preserve"> jehož </w:t>
      </w:r>
      <w:r w:rsidRPr="00237113">
        <w:rPr>
          <w:rFonts w:ascii="Arial" w:hAnsi="Arial" w:cs="Arial"/>
          <w:sz w:val="16"/>
          <w:szCs w:val="16"/>
        </w:rPr>
        <w:t xml:space="preserve">specifikace je uvedena v Cenové nabídce č. </w:t>
      </w:r>
      <w:r w:rsidR="005B6546" w:rsidRPr="00237113">
        <w:rPr>
          <w:rFonts w:ascii="Arial" w:hAnsi="Arial" w:cs="Arial"/>
          <w:sz w:val="16"/>
          <w:szCs w:val="16"/>
        </w:rPr>
        <w:t xml:space="preserve">240924 </w:t>
      </w:r>
      <w:r w:rsidRPr="00237113">
        <w:rPr>
          <w:rFonts w:ascii="Arial" w:hAnsi="Arial" w:cs="Arial"/>
          <w:sz w:val="16"/>
          <w:szCs w:val="16"/>
        </w:rPr>
        <w:t xml:space="preserve">ze dne </w:t>
      </w:r>
      <w:r w:rsidR="005B6546" w:rsidRPr="00237113">
        <w:rPr>
          <w:rFonts w:ascii="Arial" w:hAnsi="Arial" w:cs="Arial"/>
          <w:sz w:val="16"/>
          <w:szCs w:val="16"/>
        </w:rPr>
        <w:t>24.9.2024</w:t>
      </w:r>
      <w:r w:rsidRPr="00237113">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37113">
        <w:rPr>
          <w:rFonts w:ascii="Arial" w:hAnsi="Arial" w:cs="Arial"/>
          <w:sz w:val="16"/>
          <w:szCs w:val="16"/>
        </w:rPr>
        <w:t xml:space="preserve"> </w:t>
      </w:r>
    </w:p>
    <w:p w14:paraId="51DBE118" w14:textId="2ABF924F" w:rsidR="00143F97" w:rsidRPr="00237113" w:rsidRDefault="00126A29" w:rsidP="00755E44">
      <w:pPr>
        <w:numPr>
          <w:ilvl w:val="0"/>
          <w:numId w:val="7"/>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Součástí dodávky zboží podle této smlouvy je</w:t>
      </w:r>
      <w:r w:rsidR="00F22EBC" w:rsidRPr="00237113">
        <w:rPr>
          <w:rFonts w:ascii="Arial" w:hAnsi="Arial" w:cs="Arial"/>
          <w:sz w:val="16"/>
          <w:szCs w:val="16"/>
        </w:rPr>
        <w:t>:</w:t>
      </w:r>
      <w:r w:rsidRPr="00237113">
        <w:rPr>
          <w:rFonts w:ascii="Arial" w:hAnsi="Arial" w:cs="Arial"/>
          <w:sz w:val="16"/>
          <w:szCs w:val="16"/>
        </w:rPr>
        <w:t xml:space="preserve"> </w:t>
      </w:r>
    </w:p>
    <w:p w14:paraId="3193A3E2" w14:textId="755A92DF" w:rsidR="00143F97" w:rsidRPr="00237113" w:rsidRDefault="00126A29"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kompletní příslušenství, </w:t>
      </w:r>
      <w:r w:rsidR="00EC7CBA" w:rsidRPr="00237113">
        <w:rPr>
          <w:rFonts w:ascii="Arial" w:hAnsi="Arial" w:cs="Arial"/>
          <w:sz w:val="16"/>
          <w:szCs w:val="16"/>
        </w:rPr>
        <w:t xml:space="preserve">balné, </w:t>
      </w:r>
      <w:r w:rsidRPr="00237113">
        <w:rPr>
          <w:rFonts w:ascii="Arial" w:hAnsi="Arial" w:cs="Arial"/>
          <w:sz w:val="16"/>
          <w:szCs w:val="16"/>
        </w:rPr>
        <w:t xml:space="preserve">doprava a stěhování na místo plnění, </w:t>
      </w:r>
    </w:p>
    <w:p w14:paraId="03386ADB" w14:textId="77777777" w:rsidR="00143F97" w:rsidRPr="00237113" w:rsidRDefault="00126A29"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instalace, uvedení do provozu, likvidace odpadu, </w:t>
      </w:r>
    </w:p>
    <w:p w14:paraId="2A2E1498" w14:textId="67D1A44D" w:rsidR="00143F97" w:rsidRPr="00237113" w:rsidRDefault="00143F97"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případné drobné stavební úpravy</w:t>
      </w:r>
      <w:r w:rsidR="009F3B35" w:rsidRPr="00237113">
        <w:rPr>
          <w:rFonts w:ascii="Arial" w:hAnsi="Arial" w:cs="Arial"/>
          <w:sz w:val="16"/>
          <w:szCs w:val="16"/>
        </w:rPr>
        <w:t>,</w:t>
      </w:r>
    </w:p>
    <w:p w14:paraId="65D103C8" w14:textId="3F47DAF4" w:rsidR="00143F97" w:rsidRPr="00237113" w:rsidRDefault="00B64D74"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případná </w:t>
      </w:r>
      <w:r w:rsidR="006B18B4" w:rsidRPr="00237113">
        <w:rPr>
          <w:rFonts w:ascii="Arial" w:hAnsi="Arial" w:cs="Arial"/>
          <w:sz w:val="16"/>
          <w:szCs w:val="16"/>
        </w:rPr>
        <w:t>vstupní validace</w:t>
      </w:r>
    </w:p>
    <w:p w14:paraId="60437FAA" w14:textId="77777777" w:rsidR="00143F97" w:rsidRPr="00237113" w:rsidRDefault="006B18B4"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výchozí elektrorevize, </w:t>
      </w:r>
    </w:p>
    <w:p w14:paraId="082A1BFC" w14:textId="628AF291" w:rsidR="00143F97" w:rsidRPr="00237113" w:rsidRDefault="006B18B4"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revize tlakových nádob</w:t>
      </w:r>
    </w:p>
    <w:p w14:paraId="7D275F38" w14:textId="17C25DD9" w:rsidR="00143F97" w:rsidRPr="00237113" w:rsidRDefault="006B18B4"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provedení funkční zkoušky dodaného z</w:t>
      </w:r>
      <w:r w:rsidR="00237AFB" w:rsidRPr="00237113">
        <w:rPr>
          <w:rFonts w:ascii="Arial" w:hAnsi="Arial" w:cs="Arial"/>
          <w:sz w:val="16"/>
          <w:szCs w:val="16"/>
        </w:rPr>
        <w:t>bož</w:t>
      </w:r>
      <w:r w:rsidRPr="00237113">
        <w:rPr>
          <w:rFonts w:ascii="Arial" w:hAnsi="Arial" w:cs="Arial"/>
          <w:sz w:val="16"/>
          <w:szCs w:val="16"/>
        </w:rPr>
        <w:t>í</w:t>
      </w:r>
      <w:r w:rsidR="00143F97" w:rsidRPr="00237113">
        <w:rPr>
          <w:rFonts w:ascii="Arial" w:hAnsi="Arial" w:cs="Arial"/>
          <w:sz w:val="16"/>
          <w:szCs w:val="16"/>
        </w:rPr>
        <w:t>,</w:t>
      </w:r>
      <w:r w:rsidRPr="00237113">
        <w:rPr>
          <w:rFonts w:ascii="Arial" w:hAnsi="Arial" w:cs="Arial"/>
          <w:sz w:val="16"/>
          <w:szCs w:val="16"/>
        </w:rPr>
        <w:t xml:space="preserve"> </w:t>
      </w:r>
    </w:p>
    <w:p w14:paraId="6ECB207C" w14:textId="24737FCE" w:rsidR="00143F97" w:rsidRPr="00237113"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237113">
        <w:rPr>
          <w:rFonts w:ascii="Arial" w:hAnsi="Arial" w:cs="Arial"/>
          <w:sz w:val="16"/>
          <w:szCs w:val="16"/>
        </w:rPr>
        <w:t xml:space="preserve">instruktáž dle </w:t>
      </w:r>
      <w:r w:rsidR="00B82662" w:rsidRPr="00237113">
        <w:rPr>
          <w:rFonts w:ascii="Arial" w:hAnsi="Arial" w:cs="Arial"/>
          <w:sz w:val="16"/>
          <w:szCs w:val="16"/>
        </w:rPr>
        <w:t xml:space="preserve">ust. § </w:t>
      </w:r>
      <w:r w:rsidR="00E40E58" w:rsidRPr="00237113">
        <w:rPr>
          <w:rFonts w:ascii="Arial" w:hAnsi="Arial" w:cs="Arial"/>
          <w:sz w:val="16"/>
          <w:szCs w:val="16"/>
        </w:rPr>
        <w:t xml:space="preserve">41 </w:t>
      </w:r>
      <w:r w:rsidRPr="00237113">
        <w:rPr>
          <w:rFonts w:ascii="Arial" w:hAnsi="Arial" w:cs="Arial"/>
          <w:sz w:val="16"/>
          <w:szCs w:val="16"/>
        </w:rPr>
        <w:t>z</w:t>
      </w:r>
      <w:r w:rsidR="00985E18" w:rsidRPr="00237113">
        <w:rPr>
          <w:rFonts w:ascii="Arial" w:hAnsi="Arial" w:cs="Arial"/>
          <w:sz w:val="16"/>
          <w:szCs w:val="16"/>
        </w:rPr>
        <w:t>ákona</w:t>
      </w:r>
      <w:r w:rsidRPr="00237113">
        <w:rPr>
          <w:rFonts w:ascii="Arial" w:hAnsi="Arial" w:cs="Arial"/>
          <w:sz w:val="16"/>
          <w:szCs w:val="16"/>
        </w:rPr>
        <w:t xml:space="preserve"> č. </w:t>
      </w:r>
      <w:r w:rsidR="007615DC" w:rsidRPr="00237113">
        <w:rPr>
          <w:rFonts w:ascii="Arial" w:hAnsi="Arial" w:cs="Arial"/>
          <w:sz w:val="16"/>
          <w:szCs w:val="16"/>
        </w:rPr>
        <w:t>375/2022</w:t>
      </w:r>
      <w:r w:rsidRPr="00237113">
        <w:rPr>
          <w:rFonts w:ascii="Arial" w:hAnsi="Arial" w:cs="Arial"/>
          <w:sz w:val="16"/>
          <w:szCs w:val="16"/>
        </w:rPr>
        <w:t xml:space="preserve"> Sb.</w:t>
      </w:r>
      <w:r w:rsidR="00F07574" w:rsidRPr="00237113">
        <w:rPr>
          <w:rFonts w:ascii="Arial" w:hAnsi="Arial" w:cs="Arial"/>
          <w:sz w:val="16"/>
          <w:szCs w:val="16"/>
        </w:rPr>
        <w:t>,</w:t>
      </w:r>
      <w:r w:rsidRPr="00237113">
        <w:rPr>
          <w:rFonts w:ascii="Arial" w:hAnsi="Arial" w:cs="Arial"/>
          <w:sz w:val="16"/>
          <w:szCs w:val="16"/>
        </w:rPr>
        <w:t xml:space="preserve"> o zdravotnických prostředcích </w:t>
      </w:r>
      <w:r w:rsidR="007615DC" w:rsidRPr="00237113">
        <w:rPr>
          <w:rFonts w:ascii="Arial" w:hAnsi="Arial" w:cs="Arial"/>
          <w:sz w:val="16"/>
          <w:szCs w:val="16"/>
        </w:rPr>
        <w:t>a</w:t>
      </w:r>
      <w:r w:rsidR="0073396F" w:rsidRPr="00237113">
        <w:rPr>
          <w:rFonts w:ascii="Arial" w:hAnsi="Arial" w:cs="Arial"/>
          <w:sz w:val="16"/>
          <w:szCs w:val="16"/>
        </w:rPr>
        <w:t xml:space="preserve"> diagnostických zdravotnických prostředcích in vitro </w:t>
      </w:r>
      <w:r w:rsidRPr="00237113">
        <w:rPr>
          <w:rFonts w:ascii="Arial" w:hAnsi="Arial" w:cs="Arial"/>
          <w:sz w:val="16"/>
          <w:szCs w:val="16"/>
        </w:rPr>
        <w:t>(dále</w:t>
      </w:r>
      <w:r w:rsidR="0073396F" w:rsidRPr="00237113">
        <w:rPr>
          <w:rFonts w:ascii="Arial" w:hAnsi="Arial" w:cs="Arial"/>
          <w:sz w:val="16"/>
          <w:szCs w:val="16"/>
        </w:rPr>
        <w:t xml:space="preserve"> </w:t>
      </w:r>
      <w:r w:rsidRPr="00237113">
        <w:rPr>
          <w:rFonts w:ascii="Arial" w:hAnsi="Arial" w:cs="Arial"/>
          <w:sz w:val="16"/>
          <w:szCs w:val="16"/>
        </w:rPr>
        <w:t>jen</w:t>
      </w:r>
      <w:r w:rsidR="0073396F" w:rsidRPr="00237113">
        <w:rPr>
          <w:rFonts w:ascii="Arial" w:hAnsi="Arial" w:cs="Arial"/>
          <w:sz w:val="16"/>
          <w:szCs w:val="16"/>
        </w:rPr>
        <w:t xml:space="preserve"> </w:t>
      </w:r>
      <w:r w:rsidR="00EF1132" w:rsidRPr="00237113">
        <w:rPr>
          <w:rFonts w:ascii="Arial" w:hAnsi="Arial" w:cs="Arial"/>
          <w:sz w:val="16"/>
          <w:szCs w:val="16"/>
        </w:rPr>
        <w:t>„</w:t>
      </w:r>
      <w:r w:rsidR="0073396F" w:rsidRPr="00237113">
        <w:rPr>
          <w:rFonts w:ascii="Arial" w:hAnsi="Arial" w:cs="Arial"/>
          <w:sz w:val="16"/>
          <w:szCs w:val="16"/>
        </w:rPr>
        <w:t>ZZP</w:t>
      </w:r>
      <w:r w:rsidR="00EF1132" w:rsidRPr="00237113">
        <w:rPr>
          <w:rFonts w:ascii="Arial" w:hAnsi="Arial" w:cs="Arial"/>
          <w:sz w:val="16"/>
          <w:szCs w:val="16"/>
        </w:rPr>
        <w:t>“</w:t>
      </w:r>
      <w:r w:rsidRPr="00237113">
        <w:rPr>
          <w:rFonts w:ascii="Arial" w:hAnsi="Arial" w:cs="Arial"/>
          <w:sz w:val="16"/>
          <w:szCs w:val="16"/>
        </w:rPr>
        <w:t>)</w:t>
      </w:r>
      <w:r w:rsidR="00955BF8" w:rsidRPr="00237113">
        <w:rPr>
          <w:rFonts w:ascii="Arial" w:hAnsi="Arial" w:cs="Arial"/>
          <w:sz w:val="16"/>
          <w:szCs w:val="16"/>
        </w:rPr>
        <w:t xml:space="preserve"> </w:t>
      </w:r>
      <w:r w:rsidR="00B82662" w:rsidRPr="00237113">
        <w:rPr>
          <w:rFonts w:ascii="Arial" w:hAnsi="Arial" w:cs="Arial"/>
          <w:sz w:val="16"/>
          <w:szCs w:val="16"/>
        </w:rPr>
        <w:t xml:space="preserve">provedenou </w:t>
      </w:r>
      <w:r w:rsidR="0028707E" w:rsidRPr="00237113">
        <w:rPr>
          <w:rFonts w:ascii="Arial" w:hAnsi="Arial" w:cs="Arial"/>
          <w:sz w:val="16"/>
          <w:szCs w:val="16"/>
        </w:rPr>
        <w:t>výrobcem, jeho zplnomocněným zástupcem, osobou jimi pověřenou</w:t>
      </w:r>
      <w:r w:rsidR="00927E36" w:rsidRPr="00237113">
        <w:rPr>
          <w:rFonts w:ascii="Arial" w:hAnsi="Arial" w:cs="Arial"/>
          <w:sz w:val="16"/>
          <w:szCs w:val="16"/>
        </w:rPr>
        <w:t>,</w:t>
      </w:r>
      <w:r w:rsidR="0028707E" w:rsidRPr="00237113">
        <w:rPr>
          <w:rFonts w:ascii="Arial" w:hAnsi="Arial" w:cs="Arial"/>
          <w:sz w:val="16"/>
          <w:szCs w:val="16"/>
        </w:rPr>
        <w:t xml:space="preserve"> popř. osobou jimi proškolenou </w:t>
      </w:r>
      <w:r w:rsidR="00B82662" w:rsidRPr="00237113">
        <w:rPr>
          <w:rFonts w:ascii="Arial" w:hAnsi="Arial" w:cs="Arial"/>
          <w:sz w:val="16"/>
          <w:szCs w:val="16"/>
        </w:rPr>
        <w:t xml:space="preserve">(dále jen </w:t>
      </w:r>
      <w:r w:rsidR="00EF1132" w:rsidRPr="00237113">
        <w:rPr>
          <w:rFonts w:ascii="Arial" w:hAnsi="Arial" w:cs="Arial"/>
          <w:sz w:val="16"/>
          <w:szCs w:val="16"/>
        </w:rPr>
        <w:t>„</w:t>
      </w:r>
      <w:r w:rsidR="00B82662" w:rsidRPr="00237113">
        <w:rPr>
          <w:rFonts w:ascii="Arial" w:hAnsi="Arial" w:cs="Arial"/>
          <w:sz w:val="16"/>
          <w:szCs w:val="16"/>
        </w:rPr>
        <w:t>instruktáž</w:t>
      </w:r>
      <w:r w:rsidR="00EF1132" w:rsidRPr="00237113">
        <w:rPr>
          <w:rFonts w:ascii="Arial" w:hAnsi="Arial" w:cs="Arial"/>
          <w:sz w:val="16"/>
          <w:szCs w:val="16"/>
        </w:rPr>
        <w:t>“</w:t>
      </w:r>
      <w:r w:rsidR="00B82662" w:rsidRPr="00237113">
        <w:rPr>
          <w:rFonts w:ascii="Arial" w:hAnsi="Arial" w:cs="Arial"/>
          <w:sz w:val="16"/>
          <w:szCs w:val="16"/>
        </w:rPr>
        <w:t>)</w:t>
      </w:r>
      <w:r w:rsidR="00927E36" w:rsidRPr="00237113">
        <w:rPr>
          <w:rFonts w:ascii="Arial" w:hAnsi="Arial" w:cs="Arial"/>
          <w:sz w:val="16"/>
          <w:szCs w:val="16"/>
        </w:rPr>
        <w:t xml:space="preserve"> </w:t>
      </w:r>
      <w:r w:rsidR="00F07574" w:rsidRPr="00237113">
        <w:rPr>
          <w:rFonts w:ascii="Arial" w:hAnsi="Arial" w:cs="Arial"/>
          <w:sz w:val="16"/>
          <w:szCs w:val="16"/>
        </w:rPr>
        <w:t>(platí pro zdravotnické prostředky</w:t>
      </w:r>
      <w:r w:rsidR="00265F7A" w:rsidRPr="00237113">
        <w:rPr>
          <w:rFonts w:ascii="Arial" w:hAnsi="Arial" w:cs="Arial"/>
          <w:sz w:val="16"/>
          <w:szCs w:val="16"/>
        </w:rPr>
        <w:t>,</w:t>
      </w:r>
      <w:r w:rsidR="00F07574" w:rsidRPr="00237113">
        <w:rPr>
          <w:rFonts w:ascii="Arial" w:hAnsi="Arial" w:cs="Arial"/>
          <w:sz w:val="16"/>
          <w:szCs w:val="16"/>
        </w:rPr>
        <w:t xml:space="preserve"> </w:t>
      </w:r>
      <w:r w:rsidR="0028707E" w:rsidRPr="00237113">
        <w:rPr>
          <w:rFonts w:ascii="Arial" w:hAnsi="Arial" w:cs="Arial"/>
          <w:sz w:val="16"/>
          <w:szCs w:val="16"/>
        </w:rPr>
        <w:t>u kterých to stanovil výrobce v návodu k použití</w:t>
      </w:r>
      <w:r w:rsidR="00F07574" w:rsidRPr="00237113">
        <w:rPr>
          <w:rFonts w:ascii="Arial" w:hAnsi="Arial" w:cs="Arial"/>
          <w:sz w:val="16"/>
          <w:szCs w:val="16"/>
        </w:rPr>
        <w:t>)</w:t>
      </w:r>
      <w:r w:rsidR="00955BF8" w:rsidRPr="00237113">
        <w:rPr>
          <w:rFonts w:ascii="Arial" w:hAnsi="Arial" w:cs="Arial"/>
          <w:sz w:val="16"/>
          <w:szCs w:val="16"/>
        </w:rPr>
        <w:t>,</w:t>
      </w:r>
      <w:r w:rsidR="007A5552" w:rsidRPr="00237113">
        <w:rPr>
          <w:rFonts w:ascii="Arial" w:hAnsi="Arial" w:cs="Arial"/>
          <w:sz w:val="16"/>
          <w:szCs w:val="16"/>
        </w:rPr>
        <w:t xml:space="preserve"> </w:t>
      </w:r>
      <w:r w:rsidRPr="00237113">
        <w:rPr>
          <w:rFonts w:ascii="Arial" w:hAnsi="Arial" w:cs="Arial"/>
          <w:sz w:val="16"/>
          <w:szCs w:val="16"/>
        </w:rPr>
        <w:t>popř. zaškolení příslušných zaměstnanců, tj. techniků a obsluhujícího perso</w:t>
      </w:r>
      <w:r w:rsidR="00143F97" w:rsidRPr="00237113">
        <w:rPr>
          <w:rFonts w:ascii="Arial" w:hAnsi="Arial" w:cs="Arial"/>
          <w:sz w:val="16"/>
          <w:szCs w:val="16"/>
        </w:rPr>
        <w:t xml:space="preserve">nálu kupujícího, </w:t>
      </w:r>
    </w:p>
    <w:bookmarkEnd w:id="2"/>
    <w:p w14:paraId="31CE7B75" w14:textId="78A68598" w:rsidR="00143F97" w:rsidRPr="00237113" w:rsidRDefault="00126A29"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předání dokladů, které se k dodávanému zboží vztahují, </w:t>
      </w:r>
      <w:r w:rsidR="00143F97" w:rsidRPr="00237113">
        <w:rPr>
          <w:rFonts w:ascii="Arial" w:hAnsi="Arial" w:cs="Arial"/>
          <w:sz w:val="16"/>
          <w:szCs w:val="16"/>
        </w:rPr>
        <w:t xml:space="preserve">zejména </w:t>
      </w:r>
      <w:r w:rsidRPr="00237113">
        <w:rPr>
          <w:rFonts w:ascii="Arial" w:hAnsi="Arial" w:cs="Arial"/>
          <w:sz w:val="16"/>
          <w:szCs w:val="16"/>
        </w:rPr>
        <w:t>prohlášení o shodě a návod k obsluze v českém jazyce v tištěné i elektronické podobě</w:t>
      </w:r>
      <w:r w:rsidR="00F717EF" w:rsidRPr="00237113">
        <w:rPr>
          <w:rFonts w:ascii="Arial" w:hAnsi="Arial" w:cs="Arial"/>
          <w:sz w:val="16"/>
          <w:szCs w:val="16"/>
        </w:rPr>
        <w:t xml:space="preserve">, </w:t>
      </w:r>
      <w:r w:rsidR="003B72DE" w:rsidRPr="00237113">
        <w:rPr>
          <w:rFonts w:ascii="Arial" w:hAnsi="Arial" w:cs="Arial"/>
          <w:sz w:val="16"/>
          <w:szCs w:val="16"/>
        </w:rPr>
        <w:t>včetně</w:t>
      </w:r>
      <w:r w:rsidR="009010A6" w:rsidRPr="00237113">
        <w:rPr>
          <w:rFonts w:ascii="Arial" w:hAnsi="Arial" w:cs="Arial"/>
          <w:sz w:val="16"/>
          <w:szCs w:val="16"/>
        </w:rPr>
        <w:t xml:space="preserve"> </w:t>
      </w:r>
      <w:r w:rsidR="003B72DE" w:rsidRPr="00237113">
        <w:rPr>
          <w:rFonts w:ascii="Arial" w:hAnsi="Arial" w:cs="Arial"/>
          <w:sz w:val="16"/>
          <w:szCs w:val="16"/>
        </w:rPr>
        <w:t xml:space="preserve">popisu </w:t>
      </w:r>
      <w:r w:rsidR="009010A6" w:rsidRPr="00237113">
        <w:rPr>
          <w:rFonts w:ascii="Arial" w:hAnsi="Arial" w:cs="Arial"/>
          <w:sz w:val="16"/>
          <w:szCs w:val="16"/>
        </w:rPr>
        <w:t>požadavků na</w:t>
      </w:r>
      <w:r w:rsidR="003B72DE" w:rsidRPr="00237113">
        <w:rPr>
          <w:rFonts w:ascii="Arial" w:hAnsi="Arial" w:cs="Arial"/>
          <w:sz w:val="16"/>
          <w:szCs w:val="16"/>
        </w:rPr>
        <w:t xml:space="preserve"> běžnou údržbu</w:t>
      </w:r>
      <w:r w:rsidR="009010A6" w:rsidRPr="00237113">
        <w:rPr>
          <w:rFonts w:ascii="Arial" w:hAnsi="Arial" w:cs="Arial"/>
          <w:sz w:val="16"/>
          <w:szCs w:val="16"/>
        </w:rPr>
        <w:t xml:space="preserve"> </w:t>
      </w:r>
      <w:r w:rsidR="003B72DE" w:rsidRPr="00237113">
        <w:rPr>
          <w:rFonts w:ascii="Arial" w:hAnsi="Arial" w:cs="Arial"/>
          <w:sz w:val="16"/>
          <w:szCs w:val="16"/>
        </w:rPr>
        <w:t>(čištění a dezinfekce</w:t>
      </w:r>
      <w:r w:rsidR="009010A6" w:rsidRPr="00237113">
        <w:rPr>
          <w:rFonts w:ascii="Arial" w:hAnsi="Arial" w:cs="Arial"/>
          <w:sz w:val="16"/>
          <w:szCs w:val="16"/>
        </w:rPr>
        <w:t xml:space="preserve"> přístroje</w:t>
      </w:r>
      <w:r w:rsidR="00143F97" w:rsidRPr="00237113">
        <w:rPr>
          <w:rFonts w:ascii="Arial" w:hAnsi="Arial" w:cs="Arial"/>
          <w:sz w:val="16"/>
          <w:szCs w:val="16"/>
        </w:rPr>
        <w:t>) v souladu s vyhláškou č. </w:t>
      </w:r>
      <w:r w:rsidR="003B72DE" w:rsidRPr="00237113">
        <w:rPr>
          <w:rFonts w:ascii="Arial" w:hAnsi="Arial" w:cs="Arial"/>
          <w:sz w:val="16"/>
          <w:szCs w:val="16"/>
        </w:rPr>
        <w:t>306/2012 Sb.</w:t>
      </w:r>
      <w:r w:rsidR="00633BF4" w:rsidRPr="00237113">
        <w:rPr>
          <w:rFonts w:ascii="Arial" w:hAnsi="Arial" w:cs="Arial"/>
          <w:sz w:val="16"/>
          <w:szCs w:val="16"/>
        </w:rPr>
        <w:t>,</w:t>
      </w:r>
      <w:r w:rsidR="003B72DE" w:rsidRPr="00237113">
        <w:rPr>
          <w:rFonts w:ascii="Arial" w:hAnsi="Arial" w:cs="Arial"/>
          <w:sz w:val="16"/>
          <w:szCs w:val="16"/>
        </w:rPr>
        <w:t xml:space="preserve"> </w:t>
      </w:r>
      <w:r w:rsidR="003B72DE" w:rsidRPr="00237113">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sidRPr="00237113">
        <w:rPr>
          <w:rFonts w:ascii="Arial" w:hAnsi="Arial" w:cs="Arial"/>
          <w:iCs/>
          <w:sz w:val="16"/>
          <w:szCs w:val="16"/>
        </w:rPr>
        <w:t>,</w:t>
      </w:r>
      <w:r w:rsidR="009010A6" w:rsidRPr="00237113">
        <w:rPr>
          <w:rFonts w:ascii="Arial" w:hAnsi="Arial" w:cs="Arial"/>
          <w:sz w:val="16"/>
          <w:szCs w:val="16"/>
        </w:rPr>
        <w:t xml:space="preserve"> </w:t>
      </w:r>
    </w:p>
    <w:p w14:paraId="210BDF72" w14:textId="57CEF590" w:rsidR="00816E98" w:rsidRPr="00237113" w:rsidRDefault="00126A29"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vyplněný formulář kupujícího „Seznam dodané techniky“, který tvoří přílohu č. 2 smlouvy</w:t>
      </w:r>
      <w:r w:rsidR="00633BF4" w:rsidRPr="00237113">
        <w:rPr>
          <w:rFonts w:ascii="Arial" w:hAnsi="Arial" w:cs="Arial"/>
          <w:sz w:val="16"/>
          <w:szCs w:val="16"/>
        </w:rPr>
        <w:t>,</w:t>
      </w:r>
      <w:r w:rsidRPr="00237113">
        <w:rPr>
          <w:rFonts w:ascii="Arial" w:hAnsi="Arial" w:cs="Arial"/>
          <w:sz w:val="16"/>
          <w:szCs w:val="16"/>
        </w:rPr>
        <w:t xml:space="preserve"> </w:t>
      </w:r>
    </w:p>
    <w:p w14:paraId="44DFAB5E" w14:textId="5DE6D57C" w:rsidR="00126A29" w:rsidRPr="00237113" w:rsidRDefault="00126A29" w:rsidP="00866578">
      <w:pPr>
        <w:pStyle w:val="Odstavecseseznamem"/>
        <w:numPr>
          <w:ilvl w:val="0"/>
          <w:numId w:val="15"/>
        </w:numPr>
        <w:tabs>
          <w:tab w:val="num" w:pos="426"/>
        </w:tabs>
        <w:jc w:val="both"/>
        <w:rPr>
          <w:rFonts w:ascii="Arial" w:hAnsi="Arial" w:cs="Arial"/>
          <w:sz w:val="16"/>
          <w:szCs w:val="16"/>
        </w:rPr>
      </w:pPr>
      <w:r w:rsidRPr="00237113">
        <w:rPr>
          <w:rFonts w:ascii="Arial" w:hAnsi="Arial" w:cs="Arial"/>
          <w:sz w:val="16"/>
          <w:szCs w:val="16"/>
        </w:rPr>
        <w:t xml:space="preserve">poskytnutí záručního servisu. </w:t>
      </w:r>
    </w:p>
    <w:p w14:paraId="3C889AA3" w14:textId="3A1CD94D" w:rsidR="00B82662" w:rsidRPr="00237113"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237113">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Pr="00237113" w:rsidRDefault="007615DC" w:rsidP="00F07574">
      <w:pPr>
        <w:jc w:val="center"/>
        <w:rPr>
          <w:rFonts w:ascii="Arial" w:hAnsi="Arial" w:cs="Arial"/>
          <w:b/>
          <w:sz w:val="16"/>
          <w:szCs w:val="16"/>
        </w:rPr>
      </w:pPr>
    </w:p>
    <w:p w14:paraId="5FA1262C" w14:textId="1BA1BEA8" w:rsidR="00126A29" w:rsidRPr="00237113" w:rsidRDefault="00126A29" w:rsidP="00F07574">
      <w:pPr>
        <w:jc w:val="center"/>
        <w:rPr>
          <w:rFonts w:ascii="Arial" w:hAnsi="Arial" w:cs="Arial"/>
          <w:b/>
          <w:sz w:val="16"/>
          <w:szCs w:val="16"/>
        </w:rPr>
      </w:pPr>
      <w:r w:rsidRPr="00237113">
        <w:rPr>
          <w:rFonts w:ascii="Arial" w:hAnsi="Arial" w:cs="Arial"/>
          <w:b/>
          <w:sz w:val="16"/>
          <w:szCs w:val="16"/>
        </w:rPr>
        <w:t>II.</w:t>
      </w:r>
    </w:p>
    <w:p w14:paraId="44424059" w14:textId="77777777" w:rsidR="00126A29" w:rsidRPr="00237113" w:rsidRDefault="00126A29" w:rsidP="00F07574">
      <w:pPr>
        <w:jc w:val="center"/>
        <w:rPr>
          <w:rFonts w:ascii="Arial" w:hAnsi="Arial" w:cs="Arial"/>
          <w:b/>
          <w:sz w:val="16"/>
          <w:szCs w:val="16"/>
        </w:rPr>
      </w:pPr>
      <w:r w:rsidRPr="00237113">
        <w:rPr>
          <w:rFonts w:ascii="Arial" w:hAnsi="Arial" w:cs="Arial"/>
          <w:b/>
          <w:sz w:val="16"/>
          <w:szCs w:val="16"/>
        </w:rPr>
        <w:t>Doba plnění</w:t>
      </w:r>
    </w:p>
    <w:p w14:paraId="48DFBD12" w14:textId="1262F52D" w:rsidR="0035639C" w:rsidRPr="00237113" w:rsidRDefault="0035639C" w:rsidP="00866578">
      <w:pPr>
        <w:numPr>
          <w:ilvl w:val="0"/>
          <w:numId w:val="11"/>
        </w:numPr>
        <w:tabs>
          <w:tab w:val="clear" w:pos="360"/>
          <w:tab w:val="num" w:pos="426"/>
        </w:tabs>
        <w:ind w:left="426" w:hanging="426"/>
        <w:jc w:val="both"/>
        <w:rPr>
          <w:rFonts w:ascii="Arial" w:hAnsi="Arial" w:cs="Arial"/>
          <w:sz w:val="16"/>
          <w:szCs w:val="16"/>
        </w:rPr>
      </w:pPr>
      <w:r w:rsidRPr="00237113">
        <w:rPr>
          <w:rFonts w:ascii="Arial" w:hAnsi="Arial" w:cs="Arial"/>
          <w:sz w:val="16"/>
          <w:szCs w:val="16"/>
        </w:rPr>
        <w:t xml:space="preserve">Prodávající se zavazuje dodat zboží dle podmínek sjednaných v článku IV. této smlouvy do </w:t>
      </w:r>
      <w:r w:rsidRPr="00237113">
        <w:rPr>
          <w:rFonts w:ascii="Arial" w:hAnsi="Arial" w:cs="Arial"/>
          <w:b/>
          <w:sz w:val="16"/>
          <w:szCs w:val="16"/>
        </w:rPr>
        <w:t>8 týdnů</w:t>
      </w:r>
      <w:r w:rsidRPr="00237113">
        <w:rPr>
          <w:rFonts w:ascii="Arial" w:hAnsi="Arial" w:cs="Arial"/>
          <w:sz w:val="16"/>
          <w:szCs w:val="16"/>
        </w:rPr>
        <w:t xml:space="preserve"> od účinnosti kupní smlouvy </w:t>
      </w:r>
    </w:p>
    <w:p w14:paraId="5C5E328B" w14:textId="77777777" w:rsidR="0090156A" w:rsidRPr="00237113" w:rsidRDefault="0090156A" w:rsidP="00E75C4B">
      <w:pPr>
        <w:keepNext/>
        <w:spacing w:before="240"/>
        <w:jc w:val="center"/>
        <w:rPr>
          <w:rFonts w:ascii="Arial" w:hAnsi="Arial" w:cs="Arial"/>
          <w:b/>
          <w:sz w:val="16"/>
          <w:szCs w:val="16"/>
        </w:rPr>
      </w:pPr>
      <w:r w:rsidRPr="00237113">
        <w:rPr>
          <w:rFonts w:ascii="Arial" w:hAnsi="Arial" w:cs="Arial"/>
          <w:b/>
          <w:sz w:val="16"/>
          <w:szCs w:val="16"/>
        </w:rPr>
        <w:t>III.</w:t>
      </w:r>
    </w:p>
    <w:p w14:paraId="24C5D3B2" w14:textId="77777777" w:rsidR="0090156A" w:rsidRPr="00237113" w:rsidRDefault="0090156A" w:rsidP="00143F97">
      <w:pPr>
        <w:keepNext/>
        <w:jc w:val="center"/>
        <w:rPr>
          <w:rFonts w:ascii="Arial" w:hAnsi="Arial" w:cs="Arial"/>
          <w:b/>
          <w:sz w:val="16"/>
          <w:szCs w:val="16"/>
        </w:rPr>
      </w:pPr>
      <w:r w:rsidRPr="00237113">
        <w:rPr>
          <w:rFonts w:ascii="Arial" w:hAnsi="Arial" w:cs="Arial"/>
          <w:b/>
          <w:sz w:val="16"/>
          <w:szCs w:val="16"/>
        </w:rPr>
        <w:t>Kupní cena a platební podmínky</w:t>
      </w:r>
    </w:p>
    <w:p w14:paraId="54570BEF" w14:textId="03D6A6F7" w:rsidR="0090156A" w:rsidRPr="00237113" w:rsidRDefault="0090156A" w:rsidP="00866578">
      <w:pPr>
        <w:numPr>
          <w:ilvl w:val="0"/>
          <w:numId w:val="13"/>
        </w:numPr>
        <w:suppressAutoHyphens w:val="0"/>
        <w:jc w:val="both"/>
        <w:rPr>
          <w:rFonts w:ascii="Arial" w:hAnsi="Arial" w:cs="Arial"/>
          <w:sz w:val="16"/>
          <w:szCs w:val="16"/>
        </w:rPr>
      </w:pPr>
      <w:r w:rsidRPr="00237113">
        <w:rPr>
          <w:rFonts w:ascii="Arial" w:hAnsi="Arial" w:cs="Arial"/>
          <w:sz w:val="16"/>
          <w:szCs w:val="16"/>
        </w:rPr>
        <w:t xml:space="preserve">Kupní cena je cenou smluvní a byla sjednána ve výši </w:t>
      </w:r>
      <w:r w:rsidR="0073583B" w:rsidRPr="00237113">
        <w:rPr>
          <w:rFonts w:ascii="Arial" w:hAnsi="Arial" w:cs="Arial"/>
          <w:b/>
          <w:sz w:val="16"/>
          <w:szCs w:val="16"/>
        </w:rPr>
        <w:t>437 000</w:t>
      </w:r>
      <w:r w:rsidRPr="00237113">
        <w:rPr>
          <w:rFonts w:ascii="Arial" w:hAnsi="Arial" w:cs="Arial"/>
          <w:b/>
          <w:sz w:val="16"/>
          <w:szCs w:val="16"/>
        </w:rPr>
        <w:t xml:space="preserve">,- Kč bez DPH, </w:t>
      </w:r>
      <w:r w:rsidRPr="00237113">
        <w:rPr>
          <w:rFonts w:ascii="Arial" w:hAnsi="Arial" w:cs="Arial"/>
          <w:sz w:val="16"/>
          <w:szCs w:val="16"/>
        </w:rPr>
        <w:t>tj</w:t>
      </w:r>
      <w:r w:rsidR="00A90BF5" w:rsidRPr="00237113">
        <w:rPr>
          <w:rFonts w:ascii="Arial" w:hAnsi="Arial" w:cs="Arial"/>
          <w:sz w:val="16"/>
          <w:szCs w:val="16"/>
        </w:rPr>
        <w:t>.</w:t>
      </w:r>
      <w:r w:rsidR="00A90BF5" w:rsidRPr="00237113">
        <w:rPr>
          <w:rFonts w:ascii="Arial" w:hAnsi="Arial" w:cs="Arial"/>
          <w:b/>
          <w:sz w:val="16"/>
          <w:szCs w:val="16"/>
        </w:rPr>
        <w:t xml:space="preserve"> </w:t>
      </w:r>
      <w:r w:rsidR="0073583B" w:rsidRPr="00237113">
        <w:rPr>
          <w:rFonts w:ascii="Arial" w:hAnsi="Arial" w:cs="Arial"/>
          <w:b/>
          <w:sz w:val="16"/>
          <w:szCs w:val="16"/>
        </w:rPr>
        <w:t>528 770</w:t>
      </w:r>
      <w:r w:rsidRPr="00237113">
        <w:rPr>
          <w:rFonts w:ascii="Arial" w:hAnsi="Arial" w:cs="Arial"/>
          <w:b/>
          <w:sz w:val="16"/>
          <w:szCs w:val="16"/>
        </w:rPr>
        <w:t>,- Kč vč. 21 % DPH.</w:t>
      </w:r>
    </w:p>
    <w:p w14:paraId="2A71B97A" w14:textId="5A41C7C6" w:rsidR="0055461A" w:rsidRPr="00237113" w:rsidRDefault="0090156A" w:rsidP="0015576D">
      <w:pPr>
        <w:numPr>
          <w:ilvl w:val="0"/>
          <w:numId w:val="13"/>
        </w:numPr>
        <w:suppressAutoHyphens w:val="0"/>
        <w:jc w:val="both"/>
        <w:rPr>
          <w:rFonts w:ascii="Arial" w:hAnsi="Arial" w:cs="Arial"/>
          <w:sz w:val="16"/>
          <w:szCs w:val="16"/>
        </w:rPr>
      </w:pPr>
      <w:r w:rsidRPr="00237113">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237113">
        <w:rPr>
          <w:rFonts w:ascii="Arial" w:hAnsi="Arial" w:cs="Arial"/>
          <w:b/>
          <w:sz w:val="16"/>
          <w:szCs w:val="16"/>
        </w:rPr>
        <w:t>60</w:t>
      </w:r>
      <w:r w:rsidRPr="00237113">
        <w:rPr>
          <w:rFonts w:ascii="Arial" w:hAnsi="Arial" w:cs="Arial"/>
          <w:sz w:val="16"/>
          <w:szCs w:val="16"/>
        </w:rPr>
        <w:t xml:space="preserve"> </w:t>
      </w:r>
      <w:r w:rsidRPr="00237113">
        <w:rPr>
          <w:rFonts w:ascii="Arial" w:hAnsi="Arial" w:cs="Arial"/>
          <w:b/>
          <w:sz w:val="16"/>
          <w:szCs w:val="16"/>
        </w:rPr>
        <w:t>dnů</w:t>
      </w:r>
      <w:r w:rsidRPr="00237113">
        <w:rPr>
          <w:rFonts w:ascii="Arial" w:hAnsi="Arial" w:cs="Arial"/>
          <w:sz w:val="16"/>
          <w:szCs w:val="16"/>
        </w:rPr>
        <w:t xml:space="preserve"> od jejího doručení kupujícímu. Faktura bude zaslána </w:t>
      </w:r>
      <w:r w:rsidR="00E22887" w:rsidRPr="00237113">
        <w:rPr>
          <w:rFonts w:ascii="Arial" w:hAnsi="Arial" w:cs="Arial"/>
          <w:sz w:val="16"/>
          <w:szCs w:val="16"/>
        </w:rPr>
        <w:t xml:space="preserve">ve formátu PDF na e-mailovou adresu: </w:t>
      </w:r>
      <w:hyperlink r:id="rId12" w:history="1">
        <w:r w:rsidR="00E22887" w:rsidRPr="00237113">
          <w:rPr>
            <w:rFonts w:ascii="Arial" w:hAnsi="Arial" w:cs="Arial"/>
            <w:sz w:val="16"/>
            <w:szCs w:val="16"/>
          </w:rPr>
          <w:t>faktury@vfn.cz</w:t>
        </w:r>
      </w:hyperlink>
      <w:r w:rsidR="00E22887" w:rsidRPr="00237113">
        <w:rPr>
          <w:rFonts w:ascii="Arial" w:hAnsi="Arial" w:cs="Arial"/>
          <w:sz w:val="16"/>
          <w:szCs w:val="16"/>
        </w:rPr>
        <w:t xml:space="preserve">. Součástí faktury musí být podepsaný naskenovaný dodací list. </w:t>
      </w:r>
    </w:p>
    <w:p w14:paraId="5F348C47" w14:textId="2BBC24EA" w:rsidR="0090156A" w:rsidRPr="00237113" w:rsidRDefault="0090156A" w:rsidP="00866578">
      <w:pPr>
        <w:pStyle w:val="Zkladntext"/>
        <w:numPr>
          <w:ilvl w:val="0"/>
          <w:numId w:val="13"/>
        </w:numPr>
        <w:suppressAutoHyphens w:val="0"/>
        <w:rPr>
          <w:rFonts w:ascii="Arial" w:hAnsi="Arial" w:cs="Arial"/>
          <w:sz w:val="16"/>
          <w:szCs w:val="16"/>
        </w:rPr>
      </w:pPr>
      <w:r w:rsidRPr="00237113">
        <w:rPr>
          <w:rFonts w:ascii="Arial" w:hAnsi="Arial" w:cs="Arial"/>
          <w:sz w:val="16"/>
          <w:szCs w:val="16"/>
        </w:rPr>
        <w:t>Kupní cena zboží zahrnuje všechny náklady spojené s</w:t>
      </w:r>
      <w:r w:rsidR="00EC7CBA" w:rsidRPr="00237113">
        <w:rPr>
          <w:rFonts w:ascii="Arial" w:hAnsi="Arial" w:cs="Arial"/>
          <w:sz w:val="16"/>
          <w:szCs w:val="16"/>
        </w:rPr>
        <w:t> </w:t>
      </w:r>
      <w:r w:rsidRPr="00237113">
        <w:rPr>
          <w:rFonts w:ascii="Arial" w:hAnsi="Arial" w:cs="Arial"/>
          <w:sz w:val="16"/>
          <w:szCs w:val="16"/>
        </w:rPr>
        <w:t>plněním</w:t>
      </w:r>
      <w:r w:rsidR="00EC7CBA" w:rsidRPr="00237113">
        <w:rPr>
          <w:rFonts w:ascii="Arial" w:hAnsi="Arial" w:cs="Arial"/>
          <w:sz w:val="16"/>
          <w:szCs w:val="16"/>
        </w:rPr>
        <w:t xml:space="preserve"> dle čl. I. odst. 2 smlouvy.</w:t>
      </w:r>
    </w:p>
    <w:p w14:paraId="7DF676B3" w14:textId="77777777" w:rsidR="0090156A" w:rsidRPr="00237113" w:rsidRDefault="0090156A" w:rsidP="00866578">
      <w:pPr>
        <w:numPr>
          <w:ilvl w:val="0"/>
          <w:numId w:val="13"/>
        </w:numPr>
        <w:suppressAutoHyphens w:val="0"/>
        <w:jc w:val="both"/>
        <w:rPr>
          <w:rFonts w:ascii="Arial" w:hAnsi="Arial" w:cs="Arial"/>
          <w:sz w:val="16"/>
          <w:szCs w:val="16"/>
        </w:rPr>
      </w:pPr>
      <w:r w:rsidRPr="00237113">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237113" w:rsidRDefault="0090156A" w:rsidP="00866578">
      <w:pPr>
        <w:numPr>
          <w:ilvl w:val="0"/>
          <w:numId w:val="13"/>
        </w:numPr>
        <w:suppressAutoHyphens w:val="0"/>
        <w:jc w:val="both"/>
        <w:rPr>
          <w:rFonts w:ascii="Arial" w:hAnsi="Arial" w:cs="Arial"/>
          <w:sz w:val="16"/>
          <w:szCs w:val="16"/>
        </w:rPr>
      </w:pPr>
      <w:r w:rsidRPr="00237113">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Pr="00237113" w:rsidRDefault="0090156A" w:rsidP="00772A26">
      <w:pPr>
        <w:numPr>
          <w:ilvl w:val="0"/>
          <w:numId w:val="13"/>
        </w:numPr>
        <w:suppressAutoHyphens w:val="0"/>
        <w:jc w:val="both"/>
        <w:rPr>
          <w:rFonts w:ascii="Arial" w:hAnsi="Arial" w:cs="Arial"/>
          <w:sz w:val="16"/>
          <w:szCs w:val="16"/>
        </w:rPr>
      </w:pPr>
      <w:r w:rsidRPr="00237113">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237113" w:rsidRDefault="00772A26" w:rsidP="00866578">
      <w:pPr>
        <w:numPr>
          <w:ilvl w:val="0"/>
          <w:numId w:val="13"/>
        </w:numPr>
        <w:suppressAutoHyphens w:val="0"/>
        <w:spacing w:after="240"/>
        <w:jc w:val="both"/>
        <w:rPr>
          <w:rFonts w:ascii="Arial" w:hAnsi="Arial" w:cs="Arial"/>
          <w:sz w:val="16"/>
          <w:szCs w:val="16"/>
        </w:rPr>
      </w:pPr>
      <w:bookmarkStart w:id="3" w:name="_Hlk112161223"/>
      <w:r w:rsidRPr="00237113">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237113" w:rsidRDefault="00126A29" w:rsidP="00F07574">
      <w:pPr>
        <w:jc w:val="center"/>
        <w:rPr>
          <w:rFonts w:ascii="Arial" w:hAnsi="Arial" w:cs="Arial"/>
          <w:sz w:val="16"/>
          <w:szCs w:val="16"/>
        </w:rPr>
      </w:pPr>
      <w:r w:rsidRPr="00237113">
        <w:rPr>
          <w:rFonts w:ascii="Arial" w:hAnsi="Arial" w:cs="Arial"/>
          <w:b/>
          <w:sz w:val="16"/>
          <w:szCs w:val="16"/>
        </w:rPr>
        <w:t>IV.</w:t>
      </w:r>
    </w:p>
    <w:p w14:paraId="223859FB" w14:textId="77777777" w:rsidR="00126A29" w:rsidRPr="00237113" w:rsidRDefault="00126A29" w:rsidP="00DC54F3">
      <w:pPr>
        <w:pStyle w:val="Nadpis3"/>
        <w:rPr>
          <w:rFonts w:ascii="Arial" w:hAnsi="Arial" w:cs="Arial"/>
          <w:sz w:val="16"/>
          <w:szCs w:val="16"/>
        </w:rPr>
      </w:pPr>
      <w:r w:rsidRPr="00237113">
        <w:rPr>
          <w:rFonts w:ascii="Arial" w:hAnsi="Arial" w:cs="Arial"/>
          <w:sz w:val="16"/>
          <w:szCs w:val="16"/>
        </w:rPr>
        <w:t>Dodací podmínky</w:t>
      </w:r>
    </w:p>
    <w:p w14:paraId="66E0A3EF" w14:textId="1197736B"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Zboží bude dodáno na pracoviště kupujícího</w:t>
      </w:r>
      <w:r w:rsidR="00182275" w:rsidRPr="00237113">
        <w:rPr>
          <w:rFonts w:ascii="Arial" w:hAnsi="Arial" w:cs="Arial"/>
          <w:sz w:val="16"/>
          <w:szCs w:val="16"/>
        </w:rPr>
        <w:t xml:space="preserve">: </w:t>
      </w:r>
      <w:r w:rsidR="00946D1B" w:rsidRPr="00237113">
        <w:rPr>
          <w:rFonts w:ascii="Arial" w:hAnsi="Arial" w:cs="Arial"/>
          <w:b/>
          <w:bCs/>
          <w:sz w:val="16"/>
          <w:szCs w:val="16"/>
        </w:rPr>
        <w:t>Ústav lékařské biochemie a laboratorní diagnostiky</w:t>
      </w:r>
      <w:r w:rsidR="00182275" w:rsidRPr="00237113">
        <w:rPr>
          <w:rFonts w:ascii="Arial" w:hAnsi="Arial" w:cs="Arial"/>
          <w:b/>
          <w:bCs/>
          <w:sz w:val="16"/>
          <w:szCs w:val="16"/>
        </w:rPr>
        <w:t>,</w:t>
      </w:r>
      <w:r w:rsidR="00946D1B" w:rsidRPr="00237113">
        <w:rPr>
          <w:rFonts w:ascii="Arial" w:hAnsi="Arial" w:cs="Arial"/>
          <w:b/>
          <w:bCs/>
          <w:sz w:val="16"/>
          <w:szCs w:val="16"/>
        </w:rPr>
        <w:t xml:space="preserve"> U Nemocnice 2</w:t>
      </w:r>
      <w:r w:rsidR="00182275" w:rsidRPr="00237113">
        <w:rPr>
          <w:rFonts w:ascii="Arial" w:hAnsi="Arial" w:cs="Arial"/>
          <w:b/>
          <w:bCs/>
          <w:sz w:val="16"/>
          <w:szCs w:val="16"/>
        </w:rPr>
        <w:t>,</w:t>
      </w:r>
      <w:r w:rsidR="000C5CF9" w:rsidRPr="00237113">
        <w:rPr>
          <w:rFonts w:ascii="Arial" w:hAnsi="Arial" w:cs="Arial"/>
          <w:b/>
          <w:bCs/>
          <w:sz w:val="16"/>
          <w:szCs w:val="16"/>
        </w:rPr>
        <w:t xml:space="preserve"> 128 08, Praha 2,</w:t>
      </w:r>
      <w:r w:rsidR="00946D1B" w:rsidRPr="00237113">
        <w:rPr>
          <w:rFonts w:ascii="Arial" w:hAnsi="Arial" w:cs="Arial"/>
          <w:b/>
          <w:bCs/>
          <w:sz w:val="16"/>
          <w:szCs w:val="16"/>
        </w:rPr>
        <w:t xml:space="preserve"> Pavilon A7</w:t>
      </w:r>
      <w:r w:rsidR="00182275" w:rsidRPr="00237113">
        <w:rPr>
          <w:rFonts w:ascii="Arial" w:hAnsi="Arial" w:cs="Arial"/>
          <w:b/>
          <w:bCs/>
          <w:sz w:val="16"/>
          <w:szCs w:val="16"/>
        </w:rPr>
        <w:t xml:space="preserve">, </w:t>
      </w:r>
      <w:r w:rsidR="000C5CF9" w:rsidRPr="00237113">
        <w:rPr>
          <w:rFonts w:ascii="Arial" w:hAnsi="Arial" w:cs="Arial"/>
          <w:b/>
          <w:bCs/>
          <w:sz w:val="16"/>
          <w:szCs w:val="16"/>
        </w:rPr>
        <w:t>1.PP</w:t>
      </w:r>
      <w:r w:rsidR="00925047" w:rsidRPr="00237113">
        <w:rPr>
          <w:rFonts w:ascii="Arial" w:hAnsi="Arial" w:cs="Arial"/>
          <w:b/>
          <w:bCs/>
          <w:sz w:val="16"/>
          <w:szCs w:val="16"/>
        </w:rPr>
        <w:t>/</w:t>
      </w:r>
      <w:r w:rsidR="00471D0C" w:rsidRPr="00237113">
        <w:rPr>
          <w:rFonts w:ascii="Arial" w:hAnsi="Arial" w:cs="Arial"/>
          <w:b/>
          <w:bCs/>
          <w:sz w:val="16"/>
          <w:szCs w:val="16"/>
        </w:rPr>
        <w:t>016</w:t>
      </w:r>
      <w:r w:rsidR="000C5CF9" w:rsidRPr="00237113">
        <w:rPr>
          <w:rFonts w:ascii="Arial" w:hAnsi="Arial" w:cs="Arial"/>
          <w:b/>
          <w:bCs/>
          <w:sz w:val="16"/>
          <w:szCs w:val="16"/>
        </w:rPr>
        <w:t xml:space="preserve">, </w:t>
      </w:r>
      <w:r w:rsidR="002E7F49" w:rsidRPr="00237113">
        <w:rPr>
          <w:rFonts w:ascii="Arial" w:hAnsi="Arial" w:cs="Arial"/>
          <w:b/>
          <w:bCs/>
          <w:sz w:val="16"/>
          <w:szCs w:val="16"/>
        </w:rPr>
        <w:t>Sérologická laboratoř</w:t>
      </w:r>
    </w:p>
    <w:p w14:paraId="52FDF90A" w14:textId="709E65D8" w:rsidR="008D0A8F" w:rsidRPr="00237113"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237113">
        <w:rPr>
          <w:rFonts w:ascii="Arial" w:hAnsi="Arial" w:cs="Arial"/>
          <w:sz w:val="16"/>
          <w:szCs w:val="16"/>
        </w:rPr>
        <w:t xml:space="preserve">Prodávající </w:t>
      </w:r>
      <w:r w:rsidR="00671951" w:rsidRPr="00237113">
        <w:rPr>
          <w:rFonts w:ascii="Arial" w:hAnsi="Arial" w:cs="Arial"/>
          <w:sz w:val="16"/>
          <w:szCs w:val="16"/>
        </w:rPr>
        <w:t>dohodne s kupujícím přesný termín</w:t>
      </w:r>
      <w:r w:rsidRPr="00237113">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237113">
        <w:rPr>
          <w:rFonts w:ascii="Arial" w:hAnsi="Arial" w:cs="Arial"/>
          <w:sz w:val="16"/>
          <w:szCs w:val="16"/>
        </w:rPr>
        <w:t xml:space="preserve"> za odborné pracoviště</w:t>
      </w:r>
      <w:r w:rsidRPr="00237113">
        <w:rPr>
          <w:rFonts w:ascii="Arial" w:hAnsi="Arial" w:cs="Arial"/>
          <w:sz w:val="16"/>
          <w:szCs w:val="16"/>
        </w:rPr>
        <w:t xml:space="preserve"> </w:t>
      </w:r>
      <w:r w:rsidR="00A90BF5" w:rsidRPr="00237113">
        <w:rPr>
          <w:rFonts w:ascii="Arial" w:hAnsi="Arial" w:cs="Arial"/>
          <w:sz w:val="16"/>
          <w:szCs w:val="16"/>
        </w:rPr>
        <w:t>kupujícího</w:t>
      </w:r>
      <w:r w:rsidR="00D94D0F">
        <w:rPr>
          <w:rFonts w:ascii="Arial" w:hAnsi="Arial" w:cs="Arial"/>
          <w:sz w:val="16"/>
          <w:szCs w:val="16"/>
        </w:rPr>
        <w:t xml:space="preserve"> Blanka Makalová</w:t>
      </w:r>
      <w:r w:rsidRPr="00237113">
        <w:rPr>
          <w:rFonts w:ascii="Arial" w:hAnsi="Arial" w:cs="Arial"/>
          <w:sz w:val="16"/>
          <w:szCs w:val="16"/>
        </w:rPr>
        <w:t>, tel.</w:t>
      </w:r>
      <w:r w:rsidR="00EC25A5" w:rsidRPr="00237113">
        <w:rPr>
          <w:rFonts w:ascii="Arial" w:hAnsi="Arial" w:cs="Arial"/>
          <w:sz w:val="16"/>
          <w:szCs w:val="16"/>
        </w:rPr>
        <w:t>:</w:t>
      </w:r>
      <w:r w:rsidR="00D94D0F">
        <w:rPr>
          <w:rFonts w:ascii="Arial" w:hAnsi="Arial" w:cs="Arial"/>
          <w:sz w:val="16"/>
          <w:szCs w:val="16"/>
        </w:rPr>
        <w:t xml:space="preserve"> </w:t>
      </w:r>
      <w:r w:rsidR="00EC6F15">
        <w:rPr>
          <w:rFonts w:ascii="Arial" w:hAnsi="Arial" w:cs="Arial"/>
          <w:sz w:val="16"/>
          <w:szCs w:val="16"/>
        </w:rPr>
        <w:t>XXX</w:t>
      </w:r>
      <w:r w:rsidRPr="00237113">
        <w:rPr>
          <w:rFonts w:ascii="Arial" w:hAnsi="Arial" w:cs="Arial"/>
          <w:sz w:val="16"/>
          <w:szCs w:val="16"/>
        </w:rPr>
        <w:t xml:space="preserve">, e-mail: </w:t>
      </w:r>
      <w:r w:rsidR="00EC6F15">
        <w:rPr>
          <w:rFonts w:ascii="Arial" w:hAnsi="Arial" w:cs="Arial"/>
          <w:sz w:val="16"/>
          <w:szCs w:val="16"/>
        </w:rPr>
        <w:t>XXX</w:t>
      </w:r>
      <w:r w:rsidR="008D0A8F" w:rsidRPr="00237113">
        <w:rPr>
          <w:rFonts w:ascii="Arial" w:hAnsi="Arial" w:cs="Arial"/>
          <w:sz w:val="16"/>
          <w:szCs w:val="16"/>
        </w:rPr>
        <w:t xml:space="preserve"> a za Odbor zdravotnické techniky </w:t>
      </w:r>
      <w:r w:rsidR="00D94D0F">
        <w:rPr>
          <w:rFonts w:ascii="Arial" w:hAnsi="Arial" w:cs="Arial"/>
          <w:sz w:val="16"/>
          <w:szCs w:val="16"/>
        </w:rPr>
        <w:t>referent nákupu</w:t>
      </w:r>
      <w:r w:rsidR="008D0A8F" w:rsidRPr="00237113">
        <w:rPr>
          <w:rFonts w:ascii="Arial" w:hAnsi="Arial" w:cs="Arial"/>
          <w:sz w:val="16"/>
          <w:szCs w:val="16"/>
        </w:rPr>
        <w:t>, tel.:</w:t>
      </w:r>
      <w:r w:rsidR="00D94D0F">
        <w:rPr>
          <w:rFonts w:ascii="Arial" w:hAnsi="Arial" w:cs="Arial"/>
          <w:sz w:val="16"/>
          <w:szCs w:val="16"/>
        </w:rPr>
        <w:t xml:space="preserve"> </w:t>
      </w:r>
      <w:r w:rsidR="00EC6F15">
        <w:rPr>
          <w:rFonts w:ascii="Arial" w:hAnsi="Arial" w:cs="Arial"/>
          <w:sz w:val="16"/>
          <w:szCs w:val="16"/>
        </w:rPr>
        <w:t>XXX</w:t>
      </w:r>
      <w:r w:rsidR="008D0A8F" w:rsidRPr="00237113">
        <w:rPr>
          <w:rFonts w:ascii="Arial" w:hAnsi="Arial" w:cs="Arial"/>
          <w:sz w:val="16"/>
          <w:szCs w:val="16"/>
        </w:rPr>
        <w:t xml:space="preserve">, e-mail: </w:t>
      </w:r>
      <w:r w:rsidR="00EC6F15">
        <w:rPr>
          <w:rFonts w:ascii="Arial" w:hAnsi="Arial" w:cs="Arial"/>
          <w:sz w:val="16"/>
          <w:szCs w:val="16"/>
        </w:rPr>
        <w:t>XXX</w:t>
      </w:r>
      <w:r w:rsidR="008D0A8F" w:rsidRPr="00237113">
        <w:rPr>
          <w:rFonts w:ascii="Arial" w:hAnsi="Arial" w:cs="Arial"/>
          <w:sz w:val="16"/>
          <w:szCs w:val="16"/>
        </w:rPr>
        <w:t xml:space="preserve"> </w:t>
      </w:r>
      <w:r w:rsidRPr="00237113">
        <w:rPr>
          <w:rFonts w:ascii="Arial" w:hAnsi="Arial" w:cs="Arial"/>
          <w:sz w:val="16"/>
          <w:szCs w:val="16"/>
        </w:rPr>
        <w:t>Kontaktní osobou prodávajícího je pro účely této smlouvy určen</w:t>
      </w:r>
      <w:r w:rsidR="00E75A9C" w:rsidRPr="00237113">
        <w:rPr>
          <w:rFonts w:ascii="Arial" w:hAnsi="Arial" w:cs="Arial"/>
          <w:i/>
          <w:sz w:val="16"/>
          <w:szCs w:val="16"/>
        </w:rPr>
        <w:t xml:space="preserve"> </w:t>
      </w:r>
      <w:r w:rsidR="00EC6F15">
        <w:rPr>
          <w:rFonts w:ascii="Arial" w:hAnsi="Arial" w:cs="Arial"/>
          <w:sz w:val="16"/>
          <w:szCs w:val="16"/>
        </w:rPr>
        <w:t>XXX</w:t>
      </w:r>
      <w:r w:rsidRPr="00237113">
        <w:rPr>
          <w:rFonts w:ascii="Arial" w:hAnsi="Arial" w:cs="Arial"/>
          <w:sz w:val="16"/>
          <w:szCs w:val="16"/>
        </w:rPr>
        <w:t xml:space="preserve">, tel.: </w:t>
      </w:r>
      <w:r w:rsidR="00EC6F15">
        <w:rPr>
          <w:rFonts w:ascii="Arial" w:hAnsi="Arial" w:cs="Arial"/>
          <w:sz w:val="16"/>
          <w:szCs w:val="16"/>
        </w:rPr>
        <w:t>XXX</w:t>
      </w:r>
      <w:r w:rsidR="00E75A9C" w:rsidRPr="00237113">
        <w:rPr>
          <w:rFonts w:ascii="Arial" w:hAnsi="Arial" w:cs="Arial"/>
          <w:sz w:val="16"/>
          <w:szCs w:val="16"/>
        </w:rPr>
        <w:t xml:space="preserve">, </w:t>
      </w:r>
      <w:r w:rsidR="00EC6F15">
        <w:rPr>
          <w:rFonts w:ascii="Arial" w:hAnsi="Arial" w:cs="Arial"/>
          <w:sz w:val="16"/>
          <w:szCs w:val="16"/>
        </w:rPr>
        <w:t>XXX</w:t>
      </w:r>
      <w:r w:rsidRPr="00237113">
        <w:rPr>
          <w:rFonts w:ascii="Arial" w:hAnsi="Arial" w:cs="Arial"/>
          <w:sz w:val="16"/>
          <w:szCs w:val="16"/>
        </w:rPr>
        <w:t>, e-mail:</w:t>
      </w:r>
      <w:r w:rsidR="00FB57C7" w:rsidRPr="00237113">
        <w:rPr>
          <w:rFonts w:ascii="Arial" w:hAnsi="Arial" w:cs="Arial"/>
          <w:sz w:val="16"/>
          <w:szCs w:val="16"/>
        </w:rPr>
        <w:t xml:space="preserve"> </w:t>
      </w:r>
      <w:r w:rsidR="00EC6F15">
        <w:rPr>
          <w:rFonts w:ascii="Arial" w:hAnsi="Arial" w:cs="Arial"/>
          <w:sz w:val="16"/>
          <w:szCs w:val="16"/>
        </w:rPr>
        <w:t>XXX</w:t>
      </w:r>
      <w:r w:rsidR="00E75A9C" w:rsidRPr="00237113">
        <w:rPr>
          <w:rFonts w:ascii="Arial" w:hAnsi="Arial" w:cs="Arial"/>
          <w:sz w:val="16"/>
          <w:szCs w:val="16"/>
        </w:rPr>
        <w:t xml:space="preserve">, </w:t>
      </w:r>
      <w:r w:rsidR="00EC6F15">
        <w:rPr>
          <w:rFonts w:ascii="Arial" w:hAnsi="Arial" w:cs="Arial"/>
          <w:sz w:val="16"/>
          <w:szCs w:val="16"/>
        </w:rPr>
        <w:t>XXX</w:t>
      </w:r>
      <w:r w:rsidR="00E75A9C" w:rsidRPr="00237113">
        <w:rPr>
          <w:rFonts w:ascii="Arial" w:hAnsi="Arial" w:cs="Arial"/>
          <w:sz w:val="16"/>
          <w:szCs w:val="16"/>
        </w:rPr>
        <w:t>.</w:t>
      </w:r>
      <w:r w:rsidR="008D0A8F" w:rsidRPr="00237113">
        <w:rPr>
          <w:rFonts w:ascii="Arial" w:hAnsi="Arial" w:cs="Arial"/>
          <w:sz w:val="16"/>
          <w:szCs w:val="16"/>
        </w:rPr>
        <w:t xml:space="preserve"> Prodávající oznámí dodávku zboží oběma výše uvedeným kontaktním osobám</w:t>
      </w:r>
      <w:r w:rsidR="00A90BF5" w:rsidRPr="00237113">
        <w:rPr>
          <w:rFonts w:ascii="Arial" w:hAnsi="Arial" w:cs="Arial"/>
          <w:sz w:val="16"/>
          <w:szCs w:val="16"/>
        </w:rPr>
        <w:t xml:space="preserve"> kupujícího</w:t>
      </w:r>
      <w:r w:rsidR="008D0A8F" w:rsidRPr="00237113">
        <w:rPr>
          <w:rFonts w:ascii="Arial" w:hAnsi="Arial" w:cs="Arial"/>
          <w:sz w:val="16"/>
          <w:szCs w:val="16"/>
        </w:rPr>
        <w:t xml:space="preserve">. </w:t>
      </w:r>
    </w:p>
    <w:p w14:paraId="7447E014" w14:textId="5AEFB972"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Prodávající předal spolu s nabídkou kompletní požadavky připravenosti instalace</w:t>
      </w:r>
      <w:r w:rsidR="00FB57C7" w:rsidRPr="00237113">
        <w:rPr>
          <w:rFonts w:ascii="Arial" w:hAnsi="Arial" w:cs="Arial"/>
          <w:sz w:val="16"/>
          <w:szCs w:val="16"/>
        </w:rPr>
        <w:t>,</w:t>
      </w:r>
      <w:r w:rsidRPr="00237113">
        <w:rPr>
          <w:rFonts w:ascii="Arial" w:hAnsi="Arial" w:cs="Arial"/>
          <w:sz w:val="16"/>
          <w:szCs w:val="16"/>
        </w:rPr>
        <w:t xml:space="preserve"> včetně parametrů pro nastěhování přístroje a příslušenství, požadavky na dodávky médií (instalační plány, požadavky na rozvody vody, elektřiny, odpad atd.), prostorové nároky apod. Prodávající se seznámil s přístupovou cestou na místo plnění a zahrnul požadavky na stěhování až na místo plnění do ceny.</w:t>
      </w:r>
    </w:p>
    <w:p w14:paraId="046C4B3E" w14:textId="77777777"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37113">
        <w:rPr>
          <w:rFonts w:ascii="Arial" w:hAnsi="Arial" w:cs="Arial"/>
          <w:i/>
          <w:sz w:val="16"/>
          <w:szCs w:val="16"/>
        </w:rPr>
        <w:t xml:space="preserve"> </w:t>
      </w:r>
    </w:p>
    <w:p w14:paraId="498F3342" w14:textId="77777777"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 xml:space="preserve">Dodávka </w:t>
      </w:r>
      <w:r w:rsidR="00DF2C9F" w:rsidRPr="00237113">
        <w:rPr>
          <w:rFonts w:ascii="Arial" w:hAnsi="Arial" w:cs="Arial"/>
          <w:sz w:val="16"/>
          <w:szCs w:val="16"/>
        </w:rPr>
        <w:t xml:space="preserve">zboží </w:t>
      </w:r>
      <w:r w:rsidRPr="00237113">
        <w:rPr>
          <w:rFonts w:ascii="Arial" w:hAnsi="Arial" w:cs="Arial"/>
          <w:sz w:val="16"/>
          <w:szCs w:val="16"/>
        </w:rPr>
        <w:t>se považuje podle této smlouvy za splněnou, pokud:</w:t>
      </w:r>
    </w:p>
    <w:p w14:paraId="15AE4B7D"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zboží bylo řádně doručeno včetně příslušné dokumentace,</w:t>
      </w:r>
    </w:p>
    <w:p w14:paraId="5A92AC16" w14:textId="2CD1D5A9"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 xml:space="preserve">zboží bylo nainstalováno, uvedeno do provozu a </w:t>
      </w:r>
      <w:r w:rsidR="00E9796F" w:rsidRPr="00237113">
        <w:rPr>
          <w:rFonts w:ascii="Arial" w:hAnsi="Arial" w:cs="Arial"/>
          <w:sz w:val="16"/>
          <w:szCs w:val="16"/>
        </w:rPr>
        <w:t>byl</w:t>
      </w:r>
      <w:r w:rsidR="005546EC" w:rsidRPr="00237113">
        <w:rPr>
          <w:rFonts w:ascii="Arial" w:hAnsi="Arial" w:cs="Arial"/>
          <w:sz w:val="16"/>
          <w:szCs w:val="16"/>
        </w:rPr>
        <w:t>a</w:t>
      </w:r>
      <w:r w:rsidR="00E9796F" w:rsidRPr="00237113">
        <w:rPr>
          <w:rFonts w:ascii="Arial" w:hAnsi="Arial" w:cs="Arial"/>
          <w:sz w:val="16"/>
          <w:szCs w:val="16"/>
        </w:rPr>
        <w:t xml:space="preserve"> proveden</w:t>
      </w:r>
      <w:r w:rsidR="005546EC" w:rsidRPr="00237113">
        <w:rPr>
          <w:rFonts w:ascii="Arial" w:hAnsi="Arial" w:cs="Arial"/>
          <w:sz w:val="16"/>
          <w:szCs w:val="16"/>
        </w:rPr>
        <w:t>a</w:t>
      </w:r>
      <w:r w:rsidRPr="00237113">
        <w:rPr>
          <w:rFonts w:ascii="Arial" w:hAnsi="Arial" w:cs="Arial"/>
          <w:sz w:val="16"/>
          <w:szCs w:val="16"/>
        </w:rPr>
        <w:t xml:space="preserve"> vstupní</w:t>
      </w:r>
      <w:r w:rsidR="00532783" w:rsidRPr="00237113">
        <w:rPr>
          <w:rFonts w:ascii="Arial" w:hAnsi="Arial" w:cs="Arial"/>
          <w:sz w:val="16"/>
          <w:szCs w:val="16"/>
        </w:rPr>
        <w:t xml:space="preserve"> zk</w:t>
      </w:r>
      <w:r w:rsidR="007C0CF0" w:rsidRPr="00237113">
        <w:rPr>
          <w:rFonts w:ascii="Arial" w:hAnsi="Arial" w:cs="Arial"/>
          <w:sz w:val="16"/>
          <w:szCs w:val="16"/>
        </w:rPr>
        <w:t>o</w:t>
      </w:r>
      <w:r w:rsidR="00532783" w:rsidRPr="00237113">
        <w:rPr>
          <w:rFonts w:ascii="Arial" w:hAnsi="Arial" w:cs="Arial"/>
          <w:sz w:val="16"/>
          <w:szCs w:val="16"/>
        </w:rPr>
        <w:t>uška</w:t>
      </w:r>
      <w:r w:rsidR="002E7F49" w:rsidRPr="00237113">
        <w:rPr>
          <w:rFonts w:ascii="Arial" w:hAnsi="Arial" w:cs="Arial"/>
          <w:sz w:val="16"/>
          <w:szCs w:val="16"/>
        </w:rPr>
        <w:t xml:space="preserve">, případná </w:t>
      </w:r>
      <w:r w:rsidRPr="00237113">
        <w:rPr>
          <w:rFonts w:ascii="Arial" w:hAnsi="Arial" w:cs="Arial"/>
          <w:sz w:val="16"/>
          <w:szCs w:val="16"/>
        </w:rPr>
        <w:t xml:space="preserve">validace </w:t>
      </w:r>
      <w:r w:rsidR="006B18B4" w:rsidRPr="00237113">
        <w:rPr>
          <w:rFonts w:ascii="Arial" w:hAnsi="Arial" w:cs="Arial"/>
          <w:sz w:val="16"/>
          <w:szCs w:val="16"/>
        </w:rPr>
        <w:t xml:space="preserve">případně další </w:t>
      </w:r>
      <w:r w:rsidR="00E9796F" w:rsidRPr="00237113">
        <w:rPr>
          <w:rFonts w:ascii="Arial" w:hAnsi="Arial" w:cs="Arial"/>
          <w:sz w:val="16"/>
          <w:szCs w:val="16"/>
        </w:rPr>
        <w:t xml:space="preserve">nezbytné </w:t>
      </w:r>
      <w:r w:rsidR="006B18B4" w:rsidRPr="00237113">
        <w:rPr>
          <w:rFonts w:ascii="Arial" w:hAnsi="Arial" w:cs="Arial"/>
          <w:sz w:val="16"/>
          <w:szCs w:val="16"/>
        </w:rPr>
        <w:t>zkoušky, testy a revize</w:t>
      </w:r>
      <w:r w:rsidR="00A3750A" w:rsidRPr="00237113">
        <w:rPr>
          <w:rFonts w:ascii="Arial" w:hAnsi="Arial" w:cs="Arial"/>
          <w:sz w:val="16"/>
          <w:szCs w:val="16"/>
        </w:rPr>
        <w:t>,</w:t>
      </w:r>
      <w:r w:rsidR="006B18B4" w:rsidRPr="00237113">
        <w:rPr>
          <w:rFonts w:ascii="Arial" w:hAnsi="Arial" w:cs="Arial"/>
          <w:sz w:val="16"/>
          <w:szCs w:val="16"/>
        </w:rPr>
        <w:t xml:space="preserve"> </w:t>
      </w:r>
    </w:p>
    <w:p w14:paraId="47E0B23E" w14:textId="25B93756"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byla pro</w:t>
      </w:r>
      <w:r w:rsidR="00807618" w:rsidRPr="00237113">
        <w:rPr>
          <w:rFonts w:ascii="Arial" w:hAnsi="Arial" w:cs="Arial"/>
          <w:sz w:val="16"/>
          <w:szCs w:val="16"/>
        </w:rPr>
        <w:t>vedena instruktáž</w:t>
      </w:r>
      <w:r w:rsidR="008D0A8F" w:rsidRPr="00237113">
        <w:rPr>
          <w:rFonts w:ascii="Arial" w:hAnsi="Arial" w:cs="Arial"/>
          <w:sz w:val="16"/>
          <w:szCs w:val="16"/>
        </w:rPr>
        <w:t>,</w:t>
      </w:r>
      <w:r w:rsidR="00807618" w:rsidRPr="00237113">
        <w:rPr>
          <w:rFonts w:ascii="Arial" w:hAnsi="Arial" w:cs="Arial"/>
          <w:sz w:val="16"/>
          <w:szCs w:val="16"/>
        </w:rPr>
        <w:t xml:space="preserve"> </w:t>
      </w:r>
      <w:r w:rsidRPr="00237113">
        <w:rPr>
          <w:rFonts w:ascii="Arial" w:hAnsi="Arial" w:cs="Arial"/>
          <w:sz w:val="16"/>
          <w:szCs w:val="16"/>
        </w:rPr>
        <w:t>popř. zaškolení příslušných zaměstnanců, tj. techniků a obsluhujícího personálu kupujícího</w:t>
      </w:r>
      <w:r w:rsidR="0008527A" w:rsidRPr="00237113">
        <w:rPr>
          <w:rFonts w:ascii="Arial" w:hAnsi="Arial" w:cs="Arial"/>
          <w:sz w:val="16"/>
          <w:szCs w:val="16"/>
        </w:rPr>
        <w:t xml:space="preserve"> (</w:t>
      </w:r>
      <w:r w:rsidR="0028707E" w:rsidRPr="00237113">
        <w:rPr>
          <w:rFonts w:ascii="Arial" w:hAnsi="Arial" w:cs="Arial"/>
          <w:sz w:val="16"/>
          <w:szCs w:val="16"/>
        </w:rPr>
        <w:t>instruktáž platí pro zdravotnické prostředky</w:t>
      </w:r>
      <w:r w:rsidR="00FC118B" w:rsidRPr="00237113">
        <w:rPr>
          <w:rFonts w:ascii="Arial" w:hAnsi="Arial" w:cs="Arial"/>
          <w:sz w:val="16"/>
          <w:szCs w:val="16"/>
        </w:rPr>
        <w:t>,</w:t>
      </w:r>
      <w:r w:rsidR="0028707E" w:rsidRPr="00237113">
        <w:rPr>
          <w:rFonts w:ascii="Arial" w:hAnsi="Arial" w:cs="Arial"/>
          <w:sz w:val="16"/>
          <w:szCs w:val="16"/>
        </w:rPr>
        <w:t xml:space="preserve"> u kterých to stanovil výrobce v návodu k použití</w:t>
      </w:r>
      <w:r w:rsidR="0008527A" w:rsidRPr="00237113">
        <w:rPr>
          <w:rFonts w:ascii="Arial" w:hAnsi="Arial" w:cs="Arial"/>
          <w:sz w:val="16"/>
          <w:szCs w:val="16"/>
        </w:rPr>
        <w:t>)</w:t>
      </w:r>
      <w:r w:rsidRPr="00237113">
        <w:rPr>
          <w:rFonts w:ascii="Arial" w:hAnsi="Arial" w:cs="Arial"/>
          <w:sz w:val="16"/>
          <w:szCs w:val="16"/>
        </w:rPr>
        <w:t xml:space="preserve">, </w:t>
      </w:r>
    </w:p>
    <w:p w14:paraId="1222BDBB"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zboží bylo řádně předáno a převzato způsobem sjednaným níže.</w:t>
      </w:r>
    </w:p>
    <w:p w14:paraId="59D5742B" w14:textId="77777777"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Po splnění dodávky zboží vystaví prodávající dodací list, který bude obsahovat níže uvedené náležitosti:</w:t>
      </w:r>
    </w:p>
    <w:p w14:paraId="6CD6692A"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označení dodacího listu a jeho číslo,</w:t>
      </w:r>
    </w:p>
    <w:p w14:paraId="788D5E66"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název a sídlo prodávajícího a kupujícího,</w:t>
      </w:r>
    </w:p>
    <w:p w14:paraId="626B6FDB"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číslo kupní smlouvy,</w:t>
      </w:r>
    </w:p>
    <w:p w14:paraId="4EAF07B0"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označení dodaného zboží a jeho množství a výrobní číslo,</w:t>
      </w:r>
    </w:p>
    <w:p w14:paraId="2BC6D0B1"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datum dodání, instalace, uvedení do provozu a instruktáže</w:t>
      </w:r>
      <w:r w:rsidR="002E4EEE" w:rsidRPr="00237113">
        <w:rPr>
          <w:rFonts w:ascii="Arial" w:hAnsi="Arial" w:cs="Arial"/>
          <w:sz w:val="16"/>
          <w:szCs w:val="16"/>
        </w:rPr>
        <w:t xml:space="preserve">, </w:t>
      </w:r>
      <w:r w:rsidRPr="00237113">
        <w:rPr>
          <w:rFonts w:ascii="Arial" w:hAnsi="Arial" w:cs="Arial"/>
          <w:sz w:val="16"/>
          <w:szCs w:val="16"/>
        </w:rPr>
        <w:t>popř. zaškolení příslušných zaměstnanců, tj. techniků a obsluhujícího personálu kupujícího,</w:t>
      </w:r>
    </w:p>
    <w:p w14:paraId="0540E368"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stav zboží v okamžiku jeho předání a převzetí,</w:t>
      </w:r>
    </w:p>
    <w:p w14:paraId="2560BCBD" w14:textId="77777777" w:rsidR="00126A29" w:rsidRPr="00237113" w:rsidRDefault="00126A29" w:rsidP="00F07574">
      <w:pPr>
        <w:numPr>
          <w:ilvl w:val="2"/>
          <w:numId w:val="5"/>
        </w:numPr>
        <w:tabs>
          <w:tab w:val="left" w:pos="851"/>
        </w:tabs>
        <w:ind w:left="851" w:hanging="284"/>
        <w:jc w:val="both"/>
        <w:rPr>
          <w:rFonts w:ascii="Arial" w:hAnsi="Arial" w:cs="Arial"/>
          <w:sz w:val="16"/>
          <w:szCs w:val="16"/>
        </w:rPr>
      </w:pPr>
      <w:r w:rsidRPr="00237113">
        <w:rPr>
          <w:rFonts w:ascii="Arial" w:hAnsi="Arial" w:cs="Arial"/>
          <w:sz w:val="16"/>
          <w:szCs w:val="16"/>
        </w:rPr>
        <w:t>jiné náležitosti důležité pro předání a převzetí dodaného zboží.</w:t>
      </w:r>
    </w:p>
    <w:p w14:paraId="0B355BBB" w14:textId="1AA067EE" w:rsidR="00126A29" w:rsidRPr="00237113" w:rsidRDefault="00126A29" w:rsidP="00866578">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51ABAD2" w14:textId="4266F537" w:rsidR="007615DC" w:rsidRPr="00237113" w:rsidRDefault="007615DC" w:rsidP="007615DC">
      <w:pPr>
        <w:numPr>
          <w:ilvl w:val="0"/>
          <w:numId w:val="9"/>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9A87B3A" w14:textId="77777777" w:rsidR="007615DC" w:rsidRPr="00237113" w:rsidRDefault="007615DC" w:rsidP="00693206">
      <w:pPr>
        <w:jc w:val="center"/>
        <w:rPr>
          <w:rFonts w:ascii="Arial" w:hAnsi="Arial" w:cs="Arial"/>
          <w:b/>
          <w:sz w:val="16"/>
          <w:szCs w:val="16"/>
        </w:rPr>
      </w:pPr>
    </w:p>
    <w:p w14:paraId="3176D2BD" w14:textId="77777777" w:rsidR="007615DC" w:rsidRPr="00237113" w:rsidRDefault="007615DC" w:rsidP="00693206">
      <w:pPr>
        <w:jc w:val="center"/>
        <w:rPr>
          <w:rFonts w:ascii="Arial" w:hAnsi="Arial" w:cs="Arial"/>
          <w:b/>
          <w:sz w:val="16"/>
          <w:szCs w:val="16"/>
        </w:rPr>
      </w:pPr>
    </w:p>
    <w:p w14:paraId="53EBF2EB" w14:textId="77777777" w:rsidR="007615DC" w:rsidRPr="00237113" w:rsidRDefault="007615DC" w:rsidP="00693206">
      <w:pPr>
        <w:jc w:val="center"/>
        <w:rPr>
          <w:rFonts w:ascii="Arial" w:hAnsi="Arial" w:cs="Arial"/>
          <w:b/>
          <w:sz w:val="16"/>
          <w:szCs w:val="16"/>
        </w:rPr>
      </w:pPr>
    </w:p>
    <w:p w14:paraId="1AA7D35D" w14:textId="367F7D05" w:rsidR="00126A29" w:rsidRPr="00237113" w:rsidRDefault="00126A29" w:rsidP="00693206">
      <w:pPr>
        <w:jc w:val="center"/>
        <w:rPr>
          <w:rFonts w:ascii="Arial" w:hAnsi="Arial" w:cs="Arial"/>
          <w:b/>
          <w:sz w:val="16"/>
          <w:szCs w:val="16"/>
        </w:rPr>
      </w:pPr>
      <w:r w:rsidRPr="00237113">
        <w:rPr>
          <w:rFonts w:ascii="Arial" w:hAnsi="Arial" w:cs="Arial"/>
          <w:b/>
          <w:sz w:val="16"/>
          <w:szCs w:val="16"/>
        </w:rPr>
        <w:t>V.</w:t>
      </w:r>
    </w:p>
    <w:p w14:paraId="3364483D" w14:textId="77777777" w:rsidR="00126A29" w:rsidRPr="00237113" w:rsidRDefault="00126A29" w:rsidP="003B72DE">
      <w:pPr>
        <w:jc w:val="center"/>
        <w:rPr>
          <w:rFonts w:ascii="Arial" w:hAnsi="Arial" w:cs="Arial"/>
          <w:sz w:val="16"/>
          <w:szCs w:val="16"/>
        </w:rPr>
      </w:pPr>
      <w:r w:rsidRPr="00237113">
        <w:rPr>
          <w:rFonts w:ascii="Arial" w:hAnsi="Arial" w:cs="Arial"/>
          <w:b/>
          <w:sz w:val="16"/>
          <w:szCs w:val="16"/>
        </w:rPr>
        <w:t>Odpovědnost za vady, záruka za jakost, servisní podmínky</w:t>
      </w:r>
    </w:p>
    <w:p w14:paraId="29342181" w14:textId="77777777" w:rsidR="003413F6" w:rsidRPr="00237113" w:rsidRDefault="00126A29" w:rsidP="00277834">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237113" w:rsidRDefault="00182D33"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 xml:space="preserve">Prodávající odpovídá za vady, které má zboží v době </w:t>
      </w:r>
      <w:r w:rsidR="003C36C2" w:rsidRPr="00237113">
        <w:rPr>
          <w:rFonts w:ascii="Arial" w:hAnsi="Arial" w:cs="Arial"/>
          <w:sz w:val="16"/>
          <w:szCs w:val="16"/>
        </w:rPr>
        <w:t>přechodu nebezpečí škody na kupujícího, byť se projeví až později</w:t>
      </w:r>
      <w:r w:rsidR="00F06AF7" w:rsidRPr="00237113">
        <w:rPr>
          <w:rFonts w:ascii="Arial" w:hAnsi="Arial" w:cs="Arial"/>
          <w:sz w:val="16"/>
          <w:szCs w:val="16"/>
        </w:rPr>
        <w:t>,</w:t>
      </w:r>
      <w:r w:rsidRPr="00237113">
        <w:rPr>
          <w:rFonts w:ascii="Arial" w:hAnsi="Arial" w:cs="Arial"/>
          <w:sz w:val="16"/>
          <w:szCs w:val="16"/>
        </w:rPr>
        <w:t xml:space="preserve"> a za vady vzniklé v záruční době.</w:t>
      </w:r>
    </w:p>
    <w:p w14:paraId="3153916F" w14:textId="39AF7871"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 xml:space="preserve">Prodávající poskytuje záruku za jakost zboží po dobu </w:t>
      </w:r>
      <w:r w:rsidRPr="00237113">
        <w:rPr>
          <w:rFonts w:ascii="Arial" w:hAnsi="Arial" w:cs="Arial"/>
          <w:b/>
          <w:sz w:val="16"/>
          <w:szCs w:val="16"/>
        </w:rPr>
        <w:t>24 měsíců</w:t>
      </w:r>
      <w:r w:rsidRPr="00237113">
        <w:rPr>
          <w:rFonts w:ascii="Arial" w:hAnsi="Arial" w:cs="Arial"/>
          <w:sz w:val="16"/>
          <w:szCs w:val="16"/>
        </w:rPr>
        <w:t xml:space="preserve"> od řádného předání a převzetí zboží a jeho uvedení do provozu. Po tuto dobu bude zboží způsobilé k užívání a zachová si smluvené</w:t>
      </w:r>
      <w:r w:rsidR="00927E36" w:rsidRPr="00237113">
        <w:rPr>
          <w:rFonts w:ascii="Arial" w:hAnsi="Arial" w:cs="Arial"/>
          <w:sz w:val="16"/>
          <w:szCs w:val="16"/>
        </w:rPr>
        <w:t>,</w:t>
      </w:r>
      <w:r w:rsidRPr="00237113">
        <w:rPr>
          <w:rFonts w:ascii="Arial" w:hAnsi="Arial" w:cs="Arial"/>
          <w:sz w:val="16"/>
          <w:szCs w:val="16"/>
        </w:rPr>
        <w:t xml:space="preserve"> resp. obvyklé vlastnosti.</w:t>
      </w:r>
    </w:p>
    <w:p w14:paraId="6DFF2D6F" w14:textId="49C34EF2" w:rsidR="001A578F" w:rsidRPr="00237113" w:rsidRDefault="00126A29" w:rsidP="00D5019D">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 xml:space="preserve">V průběhu trvání záruční doby </w:t>
      </w:r>
      <w:r w:rsidR="00D573AE" w:rsidRPr="00237113">
        <w:rPr>
          <w:rFonts w:ascii="Arial" w:hAnsi="Arial" w:cs="Arial"/>
          <w:sz w:val="16"/>
          <w:szCs w:val="16"/>
        </w:rPr>
        <w:t xml:space="preserve">prodávající </w:t>
      </w:r>
      <w:r w:rsidR="00EB674F" w:rsidRPr="00237113">
        <w:rPr>
          <w:rFonts w:ascii="Arial" w:hAnsi="Arial" w:cs="Arial"/>
          <w:sz w:val="16"/>
          <w:szCs w:val="16"/>
        </w:rPr>
        <w:t>bezplatně</w:t>
      </w:r>
      <w:r w:rsidR="00D573AE" w:rsidRPr="00237113">
        <w:rPr>
          <w:rFonts w:ascii="Arial" w:hAnsi="Arial" w:cs="Arial"/>
          <w:sz w:val="16"/>
          <w:szCs w:val="16"/>
        </w:rPr>
        <w:t xml:space="preserve"> </w:t>
      </w:r>
      <w:r w:rsidRPr="00237113">
        <w:rPr>
          <w:rFonts w:ascii="Arial" w:hAnsi="Arial" w:cs="Arial"/>
          <w:sz w:val="16"/>
          <w:szCs w:val="16"/>
        </w:rPr>
        <w:t xml:space="preserve">provede nebo zajistí provedení </w:t>
      </w:r>
      <w:r w:rsidR="00944838" w:rsidRPr="00237113">
        <w:rPr>
          <w:rFonts w:ascii="Arial" w:hAnsi="Arial" w:cs="Arial"/>
          <w:sz w:val="16"/>
          <w:szCs w:val="16"/>
        </w:rPr>
        <w:t xml:space="preserve">všech </w:t>
      </w:r>
      <w:r w:rsidR="002F6F05" w:rsidRPr="00237113">
        <w:rPr>
          <w:rFonts w:ascii="Arial" w:hAnsi="Arial" w:cs="Arial"/>
          <w:sz w:val="16"/>
          <w:szCs w:val="16"/>
        </w:rPr>
        <w:t>opakovaných kontrol nařízených platnými právními předpisy a výrobcem</w:t>
      </w:r>
      <w:r w:rsidR="00986894" w:rsidRPr="00237113">
        <w:rPr>
          <w:rFonts w:ascii="Arial" w:hAnsi="Arial" w:cs="Arial"/>
          <w:sz w:val="16"/>
          <w:szCs w:val="16"/>
        </w:rPr>
        <w:t>,</w:t>
      </w:r>
      <w:r w:rsidR="002F6F05" w:rsidRPr="00237113">
        <w:rPr>
          <w:rFonts w:ascii="Arial" w:hAnsi="Arial" w:cs="Arial"/>
          <w:sz w:val="16"/>
          <w:szCs w:val="16"/>
        </w:rPr>
        <w:t xml:space="preserve"> pokud jsou pro správnou funkci zařízení výrobcem či servisní organizací nařízeny nebo doporučeny: </w:t>
      </w:r>
      <w:r w:rsidR="0073583B" w:rsidRPr="00237113">
        <w:rPr>
          <w:rFonts w:ascii="Arial" w:hAnsi="Arial" w:cs="Arial"/>
          <w:sz w:val="16"/>
          <w:szCs w:val="16"/>
        </w:rPr>
        <w:t>vzhledem k tomu, že se nejedná o zdravotni</w:t>
      </w:r>
      <w:r w:rsidR="00F45F75" w:rsidRPr="00237113">
        <w:rPr>
          <w:rFonts w:ascii="Arial" w:hAnsi="Arial" w:cs="Arial"/>
          <w:sz w:val="16"/>
          <w:szCs w:val="16"/>
        </w:rPr>
        <w:t xml:space="preserve">cký prostředek, nejsou </w:t>
      </w:r>
      <w:r w:rsidR="0073583B" w:rsidRPr="00237113">
        <w:rPr>
          <w:rFonts w:ascii="Arial" w:hAnsi="Arial" w:cs="Arial"/>
          <w:sz w:val="16"/>
          <w:szCs w:val="16"/>
        </w:rPr>
        <w:t xml:space="preserve">pevně stanovené servisní intervaly. Doporučený interval </w:t>
      </w:r>
      <w:r w:rsidR="00770C10" w:rsidRPr="00237113">
        <w:rPr>
          <w:rFonts w:ascii="Arial" w:hAnsi="Arial" w:cs="Arial"/>
          <w:sz w:val="16"/>
          <w:szCs w:val="16"/>
        </w:rPr>
        <w:t xml:space="preserve">BTK, revize elektro a revize TN </w:t>
      </w:r>
      <w:r w:rsidR="00F45F75" w:rsidRPr="00237113">
        <w:rPr>
          <w:rFonts w:ascii="Arial" w:hAnsi="Arial" w:cs="Arial"/>
          <w:sz w:val="16"/>
          <w:szCs w:val="16"/>
        </w:rPr>
        <w:t>vychází z obecně platných norem</w:t>
      </w:r>
      <w:r w:rsidR="0073583B" w:rsidRPr="00237113">
        <w:rPr>
          <w:rFonts w:ascii="Arial" w:hAnsi="Arial" w:cs="Arial"/>
          <w:sz w:val="16"/>
          <w:szCs w:val="16"/>
        </w:rPr>
        <w:t>.</w:t>
      </w:r>
      <w:r w:rsidR="00276C0C" w:rsidRPr="00237113">
        <w:rPr>
          <w:rFonts w:ascii="Arial" w:hAnsi="Arial" w:cs="Arial"/>
          <w:sz w:val="16"/>
          <w:szCs w:val="16"/>
        </w:rPr>
        <w:t xml:space="preserve">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4" w:name="_Hlk511289299"/>
      <w:r w:rsidR="001A578F" w:rsidRPr="00237113">
        <w:rPr>
          <w:rFonts w:ascii="Arial" w:hAnsi="Arial" w:cs="Arial"/>
          <w:sz w:val="16"/>
          <w:szCs w:val="16"/>
        </w:rPr>
        <w:t>Protokoly o proveden</w:t>
      </w:r>
      <w:r w:rsidR="00995EE8" w:rsidRPr="00237113">
        <w:rPr>
          <w:rFonts w:ascii="Arial" w:hAnsi="Arial" w:cs="Arial"/>
          <w:sz w:val="16"/>
          <w:szCs w:val="16"/>
        </w:rPr>
        <w:t>í</w:t>
      </w:r>
      <w:r w:rsidR="001A578F" w:rsidRPr="00237113">
        <w:rPr>
          <w:rFonts w:ascii="Arial" w:hAnsi="Arial" w:cs="Arial"/>
          <w:sz w:val="16"/>
          <w:szCs w:val="16"/>
        </w:rPr>
        <w:t xml:space="preserve"> </w:t>
      </w:r>
      <w:r w:rsidR="00610D18" w:rsidRPr="00237113">
        <w:rPr>
          <w:rFonts w:ascii="Arial" w:hAnsi="Arial" w:cs="Arial"/>
          <w:sz w:val="16"/>
          <w:szCs w:val="16"/>
        </w:rPr>
        <w:t>kontrol</w:t>
      </w:r>
      <w:r w:rsidR="002F6F05" w:rsidRPr="00237113">
        <w:rPr>
          <w:rFonts w:ascii="Arial" w:hAnsi="Arial" w:cs="Arial"/>
          <w:sz w:val="16"/>
          <w:szCs w:val="16"/>
        </w:rPr>
        <w:t>y</w:t>
      </w:r>
      <w:r w:rsidR="001A578F" w:rsidRPr="00237113">
        <w:rPr>
          <w:rFonts w:ascii="Arial" w:hAnsi="Arial" w:cs="Arial"/>
          <w:sz w:val="16"/>
          <w:szCs w:val="16"/>
        </w:rPr>
        <w:t xml:space="preserve"> zašle prodávající na Odbor zdravotnické techniky nejpozději do 30 dnů od provedení (elektronickou kopii zašle bez prodlení na adresu: </w:t>
      </w:r>
      <w:r w:rsidR="00EC6F15">
        <w:rPr>
          <w:rFonts w:ascii="Arial" w:hAnsi="Arial" w:cs="Arial"/>
          <w:sz w:val="16"/>
          <w:szCs w:val="16"/>
        </w:rPr>
        <w:t>XXX</w:t>
      </w:r>
      <w:r w:rsidR="001A578F" w:rsidRPr="00237113">
        <w:rPr>
          <w:rFonts w:ascii="Arial" w:hAnsi="Arial" w:cs="Arial"/>
          <w:sz w:val="16"/>
          <w:szCs w:val="16"/>
        </w:rPr>
        <w:t>).</w:t>
      </w:r>
    </w:p>
    <w:bookmarkEnd w:id="4"/>
    <w:p w14:paraId="717EDA8E" w14:textId="77777777" w:rsidR="004A3751" w:rsidRPr="00237113"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237113">
        <w:rPr>
          <w:rFonts w:ascii="Arial" w:hAnsi="Arial" w:cs="Arial"/>
          <w:sz w:val="16"/>
          <w:szCs w:val="16"/>
        </w:rPr>
        <w:t>Záruka zahrnuje výměnu potřebných náhradních dílů v případě poruchy (včetně dodání náhradních dílů</w:t>
      </w:r>
      <w:r w:rsidR="009B109E" w:rsidRPr="00237113">
        <w:rPr>
          <w:rFonts w:ascii="Arial" w:hAnsi="Arial" w:cs="Arial"/>
          <w:sz w:val="16"/>
          <w:szCs w:val="16"/>
        </w:rPr>
        <w:t>)</w:t>
      </w:r>
      <w:r w:rsidRPr="00237113">
        <w:rPr>
          <w:rFonts w:ascii="Arial" w:hAnsi="Arial" w:cs="Arial"/>
          <w:sz w:val="16"/>
          <w:szCs w:val="16"/>
        </w:rPr>
        <w:t xml:space="preserve"> zdarma.</w:t>
      </w:r>
    </w:p>
    <w:p w14:paraId="2A9374B2" w14:textId="31BC69C3"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Prodávající</w:t>
      </w:r>
      <w:r w:rsidR="00B82AC0" w:rsidRPr="00237113">
        <w:rPr>
          <w:rFonts w:ascii="Arial" w:hAnsi="Arial" w:cs="Arial"/>
          <w:sz w:val="16"/>
          <w:szCs w:val="16"/>
        </w:rPr>
        <w:t xml:space="preserve"> bude</w:t>
      </w:r>
      <w:r w:rsidRPr="00237113">
        <w:rPr>
          <w:rFonts w:ascii="Arial" w:hAnsi="Arial" w:cs="Arial"/>
          <w:sz w:val="16"/>
          <w:szCs w:val="16"/>
        </w:rPr>
        <w:t xml:space="preserve"> dále v průběhu záruční doby </w:t>
      </w:r>
      <w:r w:rsidR="00B82AC0" w:rsidRPr="00237113">
        <w:rPr>
          <w:rFonts w:ascii="Arial" w:hAnsi="Arial" w:cs="Arial"/>
          <w:sz w:val="16"/>
          <w:szCs w:val="16"/>
        </w:rPr>
        <w:t>provádět</w:t>
      </w:r>
      <w:r w:rsidRPr="00237113">
        <w:rPr>
          <w:rFonts w:ascii="Arial" w:hAnsi="Arial" w:cs="Arial"/>
          <w:sz w:val="16"/>
          <w:szCs w:val="16"/>
        </w:rPr>
        <w:t xml:space="preserve"> na žádost kupujícího a na náklady prodávajícího instruktáž</w:t>
      </w:r>
      <w:r w:rsidR="00CF0EE8" w:rsidRPr="00237113">
        <w:rPr>
          <w:rFonts w:ascii="Arial" w:hAnsi="Arial" w:cs="Arial"/>
          <w:sz w:val="16"/>
          <w:szCs w:val="16"/>
        </w:rPr>
        <w:t>/zaškolení</w:t>
      </w:r>
      <w:r w:rsidRPr="00237113">
        <w:rPr>
          <w:rFonts w:ascii="Arial" w:hAnsi="Arial" w:cs="Arial"/>
          <w:sz w:val="16"/>
          <w:szCs w:val="16"/>
        </w:rPr>
        <w:t xml:space="preserve"> příslušných zaměstnanců, tj. techniků a obsluhujícího personálu kupujícího dle </w:t>
      </w:r>
      <w:r w:rsidR="0073396F" w:rsidRPr="00237113">
        <w:rPr>
          <w:rFonts w:ascii="Arial" w:hAnsi="Arial" w:cs="Arial"/>
          <w:sz w:val="16"/>
          <w:szCs w:val="16"/>
        </w:rPr>
        <w:t>ZZP</w:t>
      </w:r>
      <w:r w:rsidRPr="00237113">
        <w:rPr>
          <w:rFonts w:ascii="Arial" w:hAnsi="Arial" w:cs="Arial"/>
          <w:sz w:val="16"/>
          <w:szCs w:val="16"/>
        </w:rPr>
        <w:t xml:space="preserve"> do 30 dnů od objednání na kontakt uvedený v odst. </w:t>
      </w:r>
      <w:r w:rsidR="009B109E" w:rsidRPr="00237113">
        <w:rPr>
          <w:rFonts w:ascii="Arial" w:hAnsi="Arial" w:cs="Arial"/>
          <w:sz w:val="16"/>
          <w:szCs w:val="16"/>
        </w:rPr>
        <w:t>7</w:t>
      </w:r>
      <w:r w:rsidRPr="00237113">
        <w:rPr>
          <w:rFonts w:ascii="Arial" w:hAnsi="Arial" w:cs="Arial"/>
          <w:sz w:val="16"/>
          <w:szCs w:val="16"/>
        </w:rPr>
        <w:t xml:space="preserve"> tohoto článku</w:t>
      </w:r>
      <w:r w:rsidR="00867E8B" w:rsidRPr="00237113">
        <w:rPr>
          <w:rFonts w:ascii="Arial" w:hAnsi="Arial" w:cs="Arial"/>
          <w:sz w:val="16"/>
          <w:szCs w:val="16"/>
        </w:rPr>
        <w:t xml:space="preserve"> (</w:t>
      </w:r>
      <w:r w:rsidR="0023605C" w:rsidRPr="00237113">
        <w:rPr>
          <w:rFonts w:ascii="Arial" w:hAnsi="Arial" w:cs="Arial"/>
          <w:sz w:val="16"/>
          <w:szCs w:val="16"/>
        </w:rPr>
        <w:t>instruktáž platí pro zdravotnické prostředky u kterých to stanovil výrobce v návodu k použití</w:t>
      </w:r>
      <w:r w:rsidR="00867E8B" w:rsidRPr="00237113">
        <w:rPr>
          <w:rFonts w:ascii="Arial" w:hAnsi="Arial" w:cs="Arial"/>
          <w:sz w:val="16"/>
          <w:szCs w:val="16"/>
        </w:rPr>
        <w:t>)</w:t>
      </w:r>
      <w:r w:rsidRPr="00237113">
        <w:rPr>
          <w:rFonts w:ascii="Arial" w:hAnsi="Arial" w:cs="Arial"/>
          <w:sz w:val="16"/>
          <w:szCs w:val="16"/>
        </w:rPr>
        <w:t>.</w:t>
      </w:r>
      <w:r w:rsidR="00DA061B" w:rsidRPr="00237113">
        <w:rPr>
          <w:rFonts w:ascii="Arial" w:hAnsi="Arial" w:cs="Arial"/>
          <w:sz w:val="16"/>
          <w:szCs w:val="16"/>
        </w:rPr>
        <w:t xml:space="preserve"> </w:t>
      </w:r>
    </w:p>
    <w:p w14:paraId="75F094EC" w14:textId="12228630"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lastRenderedPageBreak/>
        <w:t>Kupující je povinen uplatnit zjištěné vady zboží u prodávajícího bez zbytečného odkladu poté, co je zjistil. Kupující uplatní zjištěné vady písemnou formou na elektronickou adresu:</w:t>
      </w:r>
      <w:r w:rsidR="00EC6F15">
        <w:rPr>
          <w:rFonts w:ascii="Arial" w:hAnsi="Arial" w:cs="Arial"/>
          <w:i/>
          <w:sz w:val="16"/>
          <w:szCs w:val="16"/>
        </w:rPr>
        <w:t xml:space="preserve"> XXX</w:t>
      </w:r>
      <w:r w:rsidR="0098509B" w:rsidRPr="00237113">
        <w:rPr>
          <w:rFonts w:ascii="Arial" w:hAnsi="Arial" w:cs="Arial"/>
          <w:i/>
          <w:sz w:val="16"/>
          <w:szCs w:val="16"/>
        </w:rPr>
        <w:t xml:space="preserve">, </w:t>
      </w:r>
      <w:r w:rsidR="00EC6F15">
        <w:rPr>
          <w:rFonts w:ascii="Arial" w:hAnsi="Arial" w:cs="Arial"/>
          <w:i/>
          <w:sz w:val="16"/>
          <w:szCs w:val="16"/>
        </w:rPr>
        <w:t>XXX</w:t>
      </w:r>
      <w:r w:rsidR="0098509B" w:rsidRPr="00237113">
        <w:rPr>
          <w:rFonts w:ascii="Arial" w:hAnsi="Arial" w:cs="Arial"/>
          <w:i/>
          <w:sz w:val="16"/>
          <w:szCs w:val="16"/>
        </w:rPr>
        <w:t xml:space="preserve">. </w:t>
      </w:r>
      <w:r w:rsidR="008B24E0" w:rsidRPr="00237113">
        <w:rPr>
          <w:rFonts w:ascii="Arial" w:hAnsi="Arial" w:cs="Arial"/>
          <w:sz w:val="16"/>
          <w:szCs w:val="16"/>
        </w:rPr>
        <w:t xml:space="preserve"> </w:t>
      </w:r>
      <w:r w:rsidRPr="00237113">
        <w:rPr>
          <w:rFonts w:ascii="Arial" w:hAnsi="Arial" w:cs="Arial"/>
          <w:sz w:val="16"/>
          <w:szCs w:val="16"/>
        </w:rPr>
        <w:t>Kupující je oprávněn vybrat si způsob uplatnění vad a dále je oprávněn si zvolit mezi nároky z vad.</w:t>
      </w:r>
    </w:p>
    <w:p w14:paraId="298E0DC8" w14:textId="77777777"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Kupujícímu náleží právo volby mezi nároky z vad dodaného plnění, přičemž je oprávněn po prodávajícím:</w:t>
      </w:r>
    </w:p>
    <w:p w14:paraId="49B388CC" w14:textId="77777777" w:rsidR="00126A29" w:rsidRPr="00237113" w:rsidRDefault="00126A29" w:rsidP="00866578">
      <w:pPr>
        <w:numPr>
          <w:ilvl w:val="0"/>
          <w:numId w:val="12"/>
        </w:numPr>
        <w:jc w:val="both"/>
        <w:rPr>
          <w:rFonts w:ascii="Arial" w:hAnsi="Arial" w:cs="Arial"/>
          <w:sz w:val="16"/>
          <w:szCs w:val="16"/>
        </w:rPr>
      </w:pPr>
      <w:r w:rsidRPr="00237113">
        <w:rPr>
          <w:rFonts w:ascii="Arial" w:hAnsi="Arial" w:cs="Arial"/>
          <w:sz w:val="16"/>
          <w:szCs w:val="16"/>
        </w:rPr>
        <w:t>nárokovat dodání chybějícího plnění,</w:t>
      </w:r>
    </w:p>
    <w:p w14:paraId="0793DD78" w14:textId="77777777" w:rsidR="00126A29" w:rsidRPr="00237113" w:rsidRDefault="00126A29" w:rsidP="00866578">
      <w:pPr>
        <w:numPr>
          <w:ilvl w:val="0"/>
          <w:numId w:val="12"/>
        </w:numPr>
        <w:jc w:val="both"/>
        <w:rPr>
          <w:rFonts w:ascii="Arial" w:hAnsi="Arial" w:cs="Arial"/>
          <w:sz w:val="16"/>
          <w:szCs w:val="16"/>
        </w:rPr>
      </w:pPr>
      <w:r w:rsidRPr="00237113">
        <w:rPr>
          <w:rFonts w:ascii="Arial" w:hAnsi="Arial" w:cs="Arial"/>
          <w:sz w:val="16"/>
          <w:szCs w:val="16"/>
        </w:rPr>
        <w:t>nárokovat odstranění vad opravou plnění,</w:t>
      </w:r>
    </w:p>
    <w:p w14:paraId="4EA3F286" w14:textId="77777777" w:rsidR="00126A29" w:rsidRPr="00237113" w:rsidRDefault="00126A29" w:rsidP="00866578">
      <w:pPr>
        <w:numPr>
          <w:ilvl w:val="0"/>
          <w:numId w:val="12"/>
        </w:numPr>
        <w:jc w:val="both"/>
        <w:rPr>
          <w:rFonts w:ascii="Arial" w:hAnsi="Arial" w:cs="Arial"/>
          <w:sz w:val="16"/>
          <w:szCs w:val="16"/>
        </w:rPr>
      </w:pPr>
      <w:r w:rsidRPr="00237113">
        <w:rPr>
          <w:rFonts w:ascii="Arial" w:hAnsi="Arial" w:cs="Arial"/>
          <w:sz w:val="16"/>
          <w:szCs w:val="16"/>
        </w:rPr>
        <w:t>nárokovat dodání náhradního zboží za vadné plnění,</w:t>
      </w:r>
    </w:p>
    <w:p w14:paraId="029BE5C9" w14:textId="77777777" w:rsidR="00126A29" w:rsidRPr="00237113" w:rsidRDefault="00126A29" w:rsidP="00866578">
      <w:pPr>
        <w:numPr>
          <w:ilvl w:val="0"/>
          <w:numId w:val="12"/>
        </w:numPr>
        <w:jc w:val="both"/>
        <w:rPr>
          <w:rFonts w:ascii="Arial" w:hAnsi="Arial" w:cs="Arial"/>
          <w:sz w:val="16"/>
          <w:szCs w:val="16"/>
        </w:rPr>
      </w:pPr>
      <w:r w:rsidRPr="00237113">
        <w:rPr>
          <w:rFonts w:ascii="Arial" w:hAnsi="Arial" w:cs="Arial"/>
          <w:sz w:val="16"/>
          <w:szCs w:val="16"/>
        </w:rPr>
        <w:t>nárokovat slevu z kupní ceny,</w:t>
      </w:r>
    </w:p>
    <w:p w14:paraId="31CB0119" w14:textId="731F0CFA" w:rsidR="00126A29" w:rsidRPr="00237113" w:rsidRDefault="00126A29" w:rsidP="00866578">
      <w:pPr>
        <w:numPr>
          <w:ilvl w:val="0"/>
          <w:numId w:val="12"/>
        </w:numPr>
        <w:jc w:val="both"/>
        <w:rPr>
          <w:rFonts w:ascii="Arial" w:hAnsi="Arial" w:cs="Arial"/>
          <w:sz w:val="16"/>
          <w:szCs w:val="16"/>
        </w:rPr>
      </w:pPr>
      <w:r w:rsidRPr="00237113">
        <w:rPr>
          <w:rFonts w:ascii="Arial" w:hAnsi="Arial" w:cs="Arial"/>
          <w:sz w:val="16"/>
          <w:szCs w:val="16"/>
        </w:rPr>
        <w:t xml:space="preserve">odstoupit od této smlouvy, </w:t>
      </w:r>
      <w:r w:rsidR="00A626D9" w:rsidRPr="00237113">
        <w:rPr>
          <w:rFonts w:ascii="Arial" w:hAnsi="Arial" w:cs="Arial"/>
          <w:sz w:val="16"/>
          <w:szCs w:val="16"/>
        </w:rPr>
        <w:t>bude-li se jednat o podstatnou vadu plnění, opětovné vyskytnutí vady po opravě nebo větší počet vad pro které není možné zboží řádně užívat</w:t>
      </w:r>
      <w:r w:rsidRPr="00237113">
        <w:rPr>
          <w:rFonts w:ascii="Arial" w:hAnsi="Arial" w:cs="Arial"/>
          <w:sz w:val="16"/>
          <w:szCs w:val="16"/>
        </w:rPr>
        <w:t>.</w:t>
      </w:r>
    </w:p>
    <w:p w14:paraId="53F5F4F3" w14:textId="2A83E885"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 xml:space="preserve">Prodávající se zavazuje nastoupit k odstranění nahlášené vady do </w:t>
      </w:r>
      <w:r w:rsidR="002E7F49" w:rsidRPr="00237113">
        <w:rPr>
          <w:rFonts w:ascii="Arial" w:hAnsi="Arial" w:cs="Arial"/>
          <w:sz w:val="16"/>
          <w:szCs w:val="16"/>
        </w:rPr>
        <w:t>48</w:t>
      </w:r>
      <w:r w:rsidRPr="00237113">
        <w:rPr>
          <w:rFonts w:ascii="Arial" w:hAnsi="Arial" w:cs="Arial"/>
          <w:sz w:val="16"/>
          <w:szCs w:val="16"/>
        </w:rPr>
        <w:t xml:space="preserve"> hodin od nahlášen</w:t>
      </w:r>
      <w:r w:rsidR="00105E39" w:rsidRPr="00237113">
        <w:rPr>
          <w:rFonts w:ascii="Arial" w:hAnsi="Arial" w:cs="Arial"/>
          <w:sz w:val="16"/>
          <w:szCs w:val="16"/>
        </w:rPr>
        <w:t xml:space="preserve">í vady kupujícím a </w:t>
      </w:r>
      <w:r w:rsidRPr="00237113">
        <w:rPr>
          <w:rFonts w:ascii="Arial" w:hAnsi="Arial" w:cs="Arial"/>
          <w:sz w:val="16"/>
          <w:szCs w:val="16"/>
        </w:rPr>
        <w:t xml:space="preserve">vady </w:t>
      </w:r>
      <w:r w:rsidR="00F63908" w:rsidRPr="00237113">
        <w:rPr>
          <w:rFonts w:ascii="Arial" w:hAnsi="Arial" w:cs="Arial"/>
          <w:sz w:val="16"/>
          <w:szCs w:val="16"/>
        </w:rPr>
        <w:t xml:space="preserve">odstranit </w:t>
      </w:r>
      <w:r w:rsidRPr="00237113">
        <w:rPr>
          <w:rFonts w:ascii="Arial" w:hAnsi="Arial" w:cs="Arial"/>
          <w:sz w:val="16"/>
          <w:szCs w:val="16"/>
        </w:rPr>
        <w:t xml:space="preserve">do </w:t>
      </w:r>
      <w:r w:rsidR="002E7F49" w:rsidRPr="00237113">
        <w:rPr>
          <w:rFonts w:ascii="Arial" w:hAnsi="Arial" w:cs="Arial"/>
          <w:sz w:val="16"/>
          <w:szCs w:val="16"/>
        </w:rPr>
        <w:t xml:space="preserve">3 </w:t>
      </w:r>
      <w:r w:rsidRPr="00237113">
        <w:rPr>
          <w:rFonts w:ascii="Arial" w:hAnsi="Arial" w:cs="Arial"/>
          <w:sz w:val="16"/>
          <w:szCs w:val="16"/>
        </w:rPr>
        <w:t>pracovních dnů od nahlášení vady, v případě potřeby náhradn</w:t>
      </w:r>
      <w:r w:rsidR="0009098A" w:rsidRPr="00237113">
        <w:rPr>
          <w:rFonts w:ascii="Arial" w:hAnsi="Arial" w:cs="Arial"/>
          <w:sz w:val="16"/>
          <w:szCs w:val="16"/>
        </w:rPr>
        <w:t xml:space="preserve">ích dílů odstraní prodávající </w:t>
      </w:r>
      <w:r w:rsidRPr="00237113">
        <w:rPr>
          <w:rFonts w:ascii="Arial" w:hAnsi="Arial" w:cs="Arial"/>
          <w:sz w:val="16"/>
          <w:szCs w:val="16"/>
        </w:rPr>
        <w:t>vadu do</w:t>
      </w:r>
      <w:r w:rsidR="002E7F49" w:rsidRPr="00237113">
        <w:rPr>
          <w:rFonts w:ascii="Arial" w:hAnsi="Arial" w:cs="Arial"/>
          <w:sz w:val="16"/>
          <w:szCs w:val="16"/>
        </w:rPr>
        <w:t xml:space="preserve"> 7</w:t>
      </w:r>
      <w:r w:rsidRPr="00237113">
        <w:rPr>
          <w:rFonts w:ascii="Arial" w:hAnsi="Arial" w:cs="Arial"/>
          <w:sz w:val="16"/>
          <w:szCs w:val="16"/>
        </w:rPr>
        <w:t xml:space="preserve"> pracovních dnů od nahlášení vady.</w:t>
      </w:r>
      <w:r w:rsidR="00243C1D" w:rsidRPr="00237113">
        <w:rPr>
          <w:rFonts w:ascii="Arial" w:hAnsi="Arial" w:cs="Arial"/>
          <w:sz w:val="16"/>
          <w:szCs w:val="16"/>
        </w:rPr>
        <w:t xml:space="preserve"> </w:t>
      </w:r>
      <w:r w:rsidR="00A626D9" w:rsidRPr="00237113">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237113" w:rsidRDefault="00126A29" w:rsidP="00260943">
      <w:pPr>
        <w:numPr>
          <w:ilvl w:val="0"/>
          <w:numId w:val="6"/>
        </w:numPr>
        <w:tabs>
          <w:tab w:val="clear" w:pos="502"/>
          <w:tab w:val="num" w:pos="426"/>
        </w:tabs>
        <w:ind w:left="425" w:hanging="425"/>
        <w:jc w:val="both"/>
        <w:rPr>
          <w:rFonts w:ascii="Arial" w:hAnsi="Arial" w:cs="Arial"/>
          <w:sz w:val="16"/>
          <w:szCs w:val="16"/>
        </w:rPr>
      </w:pPr>
      <w:r w:rsidRPr="00237113">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37113">
        <w:rPr>
          <w:rFonts w:ascii="Arial" w:hAnsi="Arial" w:cs="Arial"/>
          <w:sz w:val="16"/>
          <w:szCs w:val="16"/>
        </w:rPr>
        <w:t> </w:t>
      </w:r>
      <w:r w:rsidRPr="00237113">
        <w:rPr>
          <w:rFonts w:ascii="Arial" w:hAnsi="Arial" w:cs="Arial"/>
          <w:sz w:val="16"/>
          <w:szCs w:val="16"/>
        </w:rPr>
        <w:t>po ukončení záruky.</w:t>
      </w:r>
    </w:p>
    <w:p w14:paraId="50629644" w14:textId="3A4683EB" w:rsidR="00B42BC0" w:rsidRPr="00237113" w:rsidRDefault="00B42BC0" w:rsidP="0015576D">
      <w:pPr>
        <w:ind w:left="284" w:hanging="284"/>
        <w:jc w:val="center"/>
        <w:rPr>
          <w:rFonts w:ascii="Arial" w:hAnsi="Arial" w:cs="Arial"/>
          <w:b/>
          <w:sz w:val="16"/>
          <w:szCs w:val="16"/>
        </w:rPr>
      </w:pPr>
      <w:r w:rsidRPr="00237113">
        <w:rPr>
          <w:rFonts w:ascii="Arial" w:hAnsi="Arial" w:cs="Arial"/>
          <w:b/>
          <w:sz w:val="16"/>
          <w:szCs w:val="16"/>
        </w:rPr>
        <w:t>VI.</w:t>
      </w:r>
    </w:p>
    <w:p w14:paraId="2E429CCF" w14:textId="5A036C67" w:rsidR="0015576D" w:rsidRPr="00237113" w:rsidRDefault="0015576D" w:rsidP="0015576D">
      <w:pPr>
        <w:ind w:left="284" w:hanging="284"/>
        <w:jc w:val="center"/>
        <w:rPr>
          <w:rFonts w:ascii="Arial" w:hAnsi="Arial" w:cs="Arial"/>
          <w:sz w:val="16"/>
          <w:szCs w:val="16"/>
        </w:rPr>
      </w:pPr>
      <w:r w:rsidRPr="00237113">
        <w:rPr>
          <w:rFonts w:ascii="Arial" w:hAnsi="Arial" w:cs="Arial"/>
          <w:b/>
          <w:sz w:val="16"/>
          <w:szCs w:val="16"/>
        </w:rPr>
        <w:t>Smluvní pokuta a úrok z prodlení</w:t>
      </w:r>
    </w:p>
    <w:p w14:paraId="4C867875" w14:textId="7777777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V případě prodlení kupuj</w:t>
      </w:r>
      <w:r w:rsidRPr="00237113">
        <w:rPr>
          <w:rFonts w:ascii="Arial" w:hAnsi="Arial" w:cs="Arial"/>
          <w:bCs/>
          <w:sz w:val="16"/>
          <w:szCs w:val="16"/>
        </w:rPr>
        <w:t xml:space="preserve">ícího s úhradou </w:t>
      </w:r>
      <w:r w:rsidRPr="00237113">
        <w:rPr>
          <w:rFonts w:ascii="Arial" w:hAnsi="Arial" w:cs="Arial"/>
          <w:sz w:val="16"/>
          <w:szCs w:val="16"/>
        </w:rPr>
        <w:t>řádně fakturované kupní ceny je prodáva</w:t>
      </w:r>
      <w:r w:rsidRPr="00237113">
        <w:rPr>
          <w:rFonts w:ascii="Arial" w:hAnsi="Arial" w:cs="Arial"/>
          <w:bCs/>
          <w:sz w:val="16"/>
          <w:szCs w:val="16"/>
        </w:rPr>
        <w:t>jící oprávněn</w:t>
      </w:r>
      <w:r w:rsidRPr="00237113">
        <w:rPr>
          <w:rFonts w:ascii="Arial" w:hAnsi="Arial" w:cs="Arial"/>
          <w:sz w:val="16"/>
          <w:szCs w:val="16"/>
        </w:rPr>
        <w:t xml:space="preserve"> požadovat zaplacení smluvního úroku z prodlení ve vý</w:t>
      </w:r>
      <w:r w:rsidRPr="00237113">
        <w:rPr>
          <w:rFonts w:ascii="Arial" w:hAnsi="Arial" w:cs="Arial"/>
          <w:bCs/>
          <w:sz w:val="16"/>
          <w:szCs w:val="16"/>
        </w:rPr>
        <w:t>ši 0,01 % z dlu</w:t>
      </w:r>
      <w:r w:rsidRPr="00237113">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V případě, že prodávající nedohodne předem s kupujícím termín dodávky a zároveň nekontaktuje prokazatelně odpovědného zaměstnance kupujícího dle čl. IV. odst. 2, je kupující oprávněn požadovat zaplacení jednorázové smluvní pokuty ve výši 10.000,- Kč.</w:t>
      </w:r>
    </w:p>
    <w:p w14:paraId="5A5D84D7" w14:textId="7777777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268C345A" w14:textId="358D941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Za nedodržení povinnosti provést instruktáž/zaškolení obsluhujícího personálu kupujícího dle podmínky v čl. V. odst. 6 této smlouvy a dále za nedodržení každé z povinnost</w:t>
      </w:r>
      <w:r w:rsidR="00870919" w:rsidRPr="00237113">
        <w:rPr>
          <w:rFonts w:ascii="Arial" w:hAnsi="Arial" w:cs="Arial"/>
          <w:sz w:val="16"/>
          <w:szCs w:val="16"/>
        </w:rPr>
        <w:t>i</w:t>
      </w:r>
      <w:r w:rsidRPr="00237113">
        <w:rPr>
          <w:rFonts w:ascii="Arial" w:hAnsi="Arial" w:cs="Arial"/>
          <w:sz w:val="16"/>
          <w:szCs w:val="16"/>
        </w:rPr>
        <w:t xml:space="preserve"> dle čl. VIII. odst. 7</w:t>
      </w:r>
      <w:r w:rsidR="00EE5DA2" w:rsidRPr="00237113">
        <w:rPr>
          <w:rFonts w:ascii="Arial" w:hAnsi="Arial" w:cs="Arial"/>
          <w:sz w:val="16"/>
          <w:szCs w:val="16"/>
        </w:rPr>
        <w:t xml:space="preserve"> a 8</w:t>
      </w:r>
      <w:r w:rsidRPr="00237113">
        <w:rPr>
          <w:rFonts w:ascii="Arial" w:hAnsi="Arial" w:cs="Arial"/>
          <w:sz w:val="16"/>
          <w:szCs w:val="16"/>
        </w:rPr>
        <w:t>, této smlouvy má kupující právo účtovat smluvní pokutu ve výši 10.000,- Kč.</w:t>
      </w:r>
    </w:p>
    <w:p w14:paraId="6E0695EA" w14:textId="77777777" w:rsidR="0015576D" w:rsidRPr="00237113" w:rsidRDefault="0015576D" w:rsidP="0015576D">
      <w:pPr>
        <w:numPr>
          <w:ilvl w:val="0"/>
          <w:numId w:val="3"/>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237113"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sidRPr="00237113">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1AA75C6C" w14:textId="77777777" w:rsidR="0015576D" w:rsidRPr="00237113"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237113">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237113" w:rsidRDefault="00126A29" w:rsidP="00693206">
      <w:pPr>
        <w:jc w:val="center"/>
        <w:rPr>
          <w:rFonts w:ascii="Arial" w:hAnsi="Arial" w:cs="Arial"/>
          <w:sz w:val="16"/>
          <w:szCs w:val="16"/>
        </w:rPr>
      </w:pPr>
      <w:r w:rsidRPr="00237113">
        <w:rPr>
          <w:rFonts w:ascii="Arial" w:hAnsi="Arial" w:cs="Arial"/>
          <w:b/>
          <w:sz w:val="16"/>
          <w:szCs w:val="16"/>
        </w:rPr>
        <w:t>VII.</w:t>
      </w:r>
    </w:p>
    <w:p w14:paraId="04D8EE0E" w14:textId="77777777" w:rsidR="00126A29" w:rsidRPr="00237113" w:rsidRDefault="00126A29" w:rsidP="003B72DE">
      <w:pPr>
        <w:pStyle w:val="Nadpis3"/>
        <w:rPr>
          <w:rFonts w:ascii="Arial" w:hAnsi="Arial" w:cs="Arial"/>
          <w:sz w:val="16"/>
          <w:szCs w:val="16"/>
        </w:rPr>
      </w:pPr>
      <w:r w:rsidRPr="00237113">
        <w:rPr>
          <w:rFonts w:ascii="Arial" w:hAnsi="Arial" w:cs="Arial"/>
          <w:sz w:val="16"/>
          <w:szCs w:val="16"/>
        </w:rPr>
        <w:t>Odstoupení od smlouvy</w:t>
      </w:r>
    </w:p>
    <w:p w14:paraId="11313B4C" w14:textId="77777777" w:rsidR="00126A29" w:rsidRPr="00237113"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237113">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37113" w:rsidRDefault="00126A29" w:rsidP="00F07574">
      <w:pPr>
        <w:numPr>
          <w:ilvl w:val="0"/>
          <w:numId w:val="2"/>
        </w:numPr>
        <w:tabs>
          <w:tab w:val="left" w:pos="851"/>
        </w:tabs>
        <w:ind w:left="851" w:hanging="425"/>
        <w:jc w:val="both"/>
        <w:rPr>
          <w:rFonts w:ascii="Arial" w:hAnsi="Arial" w:cs="Arial"/>
          <w:sz w:val="16"/>
          <w:szCs w:val="16"/>
        </w:rPr>
      </w:pPr>
      <w:r w:rsidRPr="00237113">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237113" w:rsidRDefault="00126A29" w:rsidP="00F07574">
      <w:pPr>
        <w:numPr>
          <w:ilvl w:val="0"/>
          <w:numId w:val="2"/>
        </w:numPr>
        <w:tabs>
          <w:tab w:val="left" w:pos="851"/>
        </w:tabs>
        <w:ind w:left="851" w:hanging="425"/>
        <w:jc w:val="both"/>
        <w:rPr>
          <w:rFonts w:ascii="Arial" w:hAnsi="Arial" w:cs="Arial"/>
          <w:sz w:val="16"/>
          <w:szCs w:val="16"/>
        </w:rPr>
      </w:pPr>
      <w:r w:rsidRPr="00237113">
        <w:rPr>
          <w:rFonts w:ascii="Arial" w:hAnsi="Arial" w:cs="Arial"/>
          <w:sz w:val="16"/>
          <w:szCs w:val="16"/>
        </w:rPr>
        <w:t xml:space="preserve">na straně prodávajícího </w:t>
      </w:r>
      <w:r w:rsidR="00DB6780" w:rsidRPr="00237113">
        <w:rPr>
          <w:rFonts w:ascii="Arial" w:hAnsi="Arial" w:cs="Arial"/>
          <w:sz w:val="16"/>
          <w:szCs w:val="16"/>
        </w:rPr>
        <w:t xml:space="preserve">zejména </w:t>
      </w:r>
      <w:r w:rsidRPr="00237113">
        <w:rPr>
          <w:rFonts w:ascii="Arial" w:hAnsi="Arial" w:cs="Arial"/>
          <w:sz w:val="16"/>
          <w:szCs w:val="16"/>
        </w:rPr>
        <w:t>jednání uveden</w:t>
      </w:r>
      <w:r w:rsidR="00DB6780" w:rsidRPr="00237113">
        <w:rPr>
          <w:rFonts w:ascii="Arial" w:hAnsi="Arial" w:cs="Arial"/>
          <w:sz w:val="16"/>
          <w:szCs w:val="16"/>
        </w:rPr>
        <w:t>á</w:t>
      </w:r>
      <w:r w:rsidRPr="00237113">
        <w:rPr>
          <w:rFonts w:ascii="Arial" w:hAnsi="Arial" w:cs="Arial"/>
          <w:sz w:val="16"/>
          <w:szCs w:val="16"/>
        </w:rPr>
        <w:t xml:space="preserve"> v čl. VI. odst. </w:t>
      </w:r>
      <w:r w:rsidR="00D775B1" w:rsidRPr="00237113">
        <w:rPr>
          <w:rFonts w:ascii="Arial" w:hAnsi="Arial" w:cs="Arial"/>
          <w:sz w:val="16"/>
          <w:szCs w:val="16"/>
        </w:rPr>
        <w:t>3</w:t>
      </w:r>
      <w:r w:rsidRPr="00237113">
        <w:rPr>
          <w:rFonts w:ascii="Arial" w:hAnsi="Arial" w:cs="Arial"/>
          <w:sz w:val="16"/>
          <w:szCs w:val="16"/>
        </w:rPr>
        <w:t xml:space="preserve"> smlouvy, pokud </w:t>
      </w:r>
      <w:r w:rsidR="00DB6780" w:rsidRPr="00237113">
        <w:rPr>
          <w:rFonts w:ascii="Arial" w:hAnsi="Arial" w:cs="Arial"/>
          <w:sz w:val="16"/>
          <w:szCs w:val="16"/>
        </w:rPr>
        <w:t xml:space="preserve">prodávající </w:t>
      </w:r>
      <w:r w:rsidRPr="00237113">
        <w:rPr>
          <w:rFonts w:ascii="Arial" w:hAnsi="Arial" w:cs="Arial"/>
          <w:sz w:val="16"/>
          <w:szCs w:val="16"/>
        </w:rPr>
        <w:t xml:space="preserve">nezjednal nápravu, přestože byl kupujícím na neplnění této smlouvy písemně upozorněn. </w:t>
      </w:r>
    </w:p>
    <w:p w14:paraId="04E9A4C0" w14:textId="361F4617" w:rsidR="00126A29" w:rsidRPr="00237113"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237113">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Pr="00237113" w:rsidRDefault="00DD19F5" w:rsidP="00693206">
      <w:pPr>
        <w:jc w:val="center"/>
        <w:rPr>
          <w:rFonts w:ascii="Arial" w:hAnsi="Arial" w:cs="Arial"/>
          <w:b/>
          <w:sz w:val="16"/>
          <w:szCs w:val="16"/>
        </w:rPr>
      </w:pPr>
    </w:p>
    <w:p w14:paraId="53F8FA64" w14:textId="1AC64F6B" w:rsidR="00126A29" w:rsidRPr="00237113" w:rsidRDefault="00126A29" w:rsidP="00693206">
      <w:pPr>
        <w:jc w:val="center"/>
        <w:rPr>
          <w:rFonts w:ascii="Arial" w:hAnsi="Arial" w:cs="Arial"/>
          <w:sz w:val="16"/>
          <w:szCs w:val="16"/>
        </w:rPr>
      </w:pPr>
      <w:r w:rsidRPr="00237113">
        <w:rPr>
          <w:rFonts w:ascii="Arial" w:hAnsi="Arial" w:cs="Arial"/>
          <w:b/>
          <w:sz w:val="16"/>
          <w:szCs w:val="16"/>
        </w:rPr>
        <w:t>VIII.</w:t>
      </w:r>
    </w:p>
    <w:p w14:paraId="11AAB954" w14:textId="77777777" w:rsidR="00126A29" w:rsidRPr="00237113" w:rsidRDefault="00126A29" w:rsidP="003B72DE">
      <w:pPr>
        <w:pStyle w:val="Nadpis3"/>
        <w:rPr>
          <w:rFonts w:ascii="Arial" w:hAnsi="Arial" w:cs="Arial"/>
          <w:sz w:val="16"/>
          <w:szCs w:val="16"/>
        </w:rPr>
      </w:pPr>
      <w:r w:rsidRPr="00237113">
        <w:rPr>
          <w:rFonts w:ascii="Arial" w:hAnsi="Arial" w:cs="Arial"/>
          <w:sz w:val="16"/>
          <w:szCs w:val="16"/>
        </w:rPr>
        <w:t>Ostatní ujednání</w:t>
      </w:r>
    </w:p>
    <w:p w14:paraId="60A2C020" w14:textId="77777777" w:rsidR="0015576D" w:rsidRPr="00237113" w:rsidRDefault="0015576D" w:rsidP="0015576D">
      <w:pPr>
        <w:numPr>
          <w:ilvl w:val="0"/>
          <w:numId w:val="14"/>
        </w:numPr>
        <w:suppressAutoHyphens w:val="0"/>
        <w:jc w:val="both"/>
        <w:rPr>
          <w:rFonts w:ascii="Arial" w:hAnsi="Arial" w:cs="Arial"/>
          <w:sz w:val="16"/>
          <w:szCs w:val="16"/>
        </w:rPr>
      </w:pPr>
      <w:bookmarkStart w:id="6" w:name="_Hlk78292212"/>
      <w:r w:rsidRPr="00237113">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Prodávající se touto smlouvou zavazuje, že při dodávkách zboží, které svěří dopravci nebo provozovateli poštovních služeb, zajistí pojištění takové dodávky.</w:t>
      </w:r>
    </w:p>
    <w:p w14:paraId="5B14C3C8"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237113" w:rsidRDefault="0015576D" w:rsidP="0015576D">
      <w:pPr>
        <w:numPr>
          <w:ilvl w:val="0"/>
          <w:numId w:val="14"/>
        </w:numPr>
        <w:suppressAutoHyphens w:val="0"/>
        <w:jc w:val="both"/>
        <w:rPr>
          <w:rFonts w:ascii="Arial" w:hAnsi="Arial" w:cs="Arial"/>
          <w:sz w:val="16"/>
          <w:szCs w:val="16"/>
        </w:rPr>
      </w:pPr>
      <w:r w:rsidRPr="00237113">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15DFF55E"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 xml:space="preserve">Prodávající je povinen mít v platnosti a udržovat </w:t>
      </w:r>
      <w:r w:rsidR="00154872" w:rsidRPr="00237113">
        <w:rPr>
          <w:rFonts w:ascii="Arial" w:hAnsi="Arial" w:cs="Arial"/>
          <w:sz w:val="16"/>
          <w:szCs w:val="16"/>
        </w:rPr>
        <w:t xml:space="preserve">po celou dobu trvání smlouvy </w:t>
      </w:r>
      <w:r w:rsidRPr="00237113">
        <w:rPr>
          <w:rFonts w:ascii="Arial" w:hAnsi="Arial" w:cs="Arial"/>
          <w:sz w:val="16"/>
          <w:szCs w:val="16"/>
        </w:rPr>
        <w:t>pojištění odpovědnosti za škodu způsobenou kupujícímu či třetím osobám při výkonu podnikatelské činnosti prodávajícího, která je předmětem této</w:t>
      </w:r>
      <w:r w:rsidR="00154872" w:rsidRPr="00237113">
        <w:rPr>
          <w:rFonts w:ascii="Arial" w:hAnsi="Arial" w:cs="Arial"/>
          <w:sz w:val="16"/>
          <w:szCs w:val="16"/>
        </w:rPr>
        <w:t xml:space="preserve"> veřejné</w:t>
      </w:r>
      <w:r w:rsidRPr="00237113">
        <w:rPr>
          <w:rFonts w:ascii="Arial" w:hAnsi="Arial" w:cs="Arial"/>
          <w:sz w:val="16"/>
          <w:szCs w:val="16"/>
        </w:rPr>
        <w:t xml:space="preserve"> </w:t>
      </w:r>
      <w:r w:rsidR="00154872" w:rsidRPr="00237113">
        <w:rPr>
          <w:rFonts w:ascii="Arial" w:hAnsi="Arial" w:cs="Arial"/>
          <w:sz w:val="16"/>
          <w:szCs w:val="16"/>
        </w:rPr>
        <w:t>zakázky</w:t>
      </w:r>
      <w:r w:rsidRPr="00237113">
        <w:rPr>
          <w:rFonts w:ascii="Arial" w:hAnsi="Arial" w:cs="Arial"/>
          <w:sz w:val="16"/>
          <w:szCs w:val="16"/>
        </w:rPr>
        <w:t xml:space="preserve">, s limitem pojistného plnění v minimální výši </w:t>
      </w:r>
      <w:r w:rsidR="002F347B" w:rsidRPr="00237113">
        <w:rPr>
          <w:rFonts w:ascii="Arial" w:hAnsi="Arial" w:cs="Arial"/>
          <w:sz w:val="16"/>
          <w:szCs w:val="16"/>
        </w:rPr>
        <w:t>1.000.000,- Kč</w:t>
      </w:r>
      <w:r w:rsidR="00154872" w:rsidRPr="00237113">
        <w:rPr>
          <w:rFonts w:ascii="Arial" w:hAnsi="Arial" w:cs="Arial"/>
          <w:sz w:val="16"/>
          <w:szCs w:val="16"/>
        </w:rPr>
        <w:t xml:space="preserve"> bez DPH</w:t>
      </w:r>
      <w:r w:rsidR="007F5175" w:rsidRPr="00237113">
        <w:rPr>
          <w:rFonts w:ascii="Arial" w:hAnsi="Arial" w:cs="Arial"/>
          <w:sz w:val="16"/>
          <w:szCs w:val="16"/>
        </w:rPr>
        <w:t xml:space="preserve"> </w:t>
      </w:r>
    </w:p>
    <w:p w14:paraId="50FA712D" w14:textId="77E16760"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 xml:space="preserve">Prodávající je povinen udržovat pojištění dle čl. VIII. odst. </w:t>
      </w:r>
      <w:r w:rsidR="002E7F49" w:rsidRPr="00237113">
        <w:rPr>
          <w:rFonts w:ascii="Arial" w:hAnsi="Arial" w:cs="Arial"/>
          <w:sz w:val="16"/>
          <w:szCs w:val="16"/>
        </w:rPr>
        <w:t xml:space="preserve">7 </w:t>
      </w:r>
      <w:r w:rsidRPr="00237113">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AD8A568" w14:textId="77777777" w:rsidR="0015576D" w:rsidRPr="00237113" w:rsidRDefault="0015576D" w:rsidP="0015576D">
      <w:pPr>
        <w:numPr>
          <w:ilvl w:val="0"/>
          <w:numId w:val="14"/>
        </w:numPr>
        <w:jc w:val="both"/>
        <w:rPr>
          <w:rFonts w:ascii="Arial" w:hAnsi="Arial" w:cs="Arial"/>
          <w:sz w:val="16"/>
          <w:szCs w:val="16"/>
        </w:rPr>
      </w:pPr>
      <w:r w:rsidRPr="00237113">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237113" w:rsidRDefault="0015576D" w:rsidP="0015576D">
      <w:pPr>
        <w:ind w:left="852" w:firstLine="284"/>
        <w:jc w:val="both"/>
        <w:rPr>
          <w:rFonts w:ascii="Arial" w:hAnsi="Arial" w:cs="Arial"/>
          <w:sz w:val="16"/>
          <w:szCs w:val="16"/>
        </w:rPr>
      </w:pPr>
      <w:r w:rsidRPr="00237113">
        <w:rPr>
          <w:rFonts w:ascii="Arial" w:hAnsi="Arial" w:cs="Arial"/>
          <w:sz w:val="16"/>
          <w:szCs w:val="16"/>
        </w:rPr>
        <w:t>a) ruským státním příslušníkem, fyzickou či právnickou osobou, subjektem či orgánem se sídlem v Rusku, </w:t>
      </w:r>
    </w:p>
    <w:p w14:paraId="21FC761F" w14:textId="77777777" w:rsidR="0015576D" w:rsidRPr="00237113" w:rsidRDefault="0015576D" w:rsidP="0015576D">
      <w:pPr>
        <w:ind w:left="1136"/>
        <w:jc w:val="both"/>
        <w:rPr>
          <w:rFonts w:ascii="Arial" w:hAnsi="Arial" w:cs="Arial"/>
          <w:sz w:val="16"/>
          <w:szCs w:val="16"/>
        </w:rPr>
      </w:pPr>
      <w:r w:rsidRPr="00237113">
        <w:rPr>
          <w:rFonts w:ascii="Arial" w:hAnsi="Arial" w:cs="Arial"/>
          <w:sz w:val="16"/>
          <w:szCs w:val="16"/>
        </w:rPr>
        <w:t>b) právnickou osobou, subjektem nebo orgánem, který je z více než 50 % přímo či nepřímo vlastněn některým ze subjektů uvedených v písmeni a), nebo </w:t>
      </w:r>
    </w:p>
    <w:p w14:paraId="6D4C5A53" w14:textId="77777777" w:rsidR="0015576D" w:rsidRPr="00237113" w:rsidRDefault="0015576D" w:rsidP="0015576D">
      <w:pPr>
        <w:ind w:left="852" w:firstLine="284"/>
        <w:jc w:val="both"/>
        <w:rPr>
          <w:rFonts w:ascii="Arial" w:hAnsi="Arial" w:cs="Arial"/>
          <w:sz w:val="16"/>
          <w:szCs w:val="16"/>
        </w:rPr>
      </w:pPr>
      <w:r w:rsidRPr="00237113">
        <w:rPr>
          <w:rFonts w:ascii="Arial" w:hAnsi="Arial" w:cs="Arial"/>
          <w:sz w:val="16"/>
          <w:szCs w:val="16"/>
        </w:rPr>
        <w:t>c) dodavatelem jednajícím jménem nebo na pokyn některého ze subjektů uvedených v písmeni a. nebo b. </w:t>
      </w:r>
    </w:p>
    <w:p w14:paraId="253224E7" w14:textId="77777777" w:rsidR="0015576D" w:rsidRPr="00237113" w:rsidRDefault="0015576D" w:rsidP="0015576D">
      <w:pPr>
        <w:ind w:left="1136"/>
        <w:jc w:val="both"/>
        <w:rPr>
          <w:rFonts w:ascii="Arial" w:hAnsi="Arial" w:cs="Arial"/>
          <w:sz w:val="16"/>
          <w:szCs w:val="16"/>
        </w:rPr>
      </w:pPr>
      <w:r w:rsidRPr="00237113">
        <w:rPr>
          <w:rFonts w:ascii="Arial" w:hAnsi="Arial" w:cs="Arial"/>
          <w:sz w:val="16"/>
          <w:szCs w:val="16"/>
        </w:rPr>
        <w:t>d) a nemá poddodavatele, který plní více než 10 % hodnoty zakázky, na něhož by se vztahovalo vymezení uvedené v bodech a., b. a c. tohoto bodu Smlouvy. </w:t>
      </w:r>
    </w:p>
    <w:bookmarkEnd w:id="6"/>
    <w:p w14:paraId="67F1F61D" w14:textId="77777777" w:rsidR="0012199B" w:rsidRPr="00237113" w:rsidRDefault="0012199B" w:rsidP="003C04A9">
      <w:pPr>
        <w:spacing w:after="240"/>
        <w:ind w:left="360"/>
        <w:jc w:val="both"/>
        <w:rPr>
          <w:rFonts w:ascii="Arial" w:hAnsi="Arial" w:cs="Arial"/>
          <w:sz w:val="16"/>
          <w:szCs w:val="16"/>
        </w:rPr>
      </w:pPr>
    </w:p>
    <w:p w14:paraId="1A4080C4" w14:textId="77777777" w:rsidR="00D874CE" w:rsidRPr="00237113" w:rsidRDefault="00D874CE" w:rsidP="00D874CE">
      <w:pPr>
        <w:jc w:val="center"/>
        <w:rPr>
          <w:rFonts w:ascii="Arial" w:hAnsi="Arial" w:cs="Arial"/>
          <w:b/>
          <w:bCs/>
          <w:sz w:val="16"/>
          <w:szCs w:val="16"/>
        </w:rPr>
      </w:pPr>
      <w:bookmarkStart w:id="7" w:name="_Hlk163050379"/>
      <w:r w:rsidRPr="00237113">
        <w:rPr>
          <w:rFonts w:ascii="Arial" w:hAnsi="Arial" w:cs="Arial"/>
          <w:b/>
          <w:bCs/>
          <w:sz w:val="16"/>
          <w:szCs w:val="16"/>
        </w:rPr>
        <w:t>IX. </w:t>
      </w:r>
    </w:p>
    <w:p w14:paraId="37989441" w14:textId="77777777" w:rsidR="00D874CE" w:rsidRPr="00237113" w:rsidRDefault="00D874CE" w:rsidP="00D874CE">
      <w:pPr>
        <w:jc w:val="center"/>
        <w:rPr>
          <w:rFonts w:ascii="Arial" w:hAnsi="Arial" w:cs="Arial"/>
          <w:b/>
          <w:bCs/>
          <w:sz w:val="16"/>
          <w:szCs w:val="16"/>
        </w:rPr>
      </w:pPr>
      <w:r w:rsidRPr="00237113">
        <w:rPr>
          <w:rFonts w:ascii="Arial" w:hAnsi="Arial" w:cs="Arial"/>
          <w:b/>
          <w:bCs/>
          <w:sz w:val="16"/>
          <w:szCs w:val="16"/>
        </w:rPr>
        <w:t>Mlčenlivost </w:t>
      </w:r>
    </w:p>
    <w:p w14:paraId="737C4C2A" w14:textId="169B11A5"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237113">
        <w:rPr>
          <w:rFonts w:ascii="Arial" w:hAnsi="Arial" w:cs="Arial"/>
          <w:sz w:val="16"/>
          <w:szCs w:val="16"/>
        </w:rPr>
        <w:t>„</w:t>
      </w:r>
      <w:r w:rsidRPr="00237113">
        <w:rPr>
          <w:rFonts w:ascii="Arial" w:hAnsi="Arial" w:cs="Arial"/>
          <w:sz w:val="16"/>
          <w:szCs w:val="16"/>
        </w:rPr>
        <w:t>GDPR</w:t>
      </w:r>
      <w:r w:rsidR="00EF1132" w:rsidRPr="00237113">
        <w:rPr>
          <w:rFonts w:ascii="Arial" w:hAnsi="Arial" w:cs="Arial"/>
          <w:sz w:val="16"/>
          <w:szCs w:val="16"/>
        </w:rPr>
        <w:t>“</w:t>
      </w:r>
      <w:r w:rsidRPr="00237113">
        <w:rPr>
          <w:rFonts w:ascii="Arial" w:hAnsi="Arial" w:cs="Arial"/>
          <w:sz w:val="16"/>
          <w:szCs w:val="16"/>
        </w:rPr>
        <w:t>) a příslušnými ustanoveními zákona č. 110/2019 Sb., o zpracování osobních údajů. </w:t>
      </w:r>
    </w:p>
    <w:p w14:paraId="0282DD33"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237113" w:rsidRDefault="00D874CE" w:rsidP="00866578">
      <w:pPr>
        <w:pStyle w:val="Odstavecseseznamem"/>
        <w:numPr>
          <w:ilvl w:val="0"/>
          <w:numId w:val="18"/>
        </w:numPr>
        <w:suppressAutoHyphens w:val="0"/>
        <w:jc w:val="both"/>
        <w:rPr>
          <w:rFonts w:ascii="Arial" w:hAnsi="Arial" w:cs="Arial"/>
          <w:sz w:val="16"/>
          <w:szCs w:val="16"/>
        </w:rPr>
      </w:pPr>
      <w:r w:rsidRPr="00237113">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237113" w:rsidRDefault="00D874CE" w:rsidP="00866578">
      <w:pPr>
        <w:pStyle w:val="Odstavecseseznamem"/>
        <w:numPr>
          <w:ilvl w:val="0"/>
          <w:numId w:val="18"/>
        </w:numPr>
        <w:suppressAutoHyphens w:val="0"/>
        <w:spacing w:after="240"/>
        <w:jc w:val="both"/>
        <w:rPr>
          <w:rFonts w:ascii="Arial" w:hAnsi="Arial" w:cs="Arial"/>
          <w:sz w:val="16"/>
          <w:szCs w:val="16"/>
        </w:rPr>
      </w:pPr>
      <w:r w:rsidRPr="00237113">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237113" w:rsidRDefault="00126A29" w:rsidP="00693206">
      <w:pPr>
        <w:jc w:val="center"/>
        <w:rPr>
          <w:rFonts w:ascii="Arial" w:hAnsi="Arial" w:cs="Arial"/>
          <w:sz w:val="16"/>
          <w:szCs w:val="16"/>
        </w:rPr>
      </w:pPr>
      <w:r w:rsidRPr="00237113">
        <w:rPr>
          <w:rFonts w:ascii="Arial" w:hAnsi="Arial" w:cs="Arial"/>
          <w:b/>
          <w:sz w:val="16"/>
          <w:szCs w:val="16"/>
        </w:rPr>
        <w:t>X.</w:t>
      </w:r>
    </w:p>
    <w:p w14:paraId="4C467E12" w14:textId="77777777" w:rsidR="00126A29" w:rsidRPr="00237113" w:rsidRDefault="00126A29" w:rsidP="003B72DE">
      <w:pPr>
        <w:pStyle w:val="Nadpis3"/>
        <w:rPr>
          <w:rFonts w:ascii="Arial" w:hAnsi="Arial" w:cs="Arial"/>
          <w:sz w:val="16"/>
          <w:szCs w:val="16"/>
        </w:rPr>
      </w:pPr>
      <w:r w:rsidRPr="00237113">
        <w:rPr>
          <w:rFonts w:ascii="Arial" w:hAnsi="Arial" w:cs="Arial"/>
          <w:sz w:val="16"/>
          <w:szCs w:val="16"/>
        </w:rPr>
        <w:lastRenderedPageBreak/>
        <w:t>Závěrečná ustanovení</w:t>
      </w:r>
    </w:p>
    <w:p w14:paraId="475F4EC8" w14:textId="570C6699" w:rsidR="00126A29" w:rsidRPr="00237113" w:rsidRDefault="00126A29" w:rsidP="00277834">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 xml:space="preserve">Tuto smlouvu lze měnit nebo </w:t>
      </w:r>
      <w:r w:rsidR="00425F9F" w:rsidRPr="00237113">
        <w:rPr>
          <w:rFonts w:ascii="Arial" w:hAnsi="Arial" w:cs="Arial"/>
          <w:sz w:val="16"/>
          <w:szCs w:val="16"/>
        </w:rPr>
        <w:t>doplňovat</w:t>
      </w:r>
      <w:r w:rsidRPr="00237113">
        <w:rPr>
          <w:rFonts w:ascii="Arial" w:hAnsi="Arial" w:cs="Arial"/>
          <w:sz w:val="16"/>
          <w:szCs w:val="16"/>
        </w:rPr>
        <w:t xml:space="preserve"> pouze dohodou smluvních stran, a to formou písemného </w:t>
      </w:r>
      <w:r w:rsidR="00425F9F" w:rsidRPr="00237113">
        <w:rPr>
          <w:rFonts w:ascii="Arial" w:hAnsi="Arial" w:cs="Arial"/>
          <w:sz w:val="16"/>
          <w:szCs w:val="16"/>
        </w:rPr>
        <w:t xml:space="preserve">číslovaného </w:t>
      </w:r>
      <w:r w:rsidRPr="00237113">
        <w:rPr>
          <w:rFonts w:ascii="Arial" w:hAnsi="Arial" w:cs="Arial"/>
          <w:sz w:val="16"/>
          <w:szCs w:val="16"/>
        </w:rPr>
        <w:t>dodatku.</w:t>
      </w:r>
    </w:p>
    <w:p w14:paraId="2E5E2B1F" w14:textId="335032D8" w:rsidR="00126A29" w:rsidRPr="00237113" w:rsidRDefault="00126A29" w:rsidP="00277834">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sidRPr="00237113">
        <w:rPr>
          <w:rFonts w:ascii="Arial" w:hAnsi="Arial" w:cs="Arial"/>
          <w:sz w:val="16"/>
          <w:szCs w:val="16"/>
        </w:rPr>
        <w:t>účinném</w:t>
      </w:r>
      <w:r w:rsidRPr="00237113">
        <w:rPr>
          <w:rFonts w:ascii="Arial" w:hAnsi="Arial" w:cs="Arial"/>
          <w:sz w:val="16"/>
          <w:szCs w:val="16"/>
        </w:rPr>
        <w:t xml:space="preserve"> znění.</w:t>
      </w:r>
    </w:p>
    <w:p w14:paraId="48EAC014" w14:textId="77777777" w:rsidR="00BF7C8D" w:rsidRPr="00237113" w:rsidRDefault="00BF7C8D" w:rsidP="00BF7C8D">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237113" w:rsidRDefault="00126A29" w:rsidP="00277834">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237113" w:rsidRDefault="00BF7C8D" w:rsidP="00BF7C8D">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388E43CB" w:rsidR="00126A29" w:rsidRPr="00237113" w:rsidRDefault="00126A29" w:rsidP="00277834">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 xml:space="preserve">Tato smlouva byla vyhotovena ve dvou stejnopisech, přičemž každá ze smluvních stran obdrží jeden výtisk. </w:t>
      </w:r>
      <w:r w:rsidR="00671D86" w:rsidRPr="00237113">
        <w:rPr>
          <w:rStyle w:val="normaltextrun"/>
          <w:rFonts w:ascii="Tahoma" w:hAnsi="Tahoma" w:cs="Tahoma"/>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671D86" w:rsidRPr="00237113">
        <w:rPr>
          <w:rStyle w:val="eop"/>
          <w:rFonts w:ascii="Tahoma" w:hAnsi="Tahoma" w:cs="Tahoma"/>
          <w:color w:val="000000"/>
          <w:sz w:val="16"/>
          <w:szCs w:val="16"/>
          <w:shd w:val="clear" w:color="auto" w:fill="FFFFFF"/>
        </w:rPr>
        <w:t> </w:t>
      </w:r>
    </w:p>
    <w:p w14:paraId="1B91DC4F" w14:textId="77777777" w:rsidR="00126A29" w:rsidRPr="00237113" w:rsidRDefault="00126A29" w:rsidP="00277834">
      <w:pPr>
        <w:numPr>
          <w:ilvl w:val="0"/>
          <w:numId w:val="4"/>
        </w:numPr>
        <w:tabs>
          <w:tab w:val="clear" w:pos="360"/>
          <w:tab w:val="num" w:pos="426"/>
        </w:tabs>
        <w:ind w:left="425" w:hanging="425"/>
        <w:jc w:val="both"/>
        <w:rPr>
          <w:rFonts w:ascii="Arial" w:hAnsi="Arial" w:cs="Arial"/>
          <w:sz w:val="16"/>
          <w:szCs w:val="16"/>
        </w:rPr>
      </w:pPr>
      <w:r w:rsidRPr="00237113">
        <w:rPr>
          <w:rFonts w:ascii="Arial" w:hAnsi="Arial" w:cs="Arial"/>
          <w:sz w:val="16"/>
          <w:szCs w:val="16"/>
        </w:rPr>
        <w:t>Nedílnou součástí této smlouvy jsou tyto přílohy:</w:t>
      </w:r>
    </w:p>
    <w:p w14:paraId="45BD7221" w14:textId="77777777" w:rsidR="00126A29" w:rsidRPr="00237113" w:rsidRDefault="00126A29" w:rsidP="00F07574">
      <w:pPr>
        <w:rPr>
          <w:rFonts w:ascii="Arial" w:hAnsi="Arial" w:cs="Arial"/>
          <w:sz w:val="16"/>
          <w:szCs w:val="16"/>
        </w:rPr>
      </w:pPr>
    </w:p>
    <w:p w14:paraId="0FD03502" w14:textId="77777777" w:rsidR="00126A29" w:rsidRPr="00237113" w:rsidRDefault="00126A29" w:rsidP="00F07574">
      <w:pPr>
        <w:rPr>
          <w:rFonts w:ascii="Arial" w:hAnsi="Arial" w:cs="Arial"/>
          <w:sz w:val="16"/>
          <w:szCs w:val="16"/>
        </w:rPr>
      </w:pPr>
      <w:r w:rsidRPr="00237113">
        <w:rPr>
          <w:rFonts w:ascii="Arial" w:hAnsi="Arial" w:cs="Arial"/>
          <w:sz w:val="16"/>
          <w:szCs w:val="16"/>
        </w:rPr>
        <w:t xml:space="preserve">Přílohy: </w:t>
      </w:r>
    </w:p>
    <w:p w14:paraId="418E391C" w14:textId="6104165A" w:rsidR="00126A29" w:rsidRPr="00237113" w:rsidRDefault="00126A29" w:rsidP="00F07574">
      <w:pPr>
        <w:rPr>
          <w:rFonts w:ascii="Arial" w:hAnsi="Arial" w:cs="Arial"/>
          <w:sz w:val="16"/>
          <w:szCs w:val="16"/>
        </w:rPr>
      </w:pPr>
      <w:r w:rsidRPr="00237113">
        <w:rPr>
          <w:rFonts w:ascii="Arial" w:hAnsi="Arial" w:cs="Arial"/>
          <w:sz w:val="16"/>
          <w:szCs w:val="16"/>
        </w:rPr>
        <w:t>Příloha č. 1 - Cenová nabídka č.</w:t>
      </w:r>
      <w:r w:rsidR="0098509B" w:rsidRPr="00237113">
        <w:rPr>
          <w:rFonts w:ascii="Arial" w:hAnsi="Arial" w:cs="Arial"/>
          <w:sz w:val="16"/>
          <w:szCs w:val="16"/>
        </w:rPr>
        <w:t>: 240924</w:t>
      </w:r>
      <w:r w:rsidRPr="00237113">
        <w:rPr>
          <w:rFonts w:ascii="Arial" w:hAnsi="Arial" w:cs="Arial"/>
          <w:sz w:val="16"/>
          <w:szCs w:val="16"/>
        </w:rPr>
        <w:t xml:space="preserve"> ze dne</w:t>
      </w:r>
      <w:r w:rsidR="0098509B" w:rsidRPr="00237113">
        <w:rPr>
          <w:rFonts w:ascii="Arial" w:hAnsi="Arial" w:cs="Arial"/>
          <w:sz w:val="16"/>
          <w:szCs w:val="16"/>
        </w:rPr>
        <w:t xml:space="preserve"> 24.9.2024</w:t>
      </w:r>
    </w:p>
    <w:p w14:paraId="0831C789" w14:textId="475E5217" w:rsidR="00126A29" w:rsidRPr="00237113" w:rsidRDefault="00126A29" w:rsidP="00F07574">
      <w:pPr>
        <w:rPr>
          <w:rFonts w:ascii="Arial" w:hAnsi="Arial" w:cs="Arial"/>
          <w:sz w:val="16"/>
          <w:szCs w:val="16"/>
        </w:rPr>
      </w:pPr>
      <w:r w:rsidRPr="00237113">
        <w:rPr>
          <w:rFonts w:ascii="Arial" w:hAnsi="Arial" w:cs="Arial"/>
          <w:sz w:val="16"/>
          <w:szCs w:val="16"/>
        </w:rPr>
        <w:t>Příloha č. 2 - Seznam dodané techniky</w:t>
      </w:r>
    </w:p>
    <w:p w14:paraId="51987EA8" w14:textId="62FAB71F" w:rsidR="00020BDF" w:rsidRPr="00237113" w:rsidRDefault="00020BDF" w:rsidP="00F07574">
      <w:pPr>
        <w:rPr>
          <w:rFonts w:ascii="Arial" w:hAnsi="Arial" w:cs="Arial"/>
          <w:sz w:val="16"/>
          <w:szCs w:val="16"/>
        </w:rPr>
      </w:pPr>
    </w:p>
    <w:p w14:paraId="008DA4C2" w14:textId="041CD183" w:rsidR="00770A9F" w:rsidRPr="00237113"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37113"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37113" w:rsidRDefault="00770A9F" w:rsidP="00770A9F">
            <w:pPr>
              <w:rPr>
                <w:rFonts w:ascii="Arial" w:hAnsi="Arial" w:cs="Arial"/>
                <w:sz w:val="16"/>
                <w:szCs w:val="16"/>
              </w:rPr>
            </w:pPr>
          </w:p>
          <w:p w14:paraId="28704633" w14:textId="3200820F" w:rsidR="00770A9F" w:rsidRPr="00237113" w:rsidRDefault="00770A9F" w:rsidP="00770A9F">
            <w:pPr>
              <w:rPr>
                <w:rFonts w:ascii="Arial" w:hAnsi="Arial" w:cs="Arial"/>
                <w:sz w:val="16"/>
                <w:szCs w:val="16"/>
              </w:rPr>
            </w:pPr>
            <w:r w:rsidRPr="00237113">
              <w:rPr>
                <w:rFonts w:ascii="Arial" w:hAnsi="Arial" w:cs="Arial"/>
                <w:sz w:val="16"/>
                <w:szCs w:val="16"/>
              </w:rPr>
              <w:t xml:space="preserve">V </w:t>
            </w:r>
            <w:r w:rsidR="0098509B" w:rsidRPr="00237113">
              <w:rPr>
                <w:rFonts w:ascii="Arial" w:hAnsi="Arial" w:cs="Arial"/>
                <w:sz w:val="16"/>
                <w:szCs w:val="16"/>
              </w:rPr>
              <w:t xml:space="preserve">Praze dne </w:t>
            </w:r>
            <w:r w:rsidR="00B60E36">
              <w:rPr>
                <w:rFonts w:ascii="Arial" w:hAnsi="Arial" w:cs="Arial"/>
                <w:sz w:val="16"/>
                <w:szCs w:val="16"/>
              </w:rPr>
              <w:t>…………………….</w:t>
            </w:r>
          </w:p>
          <w:p w14:paraId="7641E58B" w14:textId="77777777" w:rsidR="00770A9F" w:rsidRPr="00237113" w:rsidRDefault="00770A9F" w:rsidP="00770A9F">
            <w:pPr>
              <w:rPr>
                <w:rFonts w:ascii="Arial" w:hAnsi="Arial" w:cs="Arial"/>
                <w:sz w:val="16"/>
                <w:szCs w:val="16"/>
              </w:rPr>
            </w:pPr>
          </w:p>
          <w:p w14:paraId="59100F96" w14:textId="77777777" w:rsidR="00770A9F" w:rsidRPr="00237113" w:rsidRDefault="00770A9F" w:rsidP="00770A9F">
            <w:pPr>
              <w:rPr>
                <w:rFonts w:ascii="Arial" w:hAnsi="Arial" w:cs="Arial"/>
                <w:sz w:val="16"/>
                <w:szCs w:val="16"/>
              </w:rPr>
            </w:pPr>
          </w:p>
          <w:p w14:paraId="5832E4B4" w14:textId="77777777" w:rsidR="00770A9F" w:rsidRPr="00237113" w:rsidRDefault="00770A9F" w:rsidP="00770A9F">
            <w:pPr>
              <w:rPr>
                <w:rFonts w:ascii="Arial" w:hAnsi="Arial" w:cs="Arial"/>
                <w:sz w:val="16"/>
                <w:szCs w:val="16"/>
              </w:rPr>
            </w:pPr>
            <w:r w:rsidRPr="00237113">
              <w:rPr>
                <w:rFonts w:ascii="Arial" w:hAnsi="Arial" w:cs="Arial"/>
                <w:sz w:val="16"/>
                <w:szCs w:val="16"/>
              </w:rPr>
              <w:t>za prodávajícího:</w:t>
            </w:r>
          </w:p>
          <w:p w14:paraId="66B4A77C" w14:textId="77777777" w:rsidR="00770A9F" w:rsidRPr="00237113"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237113"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237113" w:rsidRDefault="00770A9F" w:rsidP="00F07574">
            <w:pPr>
              <w:rPr>
                <w:rFonts w:ascii="Arial" w:hAnsi="Arial" w:cs="Arial"/>
                <w:sz w:val="16"/>
                <w:szCs w:val="16"/>
              </w:rPr>
            </w:pPr>
          </w:p>
          <w:p w14:paraId="2E33A4CB" w14:textId="77777777" w:rsidR="00770A9F" w:rsidRPr="00237113" w:rsidRDefault="00770A9F" w:rsidP="00770A9F">
            <w:pPr>
              <w:rPr>
                <w:rFonts w:ascii="Arial" w:hAnsi="Arial" w:cs="Arial"/>
                <w:position w:val="-1"/>
                <w:sz w:val="16"/>
                <w:szCs w:val="16"/>
              </w:rPr>
            </w:pPr>
            <w:r w:rsidRPr="00237113">
              <w:rPr>
                <w:rFonts w:ascii="Arial" w:hAnsi="Arial" w:cs="Arial"/>
                <w:sz w:val="16"/>
                <w:szCs w:val="16"/>
              </w:rPr>
              <w:t>V Praze dne ….........................</w:t>
            </w:r>
          </w:p>
          <w:p w14:paraId="359225FD" w14:textId="77777777" w:rsidR="00770A9F" w:rsidRPr="00237113" w:rsidRDefault="00770A9F" w:rsidP="00F07574">
            <w:pPr>
              <w:rPr>
                <w:rFonts w:ascii="Arial" w:hAnsi="Arial" w:cs="Arial"/>
                <w:sz w:val="16"/>
                <w:szCs w:val="16"/>
              </w:rPr>
            </w:pPr>
          </w:p>
          <w:p w14:paraId="2F7F8CE0" w14:textId="77777777" w:rsidR="00770A9F" w:rsidRPr="00237113" w:rsidRDefault="00770A9F" w:rsidP="00F07574">
            <w:pPr>
              <w:rPr>
                <w:rFonts w:ascii="Arial" w:hAnsi="Arial" w:cs="Arial"/>
                <w:sz w:val="16"/>
                <w:szCs w:val="16"/>
              </w:rPr>
            </w:pPr>
          </w:p>
          <w:p w14:paraId="406E18D4" w14:textId="44AD480A" w:rsidR="00770A9F" w:rsidRPr="00237113" w:rsidRDefault="00770A9F" w:rsidP="00F07574">
            <w:pPr>
              <w:rPr>
                <w:rFonts w:ascii="Arial" w:hAnsi="Arial" w:cs="Arial"/>
                <w:sz w:val="16"/>
                <w:szCs w:val="16"/>
              </w:rPr>
            </w:pPr>
            <w:r w:rsidRPr="00237113">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363228BF" w:rsidR="00770A9F" w:rsidRPr="00237113" w:rsidRDefault="0098509B" w:rsidP="00770A9F">
            <w:pPr>
              <w:jc w:val="center"/>
              <w:rPr>
                <w:rFonts w:ascii="Arial" w:hAnsi="Arial" w:cs="Arial"/>
                <w:i/>
                <w:position w:val="-1"/>
                <w:sz w:val="16"/>
                <w:szCs w:val="16"/>
              </w:rPr>
            </w:pPr>
            <w:r w:rsidRPr="00237113">
              <w:rPr>
                <w:rFonts w:ascii="Arial" w:hAnsi="Arial" w:cs="Arial"/>
                <w:i/>
                <w:sz w:val="16"/>
                <w:szCs w:val="16"/>
              </w:rPr>
              <w:t>Ing. René Makeš, jednatel</w:t>
            </w:r>
          </w:p>
          <w:p w14:paraId="6127F3E8" w14:textId="45FA80F6" w:rsidR="00770A9F" w:rsidRPr="00237113" w:rsidRDefault="0098509B" w:rsidP="00F07574">
            <w:pPr>
              <w:rPr>
                <w:rFonts w:ascii="Arial" w:hAnsi="Arial" w:cs="Arial"/>
                <w:sz w:val="16"/>
                <w:szCs w:val="16"/>
              </w:rPr>
            </w:pPr>
            <w:r w:rsidRPr="00237113">
              <w:rPr>
                <w:rFonts w:ascii="Arial" w:hAnsi="Arial" w:cs="Arial"/>
                <w:sz w:val="16"/>
                <w:szCs w:val="16"/>
              </w:rPr>
              <w:t xml:space="preserve">                  UNIPRO-ALPHA C.S., spol. s r.o.</w:t>
            </w:r>
          </w:p>
        </w:tc>
        <w:tc>
          <w:tcPr>
            <w:tcW w:w="567" w:type="dxa"/>
            <w:tcBorders>
              <w:top w:val="nil"/>
              <w:left w:val="nil"/>
              <w:bottom w:val="nil"/>
              <w:right w:val="nil"/>
            </w:tcBorders>
          </w:tcPr>
          <w:p w14:paraId="54C5088F" w14:textId="77777777" w:rsidR="00770A9F" w:rsidRPr="00237113"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237113" w:rsidRDefault="00770A9F" w:rsidP="00770A9F">
            <w:pPr>
              <w:jc w:val="center"/>
              <w:rPr>
                <w:rFonts w:ascii="Arial" w:hAnsi="Arial" w:cs="Arial"/>
                <w:sz w:val="16"/>
                <w:szCs w:val="16"/>
              </w:rPr>
            </w:pPr>
            <w:r w:rsidRPr="00237113">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237113">
              <w:rPr>
                <w:rFonts w:ascii="Arial" w:hAnsi="Arial" w:cs="Arial"/>
                <w:sz w:val="16"/>
                <w:szCs w:val="16"/>
              </w:rPr>
              <w:t>ředitel Všeobecné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47D74541" w14:textId="77777777" w:rsidR="00237113" w:rsidRDefault="00237113" w:rsidP="00F07574">
      <w:pPr>
        <w:rPr>
          <w:rFonts w:ascii="Arial" w:hAnsi="Arial" w:cs="Arial"/>
          <w:sz w:val="16"/>
          <w:szCs w:val="16"/>
        </w:rPr>
        <w:sectPr w:rsidR="00237113"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7679D5C8" w14:textId="1B84B68C" w:rsidR="00237113" w:rsidRDefault="00237113" w:rsidP="00F07574">
      <w:pPr>
        <w:rPr>
          <w:rFonts w:ascii="Arial" w:hAnsi="Arial" w:cs="Arial"/>
          <w:sz w:val="16"/>
          <w:szCs w:val="16"/>
        </w:rPr>
      </w:pPr>
      <w:r>
        <w:rPr>
          <w:rFonts w:ascii="Arial" w:hAnsi="Arial" w:cs="Arial"/>
          <w:noProof/>
          <w:sz w:val="16"/>
          <w:szCs w:val="16"/>
        </w:rPr>
        <w:lastRenderedPageBreak/>
        <w:drawing>
          <wp:inline distT="0" distB="0" distL="0" distR="0" wp14:anchorId="1BC9D842" wp14:editId="090F68DE">
            <wp:extent cx="5754370" cy="5943600"/>
            <wp:effectExtent l="0" t="0" r="0" b="0"/>
            <wp:docPr id="10781341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b="16970"/>
                    <a:stretch/>
                  </pic:blipFill>
                  <pic:spPr bwMode="auto">
                    <a:xfrm>
                      <a:off x="0" y="0"/>
                      <a:ext cx="5754370" cy="5943600"/>
                    </a:xfrm>
                    <a:prstGeom prst="rect">
                      <a:avLst/>
                    </a:prstGeom>
                    <a:noFill/>
                    <a:ln>
                      <a:noFill/>
                    </a:ln>
                    <a:extLst>
                      <a:ext uri="{53640926-AAD7-44D8-BBD7-CCE9431645EC}">
                        <a14:shadowObscured xmlns:a14="http://schemas.microsoft.com/office/drawing/2010/main"/>
                      </a:ext>
                    </a:extLst>
                  </pic:spPr>
                </pic:pic>
              </a:graphicData>
            </a:graphic>
          </wp:inline>
        </w:drawing>
      </w:r>
    </w:p>
    <w:p w14:paraId="7D9EC517" w14:textId="77777777" w:rsidR="00237113" w:rsidRDefault="00237113" w:rsidP="00F07574">
      <w:pPr>
        <w:rPr>
          <w:rFonts w:ascii="Arial" w:hAnsi="Arial" w:cs="Arial"/>
          <w:sz w:val="16"/>
          <w:szCs w:val="16"/>
        </w:rPr>
      </w:pPr>
    </w:p>
    <w:p w14:paraId="0B8E5683" w14:textId="77777777" w:rsidR="00237113" w:rsidRPr="005C6A21" w:rsidRDefault="00237113" w:rsidP="00F07574">
      <w:pPr>
        <w:rPr>
          <w:rFonts w:ascii="Arial" w:hAnsi="Arial" w:cs="Arial"/>
          <w:sz w:val="16"/>
          <w:szCs w:val="16"/>
        </w:rPr>
        <w:sectPr w:rsidR="00237113" w:rsidRPr="005C6A21" w:rsidSect="00237113">
          <w:headerReference w:type="default" r:id="rId20"/>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180D2582" w:rsidR="00E35170" w:rsidRPr="00E35170" w:rsidRDefault="003A3511" w:rsidP="003A3511">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Sterilizátor parní vertikální</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0D59A882" w:rsidR="00E35170" w:rsidRPr="00E35170" w:rsidRDefault="003A3511" w:rsidP="003A3511">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Fedegari Group</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FADA0B4" w:rsidR="00E35170" w:rsidRPr="00E35170" w:rsidRDefault="003A3511" w:rsidP="003A3511">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FVG2</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00604F77" w:rsidR="00E35170" w:rsidRPr="00E35170" w:rsidRDefault="003A351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1C09039A" w:rsidR="003A1BB6" w:rsidRPr="00E35170" w:rsidRDefault="003A3511" w:rsidP="003A3511">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37EA60CE" w:rsidR="00E35170" w:rsidRDefault="003A3511" w:rsidP="003C7E8B">
            <w:pPr>
              <w:suppressAutoHyphens w:val="0"/>
              <w:jc w:val="center"/>
              <w:rPr>
                <w:rFonts w:ascii="Segoe UI" w:hAnsi="Segoe UI" w:cs="Segoe UI"/>
                <w:sz w:val="21"/>
                <w:szCs w:val="21"/>
                <w:lang w:eastAsia="cs-CZ"/>
              </w:rPr>
            </w:pPr>
            <w:r>
              <w:rPr>
                <w:rFonts w:ascii="Segoe UI" w:hAnsi="Segoe UI" w:cs="Segoe UI"/>
                <w:sz w:val="21"/>
                <w:szCs w:val="21"/>
                <w:lang w:eastAsia="cs-CZ"/>
              </w:rPr>
              <w:t>Ing. René Makeš, jednatel</w:t>
            </w:r>
          </w:p>
          <w:p w14:paraId="35907FE0" w14:textId="267875A7" w:rsidR="003A3511" w:rsidRDefault="003A3511" w:rsidP="003C7E8B">
            <w:pPr>
              <w:suppressAutoHyphens w:val="0"/>
              <w:jc w:val="center"/>
              <w:rPr>
                <w:rFonts w:ascii="Segoe UI" w:hAnsi="Segoe UI" w:cs="Segoe UI"/>
                <w:i/>
                <w:iCs/>
                <w:sz w:val="21"/>
                <w:szCs w:val="21"/>
                <w:lang w:eastAsia="cs-CZ"/>
              </w:rPr>
            </w:pPr>
            <w:r>
              <w:rPr>
                <w:rFonts w:ascii="Segoe UI" w:hAnsi="Segoe UI" w:cs="Segoe UI"/>
                <w:sz w:val="21"/>
                <w:szCs w:val="21"/>
                <w:lang w:eastAsia="cs-CZ"/>
              </w:rPr>
              <w:t>UNIPRO-ALPHA C.S., spol. s r.o.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1BAA763D" w:rsidR="000C5CF9" w:rsidRDefault="0005319D" w:rsidP="000C5CF9">
      <w:pPr>
        <w:jc w:val="center"/>
        <w:rPr>
          <w:rFonts w:ascii="Segoe UI" w:hAnsi="Segoe UI" w:cs="Segoe UI"/>
          <w:bCs/>
          <w:i/>
          <w:iCs/>
          <w:sz w:val="21"/>
          <w:szCs w:val="21"/>
          <w:u w:val="single"/>
        </w:rPr>
        <w:sectPr w:rsidR="000C5CF9" w:rsidSect="00840A01">
          <w:headerReference w:type="default" r:id="rId21"/>
          <w:footerReference w:type="default" r:id="rId22"/>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w:t>
      </w:r>
    </w:p>
    <w:p w14:paraId="4D08666C" w14:textId="077481F6" w:rsidR="00020BDF" w:rsidRPr="00020BDF" w:rsidRDefault="00020BDF" w:rsidP="000C5CF9">
      <w:pPr>
        <w:pStyle w:val="Default"/>
        <w:rPr>
          <w:rFonts w:ascii="Segoe UI" w:hAnsi="Segoe UI" w:cs="Segoe UI"/>
          <w:sz w:val="18"/>
          <w:szCs w:val="18"/>
          <w:lang w:eastAsia="cs-CZ"/>
        </w:rPr>
      </w:pPr>
    </w:p>
    <w:sectPr w:rsidR="00020BDF" w:rsidRPr="00020BDF" w:rsidSect="008D7DCA">
      <w:headerReference w:type="default" r:id="rId23"/>
      <w:footerReference w:type="default" r:id="rId24"/>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6803D" w14:textId="77777777" w:rsidR="004F1C39" w:rsidRDefault="004F1C39">
      <w:r>
        <w:separator/>
      </w:r>
    </w:p>
  </w:endnote>
  <w:endnote w:type="continuationSeparator" w:id="0">
    <w:p w14:paraId="6A273316" w14:textId="77777777" w:rsidR="004F1C39" w:rsidRDefault="004F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4D768" w14:textId="77777777" w:rsidR="00C27599" w:rsidRDefault="00C275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45F75">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52DD0C2E" wp14:editId="1D13871F">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B6CE" w14:textId="77777777" w:rsidR="000C5CF9" w:rsidRPr="008B24E0" w:rsidRDefault="000C5CF9">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61ABE01D" wp14:editId="7B77BBFA">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4DEC4" w14:textId="77777777" w:rsidR="000C5CF9" w:rsidRDefault="000C5CF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BE01D"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v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K86s6KlF&#10;T2oM7D2M7E1UZ3C+JKdHR25hpGvqcqrUu3uQ3zyzsO2E3atbRBg6JRpit4iRxbPQjOMjSD18gobS&#10;iEOABDS22EfpSAxG6NSl06UzkYqMKa/evaUHSS+L16vVdaJWiHKKdejDBwU9i0bFkfqesMXx3ofI&#10;RZSTS0zlwehmp41JB9zXW4PsKGhGdmnlWOM6kW/TnBCGz64J7zcMYyOShYiZ08WbpEAsOpcfxnpM&#10;Ui8n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dylmrwkCAAABBAAADgAA&#10;AAAAAAAAAAAAAAAuAgAAZHJzL2Uyb0RvYy54bWxQSwECLQAUAAYACAAAACEANZ0vc9oAAAAJAQAA&#10;DwAAAAAAAAAAAAAAAABjBAAAZHJzL2Rvd25yZXYueG1sUEsFBgAAAAAEAAQA8wAAAGoFAAAAAA==&#10;" stroked="f">
              <v:fill opacity="0"/>
              <v:textbox inset="0,0,0,0">
                <w:txbxContent>
                  <w:p w14:paraId="1B24DEC4" w14:textId="77777777" w:rsidR="000C5CF9" w:rsidRDefault="000C5CF9">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7F6F9" w14:textId="77777777" w:rsidR="004F1C39" w:rsidRDefault="004F1C39">
      <w:r>
        <w:separator/>
      </w:r>
    </w:p>
  </w:footnote>
  <w:footnote w:type="continuationSeparator" w:id="0">
    <w:p w14:paraId="0809B62C" w14:textId="77777777" w:rsidR="004F1C39" w:rsidRDefault="004F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04BC2" w14:textId="77777777" w:rsidR="00C27599" w:rsidRDefault="00C275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503A7C1"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707BE">
      <w:rPr>
        <w:rFonts w:ascii="Arial" w:hAnsi="Arial" w:cs="Arial"/>
        <w:b/>
        <w:sz w:val="18"/>
        <w:szCs w:val="18"/>
      </w:rPr>
      <w:t>880</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4504CE9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800" behindDoc="1" locked="0" layoutInCell="1" allowOverlap="1" wp14:anchorId="7AFDDCAE" wp14:editId="4D6B0109">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sidR="00F45F75">
      <w:rPr>
        <w:rStyle w:val="Nzevknihy"/>
      </w:rPr>
      <w:t>6</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sidR="00F45F75">
      <w:rPr>
        <w:rStyle w:val="Nzevknihy"/>
      </w:rPr>
      <w:t>7</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13757D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680E96">
      <w:rPr>
        <w:rFonts w:ascii="Arial" w:hAnsi="Arial" w:cs="Arial"/>
        <w:sz w:val="21"/>
        <w:lang w:eastAsia="cs-CZ"/>
      </w:rPr>
      <w:t>880</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57C43" w14:textId="77777777" w:rsidR="00237113" w:rsidRPr="005C6A21" w:rsidRDefault="00237113" w:rsidP="00237113">
    <w:pPr>
      <w:rPr>
        <w:rFonts w:ascii="Arial" w:hAnsi="Arial" w:cs="Arial"/>
        <w:sz w:val="16"/>
        <w:szCs w:val="16"/>
      </w:rPr>
    </w:pPr>
    <w:r w:rsidRPr="00237113">
      <w:rPr>
        <w:rFonts w:ascii="Arial" w:hAnsi="Arial" w:cs="Arial"/>
        <w:sz w:val="16"/>
        <w:szCs w:val="16"/>
      </w:rPr>
      <w:t>Příloha č. 1 - Cenová nabídka č.: 240924 ze dne 24.9.2024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752" behindDoc="1" locked="0" layoutInCell="1" allowOverlap="1" wp14:anchorId="02131EA1" wp14:editId="1133635E">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9C57" w14:textId="25EF9A53" w:rsidR="009F3C47" w:rsidRPr="000C5CF9" w:rsidRDefault="009F3C47" w:rsidP="000C5C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1"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0"/>
  </w:num>
  <w:num w:numId="14">
    <w:abstractNumId w:val="22"/>
  </w:num>
  <w:num w:numId="15">
    <w:abstractNumId w:val="19"/>
  </w:num>
  <w:num w:numId="16">
    <w:abstractNumId w:val="20"/>
  </w:num>
  <w:num w:numId="17">
    <w:abstractNumId w:val="29"/>
  </w:num>
  <w:num w:numId="18">
    <w:abstractNumId w:val="16"/>
  </w:num>
  <w:num w:numId="19">
    <w:abstractNumId w:val="21"/>
  </w:num>
  <w:num w:numId="20">
    <w:abstractNumId w:val="28"/>
  </w:num>
  <w:num w:numId="21">
    <w:abstractNumId w:val="23"/>
  </w:num>
  <w:num w:numId="22">
    <w:abstractNumId w:val="15"/>
  </w:num>
  <w:num w:numId="23">
    <w:abstractNumId w:val="24"/>
  </w:num>
  <w:num w:numId="24">
    <w:abstractNumId w:val="27"/>
  </w:num>
  <w:num w:numId="25">
    <w:abstractNumId w:val="25"/>
  </w:num>
  <w:num w:numId="26">
    <w:abstractNumId w:val="31"/>
  </w:num>
  <w:num w:numId="27">
    <w:abstractNumId w:val="17"/>
  </w:num>
  <w:num w:numId="28">
    <w:abstractNumId w:val="18"/>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5FDD"/>
    <w:rsid w:val="000272EE"/>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C5CF9"/>
    <w:rsid w:val="000D739A"/>
    <w:rsid w:val="00102AE9"/>
    <w:rsid w:val="00105E39"/>
    <w:rsid w:val="00106A7B"/>
    <w:rsid w:val="00107BD9"/>
    <w:rsid w:val="00111D39"/>
    <w:rsid w:val="0011617E"/>
    <w:rsid w:val="0012199B"/>
    <w:rsid w:val="00125B4D"/>
    <w:rsid w:val="00126A29"/>
    <w:rsid w:val="00126A4D"/>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5CA"/>
    <w:rsid w:val="001A578F"/>
    <w:rsid w:val="001A7810"/>
    <w:rsid w:val="001B3A08"/>
    <w:rsid w:val="001C3F3A"/>
    <w:rsid w:val="001C4CD6"/>
    <w:rsid w:val="001C7F1C"/>
    <w:rsid w:val="001E1BAA"/>
    <w:rsid w:val="001E44C0"/>
    <w:rsid w:val="001E6DA6"/>
    <w:rsid w:val="001F0D07"/>
    <w:rsid w:val="001F0D28"/>
    <w:rsid w:val="001F3331"/>
    <w:rsid w:val="001F4C7E"/>
    <w:rsid w:val="001F6E37"/>
    <w:rsid w:val="001F7982"/>
    <w:rsid w:val="00213BD8"/>
    <w:rsid w:val="00215619"/>
    <w:rsid w:val="002266C7"/>
    <w:rsid w:val="00232F05"/>
    <w:rsid w:val="0023605C"/>
    <w:rsid w:val="00236D16"/>
    <w:rsid w:val="00237113"/>
    <w:rsid w:val="00237AFB"/>
    <w:rsid w:val="00243C1D"/>
    <w:rsid w:val="00245886"/>
    <w:rsid w:val="0024719D"/>
    <w:rsid w:val="00253E26"/>
    <w:rsid w:val="00255547"/>
    <w:rsid w:val="0025654C"/>
    <w:rsid w:val="00260943"/>
    <w:rsid w:val="0026214F"/>
    <w:rsid w:val="00262F17"/>
    <w:rsid w:val="0026378E"/>
    <w:rsid w:val="00265F7A"/>
    <w:rsid w:val="00270441"/>
    <w:rsid w:val="00271761"/>
    <w:rsid w:val="00276B58"/>
    <w:rsid w:val="00276C0C"/>
    <w:rsid w:val="00277834"/>
    <w:rsid w:val="00277986"/>
    <w:rsid w:val="0028707E"/>
    <w:rsid w:val="0029260E"/>
    <w:rsid w:val="00294130"/>
    <w:rsid w:val="00294824"/>
    <w:rsid w:val="002A7157"/>
    <w:rsid w:val="002B7BD5"/>
    <w:rsid w:val="002C18E7"/>
    <w:rsid w:val="002C69D4"/>
    <w:rsid w:val="002D28A0"/>
    <w:rsid w:val="002E4EEE"/>
    <w:rsid w:val="002E7F49"/>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738C0"/>
    <w:rsid w:val="00377E9D"/>
    <w:rsid w:val="00385B93"/>
    <w:rsid w:val="0039210E"/>
    <w:rsid w:val="003A1BB6"/>
    <w:rsid w:val="003A3511"/>
    <w:rsid w:val="003A52FD"/>
    <w:rsid w:val="003B72DE"/>
    <w:rsid w:val="003B7E2C"/>
    <w:rsid w:val="003C04A9"/>
    <w:rsid w:val="003C24DE"/>
    <w:rsid w:val="003C2C60"/>
    <w:rsid w:val="003C36C2"/>
    <w:rsid w:val="003C7E8B"/>
    <w:rsid w:val="003D002F"/>
    <w:rsid w:val="003D7607"/>
    <w:rsid w:val="003E2D93"/>
    <w:rsid w:val="004012B5"/>
    <w:rsid w:val="004061E9"/>
    <w:rsid w:val="00425F9F"/>
    <w:rsid w:val="00446BAC"/>
    <w:rsid w:val="00451DFE"/>
    <w:rsid w:val="00455D3A"/>
    <w:rsid w:val="00455D46"/>
    <w:rsid w:val="004608EE"/>
    <w:rsid w:val="004635B4"/>
    <w:rsid w:val="0046527B"/>
    <w:rsid w:val="004707BE"/>
    <w:rsid w:val="00471D0C"/>
    <w:rsid w:val="00477F7C"/>
    <w:rsid w:val="00481E8F"/>
    <w:rsid w:val="004841CB"/>
    <w:rsid w:val="00486329"/>
    <w:rsid w:val="0049313B"/>
    <w:rsid w:val="00496E8E"/>
    <w:rsid w:val="004A3751"/>
    <w:rsid w:val="004A4C87"/>
    <w:rsid w:val="004A67E8"/>
    <w:rsid w:val="004A6A08"/>
    <w:rsid w:val="004B0314"/>
    <w:rsid w:val="004B154A"/>
    <w:rsid w:val="004B21FE"/>
    <w:rsid w:val="004B24FB"/>
    <w:rsid w:val="004B495C"/>
    <w:rsid w:val="004D3C9E"/>
    <w:rsid w:val="004F1C39"/>
    <w:rsid w:val="004F548C"/>
    <w:rsid w:val="004F58C3"/>
    <w:rsid w:val="004F744C"/>
    <w:rsid w:val="00512A04"/>
    <w:rsid w:val="00514AA2"/>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A2287"/>
    <w:rsid w:val="005B0B7B"/>
    <w:rsid w:val="005B58F5"/>
    <w:rsid w:val="005B6546"/>
    <w:rsid w:val="005C6A21"/>
    <w:rsid w:val="005D164E"/>
    <w:rsid w:val="00610D18"/>
    <w:rsid w:val="006338E0"/>
    <w:rsid w:val="00633BF4"/>
    <w:rsid w:val="00641D70"/>
    <w:rsid w:val="00642DB1"/>
    <w:rsid w:val="006640B7"/>
    <w:rsid w:val="006659F2"/>
    <w:rsid w:val="006712DC"/>
    <w:rsid w:val="00671951"/>
    <w:rsid w:val="00671D86"/>
    <w:rsid w:val="00680E96"/>
    <w:rsid w:val="0068291D"/>
    <w:rsid w:val="00683EF7"/>
    <w:rsid w:val="00693206"/>
    <w:rsid w:val="00695AE5"/>
    <w:rsid w:val="0069733C"/>
    <w:rsid w:val="006B02F1"/>
    <w:rsid w:val="006B18B4"/>
    <w:rsid w:val="006B3F58"/>
    <w:rsid w:val="006B44D3"/>
    <w:rsid w:val="006B5A92"/>
    <w:rsid w:val="006C1AD3"/>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14D2"/>
    <w:rsid w:val="007271C6"/>
    <w:rsid w:val="007334B0"/>
    <w:rsid w:val="0073396F"/>
    <w:rsid w:val="0073583B"/>
    <w:rsid w:val="007439F7"/>
    <w:rsid w:val="007502FB"/>
    <w:rsid w:val="00756F94"/>
    <w:rsid w:val="007615DC"/>
    <w:rsid w:val="007624ED"/>
    <w:rsid w:val="00763CC0"/>
    <w:rsid w:val="00770A9F"/>
    <w:rsid w:val="00770C10"/>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30C9F"/>
    <w:rsid w:val="00840708"/>
    <w:rsid w:val="00840A01"/>
    <w:rsid w:val="00840A07"/>
    <w:rsid w:val="008415EE"/>
    <w:rsid w:val="00842721"/>
    <w:rsid w:val="008428DE"/>
    <w:rsid w:val="00861E54"/>
    <w:rsid w:val="00863282"/>
    <w:rsid w:val="00866578"/>
    <w:rsid w:val="0086688D"/>
    <w:rsid w:val="00867E8B"/>
    <w:rsid w:val="00870919"/>
    <w:rsid w:val="0087725E"/>
    <w:rsid w:val="0088402D"/>
    <w:rsid w:val="00890E4B"/>
    <w:rsid w:val="008A1340"/>
    <w:rsid w:val="008A2EB4"/>
    <w:rsid w:val="008B24E0"/>
    <w:rsid w:val="008C2FF9"/>
    <w:rsid w:val="008D0A8F"/>
    <w:rsid w:val="008D438B"/>
    <w:rsid w:val="008D7DCA"/>
    <w:rsid w:val="008E178B"/>
    <w:rsid w:val="008E33A4"/>
    <w:rsid w:val="008F368C"/>
    <w:rsid w:val="00900CAB"/>
    <w:rsid w:val="009010A6"/>
    <w:rsid w:val="0090156A"/>
    <w:rsid w:val="00913251"/>
    <w:rsid w:val="00916CFA"/>
    <w:rsid w:val="009208FC"/>
    <w:rsid w:val="0092309B"/>
    <w:rsid w:val="00925047"/>
    <w:rsid w:val="00927E36"/>
    <w:rsid w:val="00943BB6"/>
    <w:rsid w:val="00944838"/>
    <w:rsid w:val="00946603"/>
    <w:rsid w:val="00946D1B"/>
    <w:rsid w:val="00955BF8"/>
    <w:rsid w:val="009564DA"/>
    <w:rsid w:val="00957DD0"/>
    <w:rsid w:val="00961FD5"/>
    <w:rsid w:val="00965E56"/>
    <w:rsid w:val="00974DF2"/>
    <w:rsid w:val="0098509B"/>
    <w:rsid w:val="00985E18"/>
    <w:rsid w:val="00986894"/>
    <w:rsid w:val="00991BD9"/>
    <w:rsid w:val="00992DC0"/>
    <w:rsid w:val="00995EE8"/>
    <w:rsid w:val="00996362"/>
    <w:rsid w:val="009A113F"/>
    <w:rsid w:val="009A2EC9"/>
    <w:rsid w:val="009B109E"/>
    <w:rsid w:val="009B4591"/>
    <w:rsid w:val="009E622D"/>
    <w:rsid w:val="009F31C9"/>
    <w:rsid w:val="009F3B35"/>
    <w:rsid w:val="009F3C47"/>
    <w:rsid w:val="00A00C04"/>
    <w:rsid w:val="00A010B0"/>
    <w:rsid w:val="00A0793D"/>
    <w:rsid w:val="00A10D1F"/>
    <w:rsid w:val="00A11F35"/>
    <w:rsid w:val="00A156ED"/>
    <w:rsid w:val="00A228F6"/>
    <w:rsid w:val="00A250C1"/>
    <w:rsid w:val="00A3750A"/>
    <w:rsid w:val="00A37D9D"/>
    <w:rsid w:val="00A43D8D"/>
    <w:rsid w:val="00A511E8"/>
    <w:rsid w:val="00A626D9"/>
    <w:rsid w:val="00A63C04"/>
    <w:rsid w:val="00A71D27"/>
    <w:rsid w:val="00A774B4"/>
    <w:rsid w:val="00A90BF5"/>
    <w:rsid w:val="00A93BCA"/>
    <w:rsid w:val="00AA2155"/>
    <w:rsid w:val="00AA53FE"/>
    <w:rsid w:val="00AC5057"/>
    <w:rsid w:val="00AE1D96"/>
    <w:rsid w:val="00AE7F70"/>
    <w:rsid w:val="00AF01E1"/>
    <w:rsid w:val="00B00AF8"/>
    <w:rsid w:val="00B046C4"/>
    <w:rsid w:val="00B10320"/>
    <w:rsid w:val="00B16FC6"/>
    <w:rsid w:val="00B203D5"/>
    <w:rsid w:val="00B22976"/>
    <w:rsid w:val="00B42BC0"/>
    <w:rsid w:val="00B450EA"/>
    <w:rsid w:val="00B45633"/>
    <w:rsid w:val="00B57199"/>
    <w:rsid w:val="00B608BB"/>
    <w:rsid w:val="00B60E36"/>
    <w:rsid w:val="00B64D74"/>
    <w:rsid w:val="00B75661"/>
    <w:rsid w:val="00B80DD0"/>
    <w:rsid w:val="00B82662"/>
    <w:rsid w:val="00B82AC0"/>
    <w:rsid w:val="00B866BC"/>
    <w:rsid w:val="00B912E6"/>
    <w:rsid w:val="00B93F7E"/>
    <w:rsid w:val="00B948E1"/>
    <w:rsid w:val="00BA26BD"/>
    <w:rsid w:val="00BA6513"/>
    <w:rsid w:val="00BA76E1"/>
    <w:rsid w:val="00BC3666"/>
    <w:rsid w:val="00BE2E7C"/>
    <w:rsid w:val="00BF2EF7"/>
    <w:rsid w:val="00BF53E5"/>
    <w:rsid w:val="00BF7C8D"/>
    <w:rsid w:val="00C1201F"/>
    <w:rsid w:val="00C2134D"/>
    <w:rsid w:val="00C27599"/>
    <w:rsid w:val="00C36E1B"/>
    <w:rsid w:val="00C41D5A"/>
    <w:rsid w:val="00C4550B"/>
    <w:rsid w:val="00C46810"/>
    <w:rsid w:val="00C47F27"/>
    <w:rsid w:val="00C6204E"/>
    <w:rsid w:val="00C645C1"/>
    <w:rsid w:val="00C65008"/>
    <w:rsid w:val="00C719C7"/>
    <w:rsid w:val="00C75A70"/>
    <w:rsid w:val="00C84283"/>
    <w:rsid w:val="00C91313"/>
    <w:rsid w:val="00C92352"/>
    <w:rsid w:val="00CB74D8"/>
    <w:rsid w:val="00CC48FF"/>
    <w:rsid w:val="00CC7B47"/>
    <w:rsid w:val="00CD51ED"/>
    <w:rsid w:val="00CD652A"/>
    <w:rsid w:val="00CF0EE8"/>
    <w:rsid w:val="00CF2231"/>
    <w:rsid w:val="00D178EA"/>
    <w:rsid w:val="00D304C6"/>
    <w:rsid w:val="00D346C1"/>
    <w:rsid w:val="00D34E97"/>
    <w:rsid w:val="00D40556"/>
    <w:rsid w:val="00D42A70"/>
    <w:rsid w:val="00D42FF8"/>
    <w:rsid w:val="00D43C59"/>
    <w:rsid w:val="00D450B7"/>
    <w:rsid w:val="00D47E39"/>
    <w:rsid w:val="00D5019D"/>
    <w:rsid w:val="00D50766"/>
    <w:rsid w:val="00D538A8"/>
    <w:rsid w:val="00D54F3B"/>
    <w:rsid w:val="00D573AE"/>
    <w:rsid w:val="00D64444"/>
    <w:rsid w:val="00D775B1"/>
    <w:rsid w:val="00D85A16"/>
    <w:rsid w:val="00D874CE"/>
    <w:rsid w:val="00D91776"/>
    <w:rsid w:val="00D91B14"/>
    <w:rsid w:val="00D948C7"/>
    <w:rsid w:val="00D94D0F"/>
    <w:rsid w:val="00DA061B"/>
    <w:rsid w:val="00DA66BC"/>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37680"/>
    <w:rsid w:val="00E40E58"/>
    <w:rsid w:val="00E42C2D"/>
    <w:rsid w:val="00E519FE"/>
    <w:rsid w:val="00E524C7"/>
    <w:rsid w:val="00E670AC"/>
    <w:rsid w:val="00E675B7"/>
    <w:rsid w:val="00E70DE9"/>
    <w:rsid w:val="00E71631"/>
    <w:rsid w:val="00E748FF"/>
    <w:rsid w:val="00E75A9C"/>
    <w:rsid w:val="00E75C4B"/>
    <w:rsid w:val="00E765A7"/>
    <w:rsid w:val="00E8214C"/>
    <w:rsid w:val="00E84384"/>
    <w:rsid w:val="00E8517B"/>
    <w:rsid w:val="00E8634C"/>
    <w:rsid w:val="00E911A3"/>
    <w:rsid w:val="00E929A5"/>
    <w:rsid w:val="00E937C1"/>
    <w:rsid w:val="00E9796F"/>
    <w:rsid w:val="00EA3F1B"/>
    <w:rsid w:val="00EA5E01"/>
    <w:rsid w:val="00EB1800"/>
    <w:rsid w:val="00EB4BB5"/>
    <w:rsid w:val="00EB674F"/>
    <w:rsid w:val="00EC1ABB"/>
    <w:rsid w:val="00EC25A5"/>
    <w:rsid w:val="00EC6F15"/>
    <w:rsid w:val="00EC7CBA"/>
    <w:rsid w:val="00EE2CBC"/>
    <w:rsid w:val="00EE5DA2"/>
    <w:rsid w:val="00EF1132"/>
    <w:rsid w:val="00EF14CD"/>
    <w:rsid w:val="00EF7B2E"/>
    <w:rsid w:val="00F05EA9"/>
    <w:rsid w:val="00F06AF7"/>
    <w:rsid w:val="00F07574"/>
    <w:rsid w:val="00F11BD2"/>
    <w:rsid w:val="00F22EBC"/>
    <w:rsid w:val="00F30FCA"/>
    <w:rsid w:val="00F36EA7"/>
    <w:rsid w:val="00F40A45"/>
    <w:rsid w:val="00F45F75"/>
    <w:rsid w:val="00F5192A"/>
    <w:rsid w:val="00F63908"/>
    <w:rsid w:val="00F654A4"/>
    <w:rsid w:val="00F65C81"/>
    <w:rsid w:val="00F6623C"/>
    <w:rsid w:val="00F717EF"/>
    <w:rsid w:val="00F77D2C"/>
    <w:rsid w:val="00F85198"/>
    <w:rsid w:val="00F915EE"/>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E46E0"/>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UnresolvedMention1">
    <w:name w:val="Unresolved Mention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stupntext">
    <w:name w:val="Placeholder Text"/>
    <w:basedOn w:val="Standardnpsmoodstavce"/>
    <w:uiPriority w:val="99"/>
    <w:semiHidden/>
    <w:rsid w:val="000C5C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53"/>
    <w:rsid w:val="000C27BD"/>
    <w:rsid w:val="00366109"/>
    <w:rsid w:val="00535920"/>
    <w:rsid w:val="00561F3C"/>
    <w:rsid w:val="00794EC9"/>
    <w:rsid w:val="00796C00"/>
    <w:rsid w:val="00887768"/>
    <w:rsid w:val="008A68C9"/>
    <w:rsid w:val="00B75953"/>
    <w:rsid w:val="00D34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 w:type="character" w:styleId="Zstupntext">
    <w:name w:val="Placeholder Text"/>
    <w:basedOn w:val="Standardnpsmoodstavce"/>
    <w:uiPriority w:val="99"/>
    <w:semiHidden/>
    <w:rsid w:val="0053592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1170-880/880-24_RS.docx</ZkracenyRetezec>
    <Smazat xmlns="acca34e4-9ecd-41c8-99eb-d6aa654aaa55">&lt;a href="/sites/evidencesmluv/_layouts/15/IniWrkflIP.aspx?List=%7b5BACA63D-3952-4531-BB75-33B3C750A970%7d&amp;amp;ID=3281&amp;amp;ItemGuid=%7bA1B368FB-54B1-4525-B522-526731B74F8F%7d&amp;amp;TemplateID=%7bd3f8102e-f4a5-4901-b93c-fb146a9d820d%7d"&gt;&lt;img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05F82443-6665-4AD7-A331-4E2B0EF6DC09}"/>
</file>

<file path=customXml/itemProps4.xml><?xml version="1.0" encoding="utf-8"?>
<ds:datastoreItem xmlns:ds="http://schemas.openxmlformats.org/officeDocument/2006/customXml" ds:itemID="{E4592775-D4FA-4EB5-BA06-11D533A85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C7371-16C8-4AC7-92D4-9B02E4DE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3856</Words>
  <Characters>22754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26557</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2024-11-27T12:23:00Z</cp:lastPrinted>
  <dcterms:created xsi:type="dcterms:W3CDTF">2024-12-20T11:31:00Z</dcterms:created>
  <dcterms:modified xsi:type="dcterms:W3CDTF">2024-12-20T11:31:00Z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9a4a3103-a88e-4af4-8e95-1558b30402f1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