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12975F9E" w:rsidR="00DB0698" w:rsidRDefault="00DB0698" w:rsidP="00BF2C3F">
      <w:pPr>
        <w:spacing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543BF209" w14:textId="77777777" w:rsidR="00FC6EC5" w:rsidRPr="00A15479" w:rsidRDefault="00FC6EC5" w:rsidP="00BF2C3F">
      <w:pPr>
        <w:spacing w:line="276" w:lineRule="auto"/>
        <w:jc w:val="both"/>
        <w:rPr>
          <w:rFonts w:cs="Times New Roman"/>
        </w:rPr>
      </w:pPr>
    </w:p>
    <w:p w14:paraId="38273B05" w14:textId="067EF97B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  <w:r w:rsidR="00555852">
        <w:rPr>
          <w:rFonts w:cs="Times New Roman"/>
          <w:b/>
        </w:rPr>
        <w:t xml:space="preserve"> </w:t>
      </w:r>
      <w:r w:rsidRPr="000C3E19">
        <w:rPr>
          <w:rFonts w:cs="Times New Roman"/>
          <w:b/>
        </w:rPr>
        <w:t>příspěvková organizace</w:t>
      </w:r>
    </w:p>
    <w:p w14:paraId="1D5D1976" w14:textId="77777777" w:rsidR="006A7B64" w:rsidRPr="004660B5" w:rsidRDefault="006A7B64" w:rsidP="00E141E8">
      <w:pPr>
        <w:ind w:left="567" w:hanging="567"/>
        <w:rPr>
          <w:rFonts w:cs="Times New Roman"/>
        </w:rPr>
      </w:pPr>
      <w:r w:rsidRPr="00555852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699AE88C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C72365">
        <w:rPr>
          <w:rFonts w:cs="Times New Roman"/>
          <w:bCs/>
        </w:rPr>
        <w:t>xxxxxxxxxxx</w:t>
      </w:r>
    </w:p>
    <w:p w14:paraId="1570BA0A" w14:textId="1BE84FAC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C72365">
        <w:rPr>
          <w:rFonts w:cs="Times New Roman"/>
          <w:bCs/>
        </w:rPr>
        <w:t>xxxxxxxxxxxxxxxx</w:t>
      </w:r>
    </w:p>
    <w:p w14:paraId="13CBE301" w14:textId="38B4B2EB" w:rsidR="001F517E" w:rsidRPr="00A15479" w:rsidRDefault="001F517E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631D8C9F" w14:textId="7EA7F73C" w:rsidR="00DB0698" w:rsidRPr="00A15479" w:rsidRDefault="00DB0698" w:rsidP="007A63AA">
      <w:pPr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3769F8E9" w14:textId="58144900" w:rsidR="00DA6E4E" w:rsidRPr="000C3E19" w:rsidRDefault="00027CC3" w:rsidP="00BF2C3F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ELTES, s.r.o.</w:t>
      </w:r>
    </w:p>
    <w:p w14:paraId="583C59F6" w14:textId="62C0C5AC" w:rsidR="00D353D9" w:rsidRPr="00A15479" w:rsidRDefault="00D353D9" w:rsidP="00512330">
      <w:pPr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zastoupený: </w:t>
      </w:r>
      <w:r w:rsidR="00027CC3">
        <w:rPr>
          <w:rFonts w:cs="Times New Roman"/>
        </w:rPr>
        <w:t xml:space="preserve">Ing. Martinem Škábou, jednatelem </w:t>
      </w:r>
    </w:p>
    <w:p w14:paraId="1E540C82" w14:textId="51056709" w:rsidR="00D353D9" w:rsidRPr="00A15479" w:rsidRDefault="00D353D9" w:rsidP="00512330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r w:rsidR="00027CC3">
        <w:rPr>
          <w:rFonts w:cs="Times New Roman"/>
        </w:rPr>
        <w:t>Lisabonská 799/8, 190 00 Praha 9 - Vysočany</w:t>
      </w:r>
    </w:p>
    <w:p w14:paraId="19709E69" w14:textId="7E3B0B3E" w:rsidR="00D353D9" w:rsidRPr="00A15479" w:rsidRDefault="00DA6E4E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>zaps</w:t>
      </w:r>
      <w:r w:rsidR="002263BD" w:rsidRPr="00A15479">
        <w:rPr>
          <w:rFonts w:cs="Times New Roman"/>
        </w:rPr>
        <w:t>a</w:t>
      </w:r>
      <w:r w:rsidRPr="00A15479">
        <w:rPr>
          <w:rFonts w:cs="Times New Roman"/>
        </w:rPr>
        <w:t>ný</w:t>
      </w:r>
      <w:r w:rsidR="00D353D9" w:rsidRPr="00A15479">
        <w:rPr>
          <w:rFonts w:cs="Times New Roman"/>
        </w:rPr>
        <w:t xml:space="preserve">: </w:t>
      </w:r>
      <w:r w:rsidR="00027CC3">
        <w:rPr>
          <w:rFonts w:cs="Times New Roman"/>
        </w:rPr>
        <w:t>v obchodním rejstříku vedeném Městským soudem v Praze, sp. zn. C 29630</w:t>
      </w:r>
    </w:p>
    <w:p w14:paraId="1079EB0E" w14:textId="2F3D532D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027CC3">
        <w:rPr>
          <w:rFonts w:cs="Times New Roman"/>
        </w:rPr>
        <w:t>61504513</w:t>
      </w:r>
    </w:p>
    <w:p w14:paraId="303B2173" w14:textId="3FB471E7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DIČ: </w:t>
      </w:r>
      <w:r w:rsidR="00027CC3">
        <w:rPr>
          <w:rFonts w:cs="Times New Roman"/>
        </w:rPr>
        <w:t>CZ61504513</w:t>
      </w:r>
    </w:p>
    <w:p w14:paraId="677EF671" w14:textId="3B9C44CA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bankovní spojení: </w:t>
      </w:r>
      <w:r w:rsidR="00C72365">
        <w:rPr>
          <w:rFonts w:cs="Times New Roman"/>
        </w:rPr>
        <w:t>xxxxxxxxxxxxxxx</w:t>
      </w:r>
    </w:p>
    <w:p w14:paraId="0CC139B3" w14:textId="3B4E2681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číslo účtu: </w:t>
      </w:r>
      <w:r w:rsidR="00C72365">
        <w:rPr>
          <w:rFonts w:cs="Times New Roman"/>
        </w:rPr>
        <w:t>xxxxxxxxxxxxxxxx</w:t>
      </w:r>
    </w:p>
    <w:p w14:paraId="6BCF4A09" w14:textId="033FF50E" w:rsidR="00347907" w:rsidRPr="00A15479" w:rsidRDefault="001F517E" w:rsidP="00512330">
      <w:pPr>
        <w:spacing w:line="276" w:lineRule="auto"/>
        <w:rPr>
          <w:rFonts w:cs="Times New Roman"/>
        </w:rPr>
      </w:pPr>
      <w:r w:rsidRPr="00027CC3">
        <w:rPr>
          <w:rFonts w:cs="Times New Roman"/>
        </w:rPr>
        <w:t>plátce</w:t>
      </w:r>
      <w:r w:rsidRPr="00A15479">
        <w:rPr>
          <w:rFonts w:cs="Times New Roman"/>
        </w:rPr>
        <w:t xml:space="preserve"> DPH </w:t>
      </w:r>
    </w:p>
    <w:p w14:paraId="0A583C73" w14:textId="77777777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  <w:r w:rsidR="00560B19" w:rsidRPr="00A15479">
        <w:rPr>
          <w:rFonts w:cs="Times New Roman"/>
        </w:rPr>
        <w:t xml:space="preserve"> </w:t>
      </w:r>
    </w:p>
    <w:p w14:paraId="6EDDF474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</w:p>
    <w:p w14:paraId="53F7FFC0" w14:textId="77777777" w:rsidR="003D691C" w:rsidRPr="00A15479" w:rsidRDefault="003D691C" w:rsidP="0007550F">
      <w:pPr>
        <w:spacing w:after="120" w:line="276" w:lineRule="auto"/>
        <w:jc w:val="both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658CF384" w14:textId="77777777" w:rsidR="00B56306" w:rsidRPr="00A15479" w:rsidRDefault="00B56306" w:rsidP="0007550F">
      <w:pPr>
        <w:spacing w:after="120" w:line="276" w:lineRule="auto"/>
        <w:jc w:val="both"/>
        <w:rPr>
          <w:rFonts w:cs="Times New Roman"/>
        </w:rPr>
      </w:pPr>
    </w:p>
    <w:p w14:paraId="6B66EC16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70905173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555852">
        <w:rPr>
          <w:rFonts w:cs="Times New Roman"/>
          <w:b/>
        </w:rPr>
        <w:t>Zabezpečovací vstupní systém</w:t>
      </w:r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0BBAD0D2" w14:textId="77777777" w:rsidR="00BF6253" w:rsidRDefault="00BF6253" w:rsidP="00BF6253">
      <w:pPr>
        <w:spacing w:before="240" w:after="240" w:line="276" w:lineRule="auto"/>
        <w:ind w:hanging="284"/>
        <w:jc w:val="center"/>
      </w:pPr>
      <w:bookmarkStart w:id="0" w:name="_Hlk145583798"/>
    </w:p>
    <w:p w14:paraId="304E699B" w14:textId="6908A550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37C4DA9B" w:rsidR="00D01187" w:rsidRPr="00A15479" w:rsidRDefault="00D01187" w:rsidP="00D01187">
      <w:pPr>
        <w:spacing w:after="120" w:line="276" w:lineRule="auto"/>
        <w:jc w:val="both"/>
        <w:rPr>
          <w:rFonts w:cs="Times New Roman"/>
        </w:rPr>
      </w:pPr>
      <w:bookmarkStart w:id="1" w:name="_Hlk145583890"/>
      <w:bookmarkEnd w:id="0"/>
      <w:r w:rsidRPr="00A15479">
        <w:rPr>
          <w:rFonts w:cs="Times New Roman"/>
        </w:rPr>
        <w:t>Smluvní strany uzavírají smlouvu na základě zadání veřejné zakázky malého rozsahu s názvem „</w:t>
      </w:r>
      <w:r w:rsidR="00555852">
        <w:rPr>
          <w:rFonts w:cs="Times New Roman"/>
        </w:rPr>
        <w:t>Zabezpečovací vstupní systém</w:t>
      </w:r>
      <w:r w:rsidRPr="00A15479">
        <w:rPr>
          <w:rFonts w:cs="Times New Roman"/>
        </w:rPr>
        <w:t>“, zadávanou objednatelem jako veřejným zadavatelem v souladu s ustanovením §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7A63AA">
        <w:rPr>
          <w:rFonts w:cs="Times New Roman"/>
        </w:rPr>
        <w:t> </w:t>
      </w:r>
      <w:r w:rsidR="00AB3488">
        <w:rPr>
          <w:rFonts w:cs="Times New Roman"/>
        </w:rPr>
        <w:t xml:space="preserve">a </w:t>
      </w:r>
      <w:r w:rsidR="00AB3488" w:rsidRPr="00A15479">
        <w:rPr>
          <w:rFonts w:cs="Times New Roman"/>
        </w:rPr>
        <w:t>§</w:t>
      </w:r>
      <w:r w:rsidR="00AB3488"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 w:rsidR="00B34C82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7A63AA">
        <w:rPr>
          <w:rFonts w:cs="Times New Roman"/>
          <w:b/>
        </w:rPr>
        <w:t> </w:t>
      </w:r>
      <w:r w:rsidR="00555852">
        <w:rPr>
          <w:rFonts w:cs="Times New Roman"/>
          <w:b/>
        </w:rPr>
        <w:t xml:space="preserve">24-0178 </w:t>
      </w: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37076C9A" w14:textId="5EB36439" w:rsidR="00341B38" w:rsidRPr="00A15479" w:rsidRDefault="00341B3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Zhotovitel je vázán svou nabídkou předloženou objednateli v rámci zadávacího řízení na zadání veřejné zakázky, která se pro úpravu vzájemných vztahů vyplývajících z</w:t>
      </w:r>
      <w:r w:rsidR="001F517E">
        <w:rPr>
          <w:rFonts w:cs="Times New Roman"/>
        </w:rPr>
        <w:t xml:space="preserve"> </w:t>
      </w:r>
      <w:r w:rsidRPr="00A15479">
        <w:rPr>
          <w:rFonts w:cs="Times New Roman"/>
        </w:rPr>
        <w:t>této smlouvy použije subsidiárně.</w:t>
      </w:r>
    </w:p>
    <w:p w14:paraId="32DE25BD" w14:textId="0500ABD6" w:rsidR="001147E2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Zhotovitel touto smlouvou garantuje objednateli splnění zadání zakázky a všech z toho vyplývajících podmínek a povinností podle zadávací dokumentace</w:t>
      </w:r>
      <w:r w:rsidR="001147E2" w:rsidRPr="00A15479">
        <w:rPr>
          <w:rFonts w:cs="Times New Roman"/>
        </w:rPr>
        <w:t xml:space="preserve"> zakázky, zejména i splnění a dodržení všech kvalifikačních požadavků objednatele</w:t>
      </w:r>
      <w:r w:rsidR="00341B38" w:rsidRPr="00A15479">
        <w:rPr>
          <w:rFonts w:cs="Times New Roman"/>
        </w:rPr>
        <w:t>,</w:t>
      </w:r>
      <w:r w:rsidR="001147E2" w:rsidRPr="00A15479">
        <w:rPr>
          <w:rFonts w:cs="Times New Roman"/>
        </w:rPr>
        <w:t xml:space="preserve"> </w:t>
      </w:r>
      <w:r w:rsidR="00027440" w:rsidRPr="00A15479">
        <w:rPr>
          <w:rFonts w:cs="Times New Roman"/>
        </w:rPr>
        <w:t xml:space="preserve">které v zadávacím řízení </w:t>
      </w:r>
      <w:r w:rsidR="001147E2" w:rsidRPr="00A15479">
        <w:rPr>
          <w:rFonts w:cs="Times New Roman"/>
        </w:rPr>
        <w:t>prokáza</w:t>
      </w:r>
      <w:r w:rsidR="00027440" w:rsidRPr="00A15479">
        <w:rPr>
          <w:rFonts w:cs="Times New Roman"/>
        </w:rPr>
        <w:t>l.</w:t>
      </w:r>
    </w:p>
    <w:p w14:paraId="0F5A9CAE" w14:textId="3F25F18A" w:rsidR="007F04DB" w:rsidRPr="00A15479" w:rsidRDefault="007F04DB" w:rsidP="0007550F">
      <w:pPr>
        <w:spacing w:after="120" w:line="276" w:lineRule="auto"/>
        <w:jc w:val="both"/>
        <w:rPr>
          <w:rFonts w:cs="Times New Roman"/>
        </w:rPr>
      </w:pPr>
      <w:r w:rsidRPr="0063184C">
        <w:rPr>
          <w:rFonts w:cs="Times New Roman"/>
        </w:rPr>
        <w:t>Zadávací dokumentace</w:t>
      </w:r>
      <w:r w:rsidR="00EF2BD1" w:rsidRPr="0063184C">
        <w:rPr>
          <w:rFonts w:cs="Times New Roman"/>
        </w:rPr>
        <w:t>, jež je závazná pro plnění smlouvy,</w:t>
      </w:r>
      <w:r w:rsidRPr="0063184C">
        <w:rPr>
          <w:rFonts w:cs="Times New Roman"/>
        </w:rPr>
        <w:t xml:space="preserve"> je zveřejněna na profilu objednatele</w:t>
      </w:r>
      <w:r w:rsidR="005B5118" w:rsidRPr="0063184C">
        <w:rPr>
          <w:rFonts w:cs="Times New Roman"/>
        </w:rPr>
        <w:t>:</w:t>
      </w:r>
      <w:r w:rsidR="00BB58CF" w:rsidRPr="0063184C">
        <w:rPr>
          <w:rFonts w:cs="Times New Roman"/>
        </w:rPr>
        <w:t xml:space="preserve"> </w:t>
      </w:r>
      <w:r w:rsidR="00BB58CF" w:rsidRPr="0063184C">
        <w:rPr>
          <w:rFonts w:cs="Times New Roman"/>
          <w:u w:val="single"/>
        </w:rPr>
        <w:t>https://www.tenderarena.cz/profily/IPRPraha</w:t>
      </w:r>
      <w:r w:rsidR="001E455F" w:rsidRPr="0063184C">
        <w:rPr>
          <w:rFonts w:cs="Times New Roman"/>
          <w:u w:val="single"/>
        </w:rPr>
        <w:t>.</w:t>
      </w:r>
    </w:p>
    <w:p w14:paraId="22396A99" w14:textId="77777777" w:rsidR="00C2487A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Pro vyloučení jakýchkoliv pochybností </w:t>
      </w:r>
      <w:r w:rsidR="001147E2" w:rsidRPr="00A15479">
        <w:rPr>
          <w:rFonts w:cs="Times New Roman"/>
        </w:rPr>
        <w:t xml:space="preserve">o vztahu </w:t>
      </w:r>
      <w:r w:rsidR="009E4AB3" w:rsidRPr="00A15479">
        <w:rPr>
          <w:rFonts w:cs="Times New Roman"/>
        </w:rPr>
        <w:t>s</w:t>
      </w:r>
      <w:r w:rsidR="001147E2" w:rsidRPr="00A15479">
        <w:rPr>
          <w:rFonts w:cs="Times New Roman"/>
        </w:rPr>
        <w:t>mlouvy a zadávací dokumentace zakázky jsou stanovená tato výkladová pravidla</w:t>
      </w:r>
      <w:r w:rsidRPr="00A15479">
        <w:rPr>
          <w:rFonts w:cs="Times New Roman"/>
        </w:rPr>
        <w:t>:</w:t>
      </w:r>
    </w:p>
    <w:p w14:paraId="0FBB2994" w14:textId="77777777" w:rsidR="009C0728" w:rsidRPr="00A15479" w:rsidRDefault="009C0728" w:rsidP="001F517E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jakékoliv nejistoty ohledně výkladu ustanovení </w:t>
      </w:r>
      <w:r w:rsidR="009E4AB3" w:rsidRPr="00A15479">
        <w:rPr>
          <w:rFonts w:cs="Times New Roman"/>
        </w:rPr>
        <w:t>s</w:t>
      </w:r>
      <w:r w:rsidRPr="00A15479">
        <w:rPr>
          <w:rFonts w:cs="Times New Roman"/>
        </w:rPr>
        <w:t xml:space="preserve">mlouvy budou tato ustanovení vykládána tak, aby v co nejširší míře zohledňovala účel </w:t>
      </w:r>
      <w:r w:rsidR="001147E2" w:rsidRPr="00A15479">
        <w:rPr>
          <w:rFonts w:cs="Times New Roman"/>
        </w:rPr>
        <w:t>z</w:t>
      </w:r>
      <w:r w:rsidRPr="00A15479">
        <w:rPr>
          <w:rFonts w:cs="Times New Roman"/>
        </w:rPr>
        <w:t>akázky vyjádřený zadávací dokumentací</w:t>
      </w:r>
      <w:r w:rsidR="00D01187" w:rsidRPr="00A15479">
        <w:rPr>
          <w:rFonts w:cs="Times New Roman"/>
        </w:rPr>
        <w:t>.</w:t>
      </w:r>
    </w:p>
    <w:p w14:paraId="1A36DCDF" w14:textId="44E685B4" w:rsidR="00341B38" w:rsidRPr="00A15479" w:rsidRDefault="00D01187" w:rsidP="001F517E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>V</w:t>
      </w:r>
      <w:r w:rsidR="009C0728" w:rsidRPr="00A15479">
        <w:rPr>
          <w:rFonts w:cs="Times New Roman"/>
        </w:rPr>
        <w:t xml:space="preserve"> případě chybějících ustanovení </w:t>
      </w:r>
      <w:r w:rsidR="009E4AB3" w:rsidRPr="00A15479">
        <w:rPr>
          <w:rFonts w:cs="Times New Roman"/>
        </w:rPr>
        <w:t>s</w:t>
      </w:r>
      <w:r w:rsidR="009C0728" w:rsidRPr="00A15479">
        <w:rPr>
          <w:rFonts w:cs="Times New Roman"/>
        </w:rPr>
        <w:t>mlouvy budou použita dostatečně konkrétní ustanovení zadávací dokumentace</w:t>
      </w:r>
      <w:r w:rsidRPr="00A15479">
        <w:rPr>
          <w:rFonts w:cs="Times New Roman"/>
        </w:rPr>
        <w:t>.</w:t>
      </w:r>
    </w:p>
    <w:p w14:paraId="45C42324" w14:textId="5AA42A39" w:rsidR="00341B38" w:rsidRPr="00A15479" w:rsidRDefault="000868C1" w:rsidP="008F7133">
      <w:pPr>
        <w:numPr>
          <w:ilvl w:val="0"/>
          <w:numId w:val="14"/>
        </w:num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V</w:t>
      </w:r>
      <w:r w:rsidR="00341B38" w:rsidRPr="00A15479">
        <w:rPr>
          <w:rFonts w:cs="Times New Roman"/>
        </w:rPr>
        <w:t xml:space="preserve"> případě rozporu mezi ustanoveními </w:t>
      </w:r>
      <w:r w:rsidR="009E4AB3" w:rsidRPr="00A15479">
        <w:rPr>
          <w:rFonts w:cs="Times New Roman"/>
        </w:rPr>
        <w:t>s</w:t>
      </w:r>
      <w:r w:rsidR="00341B38" w:rsidRPr="00A15479">
        <w:rPr>
          <w:rFonts w:cs="Times New Roman"/>
        </w:rPr>
        <w:t xml:space="preserve">mlouvy a zadávací dokumentace budou mít </w:t>
      </w:r>
      <w:r w:rsidRPr="00A15479">
        <w:rPr>
          <w:rFonts w:cs="Times New Roman"/>
        </w:rPr>
        <w:t>přednost ustanovení</w:t>
      </w:r>
      <w:r w:rsidR="00341B38" w:rsidRPr="00A15479">
        <w:rPr>
          <w:rFonts w:cs="Times New Roman"/>
        </w:rPr>
        <w:t xml:space="preserve"> </w:t>
      </w:r>
      <w:r w:rsidR="009E4AB3" w:rsidRPr="00A15479">
        <w:rPr>
          <w:rFonts w:cs="Times New Roman"/>
        </w:rPr>
        <w:t>s</w:t>
      </w:r>
      <w:r w:rsidR="00341B38" w:rsidRPr="00A15479">
        <w:rPr>
          <w:rFonts w:cs="Times New Roman"/>
        </w:rPr>
        <w:t>mlouvy.</w:t>
      </w:r>
    </w:p>
    <w:p w14:paraId="1084E489" w14:textId="61E89F89" w:rsidR="00341B38" w:rsidRPr="00A15479" w:rsidRDefault="00341B38" w:rsidP="00AD6852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Účelem této smlouvy </w:t>
      </w:r>
      <w:r w:rsidR="00392DF4">
        <w:rPr>
          <w:rFonts w:cs="Times New Roman"/>
        </w:rPr>
        <w:t xml:space="preserve">je </w:t>
      </w:r>
      <w:r w:rsidR="00555852">
        <w:rPr>
          <w:rFonts w:cs="Times New Roman"/>
        </w:rPr>
        <w:t>upgrade stávajících vstupních čteček, které jsou instalovány v areálu Emauzy z důvodu zvýšení bezpečnosti zaměstnanců i majetku</w:t>
      </w:r>
      <w:r w:rsidR="001015E7" w:rsidRPr="00A15479">
        <w:rPr>
          <w:rFonts w:cs="Times New Roman"/>
        </w:rPr>
        <w:t>.</w:t>
      </w:r>
    </w:p>
    <w:bookmarkEnd w:id="1"/>
    <w:p w14:paraId="5540280C" w14:textId="77777777" w:rsidR="003375C0" w:rsidRPr="00A15479" w:rsidRDefault="003375C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54EF72F2" w14:textId="6B578F85" w:rsidR="006E510B" w:rsidRPr="00A15479" w:rsidRDefault="00922705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C11228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>, v souladu s jeho požadavky, v</w:t>
      </w:r>
      <w:r w:rsidR="00C11228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C11228">
        <w:rPr>
          <w:rFonts w:cs="Times New Roman"/>
        </w:rPr>
        <w:t xml:space="preserve">, </w:t>
      </w:r>
      <w:r w:rsidR="004D120F" w:rsidRPr="00A15479">
        <w:rPr>
          <w:rFonts w:cs="Times New Roman"/>
        </w:rPr>
        <w:t>rozsahu</w:t>
      </w:r>
      <w:r w:rsidR="00074727" w:rsidRPr="00A15479">
        <w:rPr>
          <w:rFonts w:cs="Times New Roman"/>
        </w:rPr>
        <w:t>,</w:t>
      </w:r>
      <w:r w:rsidR="004D120F" w:rsidRPr="00A15479">
        <w:rPr>
          <w:rFonts w:cs="Times New Roman"/>
        </w:rPr>
        <w:t xml:space="preserve"> za 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C11228">
        <w:rPr>
          <w:rFonts w:cs="Times New Roman"/>
        </w:rPr>
        <w:t xml:space="preserve">. Předmětem smlouvy je </w:t>
      </w:r>
      <w:r w:rsidR="00911922">
        <w:rPr>
          <w:rFonts w:cs="Times New Roman"/>
        </w:rPr>
        <w:t>obnova</w:t>
      </w:r>
      <w:r w:rsidR="00555852">
        <w:rPr>
          <w:rFonts w:cs="Times New Roman"/>
        </w:rPr>
        <w:t xml:space="preserve"> stávajících vstupních čteček, doplnění systému o vstup do budovy B a upgrade systému Win – Pak na novou verzi</w:t>
      </w:r>
      <w:r w:rsidR="00074727" w:rsidRPr="00A15479">
        <w:rPr>
          <w:rFonts w:cs="Times New Roman"/>
        </w:rPr>
        <w:t xml:space="preserve"> (dále jen </w:t>
      </w:r>
      <w:r w:rsidR="00074727" w:rsidRPr="00A15479">
        <w:rPr>
          <w:rFonts w:cs="Times New Roman"/>
          <w:b/>
        </w:rPr>
        <w:t>„předmět smlouvy“</w:t>
      </w:r>
      <w:r w:rsidR="00074727" w:rsidRPr="00A15479">
        <w:rPr>
          <w:rFonts w:cs="Times New Roman"/>
        </w:rPr>
        <w:t>)</w:t>
      </w:r>
      <w:r w:rsidRPr="00A15479">
        <w:rPr>
          <w:rFonts w:cs="Times New Roman"/>
        </w:rPr>
        <w:t>.</w:t>
      </w:r>
    </w:p>
    <w:p w14:paraId="05FBC31B" w14:textId="77777777" w:rsidR="00555852" w:rsidRDefault="00883398" w:rsidP="00555852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4CE6D85C" w14:textId="29E1D0AC" w:rsidR="00DB0698" w:rsidRPr="0063184C" w:rsidRDefault="00D94EDF" w:rsidP="00D94ED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2" w:name="_Hlk184120752"/>
      <w:r w:rsidRPr="0063184C">
        <w:rPr>
          <w:rFonts w:cs="Times New Roman"/>
        </w:rPr>
        <w:t>Podrobná specifikace předmětu smlouvy</w:t>
      </w:r>
      <w:r w:rsidR="00FC7E3D">
        <w:rPr>
          <w:rFonts w:cs="Times New Roman"/>
        </w:rPr>
        <w:t xml:space="preserve">: zahrnutí hlavního vstupu do budovy B v objektu Emauzy do přístupového systému objednatele, možnost identifikace prostřednictvím chytrých telefonů, a to v rámci vstupu </w:t>
      </w:r>
      <w:r w:rsidR="00EC3263">
        <w:rPr>
          <w:rFonts w:cs="Times New Roman"/>
        </w:rPr>
        <w:t>do budovy B i všech stávajících čteček.  Požadavku plně vyhovují čtečky řady HID Signo 20 s BT modelem. Pro spolehlivé fungování je třeba též upgradovat systém Win-Pak na novou verzi 4.9. Samostatnou konfiguraci přístupů zajišťuje HID cloude.</w:t>
      </w:r>
      <w:r w:rsidR="001D54B4" w:rsidRPr="0063184C">
        <w:rPr>
          <w:rFonts w:cs="Times New Roman"/>
        </w:rPr>
        <w:t>je uvedena v </w:t>
      </w:r>
      <w:r w:rsidR="006B64EC" w:rsidRPr="0063184C">
        <w:rPr>
          <w:rFonts w:cs="Times New Roman"/>
        </w:rPr>
        <w:t>p</w:t>
      </w:r>
      <w:r w:rsidR="001D54B4" w:rsidRPr="0063184C">
        <w:rPr>
          <w:rFonts w:cs="Times New Roman"/>
        </w:rPr>
        <w:t xml:space="preserve">říloze č. </w:t>
      </w:r>
      <w:r w:rsidR="00555852" w:rsidRPr="0063184C">
        <w:rPr>
          <w:rFonts w:cs="Times New Roman"/>
        </w:rPr>
        <w:t>3</w:t>
      </w:r>
      <w:r w:rsidR="001D54B4" w:rsidRPr="0063184C">
        <w:rPr>
          <w:rFonts w:cs="Times New Roman"/>
        </w:rPr>
        <w:t>, která tvoří nedílnou součást této</w:t>
      </w:r>
      <w:r w:rsidR="007A63AA" w:rsidRPr="0063184C">
        <w:rPr>
          <w:rFonts w:cs="Times New Roman"/>
        </w:rPr>
        <w:t> </w:t>
      </w:r>
      <w:r w:rsidR="001D54B4" w:rsidRPr="0063184C">
        <w:rPr>
          <w:rFonts w:cs="Times New Roman"/>
        </w:rPr>
        <w:t>smlouvy</w:t>
      </w:r>
      <w:r w:rsidR="003F6D6A" w:rsidRPr="0063184C">
        <w:rPr>
          <w:rFonts w:cs="Times New Roman"/>
        </w:rPr>
        <w:t>.</w:t>
      </w:r>
    </w:p>
    <w:bookmarkEnd w:id="2"/>
    <w:p w14:paraId="4F072886" w14:textId="77777777" w:rsidR="0081750C" w:rsidRPr="0063184C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63184C">
        <w:rPr>
          <w:rFonts w:cs="Times New Roman"/>
        </w:rPr>
        <w:t xml:space="preserve">Plnění předmětu smlouvy bude provedeno za podmínek stanovených v této smlouvě (včetně příloh), </w:t>
      </w:r>
      <w:r w:rsidRPr="0063184C">
        <w:rPr>
          <w:rFonts w:cs="Times New Roman"/>
          <w:bCs/>
        </w:rPr>
        <w:t>dále pak za podmínek st</w:t>
      </w:r>
      <w:r w:rsidR="00283F23" w:rsidRPr="0063184C">
        <w:rPr>
          <w:rFonts w:cs="Times New Roman"/>
          <w:bCs/>
        </w:rPr>
        <w:t>anovených v</w:t>
      </w:r>
      <w:r w:rsidR="0058623D" w:rsidRPr="0063184C">
        <w:rPr>
          <w:rFonts w:cs="Times New Roman"/>
          <w:bCs/>
        </w:rPr>
        <w:t xml:space="preserve"> </w:t>
      </w:r>
      <w:r w:rsidR="00027440" w:rsidRPr="0063184C">
        <w:rPr>
          <w:rFonts w:cs="Times New Roman"/>
          <w:bCs/>
        </w:rPr>
        <w:t>zadávací dokumentaci zakázky</w:t>
      </w:r>
      <w:r w:rsidR="00DA6E4E" w:rsidRPr="0063184C">
        <w:rPr>
          <w:rFonts w:cs="Times New Roman"/>
          <w:bCs/>
        </w:rPr>
        <w:t>, včetně jejích příloh</w:t>
      </w:r>
      <w:r w:rsidR="006B64EC" w:rsidRPr="0063184C">
        <w:rPr>
          <w:rFonts w:cs="Times New Roman"/>
          <w:bCs/>
        </w:rPr>
        <w:t>,</w:t>
      </w:r>
      <w:r w:rsidRPr="0063184C">
        <w:rPr>
          <w:rFonts w:cs="Times New Roman"/>
          <w:bCs/>
        </w:rPr>
        <w:t xml:space="preserve"> a v nab</w:t>
      </w:r>
      <w:r w:rsidR="00283F23" w:rsidRPr="0063184C">
        <w:rPr>
          <w:rFonts w:cs="Times New Roman"/>
          <w:bCs/>
        </w:rPr>
        <w:t>ídce zhotovitele</w:t>
      </w:r>
      <w:r w:rsidRPr="0063184C">
        <w:rPr>
          <w:rFonts w:cs="Times New Roman"/>
          <w:bCs/>
        </w:rPr>
        <w:t>.</w:t>
      </w:r>
    </w:p>
    <w:p w14:paraId="07ED6E58" w14:textId="3A0E05C8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Pr="00A15479">
        <w:rPr>
          <w:rFonts w:cs="Times New Roman"/>
        </w:rPr>
        <w:t xml:space="preserve">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 vzhledem ke své </w:t>
      </w:r>
      <w:r w:rsidRPr="00A15479">
        <w:rPr>
          <w:rFonts w:cs="Times New Roman"/>
        </w:rPr>
        <w:lastRenderedPageBreak/>
        <w:t>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7A63AA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32888E3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3" w:name="_Hlk145932173"/>
      <w:r w:rsidRPr="00A15479">
        <w:rPr>
          <w:rFonts w:cs="Times New Roman"/>
        </w:rPr>
        <w:t xml:space="preserve">Veškeré právní účinky předání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>, podepsaném oběma stranami po provedení kontroly řádně dokončeného díla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3"/>
    <w:p w14:paraId="4E545FEE" w14:textId="475BD2A2" w:rsidR="000943FC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nese nebezpečí škody na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nebo jeho částech a odpovídá za veškeré škody způsobené svojí činností, a to až do okamžiku řádného předání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bjednateli</w:t>
      </w:r>
      <w:r w:rsidR="00D94EDF">
        <w:rPr>
          <w:rFonts w:cs="Times New Roman"/>
        </w:rPr>
        <w:t>.</w:t>
      </w:r>
      <w:r w:rsidRPr="00A15479">
        <w:rPr>
          <w:rFonts w:cs="Times New Roman"/>
        </w:rPr>
        <w:t xml:space="preserve"> Nebezpečí škody na</w:t>
      </w:r>
      <w:r w:rsidR="00D94EDF">
        <w:rPr>
          <w:rFonts w:cs="Times New Roman"/>
        </w:rPr>
        <w:t> </w:t>
      </w:r>
      <w:r w:rsidRPr="00A15479">
        <w:rPr>
          <w:rFonts w:cs="Times New Roman"/>
        </w:rPr>
        <w:t xml:space="preserve">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přechází na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díla</w:t>
      </w:r>
      <w:r w:rsidRPr="00A15479">
        <w:rPr>
          <w:rFonts w:cs="Times New Roman"/>
        </w:rPr>
        <w:t>.</w:t>
      </w:r>
    </w:p>
    <w:p w14:paraId="15F0F9D1" w14:textId="77777777" w:rsidR="00AE0FE5" w:rsidRPr="00A15479" w:rsidRDefault="00AE0FE5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77777777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Celková cena za zpracování díla činí</w:t>
      </w:r>
      <w:r w:rsidR="00CE703C" w:rsidRPr="00A15479">
        <w:rPr>
          <w:rFonts w:cs="Times New Roman"/>
        </w:rPr>
        <w:t>:</w:t>
      </w:r>
    </w:p>
    <w:p w14:paraId="2313D125" w14:textId="71EA47DB" w:rsidR="00CE703C" w:rsidRPr="00A15479" w:rsidRDefault="00FB3EB4" w:rsidP="00BA1A8F">
      <w:pPr>
        <w:spacing w:line="276" w:lineRule="auto"/>
        <w:ind w:left="-284" w:firstLine="284"/>
        <w:jc w:val="both"/>
        <w:rPr>
          <w:rFonts w:cs="Times New Roman"/>
        </w:rPr>
      </w:pPr>
      <w:bookmarkStart w:id="4" w:name="_Hlk145932325"/>
      <w:r>
        <w:rPr>
          <w:rFonts w:cs="Times New Roman"/>
          <w:b/>
          <w:bCs/>
        </w:rPr>
        <w:t>385 001,00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>
        <w:rPr>
          <w:rFonts w:cs="Times New Roman"/>
        </w:rPr>
        <w:t>tři sta osmdesát pět tisíc jedna</w:t>
      </w:r>
      <w:r w:rsidR="00CE703C" w:rsidRPr="00A15479">
        <w:rPr>
          <w:rFonts w:cs="Times New Roman"/>
        </w:rPr>
        <w:t xml:space="preserve"> 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>,</w:t>
      </w:r>
    </w:p>
    <w:p w14:paraId="4A4B3821" w14:textId="47FA34F9" w:rsidR="006F1F08" w:rsidRDefault="00FB3EB4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465 851,21</w:t>
      </w:r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 xml:space="preserve">Kč </w:t>
      </w:r>
      <w:r w:rsidR="009E58B5" w:rsidRPr="00A15479">
        <w:rPr>
          <w:rFonts w:cs="Times New Roman"/>
        </w:rPr>
        <w:t xml:space="preserve">(slovy: </w:t>
      </w:r>
      <w:r>
        <w:rPr>
          <w:rFonts w:cs="Times New Roman"/>
        </w:rPr>
        <w:t>čtyři sta šedesát pět tisíc osm set padesát jedna</w:t>
      </w:r>
      <w:r w:rsidR="009E58B5" w:rsidRPr="00A15479">
        <w:rPr>
          <w:rFonts w:cs="Times New Roman"/>
        </w:rPr>
        <w:t xml:space="preserve"> korun českých</w:t>
      </w:r>
      <w:r>
        <w:rPr>
          <w:rFonts w:cs="Times New Roman"/>
        </w:rPr>
        <w:t xml:space="preserve"> dvacet jeden haléřů</w:t>
      </w:r>
      <w:r w:rsidR="009E58B5" w:rsidRPr="00A15479">
        <w:rPr>
          <w:rFonts w:cs="Times New Roman"/>
        </w:rPr>
        <w:t xml:space="preserve">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bookmarkEnd w:id="4"/>
    <w:p w14:paraId="42B532F7" w14:textId="11C98DCE" w:rsidR="002A1B71" w:rsidRPr="00A15479" w:rsidRDefault="002A1B71" w:rsidP="007A63AA">
      <w:pPr>
        <w:pStyle w:val="Zkladntext2"/>
        <w:spacing w:line="276" w:lineRule="auto"/>
        <w:jc w:val="both"/>
        <w:rPr>
          <w:rFonts w:cs="Times New Roman"/>
          <w:strike/>
        </w:rPr>
      </w:pPr>
      <w:r w:rsidRPr="00A15479">
        <w:rPr>
          <w:rFonts w:cs="Times New Roman"/>
        </w:rPr>
        <w:t xml:space="preserve">Platba za splnění předmětu smlouvy se uskuteční po předání </w:t>
      </w:r>
      <w:r w:rsidR="003B7B4B" w:rsidRPr="00A15479">
        <w:rPr>
          <w:rFonts w:cs="Times New Roman"/>
        </w:rPr>
        <w:t xml:space="preserve">dokončeného </w:t>
      </w:r>
      <w:r w:rsidRPr="00A15479">
        <w:rPr>
          <w:rFonts w:cs="Times New Roman"/>
        </w:rPr>
        <w:t>díla, a to po oboustranném podepsání akceptačního protokolu</w:t>
      </w:r>
      <w:r w:rsidR="00A74551" w:rsidRPr="00A15479">
        <w:rPr>
          <w:rFonts w:cs="Times New Roman"/>
        </w:rPr>
        <w:t xml:space="preserve"> bez výhrad či s výhradou těch vad, které nebrání díl</w:t>
      </w:r>
      <w:r w:rsidR="00030464" w:rsidRPr="00A15479">
        <w:rPr>
          <w:rFonts w:cs="Times New Roman"/>
        </w:rPr>
        <w:t>o</w:t>
      </w:r>
      <w:r w:rsidR="00A74551" w:rsidRPr="00A15479">
        <w:rPr>
          <w:rFonts w:cs="Times New Roman"/>
        </w:rPr>
        <w:t xml:space="preserve"> akceptovat</w:t>
      </w:r>
      <w:r w:rsidR="00925B78" w:rsidRPr="00A15479">
        <w:rPr>
          <w:rFonts w:cs="Times New Roman"/>
        </w:rPr>
        <w:t>.</w:t>
      </w:r>
    </w:p>
    <w:p w14:paraId="3C70F390" w14:textId="73B48748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den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změny sazby DPH.</w:t>
      </w:r>
    </w:p>
    <w:p w14:paraId="543CC03D" w14:textId="77777777" w:rsidR="00DD37F5" w:rsidRPr="00A15479" w:rsidRDefault="00DD37F5" w:rsidP="005F7C86">
      <w:pPr>
        <w:spacing w:after="120" w:line="276" w:lineRule="auto"/>
        <w:jc w:val="both"/>
        <w:rPr>
          <w:rFonts w:cs="Times New Roman"/>
        </w:rPr>
      </w:pPr>
      <w:r w:rsidRPr="0063184C">
        <w:rPr>
          <w:rFonts w:cs="Times New Roman"/>
        </w:rPr>
        <w:t>V případě, že plnění podléhá režimu přenesené daňové povinnosti, či v případě, kdy je zhotovitel osobou povinnou k dani neusazenou v tuzemsku, podle ustanovení § 92e, resp. § 108 odst. 2, 3 zákona č. 235/2004 Sb., o dani z přidané hodnoty, ve znění pozdějších předpisů, má povinnost přiznat a zaplatit DPH příjemce plnění, tj. objednatel.</w:t>
      </w:r>
    </w:p>
    <w:p w14:paraId="39A7D7B3" w14:textId="6842359F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2C3CC376" w:rsidR="001F38CB" w:rsidRDefault="001F38CB" w:rsidP="00D01BEA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94EDF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24A8751E" w14:textId="6D7DBB22" w:rsidR="00DD37F5" w:rsidRPr="0063184C" w:rsidRDefault="00DD37F5" w:rsidP="005F7C8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3184C">
        <w:rPr>
          <w:rFonts w:cs="Times New Roman"/>
        </w:rPr>
        <w:t xml:space="preserve">V případě, že plnění podléhá režimu přenesené daňové povinnosti, a v případě, že zhotovitel je osoba povinná k dani neusazená v tuzemsku, se řádným vystavením faktury rozumí vystavení faktury zhotovitelem, jež má veškeré náležitosti daňového dokladu (konkrétně dokladu o použití) požadované právními předpisy, zejména ustanovením § 28 odst. 2 ve spojení s § 32 zákona č. 235/2004 Sb., o dani z přidané hodnoty, ve znění pozdějších předpisů. </w:t>
      </w:r>
      <w:r w:rsidR="00DB1CB7" w:rsidRPr="0063184C">
        <w:rPr>
          <w:rFonts w:cs="Times New Roman"/>
          <w:b/>
          <w:bCs/>
        </w:rPr>
        <w:t xml:space="preserve">Na faktuře musí být uvedeno číslo smlouvy. </w:t>
      </w:r>
      <w:r w:rsidR="00DB1CB7" w:rsidRPr="0063184C">
        <w:rPr>
          <w:rFonts w:cs="Times New Roman"/>
          <w:b/>
        </w:rPr>
        <w:t>Zhotovitel je povinen zaslat fakturu ve formátu .pdf na e-mailovou adresu kontaktní osoby objednatele</w:t>
      </w:r>
      <w:r w:rsidR="00FA09F2">
        <w:rPr>
          <w:rStyle w:val="Odkaznakoment"/>
        </w:rPr>
        <w:t xml:space="preserve">. </w:t>
      </w:r>
      <w:r w:rsidRPr="0063184C">
        <w:rPr>
          <w:rFonts w:cs="Times New Roman"/>
        </w:rPr>
        <w:t>Zhotovitel je povinen na faktuře uvést sdělení, že výši daně je</w:t>
      </w:r>
      <w:r w:rsidR="007A63AA" w:rsidRPr="0063184C">
        <w:rPr>
          <w:rFonts w:cs="Times New Roman"/>
        </w:rPr>
        <w:t> </w:t>
      </w:r>
      <w:r w:rsidRPr="0063184C">
        <w:rPr>
          <w:rFonts w:cs="Times New Roman"/>
        </w:rPr>
        <w:t>povinen doplnit a přiznat plátce,</w:t>
      </w:r>
      <w:r w:rsidR="00AD1951" w:rsidRPr="0063184C">
        <w:rPr>
          <w:rFonts w:cs="Times New Roman"/>
        </w:rPr>
        <w:t xml:space="preserve"> </w:t>
      </w:r>
      <w:r w:rsidRPr="0063184C">
        <w:rPr>
          <w:rFonts w:cs="Times New Roman"/>
        </w:rPr>
        <w:t xml:space="preserve">pro kterého je plnění uskutečněno, tj. objednatel. </w:t>
      </w:r>
      <w:r w:rsidR="00BE4456" w:rsidRPr="0063184C">
        <w:rPr>
          <w:rFonts w:cs="Times New Roman"/>
        </w:rPr>
        <w:t xml:space="preserve">Úhrada faktur bude provedena převodním </w:t>
      </w:r>
      <w:r w:rsidR="00BE4456" w:rsidRPr="0063184C">
        <w:rPr>
          <w:rFonts w:cs="Times New Roman"/>
        </w:rPr>
        <w:lastRenderedPageBreak/>
        <w:t>příkazem na bankovní účet uvedený na faktuře zhotovitele, který je</w:t>
      </w:r>
      <w:r w:rsidR="007A63AA" w:rsidRPr="0063184C">
        <w:rPr>
          <w:rFonts w:cs="Times New Roman"/>
        </w:rPr>
        <w:t> </w:t>
      </w:r>
      <w:r w:rsidR="00BE4456" w:rsidRPr="0063184C">
        <w:rPr>
          <w:rFonts w:cs="Times New Roman"/>
        </w:rPr>
        <w:t>totožný s bankovním účtem uvedeným v záhlaví této smlouvy.</w:t>
      </w:r>
    </w:p>
    <w:p w14:paraId="6DA1C43B" w14:textId="733112DE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 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940E95" w:rsidRPr="00A15479">
        <w:rPr>
          <w:rFonts w:cs="Times New Roman"/>
        </w:rPr>
        <w:t>.</w:t>
      </w:r>
    </w:p>
    <w:p w14:paraId="71F1FE72" w14:textId="2D5FE87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16BF29B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4C9B01C1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5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a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45969A87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7A63AA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717BB6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5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1B61F02E" w14:textId="5E4C9687" w:rsidR="0063184C" w:rsidRDefault="00877083" w:rsidP="00235A8E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3184C">
        <w:rPr>
          <w:rFonts w:cs="Times New Roman"/>
        </w:rPr>
        <w:t xml:space="preserve">Zhotovitel </w:t>
      </w:r>
      <w:r w:rsidR="00331390" w:rsidRPr="0063184C">
        <w:rPr>
          <w:rFonts w:cs="Times New Roman"/>
        </w:rPr>
        <w:t>se zavazuje dílo dokončit a jako řádně provedené kompletní dílo</w:t>
      </w:r>
      <w:r w:rsidRPr="0063184C">
        <w:rPr>
          <w:rFonts w:cs="Times New Roman"/>
        </w:rPr>
        <w:t xml:space="preserve"> </w:t>
      </w:r>
      <w:r w:rsidR="00331390" w:rsidRPr="0063184C">
        <w:rPr>
          <w:rFonts w:cs="Times New Roman"/>
        </w:rPr>
        <w:t xml:space="preserve">objednateli </w:t>
      </w:r>
      <w:r w:rsidRPr="0063184C">
        <w:rPr>
          <w:rFonts w:cs="Times New Roman"/>
        </w:rPr>
        <w:t>předat nejpozději do</w:t>
      </w:r>
      <w:r w:rsidR="0063184C">
        <w:rPr>
          <w:rFonts w:cs="Times New Roman"/>
        </w:rPr>
        <w:t xml:space="preserve"> 31.1.202</w:t>
      </w:r>
      <w:r w:rsidR="00FA09F2">
        <w:rPr>
          <w:rFonts w:cs="Times New Roman"/>
        </w:rPr>
        <w:t>5</w:t>
      </w:r>
      <w:r w:rsidR="0063184C">
        <w:rPr>
          <w:rFonts w:cs="Times New Roman"/>
        </w:rPr>
        <w:t>.</w:t>
      </w:r>
    </w:p>
    <w:p w14:paraId="4828DAAC" w14:textId="4794327E" w:rsidR="005B5118" w:rsidRPr="0063184C" w:rsidRDefault="00283F23" w:rsidP="00235A8E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3184C">
        <w:rPr>
          <w:rFonts w:cs="Times New Roman"/>
        </w:rPr>
        <w:t xml:space="preserve">V případě, že termín </w:t>
      </w:r>
      <w:r w:rsidR="00822F7E" w:rsidRPr="0063184C">
        <w:rPr>
          <w:rFonts w:cs="Times New Roman"/>
        </w:rPr>
        <w:t xml:space="preserve">plnění </w:t>
      </w:r>
      <w:r w:rsidRPr="0063184C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07C279EF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EE568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3B7644E5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díla o stejný počet dní, jako trvaly tyto okolnosti. Smluvní strana, která se o takových okolnostech dozví, je povinna neprodleně informovat druhou smluvní stranu. Nesplní-li tuto povinnost, není oprávněna se těchto okolností dovolávat. Přesáhne-li doba trvání prodlení na straně zhotovitele z těchto </w:t>
      </w:r>
      <w:r w:rsidRPr="0063184C">
        <w:rPr>
          <w:rFonts w:cs="Times New Roman"/>
        </w:rPr>
        <w:t>důvodů</w:t>
      </w:r>
      <w:r w:rsidR="00C817E4" w:rsidRPr="0063184C">
        <w:rPr>
          <w:rFonts w:cs="Times New Roman"/>
        </w:rPr>
        <w:t xml:space="preserve"> </w:t>
      </w:r>
      <w:r w:rsidRPr="0063184C">
        <w:rPr>
          <w:rFonts w:cs="Times New Roman"/>
        </w:rPr>
        <w:t>15 dnů, je objednatel oprávněn od smlouvy odstoupit. Zhotovitel je povinen pokračovat v provádění díla</w:t>
      </w:r>
      <w:r w:rsidRPr="00A15479">
        <w:rPr>
          <w:rFonts w:cs="Times New Roman"/>
        </w:rPr>
        <w:t xml:space="preserve">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2D669ACF" w14:textId="77777777" w:rsidR="009E4AB3" w:rsidRPr="00FA09F2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A09F2">
        <w:rPr>
          <w:rFonts w:cs="Times New Roman"/>
        </w:rPr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FA09F2">
        <w:rPr>
          <w:rFonts w:cs="Times New Roman"/>
        </w:rPr>
        <w:t>.</w:t>
      </w:r>
    </w:p>
    <w:p w14:paraId="544DD3CF" w14:textId="77777777" w:rsidR="00725CD0" w:rsidRPr="00A15479" w:rsidRDefault="00725CD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433DDCA2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</w:p>
    <w:p w14:paraId="0447B84D" w14:textId="572623FA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290AEF6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FD3550">
        <w:rPr>
          <w:rFonts w:cs="Times New Roman"/>
        </w:rPr>
        <w:t>, nebude-li předem písemně dohodnuto jinak</w:t>
      </w:r>
      <w:r w:rsidR="00FD3550" w:rsidRPr="00A15479">
        <w:rPr>
          <w:rFonts w:cs="Times New Roman"/>
        </w:rPr>
        <w:t>.</w:t>
      </w:r>
    </w:p>
    <w:p w14:paraId="247D7ECE" w14:textId="0CE016EE" w:rsidR="009E4AB3" w:rsidRPr="00FA09F2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je oprávněn </w:t>
      </w:r>
      <w:r w:rsidR="00E062FC" w:rsidRPr="00A15479">
        <w:rPr>
          <w:rFonts w:cs="Times New Roman"/>
        </w:rPr>
        <w:t xml:space="preserve">být informován </w:t>
      </w:r>
      <w:r w:rsidRPr="00A15479">
        <w:rPr>
          <w:rFonts w:cs="Times New Roman"/>
        </w:rPr>
        <w:t>průběžn</w:t>
      </w:r>
      <w:r w:rsidR="00725CD0" w:rsidRPr="00A15479">
        <w:rPr>
          <w:rFonts w:cs="Times New Roman"/>
        </w:rPr>
        <w:t>ě</w:t>
      </w:r>
      <w:r w:rsidRPr="00A15479">
        <w:rPr>
          <w:rFonts w:cs="Times New Roman"/>
        </w:rPr>
        <w:t xml:space="preserve"> </w:t>
      </w:r>
      <w:r w:rsidR="00725CD0" w:rsidRPr="00A15479">
        <w:rPr>
          <w:rFonts w:cs="Times New Roman"/>
        </w:rPr>
        <w:t xml:space="preserve">o </w:t>
      </w:r>
      <w:r w:rsidRPr="00A15479">
        <w:rPr>
          <w:rFonts w:cs="Times New Roman"/>
        </w:rPr>
        <w:t xml:space="preserve">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(dále také „</w:t>
      </w:r>
      <w:r w:rsidR="00E062FC" w:rsidRPr="00A15479">
        <w:rPr>
          <w:rFonts w:cs="Times New Roman"/>
          <w:b/>
        </w:rPr>
        <w:t>report stavu</w:t>
      </w:r>
      <w:r w:rsidRPr="00A15479">
        <w:rPr>
          <w:rFonts w:cs="Times New Roman"/>
        </w:rPr>
        <w:t xml:space="preserve">”). </w:t>
      </w:r>
      <w:r w:rsidR="0007397E" w:rsidRPr="00A15479">
        <w:rPr>
          <w:rFonts w:cs="Times New Roman"/>
        </w:rPr>
        <w:t xml:space="preserve">Orientační </w:t>
      </w:r>
      <w:r w:rsidR="0007397E" w:rsidRPr="00FA09F2">
        <w:rPr>
          <w:rFonts w:cs="Times New Roman"/>
        </w:rPr>
        <w:t xml:space="preserve">frekvence předávání informací je 1 x za 14 dnů (postačí elektronickou cestou). </w:t>
      </w:r>
      <w:r w:rsidRPr="00FA09F2">
        <w:rPr>
          <w:rFonts w:cs="Times New Roman"/>
        </w:rPr>
        <w:t>Objednatel má právo k předloženým materiálům dávat své připomínky. Objednatel se vyjádř</w:t>
      </w:r>
      <w:r w:rsidR="0007397E" w:rsidRPr="00FA09F2">
        <w:rPr>
          <w:rFonts w:cs="Times New Roman"/>
        </w:rPr>
        <w:t>í</w:t>
      </w:r>
      <w:r w:rsidRPr="00FA09F2">
        <w:rPr>
          <w:rFonts w:cs="Times New Roman"/>
        </w:rPr>
        <w:t xml:space="preserve"> k </w:t>
      </w:r>
      <w:r w:rsidR="00F45252" w:rsidRPr="00FA09F2">
        <w:rPr>
          <w:rFonts w:cs="Times New Roman"/>
        </w:rPr>
        <w:t>z</w:t>
      </w:r>
      <w:r w:rsidRPr="00FA09F2">
        <w:rPr>
          <w:rFonts w:cs="Times New Roman"/>
        </w:rPr>
        <w:t xml:space="preserve">hotovitelem předloženým materiálům do </w:t>
      </w:r>
      <w:r w:rsidR="00335DB9" w:rsidRPr="00FA09F2">
        <w:rPr>
          <w:rFonts w:cs="Times New Roman"/>
        </w:rPr>
        <w:t>5</w:t>
      </w:r>
      <w:r w:rsidRPr="00FA09F2">
        <w:rPr>
          <w:rFonts w:cs="Times New Roman"/>
        </w:rPr>
        <w:t xml:space="preserve"> pracovních dnů od jejich předložení. Na základě tohoto vyjádření bude </w:t>
      </w:r>
      <w:r w:rsidR="00E733B4" w:rsidRPr="00FA09F2">
        <w:rPr>
          <w:rFonts w:cs="Times New Roman"/>
        </w:rPr>
        <w:t>d</w:t>
      </w:r>
      <w:r w:rsidRPr="00FA09F2">
        <w:rPr>
          <w:rFonts w:cs="Times New Roman"/>
        </w:rPr>
        <w:t>ílo upraveno, resp. dopracováno a dokončeno.</w:t>
      </w:r>
    </w:p>
    <w:p w14:paraId="7D7657EF" w14:textId="36295AA4" w:rsidR="0097395D" w:rsidRPr="00FA09F2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A09F2">
        <w:rPr>
          <w:rFonts w:cs="Times New Roman"/>
        </w:rPr>
        <w:t xml:space="preserve">Konzultace budou probíhat dle aktuálních potřeb a časových možností </w:t>
      </w:r>
      <w:r w:rsidR="00F45252" w:rsidRPr="00FA09F2">
        <w:rPr>
          <w:rFonts w:cs="Times New Roman"/>
        </w:rPr>
        <w:t>o</w:t>
      </w:r>
      <w:r w:rsidRPr="00FA09F2">
        <w:rPr>
          <w:rFonts w:cs="Times New Roman"/>
        </w:rPr>
        <w:t xml:space="preserve">bjednatele a </w:t>
      </w:r>
      <w:r w:rsidR="00F45252" w:rsidRPr="00FA09F2">
        <w:rPr>
          <w:rFonts w:cs="Times New Roman"/>
        </w:rPr>
        <w:t>z</w:t>
      </w:r>
      <w:r w:rsidRPr="00FA09F2">
        <w:rPr>
          <w:rFonts w:cs="Times New Roman"/>
        </w:rPr>
        <w:t>hotovitele, a</w:t>
      </w:r>
      <w:r w:rsidR="00C817E4" w:rsidRPr="00FA09F2">
        <w:rPr>
          <w:rFonts w:cs="Times New Roman"/>
        </w:rPr>
        <w:t> </w:t>
      </w:r>
      <w:r w:rsidRPr="00FA09F2">
        <w:rPr>
          <w:rFonts w:cs="Times New Roman"/>
        </w:rPr>
        <w:t>to</w:t>
      </w:r>
      <w:r w:rsidR="00C817E4" w:rsidRPr="00FA09F2">
        <w:rPr>
          <w:rFonts w:cs="Times New Roman"/>
        </w:rPr>
        <w:t> </w:t>
      </w:r>
      <w:r w:rsidRPr="00FA09F2">
        <w:rPr>
          <w:rFonts w:cs="Times New Roman"/>
        </w:rPr>
        <w:t xml:space="preserve">vždy na základě jejich společné dohody.  Pokud bude </w:t>
      </w:r>
      <w:r w:rsidR="00F45252" w:rsidRPr="00FA09F2">
        <w:rPr>
          <w:rFonts w:cs="Times New Roman"/>
        </w:rPr>
        <w:t>z</w:t>
      </w:r>
      <w:r w:rsidRPr="00FA09F2">
        <w:rPr>
          <w:rFonts w:cs="Times New Roman"/>
        </w:rPr>
        <w:t xml:space="preserve">hotovitel nebo </w:t>
      </w:r>
      <w:r w:rsidR="00F45252" w:rsidRPr="00FA09F2">
        <w:rPr>
          <w:rFonts w:cs="Times New Roman"/>
        </w:rPr>
        <w:t>o</w:t>
      </w:r>
      <w:r w:rsidRPr="00FA09F2">
        <w:rPr>
          <w:rFonts w:cs="Times New Roman"/>
        </w:rPr>
        <w:t>bjednatel požadovat kontrolní den, vyzve k účasti zástupce druhé smluvní strany telefonicky nebo e</w:t>
      </w:r>
      <w:r w:rsidR="00703CDA" w:rsidRPr="00FA09F2">
        <w:rPr>
          <w:rFonts w:cs="Times New Roman"/>
        </w:rPr>
        <w:t>-</w:t>
      </w:r>
      <w:r w:rsidRPr="00FA09F2">
        <w:rPr>
          <w:rFonts w:cs="Times New Roman"/>
        </w:rPr>
        <w:t>mailem nejméně 7</w:t>
      </w:r>
      <w:r w:rsidR="00C817E4" w:rsidRPr="00FA09F2">
        <w:rPr>
          <w:rFonts w:cs="Times New Roman"/>
        </w:rPr>
        <w:t> </w:t>
      </w:r>
      <w:r w:rsidRPr="00FA09F2">
        <w:rPr>
          <w:rFonts w:cs="Times New Roman"/>
        </w:rPr>
        <w:t>pracovních dnů předem.</w:t>
      </w:r>
    </w:p>
    <w:p w14:paraId="40186762" w14:textId="6B87252F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3AAA7396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3821108B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5ED0335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57670938" w14:textId="73E4F6A7" w:rsidR="004D6231" w:rsidRDefault="00C963D7" w:rsidP="00693670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15B7F">
        <w:rPr>
          <w:rFonts w:cs="Times New Roman"/>
        </w:rPr>
        <w:t>Podrobná specifikace forem odevzdání díla</w:t>
      </w:r>
      <w:r w:rsidR="004D6231" w:rsidRPr="00915B7F">
        <w:rPr>
          <w:rFonts w:cs="Times New Roman"/>
        </w:rPr>
        <w:t>:</w:t>
      </w:r>
      <w:r w:rsidR="0092725B">
        <w:rPr>
          <w:rFonts w:cs="Times New Roman"/>
        </w:rPr>
        <w:t xml:space="preserve"> </w:t>
      </w:r>
      <w:r w:rsidR="00FA09F2">
        <w:rPr>
          <w:rFonts w:cs="Times New Roman"/>
        </w:rPr>
        <w:t>na základě soupisu skutečně odvedené práce a oboustranně potvrzeného akceptačního protokolu.</w:t>
      </w:r>
    </w:p>
    <w:p w14:paraId="1F6450F0" w14:textId="77777777" w:rsidR="00413493" w:rsidRPr="00915B7F" w:rsidRDefault="00413493" w:rsidP="00413493">
      <w:pPr>
        <w:spacing w:after="120" w:line="276" w:lineRule="auto"/>
        <w:jc w:val="both"/>
        <w:rPr>
          <w:rFonts w:cs="Times New Roman"/>
        </w:rPr>
      </w:pPr>
    </w:p>
    <w:p w14:paraId="3FD8BD26" w14:textId="7353DA77" w:rsidR="00F56903" w:rsidRPr="00F56903" w:rsidRDefault="00F56903" w:rsidP="0041349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13493">
        <w:rPr>
          <w:rFonts w:cs="Times New Roman"/>
        </w:rPr>
        <w:t>Objednatel je povinen předané dílo zkontrolovat a písemně zhotoviteli sdělit formou akceptačního protokolu, zda dílo odsouhlasil, či nikoliv</w:t>
      </w:r>
      <w:r w:rsidR="00413493">
        <w:rPr>
          <w:rFonts w:cs="Times New Roman"/>
        </w:rPr>
        <w:t>.</w:t>
      </w:r>
    </w:p>
    <w:p w14:paraId="316EFAB2" w14:textId="3FF93A02" w:rsidR="003B6E46" w:rsidRPr="00A15479" w:rsidRDefault="001D54B4" w:rsidP="00F5690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</w:t>
      </w:r>
      <w:r w:rsidR="00CB3DE6">
        <w:rPr>
          <w:rFonts w:cs="Times New Roman"/>
        </w:rPr>
        <w:t> </w:t>
      </w:r>
      <w:r w:rsidR="00A74551" w:rsidRPr="00A15479">
        <w:rPr>
          <w:rFonts w:cs="Times New Roman"/>
        </w:rPr>
        <w:t xml:space="preserve">výhrad či s výhradou těch vad, 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>za splněné a</w:t>
      </w:r>
      <w:r w:rsidR="00CB3DE6">
        <w:rPr>
          <w:rFonts w:cs="Times New Roman"/>
        </w:rPr>
        <w:t> 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p w14:paraId="61B71DBD" w14:textId="24DB88C2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</w:t>
      </w:r>
      <w:r w:rsidR="00372DDF" w:rsidRPr="00787871">
        <w:t xml:space="preserve"> akceptac</w:t>
      </w:r>
      <w:r w:rsidR="00CB3DE6">
        <w:t>e</w:t>
      </w:r>
      <w:r w:rsidR="00372DDF" w:rsidRPr="00787871">
        <w:t xml:space="preserve"> dokončeného díla</w:t>
      </w:r>
      <w:r w:rsidRPr="00787871">
        <w:t>.</w:t>
      </w:r>
    </w:p>
    <w:p w14:paraId="25C83343" w14:textId="77777777" w:rsidR="000C3E19" w:rsidRDefault="000C3E19" w:rsidP="00A10354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39969F41" w:rsidR="00730826" w:rsidRPr="00A15479" w:rsidRDefault="00730826" w:rsidP="00C817E4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457EEF">
        <w:rPr>
          <w:rFonts w:cs="Times New Roman"/>
        </w:rPr>
        <w:t>Zhotovitel se zavazuje v souladu s podanou nabídkou na veřejnou zakázku „</w:t>
      </w:r>
      <w:r w:rsidR="00413493" w:rsidRPr="00457EEF">
        <w:rPr>
          <w:rFonts w:cs="Times New Roman"/>
        </w:rPr>
        <w:t>Zabezpečovací vstupní systém</w:t>
      </w:r>
      <w:r w:rsidRPr="00457EEF">
        <w:rPr>
          <w:rFonts w:cs="Times New Roman"/>
        </w:rPr>
        <w:t>“ zajišťovat veškeré smluvní povinnosti sám, tj. bez účasti poddodavatelů.</w:t>
      </w:r>
    </w:p>
    <w:p w14:paraId="70DBFFD3" w14:textId="77777777" w:rsidR="00413493" w:rsidRPr="00413493" w:rsidRDefault="00413493" w:rsidP="00413493">
      <w:pPr>
        <w:spacing w:after="120" w:line="276" w:lineRule="auto"/>
        <w:jc w:val="both"/>
        <w:rPr>
          <w:rFonts w:cs="Times New Roman"/>
          <w:i/>
          <w:highlight w:val="yellow"/>
        </w:rPr>
      </w:pPr>
    </w:p>
    <w:p w14:paraId="700AC808" w14:textId="0744B3D5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365A4241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FAC8F9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6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>podmínkám veřejné 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6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77777777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smlouvy, zadávací dokumentace,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díla a jinak vlastnosti obvyklé. </w:t>
      </w:r>
    </w:p>
    <w:p w14:paraId="60A69B11" w14:textId="6656DDC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7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7"/>
      <w:r w:rsidRPr="00A15479">
        <w:rPr>
          <w:rFonts w:cs="Times New Roman"/>
        </w:rPr>
        <w:t xml:space="preserve">. </w:t>
      </w:r>
    </w:p>
    <w:p w14:paraId="7297D2AF" w14:textId="493209AA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8" w:name="_Hlk145936969"/>
      <w:r w:rsidRPr="00A15479">
        <w:rPr>
          <w:rFonts w:cs="Times New Roman"/>
        </w:rPr>
        <w:lastRenderedPageBreak/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5F7AAA9E" w14:textId="36A755F8" w:rsidR="00CB3DE6" w:rsidRPr="00FA09F2" w:rsidRDefault="004A19B4" w:rsidP="00FA09F2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bylo vytvořeno.</w:t>
      </w:r>
      <w:bookmarkEnd w:id="8"/>
    </w:p>
    <w:p w14:paraId="3B76EFB5" w14:textId="574D6861" w:rsidR="00CB3DE6" w:rsidRPr="00A15479" w:rsidRDefault="00900C28" w:rsidP="00CB3DE6">
      <w:pPr>
        <w:pStyle w:val="Nadpis2"/>
        <w:spacing w:before="0" w:line="276" w:lineRule="auto"/>
      </w:pPr>
      <w:r>
        <w:rPr>
          <w:szCs w:val="22"/>
        </w:rPr>
        <w:t>VII</w:t>
      </w:r>
      <w:r w:rsidR="00CB3DE6" w:rsidRPr="00A15479">
        <w:rPr>
          <w:szCs w:val="22"/>
        </w:rPr>
        <w:t>I. Ochrana důvěrných informací</w:t>
      </w:r>
    </w:p>
    <w:p w14:paraId="23CA7510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 v souladu se zákonem o registru smluv).</w:t>
      </w:r>
    </w:p>
    <w:p w14:paraId="28F9BF3B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 obchodních kruzích běžně dostupné a mají být podle vůle smluvních stran utajeny.</w:t>
      </w:r>
    </w:p>
    <w:p w14:paraId="1029FACD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35873F1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4252E285" w14:textId="3A18C93A" w:rsidR="00CB3DE6" w:rsidRPr="00FA09F2" w:rsidRDefault="00CB3DE6" w:rsidP="00FA09F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0B831FB6" w14:textId="52D586D7" w:rsidR="00C84C0B" w:rsidRPr="00A15479" w:rsidRDefault="00900C28" w:rsidP="0007550F">
      <w:pPr>
        <w:pStyle w:val="Nadpis2"/>
        <w:spacing w:before="0" w:line="276" w:lineRule="auto"/>
        <w:rPr>
          <w:szCs w:val="22"/>
        </w:rPr>
      </w:pPr>
      <w:r>
        <w:rPr>
          <w:szCs w:val="22"/>
        </w:rPr>
        <w:t>I</w:t>
      </w:r>
      <w:r w:rsidR="0086677F" w:rsidRPr="00A15479">
        <w:rPr>
          <w:szCs w:val="22"/>
        </w:rPr>
        <w:t xml:space="preserve">X. </w:t>
      </w:r>
      <w:r w:rsidR="00C84C0B" w:rsidRPr="00A15479">
        <w:rPr>
          <w:szCs w:val="22"/>
        </w:rPr>
        <w:t>Smluvní pokuta</w:t>
      </w:r>
    </w:p>
    <w:p w14:paraId="46F49CA1" w14:textId="0B2EA4D2" w:rsidR="00DA64A1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E6053">
        <w:rPr>
          <w:rFonts w:cs="Times New Roman"/>
        </w:rPr>
        <w:t>Za prodlení s termínem předání díla</w:t>
      </w:r>
      <w:r w:rsidR="00940E95" w:rsidRPr="00EE6053">
        <w:rPr>
          <w:rFonts w:cs="Times New Roman"/>
        </w:rPr>
        <w:t xml:space="preserve"> </w:t>
      </w:r>
      <w:r w:rsidRPr="00EE6053">
        <w:rPr>
          <w:rFonts w:cs="Times New Roman"/>
        </w:rPr>
        <w:t>zaplatí zhotovitel objednateli smluvní pokutu ve výši</w:t>
      </w:r>
      <w:r w:rsidR="00A0186F" w:rsidRPr="00EE6053">
        <w:rPr>
          <w:rFonts w:cs="Times New Roman"/>
        </w:rPr>
        <w:t xml:space="preserve"> </w:t>
      </w:r>
      <w:r w:rsidR="00EE6053" w:rsidRPr="00EE6053">
        <w:rPr>
          <w:rFonts w:cs="Times New Roman"/>
        </w:rPr>
        <w:t>1.0</w:t>
      </w:r>
      <w:r w:rsidR="00A0186F" w:rsidRPr="00EE6053">
        <w:rPr>
          <w:rFonts w:cs="Times New Roman"/>
        </w:rPr>
        <w:t>00 Kč</w:t>
      </w:r>
      <w:r w:rsidRPr="00EE6053">
        <w:rPr>
          <w:rFonts w:cs="Times New Roman"/>
        </w:rPr>
        <w:t xml:space="preserve"> </w:t>
      </w:r>
      <w:r w:rsidR="00EE6053">
        <w:rPr>
          <w:rFonts w:cs="Times New Roman"/>
        </w:rPr>
        <w:br/>
      </w:r>
      <w:r w:rsidRPr="00EE6053">
        <w:rPr>
          <w:rFonts w:cs="Times New Roman"/>
        </w:rPr>
        <w:t>za</w:t>
      </w:r>
      <w:r w:rsidRPr="00A15479">
        <w:rPr>
          <w:rFonts w:cs="Times New Roman"/>
        </w:rPr>
        <w:t xml:space="preserve"> každý započatý den prodlení.</w:t>
      </w:r>
    </w:p>
    <w:p w14:paraId="41C71709" w14:textId="20EBE9BD" w:rsidR="009947AF" w:rsidRDefault="00E52B37" w:rsidP="000C3E19">
      <w:pPr>
        <w:pStyle w:val="Odstavecseseznamem"/>
        <w:numPr>
          <w:ilvl w:val="0"/>
          <w:numId w:val="7"/>
        </w:numPr>
        <w:ind w:left="0" w:hanging="284"/>
        <w:jc w:val="both"/>
        <w:rPr>
          <w:rFonts w:cs="Times New Roman"/>
        </w:rPr>
      </w:pPr>
      <w:r w:rsidRPr="00E52B37">
        <w:rPr>
          <w:rFonts w:cs="Times New Roman"/>
        </w:rPr>
        <w:t>V případě, že zhotovitel bude provádět plnění předmětu smlouvy prostřednictvím osob, které nejsou poddodavatel</w:t>
      </w:r>
      <w:r w:rsidR="0086677F">
        <w:rPr>
          <w:rFonts w:cs="Times New Roman"/>
        </w:rPr>
        <w:t>i</w:t>
      </w:r>
      <w:r w:rsidRPr="00E52B37">
        <w:rPr>
          <w:rFonts w:cs="Times New Roman"/>
        </w:rPr>
        <w:t xml:space="preserve"> uvedený</w:t>
      </w:r>
      <w:r w:rsidR="0086677F">
        <w:rPr>
          <w:rFonts w:cs="Times New Roman"/>
        </w:rPr>
        <w:t>mi</w:t>
      </w:r>
      <w:r w:rsidRPr="00E52B37">
        <w:rPr>
          <w:rFonts w:cs="Times New Roman"/>
        </w:rPr>
        <w:t xml:space="preserve"> v čl. V odst. 1 této smlouvy</w:t>
      </w:r>
      <w:r>
        <w:rPr>
          <w:rFonts w:cs="Times New Roman"/>
        </w:rPr>
        <w:t xml:space="preserve"> </w:t>
      </w:r>
      <w:r w:rsidRPr="00E52B37">
        <w:rPr>
          <w:rFonts w:cs="Times New Roman"/>
        </w:rPr>
        <w:t>či odsouhlasen</w:t>
      </w:r>
      <w:r w:rsidR="00881B44">
        <w:rPr>
          <w:rFonts w:cs="Times New Roman"/>
        </w:rPr>
        <w:t>ými</w:t>
      </w:r>
      <w:r w:rsidRPr="00E52B37">
        <w:rPr>
          <w:rFonts w:cs="Times New Roman"/>
        </w:rPr>
        <w:t xml:space="preserve"> objednatelem </w:t>
      </w:r>
      <w:r>
        <w:rPr>
          <w:rFonts w:cs="Times New Roman"/>
        </w:rPr>
        <w:t>dle</w:t>
      </w:r>
      <w:r w:rsidR="003520D9">
        <w:rPr>
          <w:rFonts w:cs="Times New Roman"/>
        </w:rPr>
        <w:t> </w:t>
      </w:r>
      <w:r w:rsidRPr="00E52B37">
        <w:rPr>
          <w:rFonts w:cs="Times New Roman"/>
        </w:rPr>
        <w:t>čl.</w:t>
      </w:r>
      <w:r w:rsidR="003520D9">
        <w:rPr>
          <w:rFonts w:cs="Times New Roman"/>
        </w:rPr>
        <w:t> </w:t>
      </w:r>
      <w:r w:rsidRPr="00E52B37">
        <w:rPr>
          <w:rFonts w:cs="Times New Roman"/>
        </w:rPr>
        <w:t>V</w:t>
      </w:r>
      <w:r w:rsidR="003520D9">
        <w:rPr>
          <w:rFonts w:cs="Times New Roman"/>
        </w:rPr>
        <w:t> </w:t>
      </w:r>
      <w:r w:rsidRPr="00E52B37">
        <w:rPr>
          <w:rFonts w:cs="Times New Roman"/>
        </w:rPr>
        <w:t>odst.</w:t>
      </w:r>
      <w:r w:rsidR="003520D9">
        <w:rPr>
          <w:rFonts w:cs="Times New Roman"/>
        </w:rPr>
        <w:t> </w:t>
      </w:r>
      <w:r>
        <w:rPr>
          <w:rFonts w:cs="Times New Roman"/>
        </w:rPr>
        <w:t>4</w:t>
      </w:r>
      <w:r w:rsidR="003520D9">
        <w:rPr>
          <w:rFonts w:cs="Times New Roman"/>
        </w:rPr>
        <w:t> </w:t>
      </w:r>
      <w:r>
        <w:rPr>
          <w:rFonts w:cs="Times New Roman"/>
        </w:rPr>
        <w:t>této smlouvy</w:t>
      </w:r>
      <w:r w:rsidRPr="00E52B37">
        <w:rPr>
          <w:rFonts w:cs="Times New Roman"/>
        </w:rPr>
        <w:t>, zaplatí zhotovitel za každou takovou osobu, která se bude podílet na</w:t>
      </w:r>
      <w:r w:rsidR="00881B44">
        <w:rPr>
          <w:rFonts w:cs="Times New Roman"/>
        </w:rPr>
        <w:t> </w:t>
      </w:r>
      <w:r w:rsidRPr="00E52B37">
        <w:rPr>
          <w:rFonts w:cs="Times New Roman"/>
        </w:rPr>
        <w:t>plnění předmětu smlouvy, objednateli smluvní pokutu ve výši 10.000 Kč (slovy: deset</w:t>
      </w:r>
      <w:r w:rsidR="00BE4456">
        <w:rPr>
          <w:rFonts w:cs="Times New Roman"/>
        </w:rPr>
        <w:t xml:space="preserve"> </w:t>
      </w:r>
      <w:r w:rsidRPr="00E52B37">
        <w:rPr>
          <w:rFonts w:cs="Times New Roman"/>
        </w:rPr>
        <w:t>tisíc korun českých) za každé jednotlivé porušení.</w:t>
      </w:r>
    </w:p>
    <w:p w14:paraId="6A49725D" w14:textId="77777777" w:rsidR="000C3E19" w:rsidRPr="000C3E19" w:rsidRDefault="000C3E19" w:rsidP="000C3E19">
      <w:pPr>
        <w:pStyle w:val="Odstavecseseznamem"/>
        <w:ind w:left="0"/>
        <w:jc w:val="both"/>
        <w:rPr>
          <w:rFonts w:cs="Times New Roman"/>
        </w:rPr>
      </w:pPr>
    </w:p>
    <w:p w14:paraId="0DCB7B9B" w14:textId="77777777" w:rsidR="009B2A9A" w:rsidRPr="00A15479" w:rsidRDefault="009B2A9A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Zhotovitel je dále povinen objednateli zaplatit smluvní pokutu za porušení níže uvedených ustanovení této smlouvy:</w:t>
      </w:r>
    </w:p>
    <w:p w14:paraId="1F85A1DE" w14:textId="71A2953D" w:rsidR="005030DF" w:rsidRPr="00721F0C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  <w:iCs/>
        </w:rPr>
        <w:t>Z</w:t>
      </w:r>
      <w:r w:rsidR="009B2A9A" w:rsidRPr="00A15479">
        <w:rPr>
          <w:rFonts w:cs="Times New Roman"/>
          <w:iCs/>
        </w:rPr>
        <w:t xml:space="preserve">a každé jednotlivé porušení povinností uvedených v čl. </w:t>
      </w:r>
      <w:r w:rsidR="00900C28">
        <w:rPr>
          <w:rFonts w:cs="Times New Roman"/>
          <w:iCs/>
        </w:rPr>
        <w:t>VII</w:t>
      </w:r>
      <w:r w:rsidR="0086677F">
        <w:rPr>
          <w:rFonts w:cs="Times New Roman"/>
          <w:iCs/>
        </w:rPr>
        <w:t>I</w:t>
      </w:r>
      <w:r w:rsidR="009B2A9A" w:rsidRPr="00A15479">
        <w:rPr>
          <w:rFonts w:cs="Times New Roman"/>
          <w:iCs/>
        </w:rPr>
        <w:t xml:space="preserve"> této smlouvy týkajících se ochrany důvěrných informací a obchodního tajemství, je </w:t>
      </w:r>
      <w:r w:rsidR="0060154C" w:rsidRPr="00A15479">
        <w:rPr>
          <w:rFonts w:cs="Times New Roman"/>
          <w:iCs/>
        </w:rPr>
        <w:t>zhotovitel</w:t>
      </w:r>
      <w:r w:rsidR="009B2A9A" w:rsidRPr="00A15479">
        <w:rPr>
          <w:rFonts w:cs="Times New Roman"/>
          <w:iCs/>
        </w:rPr>
        <w:t xml:space="preserve"> povinen zaplatit objednateli smluvní </w:t>
      </w:r>
      <w:r w:rsidR="009B2A9A" w:rsidRPr="00721F0C">
        <w:rPr>
          <w:rFonts w:cs="Times New Roman"/>
          <w:iCs/>
        </w:rPr>
        <w:t xml:space="preserve">pokutu ve výši </w:t>
      </w:r>
      <w:r w:rsidR="00721F0C" w:rsidRPr="00721F0C">
        <w:rPr>
          <w:rFonts w:cs="Times New Roman"/>
          <w:iCs/>
        </w:rPr>
        <w:t>5</w:t>
      </w:r>
      <w:r w:rsidR="00B40C36" w:rsidRPr="00721F0C">
        <w:rPr>
          <w:rFonts w:cs="Times New Roman"/>
          <w:iCs/>
        </w:rPr>
        <w:t>0</w:t>
      </w:r>
      <w:r w:rsidR="00C54A1D" w:rsidRPr="00721F0C">
        <w:rPr>
          <w:rFonts w:cs="Times New Roman"/>
          <w:iCs/>
        </w:rPr>
        <w:t>.</w:t>
      </w:r>
      <w:r w:rsidR="00B40C36" w:rsidRPr="00721F0C">
        <w:rPr>
          <w:rFonts w:cs="Times New Roman"/>
          <w:iCs/>
        </w:rPr>
        <w:t>000</w:t>
      </w:r>
      <w:r w:rsidR="009B2A9A" w:rsidRPr="00721F0C">
        <w:rPr>
          <w:rFonts w:cs="Times New Roman"/>
          <w:iCs/>
        </w:rPr>
        <w:t xml:space="preserve"> Kč</w:t>
      </w:r>
      <w:r w:rsidR="009947AF" w:rsidRPr="00721F0C">
        <w:rPr>
          <w:rFonts w:cs="Times New Roman"/>
          <w:iCs/>
        </w:rPr>
        <w:t xml:space="preserve"> </w:t>
      </w:r>
      <w:r w:rsidR="009947AF" w:rsidRPr="00721F0C">
        <w:rPr>
          <w:rFonts w:cs="Times New Roman"/>
        </w:rPr>
        <w:t>(slovy</w:t>
      </w:r>
      <w:r w:rsidR="00721F0C">
        <w:rPr>
          <w:rFonts w:cs="Times New Roman"/>
        </w:rPr>
        <w:t>: padesát</w:t>
      </w:r>
      <w:r w:rsidR="009947AF" w:rsidRPr="00721F0C">
        <w:rPr>
          <w:rFonts w:cs="Times New Roman"/>
        </w:rPr>
        <w:t xml:space="preserve"> tisíc korun českých)</w:t>
      </w:r>
      <w:r w:rsidR="00721F0C">
        <w:rPr>
          <w:rFonts w:cs="Times New Roman"/>
        </w:rPr>
        <w:t>.</w:t>
      </w:r>
    </w:p>
    <w:p w14:paraId="04E1EAE9" w14:textId="15615D01" w:rsidR="00A0186F" w:rsidRPr="00FA09F2" w:rsidRDefault="00A0186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FA09F2">
        <w:rPr>
          <w:rFonts w:cs="Times New Roman"/>
        </w:rPr>
        <w:t>V případě, že zhotovitel neposkytne přes výzvu o</w:t>
      </w:r>
      <w:r w:rsidR="004C2FC2" w:rsidRPr="00FA09F2">
        <w:rPr>
          <w:rFonts w:cs="Times New Roman"/>
        </w:rPr>
        <w:t>bjednatele report stavu dle ust. čl. IV</w:t>
      </w:r>
      <w:r w:rsidRPr="00FA09F2">
        <w:rPr>
          <w:rFonts w:cs="Times New Roman"/>
        </w:rPr>
        <w:t xml:space="preserve"> odst. 3 této smlouvy, zaplatí zhotovitel objednateli smluvní pokutu ve výši 500 Kč za každý započatý den prodlení.</w:t>
      </w:r>
    </w:p>
    <w:p w14:paraId="5600CB6A" w14:textId="2630EFE1" w:rsidR="00C84C0B" w:rsidRPr="00A15479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>Neodstraní-li zhotovitel vadu díla</w:t>
      </w:r>
      <w:r w:rsidR="00180CDB" w:rsidRPr="00A15479">
        <w:rPr>
          <w:rFonts w:cs="Times New Roman"/>
        </w:rPr>
        <w:t xml:space="preserve"> </w:t>
      </w:r>
      <w:r w:rsidR="0018396E" w:rsidRPr="00A15479">
        <w:rPr>
          <w:rFonts w:cs="Times New Roman"/>
        </w:rPr>
        <w:t>ve lhůtách stanovených v akceptačním protokolu ve smyslu čl. VII odst. 2 této smlouvy</w:t>
      </w:r>
      <w:r w:rsidR="0018396E">
        <w:rPr>
          <w:rFonts w:cs="Times New Roman"/>
        </w:rPr>
        <w:t>, nebo</w:t>
      </w:r>
      <w:r w:rsidR="0018396E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do 14 dnů od zjištění vady a jejího oznámení zhotoviteli</w:t>
      </w:r>
      <w:r w:rsidR="00C817E4">
        <w:rPr>
          <w:rFonts w:cs="Times New Roman"/>
        </w:rPr>
        <w:t xml:space="preserve"> </w:t>
      </w:r>
      <w:r w:rsidR="002C0A8D" w:rsidRPr="00A15479">
        <w:rPr>
          <w:rFonts w:cs="Times New Roman"/>
        </w:rPr>
        <w:t>ve</w:t>
      </w:r>
      <w:r w:rsidR="00C817E4">
        <w:rPr>
          <w:rFonts w:cs="Times New Roman"/>
        </w:rPr>
        <w:t> </w:t>
      </w:r>
      <w:r w:rsidR="002C0A8D" w:rsidRPr="00A15479">
        <w:rPr>
          <w:rFonts w:cs="Times New Roman"/>
        </w:rPr>
        <w:t xml:space="preserve">smyslu </w:t>
      </w:r>
      <w:r w:rsidR="002C0A8D" w:rsidRPr="00EE6053">
        <w:rPr>
          <w:rFonts w:cs="Times New Roman"/>
        </w:rPr>
        <w:t xml:space="preserve">čl. VII odst. 3 této smlouvy, </w:t>
      </w:r>
      <w:r w:rsidRPr="00EE6053">
        <w:rPr>
          <w:rFonts w:cs="Times New Roman"/>
        </w:rPr>
        <w:t>zaplatí objednateli smluvní pokutu ve výši</w:t>
      </w:r>
      <w:r w:rsidR="002C0A8D" w:rsidRPr="00EE6053">
        <w:rPr>
          <w:rFonts w:cs="Times New Roman"/>
        </w:rPr>
        <w:t xml:space="preserve"> 0,1</w:t>
      </w:r>
      <w:r w:rsidR="00617CCE" w:rsidRPr="00EE6053">
        <w:rPr>
          <w:rFonts w:cs="Times New Roman"/>
        </w:rPr>
        <w:t> </w:t>
      </w:r>
      <w:r w:rsidR="002C0A8D" w:rsidRPr="00EE6053">
        <w:rPr>
          <w:rFonts w:cs="Times New Roman"/>
        </w:rPr>
        <w:t>% z celkové ceny díla</w:t>
      </w:r>
      <w:r w:rsidRPr="00A15479">
        <w:rPr>
          <w:rFonts w:cs="Times New Roman"/>
        </w:rPr>
        <w:t xml:space="preserve"> za každý den prodlení.</w:t>
      </w:r>
    </w:p>
    <w:p w14:paraId="6A27E3A5" w14:textId="77777777" w:rsidR="0086677F" w:rsidRDefault="0086677F" w:rsidP="0086677F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Za prodlení se zaplacením ceny za řádně provedené a dokončené dílo zaplatí objednatel zhotoviteli zákonný úrok z prodlení ve výši stanoveném nařízením vlády č. 351/2013 Sb., v platném znění.</w:t>
      </w:r>
    </w:p>
    <w:p w14:paraId="77888708" w14:textId="65994B0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BB142D4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6A5DA1D8" w14:textId="44E03D82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</w:t>
      </w:r>
      <w:r w:rsidR="002C0A8D" w:rsidRPr="00A15479">
        <w:rPr>
          <w:rFonts w:cs="Times New Roman"/>
        </w:rPr>
        <w:t>sou</w:t>
      </w:r>
      <w:r w:rsidRPr="00A15479">
        <w:rPr>
          <w:rFonts w:cs="Times New Roman"/>
        </w:rPr>
        <w:t xml:space="preserve"> splatn</w:t>
      </w:r>
      <w:r w:rsidR="002C0A8D" w:rsidRPr="00A15479">
        <w:rPr>
          <w:rFonts w:cs="Times New Roman"/>
        </w:rPr>
        <w:t>é</w:t>
      </w:r>
      <w:r w:rsidRPr="00A15479">
        <w:rPr>
          <w:rFonts w:cs="Times New Roman"/>
        </w:rPr>
        <w:t xml:space="preserve"> do 15 kalendářních dnů od okamžiku každého jednotlivého porušení ustanovení specifikovaného v této smlouvě</w:t>
      </w:r>
      <w:r w:rsidR="00173A25" w:rsidRPr="00A15479">
        <w:rPr>
          <w:rFonts w:cs="Times New Roman"/>
        </w:rPr>
        <w:t>, a to na účet objednatele uvedený v záhlaví této smlouvy</w:t>
      </w:r>
      <w:r w:rsidRPr="00A15479">
        <w:rPr>
          <w:rFonts w:cs="Times New Roman"/>
        </w:rPr>
        <w:t>. Objednatel je oprávněn započíst splatnou smluvní pokutu proti jakékoli pohledávce zhotovitele vůči objednateli.</w:t>
      </w:r>
    </w:p>
    <w:p w14:paraId="43D83906" w14:textId="3CEBC481" w:rsidR="006361ED" w:rsidRPr="00FA09F2" w:rsidRDefault="00C84C0B" w:rsidP="00FA09F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</w:t>
      </w:r>
      <w:r w:rsidR="00BF2C3F" w:rsidRPr="00A15479">
        <w:rPr>
          <w:rFonts w:cs="Times New Roman"/>
        </w:rPr>
        <w:t>rany tedy nebudou aplikovat ustanovení</w:t>
      </w:r>
      <w:r w:rsidRPr="00A15479">
        <w:rPr>
          <w:rFonts w:cs="Times New Roman"/>
        </w:rPr>
        <w:t xml:space="preserve"> § 2050 občanského zákoníku.</w:t>
      </w:r>
    </w:p>
    <w:p w14:paraId="72CC8A61" w14:textId="77777777" w:rsidR="00E96591" w:rsidRDefault="00E96591" w:rsidP="0007550F">
      <w:pPr>
        <w:pStyle w:val="Nadpis2"/>
        <w:spacing w:before="0" w:line="276" w:lineRule="auto"/>
        <w:rPr>
          <w:szCs w:val="22"/>
        </w:rPr>
      </w:pPr>
    </w:p>
    <w:p w14:paraId="5910764B" w14:textId="1929C739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X. Trvání a ukončení smlouvy</w:t>
      </w:r>
    </w:p>
    <w:p w14:paraId="248D26F1" w14:textId="77777777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smlouvy.</w:t>
      </w:r>
    </w:p>
    <w:p w14:paraId="561BC025" w14:textId="734EF489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3DC1E546" w14:textId="77777777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77777777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5A6059" w:rsidRPr="00A15479">
        <w:rPr>
          <w:rFonts w:cs="Times New Roman"/>
        </w:rPr>
        <w:t xml:space="preserve"> 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lastRenderedPageBreak/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06D8B1D9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v čl. </w:t>
      </w:r>
      <w:r w:rsidR="007C4BD7">
        <w:rPr>
          <w:rFonts w:eastAsia="Calibri" w:cs="Times New Roman"/>
          <w:lang w:eastAsia="en-US"/>
        </w:rPr>
        <w:t>X</w:t>
      </w:r>
      <w:r>
        <w:rPr>
          <w:rFonts w:eastAsia="Calibri" w:cs="Times New Roman"/>
          <w:lang w:eastAsia="en-US"/>
        </w:rPr>
        <w:t xml:space="preserve"> odst. </w:t>
      </w:r>
      <w:r w:rsidR="00BA1A8F">
        <w:rPr>
          <w:rFonts w:eastAsia="Calibri" w:cs="Times New Roman"/>
          <w:lang w:eastAsia="en-US"/>
        </w:rPr>
        <w:t>3</w:t>
      </w:r>
      <w:r>
        <w:rPr>
          <w:rFonts w:eastAsia="Calibri" w:cs="Times New Roman"/>
          <w:lang w:eastAsia="en-US"/>
        </w:rPr>
        <w:t xml:space="preserve"> této smlouvy,</w:t>
      </w:r>
    </w:p>
    <w:p w14:paraId="6270B9F5" w14:textId="23587441" w:rsidR="005A03D1" w:rsidRPr="00FA09F2" w:rsidRDefault="006C1EDF" w:rsidP="00FA09F2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617CCE">
        <w:t> </w:t>
      </w:r>
      <w:r w:rsidRPr="00A15479">
        <w:rPr>
          <w:rFonts w:cs="Times New Roman"/>
        </w:rPr>
        <w:t>III</w:t>
      </w:r>
      <w:r w:rsidR="00617CCE">
        <w:rPr>
          <w:rFonts w:cs="Times New Roman"/>
        </w:rPr>
        <w:t> </w:t>
      </w:r>
      <w:r w:rsidRPr="00A15479">
        <w:rPr>
          <w:rFonts w:cs="Times New Roman"/>
        </w:rPr>
        <w:t xml:space="preserve">odst. </w:t>
      </w:r>
      <w:r w:rsidR="0073686B" w:rsidRPr="00A15479">
        <w:rPr>
          <w:rFonts w:cs="Times New Roman"/>
        </w:rPr>
        <w:t>6</w:t>
      </w:r>
      <w:r w:rsidRPr="00A15479">
        <w:rPr>
          <w:rFonts w:cs="Times New Roman"/>
        </w:rPr>
        <w:t xml:space="preserve"> této smlouvy.</w:t>
      </w:r>
    </w:p>
    <w:p w14:paraId="6005C773" w14:textId="784996F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Ustanovení o doručování</w:t>
      </w:r>
    </w:p>
    <w:p w14:paraId="73B49EDC" w14:textId="3722B537" w:rsidR="00F74C17" w:rsidRPr="00A10354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A10354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A10354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A10354">
        <w:rPr>
          <w:rStyle w:val="Siln"/>
          <w:rFonts w:cs="Times New Roman"/>
          <w:b w:val="0"/>
          <w:shd w:val="clear" w:color="auto" w:fill="FFFFFF"/>
        </w:rPr>
        <w:t>datov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ých </w:t>
      </w:r>
      <w:r w:rsidRPr="00A10354">
        <w:rPr>
          <w:rStyle w:val="Siln"/>
          <w:rFonts w:cs="Times New Roman"/>
          <w:b w:val="0"/>
          <w:shd w:val="clear" w:color="auto" w:fill="FFFFFF"/>
        </w:rPr>
        <w:t>schrán</w:t>
      </w:r>
      <w:r w:rsidR="007C4BD7">
        <w:rPr>
          <w:rStyle w:val="Siln"/>
          <w:rFonts w:cs="Times New Roman"/>
          <w:b w:val="0"/>
          <w:shd w:val="clear" w:color="auto" w:fill="FFFFFF"/>
        </w:rPr>
        <w:t>e</w:t>
      </w:r>
      <w:r w:rsidRPr="00A10354">
        <w:rPr>
          <w:rStyle w:val="Siln"/>
          <w:rFonts w:cs="Times New Roman"/>
          <w:b w:val="0"/>
          <w:shd w:val="clear" w:color="auto" w:fill="FFFFFF"/>
        </w:rPr>
        <w:t>k (ID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A10354">
        <w:rPr>
          <w:rStyle w:val="Siln"/>
          <w:rFonts w:cs="Times New Roman"/>
          <w:b w:val="0"/>
          <w:shd w:val="clear" w:color="auto" w:fill="FFFFFF"/>
        </w:rPr>
        <w:t>: c2zmahu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, ID datové schránky zhotovitele: </w:t>
      </w:r>
      <w:r w:rsidR="00027CC3">
        <w:rPr>
          <w:rFonts w:cs="Times New Roman"/>
        </w:rPr>
        <w:t>bgq3yew</w:t>
      </w:r>
      <w:r w:rsidR="00E96591">
        <w:rPr>
          <w:rFonts w:cs="Times New Roman"/>
        </w:rPr>
        <w:t>)</w:t>
      </w:r>
      <w:r w:rsidR="00EE6053">
        <w:rPr>
          <w:rStyle w:val="Siln"/>
          <w:rFonts w:cs="Times New Roman"/>
          <w:b w:val="0"/>
          <w:shd w:val="clear" w:color="auto" w:fill="FFFFFF"/>
        </w:rPr>
        <w:t>.</w:t>
      </w:r>
    </w:p>
    <w:p w14:paraId="4EA324EA" w14:textId="30276D1B" w:rsidR="00F74C17" w:rsidRPr="00EE6053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E6053">
        <w:rPr>
          <w:rFonts w:cs="Times New Roman"/>
        </w:rPr>
        <w:t xml:space="preserve">Kontaktní osobou na straně objednatele je </w:t>
      </w:r>
      <w:r w:rsidR="00C72365">
        <w:rPr>
          <w:rFonts w:cs="Times New Roman"/>
        </w:rPr>
        <w:t>xxxxxxxxxxxxxxxxxxx</w:t>
      </w:r>
    </w:p>
    <w:p w14:paraId="63CC12DA" w14:textId="0F952F31" w:rsidR="00F74C17" w:rsidRPr="00A15479" w:rsidRDefault="00F74C17" w:rsidP="00C72365">
      <w:pPr>
        <w:numPr>
          <w:ilvl w:val="0"/>
          <w:numId w:val="9"/>
        </w:numPr>
        <w:spacing w:line="276" w:lineRule="auto"/>
        <w:ind w:left="0" w:hanging="284"/>
        <w:rPr>
          <w:rFonts w:cs="Times New Roman"/>
        </w:rPr>
      </w:pPr>
      <w:r w:rsidRPr="00A15479">
        <w:rPr>
          <w:rFonts w:cs="Times New Roman"/>
        </w:rPr>
        <w:t xml:space="preserve">Kontaktní </w:t>
      </w:r>
      <w:r w:rsidR="00457EEF">
        <w:rPr>
          <w:rFonts w:cs="Times New Roman"/>
        </w:rPr>
        <w:t xml:space="preserve">   </w:t>
      </w:r>
      <w:r w:rsidRPr="00A15479">
        <w:rPr>
          <w:rFonts w:cs="Times New Roman"/>
        </w:rPr>
        <w:t>osobou</w:t>
      </w:r>
      <w:r w:rsidR="00457EEF">
        <w:rPr>
          <w:rFonts w:cs="Times New Roman"/>
        </w:rPr>
        <w:t xml:space="preserve">  </w:t>
      </w:r>
      <w:r w:rsidRPr="00A15479">
        <w:rPr>
          <w:rFonts w:cs="Times New Roman"/>
        </w:rPr>
        <w:t xml:space="preserve"> </w:t>
      </w:r>
      <w:r w:rsidR="00457EEF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na </w:t>
      </w:r>
      <w:r w:rsidR="00457EEF">
        <w:rPr>
          <w:rFonts w:cs="Times New Roman"/>
        </w:rPr>
        <w:t xml:space="preserve">   </w:t>
      </w:r>
      <w:r w:rsidRPr="00A15479">
        <w:rPr>
          <w:rFonts w:cs="Times New Roman"/>
        </w:rPr>
        <w:t xml:space="preserve">straně </w:t>
      </w:r>
      <w:r w:rsidR="00457EEF">
        <w:rPr>
          <w:rFonts w:cs="Times New Roman"/>
        </w:rPr>
        <w:t xml:space="preserve">   </w:t>
      </w:r>
      <w:r w:rsidRPr="00A15479">
        <w:rPr>
          <w:rFonts w:cs="Times New Roman"/>
        </w:rPr>
        <w:t>zhotovitele</w:t>
      </w:r>
      <w:r w:rsidR="00457EEF">
        <w:rPr>
          <w:rFonts w:cs="Times New Roman"/>
        </w:rPr>
        <w:t xml:space="preserve">   </w:t>
      </w:r>
      <w:r w:rsidRPr="00A15479">
        <w:rPr>
          <w:rFonts w:cs="Times New Roman"/>
        </w:rPr>
        <w:t xml:space="preserve"> je </w:t>
      </w:r>
      <w:r w:rsidR="00457EEF">
        <w:rPr>
          <w:rFonts w:cs="Times New Roman"/>
        </w:rPr>
        <w:t xml:space="preserve">   </w:t>
      </w:r>
      <w:r w:rsidR="00C72365">
        <w:rPr>
          <w:rFonts w:cs="Times New Roman"/>
        </w:rPr>
        <w:t>xxxxxxxxxxxxxxxxx</w:t>
      </w:r>
    </w:p>
    <w:p w14:paraId="033D8D04" w14:textId="6A2AA612" w:rsidR="002C0BFC" w:rsidRDefault="00D55625" w:rsidP="00FA09F2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 tomto článku.</w:t>
      </w:r>
    </w:p>
    <w:p w14:paraId="72C413B0" w14:textId="77777777" w:rsidR="00FA09F2" w:rsidRPr="00FA09F2" w:rsidRDefault="00FA09F2" w:rsidP="00FA09F2">
      <w:pPr>
        <w:spacing w:after="120" w:line="276" w:lineRule="auto"/>
        <w:jc w:val="both"/>
        <w:rPr>
          <w:rFonts w:cs="Times New Roman"/>
        </w:rPr>
      </w:pPr>
    </w:p>
    <w:p w14:paraId="6B578002" w14:textId="3A31781E" w:rsidR="002C0BFC" w:rsidRPr="00A15479" w:rsidRDefault="00350CCF" w:rsidP="002C0BFC">
      <w:pPr>
        <w:pStyle w:val="Nadpis2"/>
        <w:spacing w:before="0" w:line="276" w:lineRule="auto"/>
        <w:rPr>
          <w:szCs w:val="22"/>
        </w:rPr>
      </w:pPr>
      <w:bookmarkStart w:id="9" w:name="_Hlk145937672"/>
      <w:r w:rsidRPr="00A15479">
        <w:rPr>
          <w:szCs w:val="22"/>
        </w:rPr>
        <w:t>XI</w:t>
      </w:r>
      <w:r w:rsidR="00EE6053">
        <w:rPr>
          <w:szCs w:val="22"/>
        </w:rPr>
        <w:t>I</w:t>
      </w:r>
      <w:r w:rsidRPr="00A15479">
        <w:rPr>
          <w:szCs w:val="22"/>
        </w:rPr>
        <w:t xml:space="preserve">. </w:t>
      </w:r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01F1AF9D" w:rsidR="002C0BFC" w:rsidRPr="00EE6053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EE6053">
        <w:rPr>
          <w:rFonts w:cs="Times New Roman"/>
          <w:color w:val="auto"/>
          <w:sz w:val="22"/>
        </w:rPr>
        <w:t>Zhotovitel</w:t>
      </w:r>
      <w:r w:rsidR="002C0BFC" w:rsidRPr="00EE6053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1E0D1B" w:rsidRPr="00EE6053">
        <w:rPr>
          <w:rFonts w:cs="Times New Roman"/>
          <w:color w:val="auto"/>
          <w:sz w:val="22"/>
        </w:rPr>
        <w:t> </w:t>
      </w:r>
      <w:r w:rsidR="002C0BFC" w:rsidRPr="00EE6053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1AC89B14" w:rsidR="002C0BFC" w:rsidRPr="00EE6053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EE6053">
        <w:rPr>
          <w:rFonts w:cs="Times New Roman"/>
          <w:color w:val="auto"/>
          <w:sz w:val="22"/>
        </w:rPr>
        <w:t>Zhotovitel</w:t>
      </w:r>
      <w:r w:rsidR="002C0BFC" w:rsidRPr="00EE6053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6090563C" w14:textId="4C9A33A9" w:rsidR="00435AF5" w:rsidRDefault="002C0BFC" w:rsidP="00FA09F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EE6053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EE6053">
        <w:rPr>
          <w:rFonts w:cs="Times New Roman"/>
          <w:color w:val="auto"/>
          <w:sz w:val="22"/>
        </w:rPr>
        <w:t>zhotovitel</w:t>
      </w:r>
      <w:r w:rsidRPr="00EE6053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EE6053">
        <w:rPr>
          <w:rFonts w:cs="Times New Roman"/>
          <w:color w:val="auto"/>
          <w:sz w:val="22"/>
        </w:rPr>
        <w:t>zhotovitel</w:t>
      </w:r>
      <w:r w:rsidRPr="00EE6053">
        <w:rPr>
          <w:rFonts w:cs="Times New Roman"/>
          <w:color w:val="auto"/>
          <w:sz w:val="22"/>
        </w:rPr>
        <w:t xml:space="preserve"> stal určenou osobou, je povinen o</w:t>
      </w:r>
      <w:r w:rsidR="001E0D1B" w:rsidRPr="00EE6053">
        <w:rPr>
          <w:rFonts w:cs="Times New Roman"/>
          <w:color w:val="auto"/>
          <w:sz w:val="22"/>
        </w:rPr>
        <w:t> </w:t>
      </w:r>
      <w:r w:rsidRPr="00EE6053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C817E4" w:rsidRPr="00EE6053">
        <w:rPr>
          <w:rFonts w:cs="Times New Roman"/>
          <w:color w:val="auto"/>
          <w:sz w:val="22"/>
        </w:rPr>
        <w:t> </w:t>
      </w:r>
      <w:r w:rsidRPr="00EE6053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EE6053">
        <w:rPr>
          <w:rFonts w:cs="Times New Roman"/>
          <w:color w:val="auto"/>
          <w:sz w:val="22"/>
        </w:rPr>
        <w:t>o</w:t>
      </w:r>
      <w:r w:rsidRPr="00EE6053">
        <w:rPr>
          <w:rFonts w:cs="Times New Roman"/>
          <w:color w:val="auto"/>
          <w:sz w:val="22"/>
        </w:rPr>
        <w:t xml:space="preserve">bjednateli v souvislosti s porušením této povinnosti jakákoliv škoda, je </w:t>
      </w:r>
      <w:r w:rsidR="008C2948" w:rsidRPr="00EE6053">
        <w:rPr>
          <w:rFonts w:cs="Times New Roman"/>
          <w:color w:val="auto"/>
          <w:sz w:val="22"/>
        </w:rPr>
        <w:t>zhotovitel</w:t>
      </w:r>
      <w:r w:rsidRPr="00EE6053">
        <w:rPr>
          <w:rFonts w:cs="Times New Roman"/>
          <w:color w:val="auto"/>
          <w:sz w:val="22"/>
        </w:rPr>
        <w:t xml:space="preserve"> tuto škodu </w:t>
      </w:r>
      <w:r w:rsidR="008C2948" w:rsidRPr="00EE6053">
        <w:rPr>
          <w:rFonts w:cs="Times New Roman"/>
          <w:color w:val="auto"/>
          <w:sz w:val="22"/>
        </w:rPr>
        <w:t>o</w:t>
      </w:r>
      <w:r w:rsidRPr="00EE6053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EE6053">
        <w:rPr>
          <w:rFonts w:cs="Times New Roman"/>
          <w:color w:val="auto"/>
          <w:sz w:val="22"/>
        </w:rPr>
        <w:t>o</w:t>
      </w:r>
      <w:r w:rsidRPr="00EE6053">
        <w:rPr>
          <w:rFonts w:cs="Times New Roman"/>
          <w:color w:val="auto"/>
          <w:sz w:val="22"/>
        </w:rPr>
        <w:t>bjednatele.</w:t>
      </w:r>
      <w:bookmarkEnd w:id="9"/>
    </w:p>
    <w:p w14:paraId="2CCE2E4C" w14:textId="77777777" w:rsidR="00FA09F2" w:rsidRPr="00FA09F2" w:rsidRDefault="00FA09F2" w:rsidP="00FA09F2">
      <w:pPr>
        <w:pStyle w:val="Standardnte"/>
        <w:spacing w:after="120" w:line="276" w:lineRule="auto"/>
        <w:jc w:val="both"/>
        <w:rPr>
          <w:rFonts w:cs="Times New Roman"/>
          <w:color w:val="auto"/>
          <w:sz w:val="22"/>
        </w:rPr>
      </w:pPr>
    </w:p>
    <w:p w14:paraId="1C492FCA" w14:textId="429772B5" w:rsidR="001D54B4" w:rsidRPr="00A15479" w:rsidRDefault="00350CCF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EE6053">
        <w:rPr>
          <w:szCs w:val="22"/>
        </w:rPr>
        <w:t>I</w:t>
      </w:r>
      <w:r w:rsidR="00900C28">
        <w:rPr>
          <w:szCs w:val="22"/>
        </w:rPr>
        <w:t>II</w:t>
      </w:r>
      <w:r w:rsidRPr="00A15479">
        <w:rPr>
          <w:szCs w:val="22"/>
        </w:rPr>
        <w:t xml:space="preserve">. </w:t>
      </w:r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21C82927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0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0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F897CE5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účely, než pro plnění závazků stanovených touto smlouvou.</w:t>
      </w:r>
    </w:p>
    <w:p w14:paraId="5E6EDDA8" w14:textId="3FEC23CA" w:rsidR="00C87A08" w:rsidRPr="00DD205C" w:rsidRDefault="00C87A08" w:rsidP="00F0717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87A08">
        <w:t>Smluvní strany se dohodly, že smlouva bude uzavřena v elektronické podobě, přičemž zástupce každé ze stran tuto smlouvu, v souladu se zákonem č. 297/2016 Sb., o službách vytvářejících důvěru pro</w:t>
      </w:r>
      <w:r w:rsidR="00350CCF">
        <w:t> </w:t>
      </w:r>
      <w:r w:rsidRPr="00C87A08">
        <w:t>elektronické transakce, ve znění pozdějších předpisů, potvrdí svým uznávaným elektronickým podpisem. P</w:t>
      </w:r>
      <w:r w:rsidRPr="00C87A08">
        <w:rPr>
          <w:rFonts w:cs="Times New Roman"/>
        </w:rPr>
        <w:t>odepsaný elektronický originál smlouvy bude distribuován oběma smluvním stranám.</w:t>
      </w:r>
    </w:p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7E0E4700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C87A0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tajemství ve 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 stanovení jakýchkoliv dalších podmínek</w:t>
      </w:r>
      <w:r w:rsidRPr="00A15479">
        <w:rPr>
          <w:rFonts w:cs="Times New Roman"/>
        </w:rPr>
        <w:t>.</w:t>
      </w:r>
    </w:p>
    <w:p w14:paraId="3BD9BF76" w14:textId="010058A9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1"/>
    <w:p w14:paraId="3F5DA56F" w14:textId="77777777" w:rsidR="0087204D" w:rsidRPr="00F07177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podpisem této smlouvy souhlasí s poskytnutím informací o smlouvě v rozsahu zákona č. 106/1999 Sb., o svobodném přístupu k informacím, </w:t>
      </w:r>
      <w:r w:rsidRPr="00F07177">
        <w:rPr>
          <w:rFonts w:cs="Times New Roman"/>
        </w:rPr>
        <w:t>ve znění pozdějších předpisů.</w:t>
      </w:r>
    </w:p>
    <w:p w14:paraId="52B6DF5F" w14:textId="3ED33C6E" w:rsidR="002C173E" w:rsidRPr="00F07177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07177">
        <w:rPr>
          <w:rFonts w:cs="Times New Roman"/>
        </w:rPr>
        <w:t>Objednatel uzavírá smlouvu v so</w:t>
      </w:r>
      <w:r w:rsidR="00C529C5" w:rsidRPr="00F07177">
        <w:rPr>
          <w:rFonts w:cs="Times New Roman"/>
        </w:rPr>
        <w:t>uladu s ustanovením § 27 odst. 6</w:t>
      </w:r>
      <w:r w:rsidRPr="00F07177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0555F74E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157FA7C0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403C145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dodatkem</w:t>
      </w:r>
      <w:r w:rsidR="00C817E4">
        <w:rPr>
          <w:rFonts w:cs="Times New Roman"/>
        </w:rPr>
        <w:t xml:space="preserve"> </w:t>
      </w:r>
      <w:r w:rsidRPr="00A15479">
        <w:rPr>
          <w:rFonts w:cs="Times New Roman"/>
        </w:rPr>
        <w:t>nebo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2"/>
    <w:p w14:paraId="40170612" w14:textId="66D23C2E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</w:t>
      </w:r>
      <w:r w:rsidR="00350CCF">
        <w:rPr>
          <w:rFonts w:cs="Times New Roman"/>
        </w:rPr>
        <w:t xml:space="preserve"> vlastnoručně</w:t>
      </w:r>
      <w:r w:rsidRPr="00A15479">
        <w:rPr>
          <w:rFonts w:cs="Times New Roman"/>
        </w:rPr>
        <w:t xml:space="preserve"> podepisují.</w:t>
      </w:r>
    </w:p>
    <w:p w14:paraId="4E50C877" w14:textId="77777777" w:rsidR="001D54B4" w:rsidRPr="00A15479" w:rsidRDefault="001D54B4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0C27549A" w14:textId="77777777" w:rsidR="001D54B4" w:rsidRPr="00EE6053" w:rsidRDefault="001D54B4" w:rsidP="00F85CAB">
      <w:pPr>
        <w:spacing w:after="120" w:line="276" w:lineRule="auto"/>
        <w:ind w:hanging="284"/>
        <w:rPr>
          <w:rFonts w:cs="Times New Roman"/>
          <w:u w:val="single"/>
        </w:rPr>
      </w:pPr>
      <w:r w:rsidRPr="00EE6053">
        <w:rPr>
          <w:rFonts w:cs="Times New Roman"/>
          <w:u w:val="single"/>
        </w:rPr>
        <w:t>Příloh</w:t>
      </w:r>
      <w:r w:rsidR="006C1EDF" w:rsidRPr="00EE6053">
        <w:rPr>
          <w:rFonts w:cs="Times New Roman"/>
          <w:u w:val="single"/>
        </w:rPr>
        <w:t>a</w:t>
      </w:r>
      <w:r w:rsidRPr="00EE6053">
        <w:rPr>
          <w:rFonts w:cs="Times New Roman"/>
          <w:u w:val="single"/>
        </w:rPr>
        <w:t xml:space="preserve">: </w:t>
      </w:r>
    </w:p>
    <w:p w14:paraId="5BE5437A" w14:textId="36C29623" w:rsidR="001D54B4" w:rsidRPr="00A15479" w:rsidRDefault="001D54B4" w:rsidP="00F85CAB">
      <w:pPr>
        <w:spacing w:after="120" w:line="276" w:lineRule="auto"/>
        <w:ind w:hanging="284"/>
        <w:rPr>
          <w:rFonts w:cs="Times New Roman"/>
          <w:i/>
        </w:rPr>
      </w:pPr>
      <w:r w:rsidRPr="00EE6053">
        <w:rPr>
          <w:rFonts w:cs="Times New Roman"/>
        </w:rPr>
        <w:t>č. 1 –</w:t>
      </w:r>
      <w:r w:rsidRPr="00EE6053">
        <w:rPr>
          <w:rFonts w:cs="Times New Roman"/>
          <w:i/>
        </w:rPr>
        <w:t xml:space="preserve"> </w:t>
      </w:r>
      <w:r w:rsidR="003C7CA5" w:rsidRPr="00EE6053">
        <w:rPr>
          <w:rFonts w:cs="Times New Roman"/>
        </w:rPr>
        <w:t>Specifikace předmětu smlouvy</w:t>
      </w:r>
      <w:r w:rsidR="00EE6053">
        <w:rPr>
          <w:rFonts w:cs="Times New Roman"/>
        </w:rPr>
        <w:t xml:space="preserve"> – výkaz výměr</w:t>
      </w:r>
    </w:p>
    <w:p w14:paraId="055A8D9E" w14:textId="77777777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5CB85FCA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027CC3">
        <w:rPr>
          <w:rFonts w:cs="Times New Roman"/>
        </w:rPr>
        <w:t>Praze</w:t>
      </w:r>
      <w:r w:rsidR="00DC25B2" w:rsidRPr="00A15479">
        <w:rPr>
          <w:rFonts w:cs="Times New Roman"/>
        </w:rPr>
        <w:t xml:space="preserve"> dne </w:t>
      </w:r>
    </w:p>
    <w:p w14:paraId="233CF88C" w14:textId="77777777" w:rsidR="00DD205C" w:rsidRDefault="00DD205C" w:rsidP="0007550F">
      <w:pPr>
        <w:spacing w:after="120" w:line="276" w:lineRule="auto"/>
        <w:rPr>
          <w:rFonts w:cs="Times New Roman"/>
        </w:rPr>
      </w:pPr>
    </w:p>
    <w:p w14:paraId="43921D4B" w14:textId="77777777" w:rsidR="00FA09F2" w:rsidRDefault="00FA09F2" w:rsidP="0007550F">
      <w:pPr>
        <w:spacing w:after="120" w:line="276" w:lineRule="auto"/>
        <w:rPr>
          <w:rFonts w:cs="Times New Roman"/>
        </w:rPr>
      </w:pPr>
    </w:p>
    <w:p w14:paraId="45185B8B" w14:textId="77777777" w:rsidR="00457EEF" w:rsidRPr="00A15479" w:rsidRDefault="00457EEF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EE6053" w:rsidRDefault="001D54B4" w:rsidP="0007550F">
      <w:pPr>
        <w:spacing w:after="120" w:line="276" w:lineRule="auto"/>
        <w:ind w:hanging="284"/>
        <w:rPr>
          <w:rFonts w:cs="Times New Roman"/>
        </w:rPr>
      </w:pPr>
      <w:r w:rsidRPr="00EE6053">
        <w:rPr>
          <w:rFonts w:cs="Times New Roman"/>
        </w:rPr>
        <w:t>………………………………..</w:t>
      </w:r>
      <w:r w:rsidRPr="00EE6053">
        <w:rPr>
          <w:rFonts w:cs="Times New Roman"/>
        </w:rPr>
        <w:tab/>
      </w:r>
      <w:r w:rsidRPr="00EE6053">
        <w:rPr>
          <w:rFonts w:cs="Times New Roman"/>
        </w:rPr>
        <w:tab/>
      </w:r>
      <w:r w:rsidRPr="00EE6053">
        <w:rPr>
          <w:rFonts w:cs="Times New Roman"/>
        </w:rPr>
        <w:tab/>
      </w:r>
      <w:r w:rsidR="003B6E46" w:rsidRPr="00EE6053">
        <w:rPr>
          <w:rFonts w:cs="Times New Roman"/>
        </w:rPr>
        <w:tab/>
      </w:r>
      <w:r w:rsidRPr="00EE6053">
        <w:rPr>
          <w:rFonts w:cs="Times New Roman"/>
        </w:rPr>
        <w:t>………………………………………….</w:t>
      </w:r>
    </w:p>
    <w:p w14:paraId="091C23A7" w14:textId="183B0C82" w:rsidR="00512330" w:rsidRPr="00EE6053" w:rsidRDefault="00512330" w:rsidP="00DD205C">
      <w:pPr>
        <w:spacing w:line="276" w:lineRule="auto"/>
        <w:ind w:hanging="284"/>
        <w:rPr>
          <w:rFonts w:cs="Times New Roman"/>
          <w:b/>
        </w:rPr>
      </w:pPr>
      <w:r w:rsidRPr="00EE6053">
        <w:rPr>
          <w:rFonts w:cs="Times New Roman"/>
          <w:b/>
        </w:rPr>
        <w:t>Mgr. Adam Švejda</w:t>
      </w:r>
      <w:r w:rsidRPr="00EE6053">
        <w:rPr>
          <w:rFonts w:cs="Times New Roman"/>
          <w:b/>
        </w:rPr>
        <w:tab/>
      </w:r>
      <w:r w:rsidRPr="00EE6053">
        <w:rPr>
          <w:rFonts w:cs="Times New Roman"/>
          <w:b/>
        </w:rPr>
        <w:tab/>
      </w:r>
      <w:r w:rsidRPr="00EE6053">
        <w:rPr>
          <w:rFonts w:cs="Times New Roman"/>
          <w:b/>
        </w:rPr>
        <w:tab/>
      </w:r>
      <w:r w:rsidRPr="00EE6053">
        <w:rPr>
          <w:rFonts w:cs="Times New Roman"/>
          <w:b/>
        </w:rPr>
        <w:tab/>
      </w:r>
      <w:r w:rsidRPr="00EE6053">
        <w:rPr>
          <w:rFonts w:cs="Times New Roman"/>
          <w:b/>
        </w:rPr>
        <w:tab/>
      </w:r>
      <w:r w:rsidR="00027CC3" w:rsidRPr="00027CC3">
        <w:rPr>
          <w:rFonts w:cs="Times New Roman"/>
          <w:b/>
          <w:bCs/>
        </w:rPr>
        <w:t>Ing. Martin Škába</w:t>
      </w:r>
    </w:p>
    <w:p w14:paraId="1790695B" w14:textId="09131565" w:rsidR="00512330" w:rsidRPr="00A15479" w:rsidRDefault="00512330" w:rsidP="00512330">
      <w:pPr>
        <w:spacing w:after="120" w:line="276" w:lineRule="auto"/>
        <w:ind w:hanging="284"/>
        <w:rPr>
          <w:rFonts w:cs="Times New Roman"/>
        </w:rPr>
      </w:pPr>
      <w:r w:rsidRPr="00EE6053">
        <w:rPr>
          <w:rFonts w:cs="Times New Roman"/>
        </w:rPr>
        <w:t>zástupce ředitele pro ekonomickou</w:t>
      </w:r>
      <w:r w:rsidR="00350CCF" w:rsidRPr="00EE6053">
        <w:rPr>
          <w:rFonts w:cs="Times New Roman"/>
        </w:rPr>
        <w:t xml:space="preserve"> a provozní</w:t>
      </w:r>
      <w:r w:rsidRPr="00EE6053">
        <w:rPr>
          <w:rFonts w:cs="Times New Roman"/>
        </w:rPr>
        <w:t xml:space="preserve"> činnost</w:t>
      </w:r>
      <w:r w:rsidRPr="00EE6053">
        <w:rPr>
          <w:rFonts w:cs="Times New Roman"/>
        </w:rPr>
        <w:tab/>
      </w:r>
      <w:r w:rsidR="00027CC3">
        <w:rPr>
          <w:rFonts w:cs="Times New Roman"/>
        </w:rPr>
        <w:t>jednatel</w:t>
      </w:r>
    </w:p>
    <w:p w14:paraId="1A267791" w14:textId="023750BD" w:rsidR="00512330" w:rsidRPr="00A15479" w:rsidRDefault="00512330" w:rsidP="00DD205C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027CC3">
        <w:rPr>
          <w:rFonts w:cs="Times New Roman"/>
        </w:rPr>
        <w:t>ELTES, s.r.o.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sectPr w:rsidR="006C1EDF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BCC5E" w14:textId="77777777" w:rsidR="000D7459" w:rsidRDefault="000D7459">
      <w:r>
        <w:separator/>
      </w:r>
    </w:p>
  </w:endnote>
  <w:endnote w:type="continuationSeparator" w:id="0">
    <w:p w14:paraId="382D8174" w14:textId="77777777" w:rsidR="000D7459" w:rsidRDefault="000D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B4EAB" w14:textId="77777777" w:rsidR="000D7459" w:rsidRDefault="000D7459">
      <w:r>
        <w:separator/>
      </w:r>
    </w:p>
  </w:footnote>
  <w:footnote w:type="continuationSeparator" w:id="0">
    <w:p w14:paraId="2E9D000B" w14:textId="77777777" w:rsidR="000D7459" w:rsidRDefault="000D7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192C6DDA" w:rsidR="00A94B18" w:rsidRPr="00555852" w:rsidRDefault="00A94B18">
    <w:pPr>
      <w:pStyle w:val="Standardnte"/>
      <w:tabs>
        <w:tab w:val="left" w:pos="828"/>
      </w:tabs>
      <w:rPr>
        <w:sz w:val="22"/>
      </w:rPr>
    </w:pPr>
    <w:r w:rsidRPr="00555852">
      <w:rPr>
        <w:sz w:val="22"/>
      </w:rPr>
      <w:t>č. smlouvy objednatele: ZAK</w:t>
    </w:r>
    <w:r w:rsidR="00512330" w:rsidRPr="00555852">
      <w:rPr>
        <w:sz w:val="22"/>
      </w:rPr>
      <w:t xml:space="preserve"> 2</w:t>
    </w:r>
    <w:r w:rsidR="007A63AA" w:rsidRPr="00555852">
      <w:rPr>
        <w:sz w:val="22"/>
      </w:rPr>
      <w:t>4</w:t>
    </w:r>
    <w:r w:rsidR="00512330" w:rsidRPr="00555852">
      <w:rPr>
        <w:sz w:val="22"/>
      </w:rPr>
      <w:t>-0</w:t>
    </w:r>
    <w:r w:rsidR="00555852" w:rsidRPr="00555852">
      <w:rPr>
        <w:sz w:val="22"/>
      </w:rPr>
      <w:t>178</w:t>
    </w:r>
  </w:p>
  <w:p w14:paraId="40A69BC9" w14:textId="60FAA065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555852">
      <w:t>č. smlouvy zhotovitele</w:t>
    </w:r>
    <w:r w:rsidR="00AB3488" w:rsidRPr="00555852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6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1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405A1"/>
    <w:multiLevelType w:val="hybridMultilevel"/>
    <w:tmpl w:val="532050FC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64226">
    <w:abstractNumId w:val="0"/>
  </w:num>
  <w:num w:numId="2" w16cid:durableId="836531681">
    <w:abstractNumId w:val="11"/>
  </w:num>
  <w:num w:numId="3" w16cid:durableId="888809624">
    <w:abstractNumId w:val="29"/>
  </w:num>
  <w:num w:numId="4" w16cid:durableId="931085624">
    <w:abstractNumId w:val="37"/>
  </w:num>
  <w:num w:numId="5" w16cid:durableId="784930796">
    <w:abstractNumId w:val="27"/>
  </w:num>
  <w:num w:numId="6" w16cid:durableId="1973707404">
    <w:abstractNumId w:val="40"/>
  </w:num>
  <w:num w:numId="7" w16cid:durableId="431556283">
    <w:abstractNumId w:val="28"/>
  </w:num>
  <w:num w:numId="8" w16cid:durableId="246307974">
    <w:abstractNumId w:val="21"/>
  </w:num>
  <w:num w:numId="9" w16cid:durableId="1585533348">
    <w:abstractNumId w:val="38"/>
  </w:num>
  <w:num w:numId="10" w16cid:durableId="1862813973">
    <w:abstractNumId w:val="32"/>
  </w:num>
  <w:num w:numId="11" w16cid:durableId="1114011636">
    <w:abstractNumId w:val="20"/>
  </w:num>
  <w:num w:numId="12" w16cid:durableId="39549774">
    <w:abstractNumId w:val="25"/>
  </w:num>
  <w:num w:numId="13" w16cid:durableId="1066345380">
    <w:abstractNumId w:val="31"/>
  </w:num>
  <w:num w:numId="14" w16cid:durableId="1217157735">
    <w:abstractNumId w:val="24"/>
  </w:num>
  <w:num w:numId="15" w16cid:durableId="849948281">
    <w:abstractNumId w:val="23"/>
  </w:num>
  <w:num w:numId="16" w16cid:durableId="276982637">
    <w:abstractNumId w:val="39"/>
  </w:num>
  <w:num w:numId="17" w16cid:durableId="76365038">
    <w:abstractNumId w:val="41"/>
  </w:num>
  <w:num w:numId="18" w16cid:durableId="1428426499">
    <w:abstractNumId w:val="36"/>
  </w:num>
  <w:num w:numId="19" w16cid:durableId="1496989495">
    <w:abstractNumId w:val="30"/>
  </w:num>
  <w:num w:numId="20" w16cid:durableId="462386409">
    <w:abstractNumId w:val="33"/>
  </w:num>
  <w:num w:numId="21" w16cid:durableId="357589818">
    <w:abstractNumId w:val="26"/>
  </w:num>
  <w:num w:numId="22" w16cid:durableId="114644603">
    <w:abstractNumId w:val="22"/>
  </w:num>
  <w:num w:numId="23" w16cid:durableId="927344137">
    <w:abstractNumId w:val="2"/>
  </w:num>
  <w:num w:numId="24" w16cid:durableId="2009402035">
    <w:abstractNumId w:val="14"/>
  </w:num>
  <w:num w:numId="25" w16cid:durableId="65305394">
    <w:abstractNumId w:val="34"/>
  </w:num>
  <w:num w:numId="26" w16cid:durableId="428505740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1EB3"/>
    <w:rsid w:val="00026DC4"/>
    <w:rsid w:val="00027440"/>
    <w:rsid w:val="00027CC3"/>
    <w:rsid w:val="00030464"/>
    <w:rsid w:val="00033DCA"/>
    <w:rsid w:val="000374C6"/>
    <w:rsid w:val="00041C27"/>
    <w:rsid w:val="00043028"/>
    <w:rsid w:val="0004610D"/>
    <w:rsid w:val="0007397E"/>
    <w:rsid w:val="00074727"/>
    <w:rsid w:val="0007550F"/>
    <w:rsid w:val="000840F8"/>
    <w:rsid w:val="000868C1"/>
    <w:rsid w:val="00087C5E"/>
    <w:rsid w:val="00090F66"/>
    <w:rsid w:val="000943FC"/>
    <w:rsid w:val="000A6D7E"/>
    <w:rsid w:val="000A6EB0"/>
    <w:rsid w:val="000B577A"/>
    <w:rsid w:val="000B6DDD"/>
    <w:rsid w:val="000C3E19"/>
    <w:rsid w:val="000C5C2B"/>
    <w:rsid w:val="000D1F05"/>
    <w:rsid w:val="000D2FEF"/>
    <w:rsid w:val="000D5071"/>
    <w:rsid w:val="000D58FD"/>
    <w:rsid w:val="000D7459"/>
    <w:rsid w:val="000E19BD"/>
    <w:rsid w:val="000E33F5"/>
    <w:rsid w:val="000E5E8B"/>
    <w:rsid w:val="000E7CD4"/>
    <w:rsid w:val="000F1784"/>
    <w:rsid w:val="000F2124"/>
    <w:rsid w:val="000F3484"/>
    <w:rsid w:val="000F439E"/>
    <w:rsid w:val="001015E7"/>
    <w:rsid w:val="00103249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580A"/>
    <w:rsid w:val="00146637"/>
    <w:rsid w:val="00150A9D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CDB"/>
    <w:rsid w:val="0018396E"/>
    <w:rsid w:val="00185C57"/>
    <w:rsid w:val="00190A55"/>
    <w:rsid w:val="00192508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0D1B"/>
    <w:rsid w:val="001E455F"/>
    <w:rsid w:val="001E48DD"/>
    <w:rsid w:val="001E712E"/>
    <w:rsid w:val="001F1982"/>
    <w:rsid w:val="001F38CB"/>
    <w:rsid w:val="001F429A"/>
    <w:rsid w:val="001F517E"/>
    <w:rsid w:val="001F7E7D"/>
    <w:rsid w:val="002057EB"/>
    <w:rsid w:val="002159C4"/>
    <w:rsid w:val="002234EC"/>
    <w:rsid w:val="00224D81"/>
    <w:rsid w:val="002263BD"/>
    <w:rsid w:val="002268D8"/>
    <w:rsid w:val="00227E02"/>
    <w:rsid w:val="00230347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3F0D"/>
    <w:rsid w:val="00264F49"/>
    <w:rsid w:val="002667F0"/>
    <w:rsid w:val="00273077"/>
    <w:rsid w:val="002743F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46"/>
    <w:rsid w:val="002D78CA"/>
    <w:rsid w:val="002E2825"/>
    <w:rsid w:val="002E6AD1"/>
    <w:rsid w:val="002E6E05"/>
    <w:rsid w:val="002F69D5"/>
    <w:rsid w:val="00301218"/>
    <w:rsid w:val="003030FC"/>
    <w:rsid w:val="0030359E"/>
    <w:rsid w:val="0030750D"/>
    <w:rsid w:val="003106CF"/>
    <w:rsid w:val="00310EFF"/>
    <w:rsid w:val="0031420E"/>
    <w:rsid w:val="0031429F"/>
    <w:rsid w:val="00315074"/>
    <w:rsid w:val="00317A90"/>
    <w:rsid w:val="0032505C"/>
    <w:rsid w:val="00330250"/>
    <w:rsid w:val="00331390"/>
    <w:rsid w:val="00335DB9"/>
    <w:rsid w:val="003375C0"/>
    <w:rsid w:val="00341B38"/>
    <w:rsid w:val="00344165"/>
    <w:rsid w:val="00347907"/>
    <w:rsid w:val="00350CCF"/>
    <w:rsid w:val="003520D9"/>
    <w:rsid w:val="003523F3"/>
    <w:rsid w:val="00354F1C"/>
    <w:rsid w:val="00360039"/>
    <w:rsid w:val="003620C5"/>
    <w:rsid w:val="00372526"/>
    <w:rsid w:val="00372DDF"/>
    <w:rsid w:val="00375836"/>
    <w:rsid w:val="0037586C"/>
    <w:rsid w:val="00381159"/>
    <w:rsid w:val="0038330D"/>
    <w:rsid w:val="00387A6E"/>
    <w:rsid w:val="003902B9"/>
    <w:rsid w:val="00392DF4"/>
    <w:rsid w:val="003940F2"/>
    <w:rsid w:val="00395F31"/>
    <w:rsid w:val="003A4191"/>
    <w:rsid w:val="003B6334"/>
    <w:rsid w:val="003B6695"/>
    <w:rsid w:val="003B6E46"/>
    <w:rsid w:val="003B7B4B"/>
    <w:rsid w:val="003C44D8"/>
    <w:rsid w:val="003C7266"/>
    <w:rsid w:val="003C7CA5"/>
    <w:rsid w:val="003D691C"/>
    <w:rsid w:val="003D72CD"/>
    <w:rsid w:val="003E254E"/>
    <w:rsid w:val="003E3C57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12C95"/>
    <w:rsid w:val="00413493"/>
    <w:rsid w:val="004231D8"/>
    <w:rsid w:val="0042388A"/>
    <w:rsid w:val="00435AF5"/>
    <w:rsid w:val="00446812"/>
    <w:rsid w:val="004503B0"/>
    <w:rsid w:val="00454AC2"/>
    <w:rsid w:val="00457EEF"/>
    <w:rsid w:val="00462879"/>
    <w:rsid w:val="00462F65"/>
    <w:rsid w:val="004705C0"/>
    <w:rsid w:val="004734DE"/>
    <w:rsid w:val="00474858"/>
    <w:rsid w:val="004769FF"/>
    <w:rsid w:val="0047719B"/>
    <w:rsid w:val="0047777E"/>
    <w:rsid w:val="00480239"/>
    <w:rsid w:val="00480D86"/>
    <w:rsid w:val="00481601"/>
    <w:rsid w:val="00483B1F"/>
    <w:rsid w:val="00487672"/>
    <w:rsid w:val="00494763"/>
    <w:rsid w:val="004A19B4"/>
    <w:rsid w:val="004A1A10"/>
    <w:rsid w:val="004A2C9A"/>
    <w:rsid w:val="004A5D1C"/>
    <w:rsid w:val="004B583F"/>
    <w:rsid w:val="004C2FC2"/>
    <w:rsid w:val="004C433F"/>
    <w:rsid w:val="004C5C8F"/>
    <w:rsid w:val="004C699F"/>
    <w:rsid w:val="004D120F"/>
    <w:rsid w:val="004D6231"/>
    <w:rsid w:val="004E197D"/>
    <w:rsid w:val="004E27BA"/>
    <w:rsid w:val="004F0792"/>
    <w:rsid w:val="004F0A0C"/>
    <w:rsid w:val="004F3BE5"/>
    <w:rsid w:val="004F5A59"/>
    <w:rsid w:val="004F7C72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38C5"/>
    <w:rsid w:val="005354D3"/>
    <w:rsid w:val="00541160"/>
    <w:rsid w:val="005420F9"/>
    <w:rsid w:val="00543D43"/>
    <w:rsid w:val="00544432"/>
    <w:rsid w:val="0054785D"/>
    <w:rsid w:val="0055295A"/>
    <w:rsid w:val="00552BAD"/>
    <w:rsid w:val="00552E17"/>
    <w:rsid w:val="00555852"/>
    <w:rsid w:val="00560B19"/>
    <w:rsid w:val="0056225B"/>
    <w:rsid w:val="00564EA6"/>
    <w:rsid w:val="00581438"/>
    <w:rsid w:val="005815D6"/>
    <w:rsid w:val="005818CC"/>
    <w:rsid w:val="0058623D"/>
    <w:rsid w:val="00596648"/>
    <w:rsid w:val="00597946"/>
    <w:rsid w:val="005A03D1"/>
    <w:rsid w:val="005A4C01"/>
    <w:rsid w:val="005A6059"/>
    <w:rsid w:val="005A724F"/>
    <w:rsid w:val="005B3195"/>
    <w:rsid w:val="005B33EF"/>
    <w:rsid w:val="005B3A40"/>
    <w:rsid w:val="005B5118"/>
    <w:rsid w:val="005B7770"/>
    <w:rsid w:val="005C30B5"/>
    <w:rsid w:val="005C754A"/>
    <w:rsid w:val="005D4027"/>
    <w:rsid w:val="005E4042"/>
    <w:rsid w:val="005E4843"/>
    <w:rsid w:val="005E5618"/>
    <w:rsid w:val="005F7C86"/>
    <w:rsid w:val="0060154C"/>
    <w:rsid w:val="00602DE2"/>
    <w:rsid w:val="00607762"/>
    <w:rsid w:val="00610AFE"/>
    <w:rsid w:val="00614DE4"/>
    <w:rsid w:val="0061560E"/>
    <w:rsid w:val="00617CCE"/>
    <w:rsid w:val="006210E0"/>
    <w:rsid w:val="00622806"/>
    <w:rsid w:val="00631198"/>
    <w:rsid w:val="0063184C"/>
    <w:rsid w:val="00631C30"/>
    <w:rsid w:val="006361ED"/>
    <w:rsid w:val="00637A5E"/>
    <w:rsid w:val="006411F0"/>
    <w:rsid w:val="00646F16"/>
    <w:rsid w:val="00647B57"/>
    <w:rsid w:val="00651395"/>
    <w:rsid w:val="00666180"/>
    <w:rsid w:val="0067120C"/>
    <w:rsid w:val="00677C35"/>
    <w:rsid w:val="00684D8C"/>
    <w:rsid w:val="00685FBA"/>
    <w:rsid w:val="00693670"/>
    <w:rsid w:val="00695F7D"/>
    <w:rsid w:val="00696116"/>
    <w:rsid w:val="0069698D"/>
    <w:rsid w:val="006A10C4"/>
    <w:rsid w:val="006A27B3"/>
    <w:rsid w:val="006A5FD4"/>
    <w:rsid w:val="006A7B64"/>
    <w:rsid w:val="006B1D27"/>
    <w:rsid w:val="006B64EC"/>
    <w:rsid w:val="006B652C"/>
    <w:rsid w:val="006B7311"/>
    <w:rsid w:val="006B7C20"/>
    <w:rsid w:val="006C1EDF"/>
    <w:rsid w:val="006D310B"/>
    <w:rsid w:val="006D36D5"/>
    <w:rsid w:val="006E3D1A"/>
    <w:rsid w:val="006E510B"/>
    <w:rsid w:val="006F12D4"/>
    <w:rsid w:val="006F1F08"/>
    <w:rsid w:val="006F30F4"/>
    <w:rsid w:val="006F4C19"/>
    <w:rsid w:val="006F660B"/>
    <w:rsid w:val="00700E30"/>
    <w:rsid w:val="00703CDA"/>
    <w:rsid w:val="0070436F"/>
    <w:rsid w:val="007062CA"/>
    <w:rsid w:val="0071238C"/>
    <w:rsid w:val="00713149"/>
    <w:rsid w:val="00717BB6"/>
    <w:rsid w:val="00720AA3"/>
    <w:rsid w:val="00721F0C"/>
    <w:rsid w:val="00725CD0"/>
    <w:rsid w:val="00727204"/>
    <w:rsid w:val="00730826"/>
    <w:rsid w:val="00735E37"/>
    <w:rsid w:val="0073686B"/>
    <w:rsid w:val="00740905"/>
    <w:rsid w:val="00741052"/>
    <w:rsid w:val="00747B77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70489"/>
    <w:rsid w:val="007715FE"/>
    <w:rsid w:val="00771CF5"/>
    <w:rsid w:val="00773DB1"/>
    <w:rsid w:val="007751A9"/>
    <w:rsid w:val="00775F16"/>
    <w:rsid w:val="00776648"/>
    <w:rsid w:val="00787871"/>
    <w:rsid w:val="007904E8"/>
    <w:rsid w:val="00792B3E"/>
    <w:rsid w:val="007A0A70"/>
    <w:rsid w:val="007A33BA"/>
    <w:rsid w:val="007A3CEB"/>
    <w:rsid w:val="007A556E"/>
    <w:rsid w:val="007A63AA"/>
    <w:rsid w:val="007A6F96"/>
    <w:rsid w:val="007B3CC0"/>
    <w:rsid w:val="007B3DB3"/>
    <w:rsid w:val="007B7220"/>
    <w:rsid w:val="007B72D0"/>
    <w:rsid w:val="007B72F7"/>
    <w:rsid w:val="007C1397"/>
    <w:rsid w:val="007C4BD7"/>
    <w:rsid w:val="007C5CA8"/>
    <w:rsid w:val="007C5CDF"/>
    <w:rsid w:val="007C6A8C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15278"/>
    <w:rsid w:val="0081750C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2289"/>
    <w:rsid w:val="0086239B"/>
    <w:rsid w:val="0086677F"/>
    <w:rsid w:val="00866C39"/>
    <w:rsid w:val="008675F4"/>
    <w:rsid w:val="00870E6B"/>
    <w:rsid w:val="00871ABB"/>
    <w:rsid w:val="0087204D"/>
    <w:rsid w:val="00874DF4"/>
    <w:rsid w:val="00877083"/>
    <w:rsid w:val="00877D53"/>
    <w:rsid w:val="00881B44"/>
    <w:rsid w:val="00883398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D0802"/>
    <w:rsid w:val="008D42FD"/>
    <w:rsid w:val="008D7BC0"/>
    <w:rsid w:val="008D7F4F"/>
    <w:rsid w:val="008E6D13"/>
    <w:rsid w:val="008F0C54"/>
    <w:rsid w:val="008F0F3B"/>
    <w:rsid w:val="008F6355"/>
    <w:rsid w:val="008F7133"/>
    <w:rsid w:val="008F7355"/>
    <w:rsid w:val="00900A2E"/>
    <w:rsid w:val="00900C28"/>
    <w:rsid w:val="009031EB"/>
    <w:rsid w:val="009075CD"/>
    <w:rsid w:val="00911922"/>
    <w:rsid w:val="00915B7F"/>
    <w:rsid w:val="00922705"/>
    <w:rsid w:val="00925B78"/>
    <w:rsid w:val="00925DDF"/>
    <w:rsid w:val="0092725B"/>
    <w:rsid w:val="0092768E"/>
    <w:rsid w:val="00927C73"/>
    <w:rsid w:val="0093217E"/>
    <w:rsid w:val="00940E95"/>
    <w:rsid w:val="009572F4"/>
    <w:rsid w:val="009579CA"/>
    <w:rsid w:val="00957A5B"/>
    <w:rsid w:val="00960E65"/>
    <w:rsid w:val="00971677"/>
    <w:rsid w:val="0097291D"/>
    <w:rsid w:val="0097395D"/>
    <w:rsid w:val="00974B02"/>
    <w:rsid w:val="00981100"/>
    <w:rsid w:val="009918E8"/>
    <w:rsid w:val="009947AF"/>
    <w:rsid w:val="00994817"/>
    <w:rsid w:val="00996349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0354"/>
    <w:rsid w:val="00A12EFD"/>
    <w:rsid w:val="00A15479"/>
    <w:rsid w:val="00A25914"/>
    <w:rsid w:val="00A34771"/>
    <w:rsid w:val="00A4062C"/>
    <w:rsid w:val="00A464CE"/>
    <w:rsid w:val="00A5143A"/>
    <w:rsid w:val="00A56938"/>
    <w:rsid w:val="00A63B63"/>
    <w:rsid w:val="00A64E25"/>
    <w:rsid w:val="00A65F52"/>
    <w:rsid w:val="00A716C7"/>
    <w:rsid w:val="00A74551"/>
    <w:rsid w:val="00A77D9A"/>
    <w:rsid w:val="00A921BF"/>
    <w:rsid w:val="00A94B18"/>
    <w:rsid w:val="00A9606F"/>
    <w:rsid w:val="00AA1127"/>
    <w:rsid w:val="00AA23CA"/>
    <w:rsid w:val="00AB2247"/>
    <w:rsid w:val="00AB24EA"/>
    <w:rsid w:val="00AB3488"/>
    <w:rsid w:val="00AB60B1"/>
    <w:rsid w:val="00AC35D0"/>
    <w:rsid w:val="00AD1951"/>
    <w:rsid w:val="00AD26E6"/>
    <w:rsid w:val="00AD6852"/>
    <w:rsid w:val="00AD68DF"/>
    <w:rsid w:val="00AE0FE5"/>
    <w:rsid w:val="00AE62E4"/>
    <w:rsid w:val="00AF0A11"/>
    <w:rsid w:val="00AF0C57"/>
    <w:rsid w:val="00AF346F"/>
    <w:rsid w:val="00AF7900"/>
    <w:rsid w:val="00B0160D"/>
    <w:rsid w:val="00B02B21"/>
    <w:rsid w:val="00B04F48"/>
    <w:rsid w:val="00B07005"/>
    <w:rsid w:val="00B1384F"/>
    <w:rsid w:val="00B16A3F"/>
    <w:rsid w:val="00B16EA8"/>
    <w:rsid w:val="00B22607"/>
    <w:rsid w:val="00B26EAD"/>
    <w:rsid w:val="00B34C82"/>
    <w:rsid w:val="00B35443"/>
    <w:rsid w:val="00B36174"/>
    <w:rsid w:val="00B40C36"/>
    <w:rsid w:val="00B41D6D"/>
    <w:rsid w:val="00B41E43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861A5"/>
    <w:rsid w:val="00B90596"/>
    <w:rsid w:val="00B914A9"/>
    <w:rsid w:val="00B9346F"/>
    <w:rsid w:val="00B95361"/>
    <w:rsid w:val="00BA1A8F"/>
    <w:rsid w:val="00BA3263"/>
    <w:rsid w:val="00BA3AC1"/>
    <w:rsid w:val="00BA4759"/>
    <w:rsid w:val="00BA69CF"/>
    <w:rsid w:val="00BB0BA9"/>
    <w:rsid w:val="00BB5233"/>
    <w:rsid w:val="00BB534B"/>
    <w:rsid w:val="00BB58CF"/>
    <w:rsid w:val="00BC221C"/>
    <w:rsid w:val="00BC4086"/>
    <w:rsid w:val="00BD1CCC"/>
    <w:rsid w:val="00BD6904"/>
    <w:rsid w:val="00BD7897"/>
    <w:rsid w:val="00BE2197"/>
    <w:rsid w:val="00BE4456"/>
    <w:rsid w:val="00BE6807"/>
    <w:rsid w:val="00BE7E88"/>
    <w:rsid w:val="00BF2C3F"/>
    <w:rsid w:val="00BF30A3"/>
    <w:rsid w:val="00BF472E"/>
    <w:rsid w:val="00BF6253"/>
    <w:rsid w:val="00BF665B"/>
    <w:rsid w:val="00BF70ED"/>
    <w:rsid w:val="00C02878"/>
    <w:rsid w:val="00C10576"/>
    <w:rsid w:val="00C11228"/>
    <w:rsid w:val="00C14350"/>
    <w:rsid w:val="00C1620F"/>
    <w:rsid w:val="00C22115"/>
    <w:rsid w:val="00C23D84"/>
    <w:rsid w:val="00C2457E"/>
    <w:rsid w:val="00C2487A"/>
    <w:rsid w:val="00C262F7"/>
    <w:rsid w:val="00C26D73"/>
    <w:rsid w:val="00C3798B"/>
    <w:rsid w:val="00C5146C"/>
    <w:rsid w:val="00C514F8"/>
    <w:rsid w:val="00C529C5"/>
    <w:rsid w:val="00C529D5"/>
    <w:rsid w:val="00C54A1D"/>
    <w:rsid w:val="00C6394F"/>
    <w:rsid w:val="00C64888"/>
    <w:rsid w:val="00C72365"/>
    <w:rsid w:val="00C72479"/>
    <w:rsid w:val="00C72BF4"/>
    <w:rsid w:val="00C745B8"/>
    <w:rsid w:val="00C76CEE"/>
    <w:rsid w:val="00C817E4"/>
    <w:rsid w:val="00C84C0B"/>
    <w:rsid w:val="00C879E0"/>
    <w:rsid w:val="00C87A08"/>
    <w:rsid w:val="00C9302A"/>
    <w:rsid w:val="00C94293"/>
    <w:rsid w:val="00C954B8"/>
    <w:rsid w:val="00C963D7"/>
    <w:rsid w:val="00CA06B6"/>
    <w:rsid w:val="00CA08E1"/>
    <w:rsid w:val="00CA0B7A"/>
    <w:rsid w:val="00CA37E5"/>
    <w:rsid w:val="00CA3A54"/>
    <w:rsid w:val="00CA3B91"/>
    <w:rsid w:val="00CA6CE4"/>
    <w:rsid w:val="00CB3DE6"/>
    <w:rsid w:val="00CB3E0B"/>
    <w:rsid w:val="00CB3F5F"/>
    <w:rsid w:val="00CB59BC"/>
    <w:rsid w:val="00CB6F73"/>
    <w:rsid w:val="00CC01BF"/>
    <w:rsid w:val="00CC0ACD"/>
    <w:rsid w:val="00CC1EAF"/>
    <w:rsid w:val="00CC4E18"/>
    <w:rsid w:val="00CD0F95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2447E"/>
    <w:rsid w:val="00D255D6"/>
    <w:rsid w:val="00D261B3"/>
    <w:rsid w:val="00D353D9"/>
    <w:rsid w:val="00D369DE"/>
    <w:rsid w:val="00D37798"/>
    <w:rsid w:val="00D37987"/>
    <w:rsid w:val="00D5405C"/>
    <w:rsid w:val="00D55625"/>
    <w:rsid w:val="00D6215F"/>
    <w:rsid w:val="00D624E8"/>
    <w:rsid w:val="00D74335"/>
    <w:rsid w:val="00D81FE6"/>
    <w:rsid w:val="00D83CA1"/>
    <w:rsid w:val="00D92668"/>
    <w:rsid w:val="00D94B6E"/>
    <w:rsid w:val="00D94EDF"/>
    <w:rsid w:val="00D97EA1"/>
    <w:rsid w:val="00DA4E01"/>
    <w:rsid w:val="00DA50A6"/>
    <w:rsid w:val="00DA64A1"/>
    <w:rsid w:val="00DA6E4E"/>
    <w:rsid w:val="00DA6F4E"/>
    <w:rsid w:val="00DB0698"/>
    <w:rsid w:val="00DB1CB7"/>
    <w:rsid w:val="00DB5EA5"/>
    <w:rsid w:val="00DB6098"/>
    <w:rsid w:val="00DB7174"/>
    <w:rsid w:val="00DC0F52"/>
    <w:rsid w:val="00DC149F"/>
    <w:rsid w:val="00DC25B2"/>
    <w:rsid w:val="00DC348C"/>
    <w:rsid w:val="00DC34B3"/>
    <w:rsid w:val="00DD205C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62FC"/>
    <w:rsid w:val="00E113CE"/>
    <w:rsid w:val="00E11D44"/>
    <w:rsid w:val="00E120CC"/>
    <w:rsid w:val="00E141C3"/>
    <w:rsid w:val="00E141E8"/>
    <w:rsid w:val="00E16D0E"/>
    <w:rsid w:val="00E16F7D"/>
    <w:rsid w:val="00E17066"/>
    <w:rsid w:val="00E35D2B"/>
    <w:rsid w:val="00E434AB"/>
    <w:rsid w:val="00E46A21"/>
    <w:rsid w:val="00E52A99"/>
    <w:rsid w:val="00E52B37"/>
    <w:rsid w:val="00E53A99"/>
    <w:rsid w:val="00E53BA1"/>
    <w:rsid w:val="00E56F6F"/>
    <w:rsid w:val="00E63670"/>
    <w:rsid w:val="00E6571B"/>
    <w:rsid w:val="00E67B51"/>
    <w:rsid w:val="00E67DF0"/>
    <w:rsid w:val="00E70026"/>
    <w:rsid w:val="00E733B4"/>
    <w:rsid w:val="00E75C38"/>
    <w:rsid w:val="00E90682"/>
    <w:rsid w:val="00E93B3A"/>
    <w:rsid w:val="00E93D8D"/>
    <w:rsid w:val="00E96591"/>
    <w:rsid w:val="00EA17CE"/>
    <w:rsid w:val="00EA430A"/>
    <w:rsid w:val="00EA6138"/>
    <w:rsid w:val="00EB2726"/>
    <w:rsid w:val="00EB7C41"/>
    <w:rsid w:val="00EC098B"/>
    <w:rsid w:val="00EC3263"/>
    <w:rsid w:val="00EC43A6"/>
    <w:rsid w:val="00EC61BA"/>
    <w:rsid w:val="00ED0C6C"/>
    <w:rsid w:val="00ED2987"/>
    <w:rsid w:val="00ED30D5"/>
    <w:rsid w:val="00EE02E8"/>
    <w:rsid w:val="00EE1F1B"/>
    <w:rsid w:val="00EE3BB6"/>
    <w:rsid w:val="00EE568B"/>
    <w:rsid w:val="00EE6053"/>
    <w:rsid w:val="00EF2BD1"/>
    <w:rsid w:val="00EF5181"/>
    <w:rsid w:val="00EF70E1"/>
    <w:rsid w:val="00F0129B"/>
    <w:rsid w:val="00F014F2"/>
    <w:rsid w:val="00F060FF"/>
    <w:rsid w:val="00F07177"/>
    <w:rsid w:val="00F07B19"/>
    <w:rsid w:val="00F07CB6"/>
    <w:rsid w:val="00F11235"/>
    <w:rsid w:val="00F21CE0"/>
    <w:rsid w:val="00F2559D"/>
    <w:rsid w:val="00F2669B"/>
    <w:rsid w:val="00F31205"/>
    <w:rsid w:val="00F3132A"/>
    <w:rsid w:val="00F45252"/>
    <w:rsid w:val="00F457C5"/>
    <w:rsid w:val="00F460B2"/>
    <w:rsid w:val="00F46574"/>
    <w:rsid w:val="00F5456C"/>
    <w:rsid w:val="00F56903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0DEB"/>
    <w:rsid w:val="00F843F8"/>
    <w:rsid w:val="00F85CAB"/>
    <w:rsid w:val="00F9576C"/>
    <w:rsid w:val="00FA09F2"/>
    <w:rsid w:val="00FA7716"/>
    <w:rsid w:val="00FB3EB4"/>
    <w:rsid w:val="00FB6077"/>
    <w:rsid w:val="00FC2D41"/>
    <w:rsid w:val="00FC4041"/>
    <w:rsid w:val="00FC4A3E"/>
    <w:rsid w:val="00FC4E66"/>
    <w:rsid w:val="00FC5EA8"/>
    <w:rsid w:val="00FC6EC5"/>
    <w:rsid w:val="00FC7E3D"/>
    <w:rsid w:val="00FD3550"/>
    <w:rsid w:val="00FD3D64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21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7225F0-D160-4031-B102-5AE10A1C3971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4353</Words>
  <Characters>25688</Characters>
  <Application>Microsoft Office Word</Application>
  <DocSecurity>0</DocSecurity>
  <Lines>214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29982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Minksová Jana (SPR/VEZ)</cp:lastModifiedBy>
  <cp:revision>3</cp:revision>
  <cp:lastPrinted>2024-12-18T09:09:00Z</cp:lastPrinted>
  <dcterms:created xsi:type="dcterms:W3CDTF">2024-12-20T15:13:00Z</dcterms:created>
  <dcterms:modified xsi:type="dcterms:W3CDTF">2024-12-20T15:15:00Z</dcterms:modified>
</cp:coreProperties>
</file>