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EE5B" w14:textId="77777777" w:rsidR="009D5812" w:rsidRPr="00797897" w:rsidRDefault="009D5812" w:rsidP="00B450D9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Pr="00797897">
        <w:rPr>
          <w:rFonts w:ascii="Arial" w:hAnsi="Arial" w:cs="Arial"/>
        </w:rPr>
        <w:t>O SUPERVIZI</w:t>
      </w:r>
    </w:p>
    <w:p w14:paraId="3C134D21" w14:textId="77777777" w:rsidR="009D5812" w:rsidRPr="00DA23B0" w:rsidRDefault="009D5812" w:rsidP="00B450D9">
      <w:pPr>
        <w:pStyle w:val="Nzev"/>
        <w:spacing w:line="276" w:lineRule="auto"/>
        <w:rPr>
          <w:rFonts w:ascii="Arial" w:hAnsi="Arial" w:cs="Arial"/>
        </w:rPr>
      </w:pPr>
    </w:p>
    <w:p w14:paraId="4B82C055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 xml:space="preserve">Zařízení sociální intervence Kladno  </w:t>
      </w:r>
    </w:p>
    <w:p w14:paraId="72195272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C35089">
        <w:rPr>
          <w:rFonts w:ascii="Arial" w:hAnsi="Arial" w:cs="Arial"/>
          <w:sz w:val="24"/>
          <w:szCs w:val="24"/>
        </w:rPr>
        <w:t>ana Palacha 1643</w:t>
      </w:r>
    </w:p>
    <w:p w14:paraId="507CC9E3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272 01 Kladno</w:t>
      </w:r>
    </w:p>
    <w:p w14:paraId="5E59E7A6" w14:textId="3771B08A" w:rsidR="009D5812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IČ: 71234489</w:t>
      </w:r>
    </w:p>
    <w:p w14:paraId="1F8E7C2C" w14:textId="548026F5" w:rsidR="00593170" w:rsidRPr="00C35089" w:rsidRDefault="00593170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Nejsme plátci DPH</w:t>
      </w:r>
    </w:p>
    <w:p w14:paraId="3A18B182" w14:textId="5CF8F0B6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Zastoupená</w:t>
      </w:r>
      <w:r w:rsidR="00C473DE">
        <w:rPr>
          <w:rFonts w:ascii="Arial" w:hAnsi="Arial" w:cs="Arial"/>
          <w:sz w:val="24"/>
          <w:szCs w:val="24"/>
        </w:rPr>
        <w:t xml:space="preserve"> Mgr</w:t>
      </w:r>
      <w:r w:rsidRPr="00C35089">
        <w:rPr>
          <w:rFonts w:ascii="Arial" w:hAnsi="Arial" w:cs="Arial"/>
          <w:sz w:val="24"/>
          <w:szCs w:val="24"/>
        </w:rPr>
        <w:t xml:space="preserve">. </w:t>
      </w:r>
      <w:r w:rsidR="00C473DE">
        <w:rPr>
          <w:rFonts w:ascii="Arial" w:hAnsi="Arial" w:cs="Arial"/>
          <w:sz w:val="24"/>
          <w:szCs w:val="24"/>
        </w:rPr>
        <w:t>Lucií Doležalovou</w:t>
      </w:r>
      <w:r w:rsidRPr="00C35089">
        <w:rPr>
          <w:rFonts w:ascii="Arial" w:hAnsi="Arial" w:cs="Arial"/>
          <w:sz w:val="24"/>
          <w:szCs w:val="24"/>
        </w:rPr>
        <w:t>, ředitelkou</w:t>
      </w:r>
    </w:p>
    <w:p w14:paraId="605E98C6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organizace</w:t>
      </w:r>
      <w:r w:rsidRPr="00C35089">
        <w:rPr>
          <w:rFonts w:ascii="Arial" w:hAnsi="Arial" w:cs="Arial"/>
          <w:sz w:val="24"/>
          <w:szCs w:val="24"/>
        </w:rPr>
        <w:t xml:space="preserve">  </w:t>
      </w:r>
    </w:p>
    <w:p w14:paraId="739C9515" w14:textId="77777777" w:rsidR="00C67A0A" w:rsidRDefault="00C67A0A" w:rsidP="00B450D9">
      <w:pPr>
        <w:pStyle w:val="Zkladntext"/>
        <w:spacing w:line="276" w:lineRule="auto"/>
        <w:rPr>
          <w:rFonts w:ascii="Arial" w:hAnsi="Arial" w:cs="Arial"/>
        </w:rPr>
      </w:pPr>
    </w:p>
    <w:p w14:paraId="335C0EC8" w14:textId="47BE890D" w:rsidR="009D5812" w:rsidRDefault="009D5812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375C951" w14:textId="1213AC1C" w:rsidR="00E621B6" w:rsidRDefault="00E621B6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PhDr. Jiří Broža</w:t>
      </w:r>
    </w:p>
    <w:p w14:paraId="103FD5BB" w14:textId="78A4EE37" w:rsidR="0019198B" w:rsidRDefault="0019198B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Chotiněves 59</w:t>
      </w:r>
    </w:p>
    <w:p w14:paraId="2520A442" w14:textId="3997A362" w:rsidR="0019198B" w:rsidRPr="00797897" w:rsidRDefault="0019198B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41145 Chotiněves</w:t>
      </w:r>
    </w:p>
    <w:p w14:paraId="0DDD6EAE" w14:textId="6F268339" w:rsidR="00593170" w:rsidRPr="00593170" w:rsidRDefault="00593170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593170">
        <w:rPr>
          <w:rFonts w:ascii="Arial" w:hAnsi="Arial" w:cs="Arial"/>
          <w:sz w:val="24"/>
          <w:szCs w:val="24"/>
        </w:rPr>
        <w:t xml:space="preserve">IČ: </w:t>
      </w:r>
      <w:r w:rsidR="00E621B6">
        <w:rPr>
          <w:rFonts w:ascii="Arial" w:hAnsi="Arial" w:cs="Arial"/>
          <w:sz w:val="24"/>
          <w:szCs w:val="24"/>
        </w:rPr>
        <w:t>11416653</w:t>
      </w:r>
    </w:p>
    <w:p w14:paraId="25E9D9C3" w14:textId="128D474D" w:rsidR="00593170" w:rsidRPr="00593170" w:rsidRDefault="00334E13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DIČ: </w:t>
      </w:r>
    </w:p>
    <w:p w14:paraId="19A4F424" w14:textId="00C80FE7" w:rsidR="00593170" w:rsidRPr="00593170" w:rsidRDefault="00334E13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E621B6">
        <w:rPr>
          <w:rFonts w:ascii="Arial" w:hAnsi="Arial" w:cs="Arial"/>
          <w:sz w:val="24"/>
          <w:szCs w:val="24"/>
        </w:rPr>
        <w:t>271864820297/0100</w:t>
      </w:r>
    </w:p>
    <w:p w14:paraId="4616CE48" w14:textId="07FCDFBA" w:rsidR="009D5812" w:rsidRDefault="00593170" w:rsidP="00B450D9">
      <w:pPr>
        <w:pStyle w:val="Podnadpis"/>
        <w:spacing w:line="276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dále jen supervizor</w:t>
      </w:r>
    </w:p>
    <w:p w14:paraId="0B1F9454" w14:textId="77777777" w:rsidR="00593170" w:rsidRPr="00593170" w:rsidRDefault="00593170" w:rsidP="00B450D9">
      <w:pPr>
        <w:pStyle w:val="Zkladntext"/>
        <w:spacing w:line="276" w:lineRule="auto"/>
      </w:pPr>
    </w:p>
    <w:p w14:paraId="43F9F317" w14:textId="7BB52A5E" w:rsidR="00B450D9" w:rsidRDefault="005A270D" w:rsidP="00D058F5">
      <w:pPr>
        <w:pStyle w:val="Zkladntext"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9D5812" w:rsidRPr="00DA23B0">
        <w:rPr>
          <w:rFonts w:ascii="Arial" w:hAnsi="Arial" w:cs="Arial"/>
        </w:rPr>
        <w:t xml:space="preserve"> tuto smlouvu</w:t>
      </w:r>
    </w:p>
    <w:p w14:paraId="79EA67C4" w14:textId="77777777" w:rsidR="009B527C" w:rsidRPr="00592CB9" w:rsidRDefault="009B527C" w:rsidP="009B527C">
      <w:pPr>
        <w:pStyle w:val="Zkladntext"/>
        <w:spacing w:after="0"/>
        <w:jc w:val="center"/>
        <w:rPr>
          <w:rFonts w:ascii="Arial" w:hAnsi="Arial" w:cs="Arial"/>
        </w:rPr>
      </w:pPr>
    </w:p>
    <w:p w14:paraId="09F52471" w14:textId="02918C6D" w:rsidR="009D5812" w:rsidRDefault="009D5812" w:rsidP="00B450D9">
      <w:pPr>
        <w:pStyle w:val="Podnadpis"/>
        <w:spacing w:line="276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3E72BC1" w14:textId="66986D30" w:rsidR="009D5812" w:rsidRPr="00797897" w:rsidRDefault="009D5812" w:rsidP="00D058F5">
      <w:pPr>
        <w:pStyle w:val="Podnadpis"/>
        <w:spacing w:after="240" w:line="276" w:lineRule="auto"/>
        <w:ind w:left="720"/>
        <w:jc w:val="center"/>
        <w:rPr>
          <w:rFonts w:ascii="Arial" w:hAnsi="Arial" w:cs="Arial"/>
        </w:rPr>
      </w:pPr>
      <w:r w:rsidRPr="00797897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smlouvy</w:t>
      </w:r>
    </w:p>
    <w:p w14:paraId="568638BE" w14:textId="406ED5C9" w:rsidR="009D5812" w:rsidRPr="00683955" w:rsidRDefault="00574BC2" w:rsidP="00785ABE">
      <w:pPr>
        <w:pStyle w:val="Podnadpis"/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Předmětem této</w:t>
      </w:r>
      <w:r w:rsidR="00257561" w:rsidRPr="00683955">
        <w:rPr>
          <w:rFonts w:ascii="Arial" w:hAnsi="Arial" w:cs="Arial"/>
          <w:b w:val="0"/>
          <w:bCs w:val="0"/>
        </w:rPr>
        <w:t xml:space="preserve"> smlouvy je poskytování </w:t>
      </w:r>
      <w:r w:rsidR="004E5E52">
        <w:rPr>
          <w:rFonts w:ascii="Arial" w:hAnsi="Arial" w:cs="Arial"/>
          <w:b w:val="0"/>
          <w:bCs w:val="0"/>
        </w:rPr>
        <w:t>supervize s</w:t>
      </w:r>
      <w:r w:rsidRPr="00683955">
        <w:rPr>
          <w:rFonts w:ascii="Arial" w:hAnsi="Arial" w:cs="Arial"/>
          <w:b w:val="0"/>
          <w:bCs w:val="0"/>
        </w:rPr>
        <w:t>upervizorem</w:t>
      </w:r>
      <w:r w:rsidR="00383E6F" w:rsidRPr="00683955">
        <w:rPr>
          <w:rFonts w:ascii="Arial" w:hAnsi="Arial" w:cs="Arial"/>
          <w:b w:val="0"/>
          <w:bCs w:val="0"/>
        </w:rPr>
        <w:t xml:space="preserve"> </w:t>
      </w:r>
      <w:r w:rsidR="009D5812" w:rsidRPr="00683955">
        <w:rPr>
          <w:rFonts w:ascii="Arial" w:hAnsi="Arial" w:cs="Arial"/>
          <w:b w:val="0"/>
          <w:bCs w:val="0"/>
        </w:rPr>
        <w:t>za podmínek stanovených touto smlouvou</w:t>
      </w:r>
      <w:r w:rsidR="00383E6F" w:rsidRPr="00683955">
        <w:rPr>
          <w:rFonts w:ascii="Arial" w:hAnsi="Arial" w:cs="Arial"/>
          <w:b w:val="0"/>
          <w:bCs w:val="0"/>
        </w:rPr>
        <w:t xml:space="preserve"> s </w:t>
      </w:r>
      <w:r w:rsidRPr="00683955">
        <w:rPr>
          <w:rFonts w:ascii="Arial" w:hAnsi="Arial" w:cs="Arial"/>
          <w:b w:val="0"/>
          <w:bCs w:val="0"/>
        </w:rPr>
        <w:t>terapeutickým týmem</w:t>
      </w:r>
      <w:r w:rsidR="009D5812" w:rsidRPr="00683955">
        <w:rPr>
          <w:rFonts w:ascii="Arial" w:hAnsi="Arial" w:cs="Arial"/>
          <w:b w:val="0"/>
          <w:bCs w:val="0"/>
        </w:rPr>
        <w:t xml:space="preserve"> </w:t>
      </w:r>
      <w:r w:rsidR="00460601">
        <w:rPr>
          <w:rFonts w:ascii="Arial" w:hAnsi="Arial" w:cs="Arial"/>
          <w:b w:val="0"/>
          <w:bCs w:val="0"/>
        </w:rPr>
        <w:t>Terapeutické komunity Kladno Dubí</w:t>
      </w:r>
      <w:r w:rsidR="00C473DE">
        <w:rPr>
          <w:rFonts w:ascii="Arial" w:hAnsi="Arial" w:cs="Arial"/>
          <w:b w:val="0"/>
          <w:bCs w:val="0"/>
        </w:rPr>
        <w:t>.</w:t>
      </w:r>
    </w:p>
    <w:p w14:paraId="6DA5E8F5" w14:textId="6F87CEBD" w:rsidR="009D5812" w:rsidRPr="00683955" w:rsidRDefault="009D5812" w:rsidP="00785ABE">
      <w:pPr>
        <w:pStyle w:val="Podnadpis"/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Supervizor není v pracovním ani obdobném smluvním vztahu s organizací.</w:t>
      </w:r>
    </w:p>
    <w:p w14:paraId="10E6FCD0" w14:textId="067A226A" w:rsidR="009D5812" w:rsidRPr="00683955" w:rsidRDefault="009D5812" w:rsidP="00785ABE">
      <w:pPr>
        <w:pStyle w:val="Podnadpis"/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Supervize bude prováděna jako skupinová se zaměřením na spolupráci v týmu a vedení případů</w:t>
      </w:r>
      <w:r w:rsidR="00785ABE">
        <w:rPr>
          <w:rFonts w:ascii="Arial" w:hAnsi="Arial" w:cs="Arial"/>
          <w:b w:val="0"/>
          <w:bCs w:val="0"/>
        </w:rPr>
        <w:t xml:space="preserve"> – </w:t>
      </w:r>
      <w:r w:rsidRPr="00683955">
        <w:rPr>
          <w:rFonts w:ascii="Arial" w:hAnsi="Arial" w:cs="Arial"/>
          <w:b w:val="0"/>
          <w:bCs w:val="0"/>
        </w:rPr>
        <w:t xml:space="preserve">za účasti terapeutického týmu včetně vedoucího </w:t>
      </w:r>
      <w:r w:rsidR="00683955" w:rsidRPr="00683955">
        <w:rPr>
          <w:rFonts w:ascii="Arial" w:hAnsi="Arial" w:cs="Arial"/>
          <w:b w:val="0"/>
          <w:bCs w:val="0"/>
        </w:rPr>
        <w:t>týmu.</w:t>
      </w:r>
    </w:p>
    <w:p w14:paraId="379192D7" w14:textId="33DBB3B7" w:rsidR="00785ABE" w:rsidRPr="00785ABE" w:rsidRDefault="00383E6F" w:rsidP="00785ABE">
      <w:pPr>
        <w:pStyle w:val="Odstavecseseznamem"/>
        <w:widowControl w:val="0"/>
        <w:numPr>
          <w:ilvl w:val="0"/>
          <w:numId w:val="26"/>
        </w:numPr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lang w:eastAsia="cs-CZ"/>
        </w:rPr>
      </w:pPr>
      <w:r w:rsidRPr="00785ABE">
        <w:rPr>
          <w:rFonts w:ascii="Arial" w:hAnsi="Arial" w:cs="Arial"/>
        </w:rPr>
        <w:t xml:space="preserve">Účelem supervize </w:t>
      </w:r>
      <w:r w:rsidR="004024F2" w:rsidRPr="00785ABE">
        <w:rPr>
          <w:rFonts w:ascii="Arial" w:hAnsi="Arial" w:cs="Arial"/>
        </w:rPr>
        <w:t>je napomáhání týmu k udržování</w:t>
      </w:r>
      <w:r w:rsidRPr="00785ABE">
        <w:rPr>
          <w:rFonts w:ascii="Arial" w:hAnsi="Arial" w:cs="Arial"/>
        </w:rPr>
        <w:t xml:space="preserve"> a rozvoj</w:t>
      </w:r>
      <w:r w:rsidR="004024F2" w:rsidRPr="00785ABE">
        <w:rPr>
          <w:rFonts w:ascii="Arial" w:hAnsi="Arial" w:cs="Arial"/>
        </w:rPr>
        <w:t>i</w:t>
      </w:r>
      <w:r w:rsidRPr="00785ABE">
        <w:rPr>
          <w:rFonts w:ascii="Arial" w:hAnsi="Arial" w:cs="Arial"/>
        </w:rPr>
        <w:t xml:space="preserve"> kvality a účinnosti</w:t>
      </w:r>
      <w:r w:rsidR="00785ABE">
        <w:rPr>
          <w:rFonts w:ascii="Arial" w:hAnsi="Arial" w:cs="Arial"/>
        </w:rPr>
        <w:t xml:space="preserve"> </w:t>
      </w:r>
      <w:r w:rsidRPr="00785ABE">
        <w:rPr>
          <w:rFonts w:ascii="Arial" w:hAnsi="Arial" w:cs="Arial"/>
        </w:rPr>
        <w:t xml:space="preserve">poskytovaných služeb </w:t>
      </w:r>
      <w:r w:rsidR="00785ABE">
        <w:rPr>
          <w:rFonts w:ascii="Arial" w:hAnsi="Arial" w:cs="Arial"/>
        </w:rPr>
        <w:t xml:space="preserve">v souladu s </w:t>
      </w:r>
      <w:r w:rsidR="00785ABE" w:rsidRPr="00683955">
        <w:rPr>
          <w:rFonts w:ascii="Arial" w:hAnsi="Arial" w:cs="Arial"/>
        </w:rPr>
        <w:t>platným</w:t>
      </w:r>
      <w:r w:rsidR="00785ABE">
        <w:rPr>
          <w:rFonts w:ascii="Arial" w:hAnsi="Arial" w:cs="Arial"/>
        </w:rPr>
        <w:t>i standardy služby.</w:t>
      </w:r>
    </w:p>
    <w:p w14:paraId="0B7F9F70" w14:textId="2B856572" w:rsidR="009D5812" w:rsidRPr="00785ABE" w:rsidRDefault="004E5E52" w:rsidP="00785ABE">
      <w:pPr>
        <w:pStyle w:val="Odstavecseseznamem"/>
        <w:widowControl w:val="0"/>
        <w:numPr>
          <w:ilvl w:val="0"/>
          <w:numId w:val="26"/>
        </w:numPr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lang w:eastAsia="cs-CZ"/>
        </w:rPr>
      </w:pPr>
      <w:r w:rsidRPr="00785ABE">
        <w:rPr>
          <w:rFonts w:ascii="Arial" w:hAnsi="Arial" w:cs="Arial"/>
          <w:iCs/>
        </w:rPr>
        <w:t>Supervize bude</w:t>
      </w:r>
      <w:r w:rsidR="00383E6F" w:rsidRPr="00785ABE">
        <w:rPr>
          <w:rFonts w:ascii="Arial" w:hAnsi="Arial" w:cs="Arial"/>
          <w:iCs/>
        </w:rPr>
        <w:t xml:space="preserve"> zaměřena</w:t>
      </w:r>
      <w:r w:rsidR="009D5812" w:rsidRPr="00785ABE">
        <w:rPr>
          <w:rFonts w:ascii="Arial" w:hAnsi="Arial" w:cs="Arial"/>
          <w:iCs/>
        </w:rPr>
        <w:t xml:space="preserve"> zejména na tyto oblasti:</w:t>
      </w:r>
    </w:p>
    <w:p w14:paraId="3A144263" w14:textId="29B5C690" w:rsidR="009D5812" w:rsidRPr="00A14AAA" w:rsidRDefault="009D5812" w:rsidP="00785ABE">
      <w:pPr>
        <w:pStyle w:val="Zkladntext"/>
        <w:numPr>
          <w:ilvl w:val="1"/>
          <w:numId w:val="26"/>
        </w:numPr>
        <w:spacing w:after="0" w:line="276" w:lineRule="auto"/>
        <w:ind w:left="709"/>
        <w:jc w:val="both"/>
        <w:rPr>
          <w:rFonts w:ascii="Arial" w:hAnsi="Arial" w:cs="Arial"/>
          <w:iCs/>
        </w:rPr>
      </w:pPr>
      <w:r w:rsidRPr="00A14AAA">
        <w:rPr>
          <w:rFonts w:ascii="Arial" w:hAnsi="Arial" w:cs="Arial"/>
          <w:iCs/>
        </w:rPr>
        <w:t xml:space="preserve">případová práce s klienty, </w:t>
      </w:r>
      <w:r w:rsidR="00785ABE">
        <w:rPr>
          <w:rFonts w:ascii="Arial" w:hAnsi="Arial" w:cs="Arial"/>
          <w:iCs/>
        </w:rPr>
        <w:t>zaměření na rozvoj odborných kompetencí v souladu s odborným zaměřením pracovníků,</w:t>
      </w:r>
    </w:p>
    <w:p w14:paraId="36439A5F" w14:textId="0F84792C" w:rsidR="009D5812" w:rsidRPr="00A14AAA" w:rsidRDefault="00785ABE" w:rsidP="00785ABE">
      <w:pPr>
        <w:pStyle w:val="Zkladntext"/>
        <w:numPr>
          <w:ilvl w:val="1"/>
          <w:numId w:val="26"/>
        </w:numPr>
        <w:spacing w:after="0" w:line="276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podpora týmové spolupráce a využívání kapacity týmu</w:t>
      </w:r>
      <w:r w:rsidRPr="00A14AAA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kultivace profesních vztahů.</w:t>
      </w:r>
    </w:p>
    <w:p w14:paraId="5A85F026" w14:textId="1C1E6A95" w:rsidR="009D5812" w:rsidRPr="00A14AAA" w:rsidRDefault="009D5812" w:rsidP="00785ABE">
      <w:pPr>
        <w:pStyle w:val="Zkladntex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iCs/>
        </w:rPr>
      </w:pPr>
      <w:r w:rsidRPr="00A14AAA">
        <w:rPr>
          <w:rFonts w:ascii="Arial" w:hAnsi="Arial" w:cs="Arial"/>
          <w:iCs/>
        </w:rPr>
        <w:t>Obsah konkrét</w:t>
      </w:r>
      <w:r w:rsidR="00383E6F">
        <w:rPr>
          <w:rFonts w:ascii="Arial" w:hAnsi="Arial" w:cs="Arial"/>
          <w:iCs/>
        </w:rPr>
        <w:t>ního supervizního setkání bude určen</w:t>
      </w:r>
      <w:r w:rsidRPr="00A14AAA">
        <w:rPr>
          <w:rFonts w:ascii="Arial" w:hAnsi="Arial" w:cs="Arial"/>
          <w:iCs/>
        </w:rPr>
        <w:t xml:space="preserve"> </w:t>
      </w:r>
      <w:r w:rsidR="00383E6F">
        <w:rPr>
          <w:rFonts w:ascii="Arial" w:hAnsi="Arial" w:cs="Arial"/>
          <w:iCs/>
        </w:rPr>
        <w:t xml:space="preserve">dohodou </w:t>
      </w:r>
      <w:r w:rsidR="004E5E52">
        <w:rPr>
          <w:rFonts w:ascii="Arial" w:hAnsi="Arial" w:cs="Arial"/>
          <w:iCs/>
        </w:rPr>
        <w:t>mezi s</w:t>
      </w:r>
      <w:r w:rsidRPr="00A14AAA">
        <w:rPr>
          <w:rFonts w:ascii="Arial" w:hAnsi="Arial" w:cs="Arial"/>
          <w:iCs/>
        </w:rPr>
        <w:t xml:space="preserve">upervizorem a </w:t>
      </w:r>
      <w:proofErr w:type="spellStart"/>
      <w:r w:rsidRPr="00A14AAA">
        <w:rPr>
          <w:rFonts w:ascii="Arial" w:hAnsi="Arial" w:cs="Arial"/>
          <w:iCs/>
        </w:rPr>
        <w:t>supervidovaným</w:t>
      </w:r>
      <w:proofErr w:type="spellEnd"/>
      <w:r w:rsidRPr="00A14AAA">
        <w:rPr>
          <w:rFonts w:ascii="Arial" w:hAnsi="Arial" w:cs="Arial"/>
          <w:iCs/>
        </w:rPr>
        <w:t xml:space="preserve"> týmem.</w:t>
      </w:r>
    </w:p>
    <w:p w14:paraId="5F5AC023" w14:textId="2C81CDE7" w:rsidR="009D5812" w:rsidRDefault="00785ABE" w:rsidP="00785ABE">
      <w:pPr>
        <w:pStyle w:val="Zkladntex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4E5E52" w:rsidRPr="00683955">
        <w:rPr>
          <w:rFonts w:ascii="Arial" w:hAnsi="Arial" w:cs="Arial"/>
          <w:iCs/>
        </w:rPr>
        <w:t>Supervize bude</w:t>
      </w:r>
      <w:r w:rsidR="009D5812" w:rsidRPr="00683955">
        <w:rPr>
          <w:rFonts w:ascii="Arial" w:hAnsi="Arial" w:cs="Arial"/>
          <w:iCs/>
        </w:rPr>
        <w:t xml:space="preserve"> společně hodnocena 1x </w:t>
      </w:r>
      <w:r w:rsidR="004E5E52" w:rsidRPr="00683955">
        <w:rPr>
          <w:rFonts w:ascii="Arial" w:hAnsi="Arial" w:cs="Arial"/>
          <w:iCs/>
        </w:rPr>
        <w:t xml:space="preserve">ročně, </w:t>
      </w:r>
      <w:r w:rsidRPr="00911E96">
        <w:rPr>
          <w:rFonts w:ascii="Arial" w:hAnsi="Arial" w:cs="Arial"/>
          <w:iCs/>
        </w:rPr>
        <w:t>ve smyslu spokojenosti</w:t>
      </w:r>
      <w:r>
        <w:rPr>
          <w:rFonts w:ascii="Arial" w:hAnsi="Arial" w:cs="Arial"/>
          <w:iCs/>
        </w:rPr>
        <w:t xml:space="preserve"> pracovníků s jejím</w:t>
      </w:r>
      <w:r w:rsidRPr="00911E96">
        <w:rPr>
          <w:rFonts w:ascii="Arial" w:hAnsi="Arial" w:cs="Arial"/>
          <w:iCs/>
        </w:rPr>
        <w:t xml:space="preserve"> přínos</w:t>
      </w:r>
      <w:r>
        <w:rPr>
          <w:rFonts w:ascii="Arial" w:hAnsi="Arial" w:cs="Arial"/>
          <w:iCs/>
        </w:rPr>
        <w:t>em</w:t>
      </w:r>
      <w:r w:rsidRPr="00911E96">
        <w:rPr>
          <w:rFonts w:ascii="Arial" w:hAnsi="Arial" w:cs="Arial"/>
          <w:iCs/>
        </w:rPr>
        <w:t xml:space="preserve"> a dopad</w:t>
      </w:r>
      <w:r>
        <w:rPr>
          <w:rFonts w:ascii="Arial" w:hAnsi="Arial" w:cs="Arial"/>
          <w:iCs/>
        </w:rPr>
        <w:t>em</w:t>
      </w:r>
      <w:r w:rsidR="009D5812" w:rsidRPr="00683955">
        <w:rPr>
          <w:rFonts w:ascii="Arial" w:hAnsi="Arial" w:cs="Arial"/>
          <w:iCs/>
        </w:rPr>
        <w:t>.</w:t>
      </w:r>
    </w:p>
    <w:p w14:paraId="5C411C83" w14:textId="104CB0C0" w:rsidR="00785ABE" w:rsidRDefault="00785ABE" w:rsidP="00785ABE">
      <w:pPr>
        <w:pStyle w:val="Zkladntex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Supervizor podá 1x ročně stručnou zprávu o průběhu supervize a účasti pracovníků.</w:t>
      </w:r>
    </w:p>
    <w:p w14:paraId="406D99FD" w14:textId="1312A803" w:rsidR="009D5812" w:rsidRDefault="009D5812" w:rsidP="00B450D9">
      <w:pPr>
        <w:pStyle w:val="Podnadpis"/>
        <w:spacing w:line="276" w:lineRule="auto"/>
        <w:rPr>
          <w:rFonts w:ascii="Arial" w:hAnsi="Arial" w:cs="Arial"/>
          <w:b w:val="0"/>
          <w:bCs w:val="0"/>
        </w:rPr>
      </w:pPr>
    </w:p>
    <w:p w14:paraId="47B95D8B" w14:textId="77777777" w:rsidR="009D5812" w:rsidRPr="00683955" w:rsidRDefault="009D5812" w:rsidP="00B450D9">
      <w:pPr>
        <w:pStyle w:val="Podnadpis"/>
        <w:spacing w:line="276" w:lineRule="auto"/>
        <w:ind w:left="720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Pr="00683955">
        <w:rPr>
          <w:rFonts w:ascii="Arial" w:hAnsi="Arial" w:cs="Arial"/>
          <w:bCs w:val="0"/>
        </w:rPr>
        <w:t>II.</w:t>
      </w:r>
    </w:p>
    <w:p w14:paraId="2D468725" w14:textId="7B7E4425" w:rsidR="009D5812" w:rsidRPr="00A16E65" w:rsidRDefault="009D5812" w:rsidP="00D058F5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 w:rsidRPr="00683955">
        <w:rPr>
          <w:rFonts w:ascii="Arial" w:hAnsi="Arial" w:cs="Arial"/>
          <w:b/>
        </w:rPr>
        <w:t>Místo a čas supervize</w:t>
      </w:r>
    </w:p>
    <w:p w14:paraId="05BB74A1" w14:textId="30EE5270" w:rsidR="009D5812" w:rsidRPr="00150A5A" w:rsidRDefault="009D5812" w:rsidP="00B450D9">
      <w:pPr>
        <w:pStyle w:val="Podnadpis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B450D9">
        <w:rPr>
          <w:rFonts w:ascii="Arial" w:hAnsi="Arial" w:cs="Arial"/>
          <w:b w:val="0"/>
          <w:bCs w:val="0"/>
        </w:rPr>
        <w:t>Supervizní setkání týmu se budou konat</w:t>
      </w:r>
      <w:r w:rsidR="004024F2" w:rsidRPr="00B450D9">
        <w:rPr>
          <w:rFonts w:ascii="Arial" w:hAnsi="Arial" w:cs="Arial"/>
          <w:b w:val="0"/>
          <w:bCs w:val="0"/>
        </w:rPr>
        <w:t xml:space="preserve"> </w:t>
      </w:r>
      <w:r w:rsidR="004E5E52" w:rsidRPr="00B450D9">
        <w:rPr>
          <w:rFonts w:ascii="Arial" w:hAnsi="Arial" w:cs="Arial"/>
          <w:b w:val="0"/>
          <w:bCs w:val="0"/>
        </w:rPr>
        <w:t>jednou za 4</w:t>
      </w:r>
      <w:r w:rsidR="00230F8E">
        <w:rPr>
          <w:rFonts w:ascii="Arial" w:hAnsi="Arial" w:cs="Arial"/>
          <w:b w:val="0"/>
          <w:bCs w:val="0"/>
        </w:rPr>
        <w:t xml:space="preserve"> tý</w:t>
      </w:r>
      <w:r w:rsidR="004024F2" w:rsidRPr="00B450D9">
        <w:rPr>
          <w:rFonts w:ascii="Arial" w:hAnsi="Arial" w:cs="Arial"/>
          <w:b w:val="0"/>
          <w:bCs w:val="0"/>
        </w:rPr>
        <w:t>dn</w:t>
      </w:r>
      <w:r w:rsidR="00230F8E">
        <w:rPr>
          <w:rFonts w:ascii="Arial" w:hAnsi="Arial" w:cs="Arial"/>
          <w:b w:val="0"/>
          <w:bCs w:val="0"/>
        </w:rPr>
        <w:t>y</w:t>
      </w:r>
      <w:r w:rsidR="004024F2" w:rsidRPr="00B450D9">
        <w:rPr>
          <w:rFonts w:ascii="Arial" w:hAnsi="Arial" w:cs="Arial"/>
          <w:b w:val="0"/>
          <w:bCs w:val="0"/>
        </w:rPr>
        <w:t xml:space="preserve"> v</w:t>
      </w:r>
      <w:r w:rsidR="00B450D9">
        <w:rPr>
          <w:rFonts w:ascii="Arial" w:hAnsi="Arial" w:cs="Arial"/>
          <w:b w:val="0"/>
          <w:bCs w:val="0"/>
        </w:rPr>
        <w:t xml:space="preserve"> rozsahu </w:t>
      </w:r>
      <w:r w:rsidR="00460601">
        <w:rPr>
          <w:rFonts w:ascii="Arial" w:hAnsi="Arial" w:cs="Arial"/>
          <w:b w:val="0"/>
          <w:bCs w:val="0"/>
        </w:rPr>
        <w:t>3</w:t>
      </w:r>
      <w:r w:rsidR="004E5E52" w:rsidRPr="00B450D9">
        <w:rPr>
          <w:rFonts w:ascii="Arial" w:hAnsi="Arial" w:cs="Arial"/>
          <w:b w:val="0"/>
          <w:bCs w:val="0"/>
        </w:rPr>
        <w:t xml:space="preserve"> </w:t>
      </w:r>
      <w:r w:rsidRPr="00B450D9">
        <w:rPr>
          <w:rFonts w:ascii="Arial" w:hAnsi="Arial" w:cs="Arial"/>
          <w:b w:val="0"/>
          <w:bCs w:val="0"/>
          <w:iCs/>
        </w:rPr>
        <w:t>hodin</w:t>
      </w:r>
      <w:r w:rsidR="00593170">
        <w:rPr>
          <w:rFonts w:ascii="Arial" w:hAnsi="Arial" w:cs="Arial"/>
          <w:b w:val="0"/>
          <w:bCs w:val="0"/>
          <w:iCs/>
        </w:rPr>
        <w:t>,</w:t>
      </w:r>
      <w:r w:rsidRPr="00683955">
        <w:rPr>
          <w:rFonts w:ascii="Arial" w:hAnsi="Arial" w:cs="Arial"/>
          <w:b w:val="0"/>
          <w:bCs w:val="0"/>
          <w:i/>
          <w:iCs/>
        </w:rPr>
        <w:t xml:space="preserve"> </w:t>
      </w:r>
      <w:r w:rsidR="004024F2" w:rsidRPr="00683955">
        <w:rPr>
          <w:rFonts w:ascii="Arial" w:hAnsi="Arial" w:cs="Arial"/>
          <w:b w:val="0"/>
          <w:bCs w:val="0"/>
        </w:rPr>
        <w:t>kdy přesný termín bude dohodnut</w:t>
      </w:r>
      <w:r w:rsidR="004024F2">
        <w:rPr>
          <w:rFonts w:ascii="Arial" w:hAnsi="Arial" w:cs="Arial"/>
          <w:b w:val="0"/>
          <w:bCs w:val="0"/>
        </w:rPr>
        <w:t xml:space="preserve"> </w:t>
      </w:r>
      <w:r w:rsidRPr="00797897">
        <w:rPr>
          <w:rFonts w:ascii="Arial" w:hAnsi="Arial" w:cs="Arial"/>
          <w:b w:val="0"/>
          <w:bCs w:val="0"/>
        </w:rPr>
        <w:t xml:space="preserve">mezi supervizorem a vedoucím </w:t>
      </w:r>
      <w:r w:rsidR="00574BC2" w:rsidRPr="00797897">
        <w:rPr>
          <w:rFonts w:ascii="Arial" w:hAnsi="Arial" w:cs="Arial"/>
          <w:b w:val="0"/>
          <w:bCs w:val="0"/>
        </w:rPr>
        <w:t>týmu, změna</w:t>
      </w:r>
      <w:r w:rsidRPr="00797897">
        <w:rPr>
          <w:rFonts w:ascii="Arial" w:hAnsi="Arial" w:cs="Arial"/>
          <w:b w:val="0"/>
          <w:bCs w:val="0"/>
        </w:rPr>
        <w:t xml:space="preserve"> termínu je </w:t>
      </w:r>
      <w:r w:rsidR="00574BC2" w:rsidRPr="00797897">
        <w:rPr>
          <w:rFonts w:ascii="Arial" w:hAnsi="Arial" w:cs="Arial"/>
          <w:b w:val="0"/>
          <w:bCs w:val="0"/>
        </w:rPr>
        <w:t>možná dle</w:t>
      </w:r>
      <w:r w:rsidRPr="00797897">
        <w:rPr>
          <w:rFonts w:ascii="Arial" w:hAnsi="Arial" w:cs="Arial"/>
          <w:b w:val="0"/>
          <w:bCs w:val="0"/>
        </w:rPr>
        <w:t xml:space="preserve"> vzájemné dohody.</w:t>
      </w:r>
    </w:p>
    <w:p w14:paraId="03760455" w14:textId="3E677579" w:rsidR="009D5812" w:rsidRPr="00797897" w:rsidRDefault="009D5812" w:rsidP="00B450D9">
      <w:pPr>
        <w:pStyle w:val="Podnadpis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797897">
        <w:rPr>
          <w:rFonts w:ascii="Arial" w:hAnsi="Arial" w:cs="Arial"/>
          <w:b w:val="0"/>
          <w:bCs w:val="0"/>
        </w:rPr>
        <w:t>Supervizní setkání se budou konat</w:t>
      </w:r>
      <w:r w:rsidR="004E5E52">
        <w:rPr>
          <w:rFonts w:ascii="Arial" w:hAnsi="Arial" w:cs="Arial"/>
          <w:b w:val="0"/>
          <w:bCs w:val="0"/>
        </w:rPr>
        <w:t xml:space="preserve"> </w:t>
      </w:r>
      <w:r w:rsidR="00460601">
        <w:rPr>
          <w:rFonts w:ascii="Arial" w:hAnsi="Arial" w:cs="Arial"/>
          <w:b w:val="0"/>
          <w:bCs w:val="0"/>
        </w:rPr>
        <w:t>v budově terapeutické komunity Kladno-Dubí na adrese Gen. Eliáše 483, Kladno.</w:t>
      </w:r>
    </w:p>
    <w:p w14:paraId="6190DB10" w14:textId="77777777" w:rsidR="009D5812" w:rsidRPr="00797897" w:rsidRDefault="009D5812" w:rsidP="00B450D9">
      <w:pPr>
        <w:pStyle w:val="Podnadpis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797897">
        <w:rPr>
          <w:rFonts w:ascii="Arial" w:hAnsi="Arial" w:cs="Arial"/>
          <w:b w:val="0"/>
          <w:bCs w:val="0"/>
        </w:rPr>
        <w:t>Supervize se účastní v maximální možné míře všichni členové</w:t>
      </w:r>
      <w:r>
        <w:rPr>
          <w:rFonts w:ascii="Arial" w:hAnsi="Arial" w:cs="Arial"/>
          <w:b w:val="0"/>
          <w:bCs w:val="0"/>
        </w:rPr>
        <w:t xml:space="preserve"> </w:t>
      </w:r>
      <w:r w:rsidRPr="00797897">
        <w:rPr>
          <w:rFonts w:ascii="Arial" w:hAnsi="Arial" w:cs="Arial"/>
          <w:b w:val="0"/>
          <w:bCs w:val="0"/>
        </w:rPr>
        <w:t>týmu včetně vedoucího</w:t>
      </w:r>
      <w:r>
        <w:rPr>
          <w:rFonts w:ascii="Arial" w:hAnsi="Arial" w:cs="Arial"/>
          <w:b w:val="0"/>
          <w:bCs w:val="0"/>
        </w:rPr>
        <w:t xml:space="preserve"> </w:t>
      </w:r>
      <w:r w:rsidRPr="00683955">
        <w:rPr>
          <w:rFonts w:ascii="Arial" w:hAnsi="Arial" w:cs="Arial"/>
          <w:b w:val="0"/>
          <w:bCs w:val="0"/>
        </w:rPr>
        <w:t>týmu.</w:t>
      </w:r>
      <w:r w:rsidRPr="00797897">
        <w:rPr>
          <w:rFonts w:ascii="Arial" w:hAnsi="Arial" w:cs="Arial"/>
          <w:b w:val="0"/>
          <w:bCs w:val="0"/>
        </w:rPr>
        <w:t xml:space="preserve"> Případná účast dalších osob, které nejsou členy týmu, je možná </w:t>
      </w:r>
      <w:r w:rsidRPr="00683955">
        <w:rPr>
          <w:rFonts w:ascii="Arial" w:hAnsi="Arial" w:cs="Arial"/>
          <w:b w:val="0"/>
          <w:bCs w:val="0"/>
        </w:rPr>
        <w:t>pouze</w:t>
      </w:r>
      <w:r>
        <w:rPr>
          <w:rFonts w:ascii="Arial" w:hAnsi="Arial" w:cs="Arial"/>
          <w:b w:val="0"/>
          <w:bCs w:val="0"/>
        </w:rPr>
        <w:t xml:space="preserve"> </w:t>
      </w:r>
      <w:r w:rsidRPr="00797897">
        <w:rPr>
          <w:rFonts w:ascii="Arial" w:hAnsi="Arial" w:cs="Arial"/>
          <w:b w:val="0"/>
          <w:bCs w:val="0"/>
        </w:rPr>
        <w:t xml:space="preserve">se souhlasem všech obvyklých účastníků supervize a supervizora. </w:t>
      </w:r>
    </w:p>
    <w:p w14:paraId="0D30D8C5" w14:textId="77777777" w:rsidR="009D5812" w:rsidRPr="00797897" w:rsidRDefault="009D5812" w:rsidP="00B450D9">
      <w:pPr>
        <w:pStyle w:val="Podnadpis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797897">
        <w:rPr>
          <w:rFonts w:ascii="Arial" w:hAnsi="Arial" w:cs="Arial"/>
          <w:b w:val="0"/>
          <w:bCs w:val="0"/>
        </w:rPr>
        <w:t>Účast na supervizi je součástí pracovní náplně</w:t>
      </w:r>
      <w:r>
        <w:rPr>
          <w:rFonts w:ascii="Arial" w:hAnsi="Arial" w:cs="Arial"/>
          <w:b w:val="0"/>
          <w:bCs w:val="0"/>
        </w:rPr>
        <w:t xml:space="preserve"> členů</w:t>
      </w:r>
      <w:r w:rsidRPr="00797897">
        <w:rPr>
          <w:rFonts w:ascii="Arial" w:hAnsi="Arial" w:cs="Arial"/>
          <w:b w:val="0"/>
          <w:bCs w:val="0"/>
        </w:rPr>
        <w:t xml:space="preserve"> týmu.</w:t>
      </w:r>
    </w:p>
    <w:p w14:paraId="66EF8D7F" w14:textId="77777777" w:rsidR="00B450D9" w:rsidRPr="00B450D9" w:rsidRDefault="00B450D9" w:rsidP="00D058F5">
      <w:pPr>
        <w:pStyle w:val="Zkladntext"/>
        <w:spacing w:after="0" w:line="276" w:lineRule="auto"/>
        <w:rPr>
          <w:rFonts w:ascii="Arial" w:hAnsi="Arial" w:cs="Arial"/>
          <w:iCs/>
        </w:rPr>
      </w:pPr>
    </w:p>
    <w:p w14:paraId="2E5E950E" w14:textId="77777777" w:rsidR="00592CB9" w:rsidRDefault="009D5812" w:rsidP="00D058F5">
      <w:pPr>
        <w:pStyle w:val="Zkladntext"/>
        <w:spacing w:after="0" w:line="276" w:lineRule="auto"/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75BD31FA" w14:textId="3EFD9C59" w:rsidR="009D5812" w:rsidRPr="00797897" w:rsidRDefault="009D5812" w:rsidP="00D058F5">
      <w:pPr>
        <w:pStyle w:val="Zkladntext"/>
        <w:spacing w:line="276" w:lineRule="auto"/>
        <w:ind w:left="705" w:hanging="705"/>
        <w:jc w:val="center"/>
        <w:rPr>
          <w:rFonts w:ascii="Arial" w:hAnsi="Arial" w:cs="Arial"/>
          <w:b/>
          <w:bCs/>
        </w:rPr>
      </w:pPr>
      <w:r w:rsidRPr="00797897">
        <w:rPr>
          <w:rFonts w:ascii="Arial" w:hAnsi="Arial" w:cs="Arial"/>
          <w:b/>
          <w:bCs/>
        </w:rPr>
        <w:t>Zacházení s informacemi</w:t>
      </w:r>
    </w:p>
    <w:p w14:paraId="3BB96893" w14:textId="65202477" w:rsidR="00C77202" w:rsidRPr="00C77202" w:rsidRDefault="00C77202" w:rsidP="00C77202">
      <w:pPr>
        <w:pStyle w:val="Podnadpis"/>
        <w:numPr>
          <w:ilvl w:val="0"/>
          <w:numId w:val="30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  <w:i/>
          <w:iCs/>
        </w:rPr>
      </w:pPr>
      <w:r w:rsidRPr="00C77202">
        <w:rPr>
          <w:rFonts w:ascii="Arial" w:hAnsi="Arial" w:cs="Arial"/>
          <w:b w:val="0"/>
          <w:bCs w:val="0"/>
        </w:rPr>
        <w:t>Veškeré informace poskytnuté v rámci supervizních setkáních týmu</w:t>
      </w:r>
      <w:r>
        <w:rPr>
          <w:rFonts w:ascii="Arial" w:hAnsi="Arial" w:cs="Arial"/>
          <w:b w:val="0"/>
          <w:bCs w:val="0"/>
        </w:rPr>
        <w:t xml:space="preserve"> </w:t>
      </w:r>
      <w:r w:rsidRPr="00C77202">
        <w:rPr>
          <w:rFonts w:ascii="Arial" w:hAnsi="Arial" w:cs="Arial"/>
          <w:b w:val="0"/>
          <w:bCs w:val="0"/>
        </w:rPr>
        <w:t>jsou považovány za důvěrné. Poskytovat informace mimo účastníky supervize je možné pouze na základě konsensu zúčastněných, jichž se informace týkají.</w:t>
      </w:r>
    </w:p>
    <w:p w14:paraId="52ED9190" w14:textId="1D23DB46" w:rsidR="00C77202" w:rsidRPr="00C77202" w:rsidRDefault="00C77202" w:rsidP="00D058F5">
      <w:pPr>
        <w:pStyle w:val="Zkladntext"/>
        <w:numPr>
          <w:ilvl w:val="0"/>
          <w:numId w:val="30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C77202">
        <w:rPr>
          <w:rFonts w:ascii="Arial" w:hAnsi="Arial" w:cs="Arial"/>
        </w:rPr>
        <w:t>Supervizor se ve svých zprávách zdrží osobních údajů o členech supervidovaného týmu.</w:t>
      </w:r>
    </w:p>
    <w:p w14:paraId="09DB0C49" w14:textId="77777777" w:rsidR="009D5812" w:rsidRDefault="009D5812" w:rsidP="00B450D9">
      <w:pPr>
        <w:pStyle w:val="Podnadpis"/>
        <w:spacing w:line="276" w:lineRule="auto"/>
        <w:rPr>
          <w:rFonts w:ascii="Arial" w:hAnsi="Arial" w:cs="Arial"/>
        </w:rPr>
      </w:pPr>
    </w:p>
    <w:p w14:paraId="3373089D" w14:textId="4569324B" w:rsidR="009D5812" w:rsidRPr="00794954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6E472D">
        <w:rPr>
          <w:rFonts w:ascii="Arial" w:hAnsi="Arial" w:cs="Arial"/>
        </w:rPr>
        <w:t>IV.</w:t>
      </w:r>
    </w:p>
    <w:p w14:paraId="0856C170" w14:textId="1F7A009D" w:rsidR="009B527C" w:rsidRPr="00D058F5" w:rsidRDefault="009D5812" w:rsidP="00D058F5">
      <w:pPr>
        <w:pStyle w:val="Podnadpis"/>
        <w:spacing w:after="240" w:line="276" w:lineRule="auto"/>
        <w:jc w:val="center"/>
        <w:rPr>
          <w:rFonts w:ascii="Arial" w:hAnsi="Arial" w:cs="Arial"/>
        </w:rPr>
      </w:pPr>
      <w:r w:rsidRPr="003B4168">
        <w:rPr>
          <w:rFonts w:ascii="Arial" w:hAnsi="Arial" w:cs="Arial"/>
        </w:rPr>
        <w:t xml:space="preserve">Práva a </w:t>
      </w:r>
      <w:r w:rsidR="00574BC2" w:rsidRPr="003B4168">
        <w:rPr>
          <w:rFonts w:ascii="Arial" w:hAnsi="Arial" w:cs="Arial"/>
        </w:rPr>
        <w:t xml:space="preserve">závazky </w:t>
      </w:r>
      <w:r w:rsidR="00574BC2">
        <w:rPr>
          <w:rFonts w:ascii="Arial" w:hAnsi="Arial" w:cs="Arial"/>
        </w:rPr>
        <w:t>smluvních</w:t>
      </w:r>
      <w:r w:rsidRPr="006E472D">
        <w:rPr>
          <w:rFonts w:ascii="Arial" w:hAnsi="Arial" w:cs="Arial"/>
        </w:rPr>
        <w:t xml:space="preserve"> stran</w:t>
      </w:r>
    </w:p>
    <w:p w14:paraId="47D7A651" w14:textId="0675015A" w:rsidR="009D5812" w:rsidRDefault="009D5812" w:rsidP="009B527C">
      <w:pPr>
        <w:pStyle w:val="Podnadpis"/>
        <w:numPr>
          <w:ilvl w:val="0"/>
          <w:numId w:val="7"/>
        </w:numPr>
        <w:tabs>
          <w:tab w:val="clear" w:pos="705"/>
          <w:tab w:val="num" w:pos="426"/>
        </w:tabs>
        <w:spacing w:line="276" w:lineRule="auto"/>
        <w:rPr>
          <w:rFonts w:ascii="Arial" w:hAnsi="Arial" w:cs="Arial"/>
        </w:rPr>
      </w:pPr>
      <w:r w:rsidRPr="006E472D">
        <w:rPr>
          <w:rFonts w:ascii="Arial" w:hAnsi="Arial" w:cs="Arial"/>
        </w:rPr>
        <w:t xml:space="preserve">Supervizor </w:t>
      </w:r>
      <w:r w:rsidR="00546F3F" w:rsidRPr="006E472D">
        <w:rPr>
          <w:rFonts w:ascii="Arial" w:hAnsi="Arial" w:cs="Arial"/>
        </w:rPr>
        <w:t>se zavazuje:</w:t>
      </w:r>
    </w:p>
    <w:p w14:paraId="13E7DC8C" w14:textId="77777777" w:rsidR="00344D60" w:rsidRPr="00344D60" w:rsidRDefault="00344D60" w:rsidP="00D058F5">
      <w:pPr>
        <w:pStyle w:val="Zkladntext"/>
        <w:spacing w:after="0" w:line="276" w:lineRule="auto"/>
      </w:pPr>
    </w:p>
    <w:p w14:paraId="28E0BE82" w14:textId="1FC594CE" w:rsidR="006E472D" w:rsidRPr="006E472D" w:rsidRDefault="009B527C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</w:t>
      </w:r>
      <w:r w:rsidR="009D5812" w:rsidRPr="006E472D">
        <w:rPr>
          <w:rFonts w:ascii="Arial" w:hAnsi="Arial" w:cs="Arial"/>
          <w:b w:val="0"/>
          <w:bCs w:val="0"/>
        </w:rPr>
        <w:t xml:space="preserve">rovádět supervizi podle svého nejlepšího odborného vědomí a svědomí a respektovat přitom uznávané etické kodexy (Etický kodex Českého institutu pro supervizi, EK České psychoterapeutické </w:t>
      </w:r>
      <w:r w:rsidR="006E472D" w:rsidRPr="006E472D">
        <w:rPr>
          <w:rFonts w:ascii="Arial" w:hAnsi="Arial" w:cs="Arial"/>
          <w:b w:val="0"/>
          <w:bCs w:val="0"/>
        </w:rPr>
        <w:t>společnosti),</w:t>
      </w:r>
    </w:p>
    <w:p w14:paraId="6253829E" w14:textId="21654C73" w:rsidR="006E472D" w:rsidRDefault="00C77202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6E472D">
        <w:rPr>
          <w:rFonts w:ascii="Arial" w:hAnsi="Arial" w:cs="Arial"/>
          <w:b w:val="0"/>
          <w:bCs w:val="0"/>
        </w:rPr>
        <w:t>po ukončení smluvního vztahu vypracovat závěrečnou zprávu, kterou předloží organizaci nejpozději do 14 dnů od ukončení smluvního vztahu</w:t>
      </w:r>
      <w:r w:rsidR="009D5812" w:rsidRPr="006E472D">
        <w:rPr>
          <w:rFonts w:ascii="Arial" w:hAnsi="Arial" w:cs="Arial"/>
          <w:b w:val="0"/>
          <w:bCs w:val="0"/>
        </w:rPr>
        <w:t xml:space="preserve">, </w:t>
      </w:r>
    </w:p>
    <w:p w14:paraId="249B37FB" w14:textId="75187E91" w:rsidR="006E472D" w:rsidRPr="006E472D" w:rsidRDefault="009D5812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6E472D">
        <w:rPr>
          <w:rFonts w:ascii="Arial" w:hAnsi="Arial" w:cs="Arial"/>
          <w:b w:val="0"/>
          <w:color w:val="000000"/>
          <w:lang w:eastAsia="cs-CZ"/>
        </w:rPr>
        <w:t xml:space="preserve">v </w:t>
      </w:r>
      <w:proofErr w:type="spellStart"/>
      <w:r w:rsidRPr="006E472D">
        <w:rPr>
          <w:rFonts w:ascii="Arial" w:hAnsi="Arial" w:cs="Arial"/>
          <w:b w:val="0"/>
          <w:color w:val="000000"/>
          <w:lang w:eastAsia="cs-CZ"/>
        </w:rPr>
        <w:t>pr</w:t>
      </w:r>
      <w:r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Pr="006E472D">
        <w:rPr>
          <w:rFonts w:ascii="Arial" w:hAnsi="Arial" w:cs="Arial"/>
          <w:b w:val="0"/>
          <w:color w:val="000000"/>
          <w:lang w:eastAsia="cs-CZ"/>
        </w:rPr>
        <w:t>ípade</w:t>
      </w:r>
      <w:proofErr w:type="spellEnd"/>
      <w:r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nemožnosti realizovat</w:t>
      </w:r>
      <w:r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supervizi v dohodnutém termínu z důvodů na jeho </w:t>
      </w:r>
      <w:r w:rsidR="00574BC2" w:rsidRPr="006E472D">
        <w:rPr>
          <w:rFonts w:ascii="Arial" w:hAnsi="Arial" w:cs="Arial"/>
          <w:b w:val="0"/>
          <w:color w:val="000000"/>
          <w:lang w:eastAsia="cs-CZ"/>
        </w:rPr>
        <w:t>straně, oznámí</w:t>
      </w:r>
      <w:r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6E472D">
        <w:rPr>
          <w:rFonts w:ascii="Arial" w:hAnsi="Arial" w:cs="Arial"/>
          <w:b w:val="0"/>
          <w:color w:val="000000"/>
          <w:lang w:eastAsia="cs-CZ"/>
        </w:rPr>
        <w:t>tuto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skutečnost</w:t>
      </w:r>
      <w:r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spellStart"/>
      <w:r w:rsidRPr="006E472D">
        <w:rPr>
          <w:rFonts w:ascii="Arial" w:hAnsi="Arial" w:cs="Arial"/>
          <w:b w:val="0"/>
          <w:color w:val="000000"/>
          <w:lang w:eastAsia="cs-CZ"/>
        </w:rPr>
        <w:t>nejméne</w:t>
      </w:r>
      <w:proofErr w:type="spellEnd"/>
      <w:r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63565D">
        <w:rPr>
          <w:rFonts w:ascii="Arial" w:hAnsi="Arial" w:cs="Arial"/>
          <w:b w:val="0"/>
          <w:color w:val="000000"/>
          <w:lang w:eastAsia="cs-CZ"/>
        </w:rPr>
        <w:t>48 hodin</w:t>
      </w:r>
      <w:r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spellStart"/>
      <w:r w:rsidRPr="006E472D">
        <w:rPr>
          <w:rFonts w:ascii="Arial" w:hAnsi="Arial" w:cs="Arial"/>
          <w:b w:val="0"/>
          <w:color w:val="000000"/>
          <w:lang w:eastAsia="cs-CZ"/>
        </w:rPr>
        <w:t>pr</w:t>
      </w:r>
      <w:r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Pr="006E472D">
        <w:rPr>
          <w:rFonts w:ascii="Arial" w:hAnsi="Arial" w:cs="Arial"/>
          <w:b w:val="0"/>
          <w:color w:val="000000"/>
          <w:lang w:eastAsia="cs-CZ"/>
        </w:rPr>
        <w:t>ede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>m</w:t>
      </w:r>
      <w:proofErr w:type="spellEnd"/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a </w:t>
      </w:r>
      <w:r w:rsidRPr="006E472D">
        <w:rPr>
          <w:rFonts w:ascii="Arial" w:hAnsi="Arial" w:cs="Arial"/>
          <w:b w:val="0"/>
          <w:color w:val="000000"/>
          <w:lang w:eastAsia="cs-CZ"/>
        </w:rPr>
        <w:t xml:space="preserve">zároveň 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dohodnout </w:t>
      </w:r>
      <w:r w:rsidRPr="006E472D">
        <w:rPr>
          <w:rFonts w:ascii="Arial" w:hAnsi="Arial" w:cs="Arial"/>
          <w:b w:val="0"/>
          <w:color w:val="000000"/>
          <w:lang w:eastAsia="cs-CZ"/>
        </w:rPr>
        <w:t>náhradní termín supervize</w:t>
      </w:r>
      <w:r w:rsidR="00344D60">
        <w:rPr>
          <w:rFonts w:ascii="Arial" w:hAnsi="Arial" w:cs="Arial"/>
          <w:b w:val="0"/>
          <w:color w:val="000000"/>
          <w:lang w:eastAsia="cs-CZ"/>
        </w:rPr>
        <w:t>,</w:t>
      </w:r>
    </w:p>
    <w:p w14:paraId="63705347" w14:textId="1BFB2F74" w:rsidR="00344D60" w:rsidRPr="00344D60" w:rsidRDefault="00487737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344D60">
        <w:rPr>
          <w:rFonts w:ascii="Arial" w:hAnsi="Arial" w:cs="Arial"/>
          <w:b w:val="0"/>
        </w:rPr>
        <w:t xml:space="preserve">vypracovat mimořádnou zprávu nebo vyvolat </w:t>
      </w:r>
      <w:r w:rsidR="00574BC2" w:rsidRPr="00344D60">
        <w:rPr>
          <w:rFonts w:ascii="Arial" w:hAnsi="Arial" w:cs="Arial"/>
          <w:b w:val="0"/>
        </w:rPr>
        <w:t>jednání s vedením</w:t>
      </w:r>
      <w:r w:rsidRPr="00344D60">
        <w:rPr>
          <w:rFonts w:ascii="Arial" w:hAnsi="Arial" w:cs="Arial"/>
          <w:b w:val="0"/>
        </w:rPr>
        <w:t xml:space="preserve"> organizace </w:t>
      </w:r>
      <w:r w:rsidR="009D5812" w:rsidRPr="00344D60">
        <w:rPr>
          <w:rFonts w:ascii="Arial" w:hAnsi="Arial" w:cs="Arial"/>
          <w:b w:val="0"/>
        </w:rPr>
        <w:t>shledá-li, že supervize neplní svůj účel z dů</w:t>
      </w:r>
      <w:r w:rsidR="009B527C">
        <w:rPr>
          <w:rFonts w:ascii="Arial" w:hAnsi="Arial" w:cs="Arial"/>
          <w:b w:val="0"/>
        </w:rPr>
        <w:t xml:space="preserve">vodu na straně organizace nebo </w:t>
      </w:r>
      <w:r w:rsidR="009D5812" w:rsidRPr="00344D60">
        <w:rPr>
          <w:rFonts w:ascii="Arial" w:hAnsi="Arial" w:cs="Arial"/>
          <w:b w:val="0"/>
        </w:rPr>
        <w:t>týmu, nebo zjistí-li v týmu závažné profesionální nedostatky či etické pochybení</w:t>
      </w:r>
      <w:r w:rsidR="00C77202">
        <w:rPr>
          <w:rFonts w:ascii="Arial" w:hAnsi="Arial" w:cs="Arial"/>
          <w:b w:val="0"/>
        </w:rPr>
        <w:t>.</w:t>
      </w:r>
    </w:p>
    <w:p w14:paraId="3336AB7C" w14:textId="77777777" w:rsidR="00B450D9" w:rsidRPr="00B450D9" w:rsidRDefault="00B450D9" w:rsidP="00D058F5">
      <w:pPr>
        <w:pStyle w:val="Zkladntext"/>
        <w:spacing w:after="0" w:line="276" w:lineRule="auto"/>
      </w:pPr>
    </w:p>
    <w:p w14:paraId="16CBD759" w14:textId="41049F21" w:rsidR="009D5812" w:rsidRPr="003B4168" w:rsidRDefault="009D5812" w:rsidP="009B527C">
      <w:pPr>
        <w:pStyle w:val="Podnadpis"/>
        <w:numPr>
          <w:ilvl w:val="0"/>
          <w:numId w:val="7"/>
        </w:numPr>
        <w:tabs>
          <w:tab w:val="clear" w:pos="705"/>
          <w:tab w:val="num" w:pos="426"/>
        </w:tabs>
        <w:spacing w:line="276" w:lineRule="auto"/>
        <w:rPr>
          <w:rFonts w:ascii="Arial" w:hAnsi="Arial" w:cs="Arial"/>
        </w:rPr>
      </w:pPr>
      <w:r w:rsidRPr="003B4168">
        <w:rPr>
          <w:rFonts w:ascii="Arial" w:hAnsi="Arial" w:cs="Arial"/>
        </w:rPr>
        <w:t>Organizace</w:t>
      </w:r>
      <w:r w:rsidR="00762B72">
        <w:rPr>
          <w:rFonts w:ascii="Arial" w:hAnsi="Arial" w:cs="Arial"/>
        </w:rPr>
        <w:t xml:space="preserve"> se zavazuje</w:t>
      </w:r>
      <w:r w:rsidR="00344D60">
        <w:rPr>
          <w:rFonts w:ascii="Arial" w:hAnsi="Arial" w:cs="Arial"/>
        </w:rPr>
        <w:t>:</w:t>
      </w:r>
    </w:p>
    <w:p w14:paraId="2511306C" w14:textId="77777777" w:rsidR="009D5812" w:rsidRPr="003B4168" w:rsidRDefault="009D5812" w:rsidP="00D058F5">
      <w:pPr>
        <w:pStyle w:val="Zkladntext"/>
        <w:spacing w:after="0" w:line="276" w:lineRule="auto"/>
      </w:pPr>
    </w:p>
    <w:p w14:paraId="1F7B76D4" w14:textId="62125237" w:rsidR="009D5812" w:rsidRPr="00344D60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U</w:t>
      </w:r>
      <w:r w:rsidR="00762B72" w:rsidRPr="00344D60">
        <w:rPr>
          <w:rFonts w:ascii="Arial" w:hAnsi="Arial" w:cs="Arial"/>
          <w:b w:val="0"/>
          <w:bCs w:val="0"/>
        </w:rPr>
        <w:t xml:space="preserve">hradit </w:t>
      </w:r>
      <w:r w:rsidR="00D53139" w:rsidRPr="00344D60">
        <w:rPr>
          <w:rFonts w:ascii="Arial" w:hAnsi="Arial" w:cs="Arial"/>
          <w:b w:val="0"/>
          <w:bCs w:val="0"/>
        </w:rPr>
        <w:t xml:space="preserve">supervizorovi </w:t>
      </w:r>
      <w:r w:rsidR="009D5812" w:rsidRPr="00344D60">
        <w:rPr>
          <w:rFonts w:ascii="Arial" w:hAnsi="Arial" w:cs="Arial"/>
          <w:b w:val="0"/>
          <w:bCs w:val="0"/>
        </w:rPr>
        <w:t>odměnu dle čl. V. této smlouvy</w:t>
      </w:r>
      <w:r w:rsidR="00344D60">
        <w:rPr>
          <w:rFonts w:ascii="Arial" w:hAnsi="Arial" w:cs="Arial"/>
          <w:b w:val="0"/>
          <w:bCs w:val="0"/>
        </w:rPr>
        <w:t>.</w:t>
      </w:r>
    </w:p>
    <w:p w14:paraId="5E8A6374" w14:textId="221F9226" w:rsidR="009D5812" w:rsidRPr="00344D60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Z</w:t>
      </w:r>
      <w:r w:rsidR="00574BC2">
        <w:rPr>
          <w:rFonts w:ascii="Arial" w:hAnsi="Arial" w:cs="Arial"/>
          <w:b w:val="0"/>
          <w:bCs w:val="0"/>
        </w:rPr>
        <w:t>ajistit členům</w:t>
      </w:r>
      <w:r w:rsidR="009D5812" w:rsidRPr="00797897">
        <w:rPr>
          <w:rFonts w:ascii="Arial" w:hAnsi="Arial" w:cs="Arial"/>
          <w:b w:val="0"/>
          <w:bCs w:val="0"/>
        </w:rPr>
        <w:t xml:space="preserve"> týmu rovný přístup k supervizi a úpravu pracovních podmínek tak, aby supervize mohla probíhat způsobem uvedeným v </w:t>
      </w:r>
      <w:r w:rsidR="009D5812" w:rsidRPr="00344D60">
        <w:rPr>
          <w:rFonts w:ascii="Arial" w:hAnsi="Arial" w:cs="Arial"/>
          <w:b w:val="0"/>
          <w:bCs w:val="0"/>
        </w:rPr>
        <w:t xml:space="preserve">článku </w:t>
      </w:r>
      <w:r w:rsidR="004E5E52" w:rsidRPr="00344D60">
        <w:rPr>
          <w:rFonts w:ascii="Arial" w:hAnsi="Arial" w:cs="Arial"/>
          <w:b w:val="0"/>
          <w:bCs w:val="0"/>
        </w:rPr>
        <w:t>II.</w:t>
      </w:r>
      <w:r w:rsidR="004E5E52">
        <w:rPr>
          <w:rFonts w:ascii="Arial" w:hAnsi="Arial" w:cs="Arial"/>
          <w:b w:val="0"/>
          <w:bCs w:val="0"/>
        </w:rPr>
        <w:t xml:space="preserve"> </w:t>
      </w:r>
      <w:r w:rsidR="004E5E52" w:rsidRPr="00797897">
        <w:rPr>
          <w:rFonts w:ascii="Arial" w:hAnsi="Arial" w:cs="Arial"/>
          <w:b w:val="0"/>
          <w:bCs w:val="0"/>
        </w:rPr>
        <w:t>této</w:t>
      </w:r>
      <w:r w:rsidR="009D5812" w:rsidRPr="00797897">
        <w:rPr>
          <w:rFonts w:ascii="Arial" w:hAnsi="Arial" w:cs="Arial"/>
          <w:b w:val="0"/>
          <w:bCs w:val="0"/>
        </w:rPr>
        <w:t xml:space="preserve"> </w:t>
      </w:r>
      <w:r w:rsidR="00D53139" w:rsidRPr="00344D60">
        <w:rPr>
          <w:rFonts w:ascii="Arial" w:hAnsi="Arial" w:cs="Arial"/>
          <w:b w:val="0"/>
          <w:bCs w:val="0"/>
        </w:rPr>
        <w:t>smlouvy</w:t>
      </w:r>
      <w:r w:rsidR="009B527C">
        <w:rPr>
          <w:rFonts w:ascii="Arial" w:hAnsi="Arial" w:cs="Arial"/>
          <w:b w:val="0"/>
          <w:bCs w:val="0"/>
        </w:rPr>
        <w:t>.</w:t>
      </w:r>
    </w:p>
    <w:p w14:paraId="7FD3B22C" w14:textId="2A979372" w:rsidR="009D5812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U</w:t>
      </w:r>
      <w:r w:rsidR="009D5812" w:rsidRPr="00344D60">
        <w:rPr>
          <w:rFonts w:ascii="Arial" w:hAnsi="Arial" w:cs="Arial"/>
          <w:b w:val="0"/>
          <w:bCs w:val="0"/>
        </w:rPr>
        <w:t>možnit týmu účast na supervizi v jeho pracovní</w:t>
      </w:r>
      <w:r w:rsidR="00D53139" w:rsidRPr="00344D60">
        <w:rPr>
          <w:rFonts w:ascii="Arial" w:hAnsi="Arial" w:cs="Arial"/>
          <w:b w:val="0"/>
          <w:bCs w:val="0"/>
        </w:rPr>
        <w:t xml:space="preserve"> době ve výše uvedeném rozsahu, neboť účast na supervizi j</w:t>
      </w:r>
      <w:r w:rsidR="00661AD3" w:rsidRPr="00344D60">
        <w:rPr>
          <w:rFonts w:ascii="Arial" w:hAnsi="Arial" w:cs="Arial"/>
          <w:b w:val="0"/>
          <w:bCs w:val="0"/>
        </w:rPr>
        <w:t>e považována</w:t>
      </w:r>
      <w:r w:rsidR="009D5812" w:rsidRPr="00344D60">
        <w:rPr>
          <w:rFonts w:ascii="Arial" w:hAnsi="Arial" w:cs="Arial"/>
          <w:b w:val="0"/>
          <w:bCs w:val="0"/>
        </w:rPr>
        <w:t xml:space="preserve"> </w:t>
      </w:r>
      <w:r w:rsidR="00C77202">
        <w:rPr>
          <w:rFonts w:ascii="Arial" w:hAnsi="Arial" w:cs="Arial"/>
          <w:b w:val="0"/>
          <w:bCs w:val="0"/>
        </w:rPr>
        <w:t xml:space="preserve">za </w:t>
      </w:r>
      <w:r w:rsidR="009D5812" w:rsidRPr="00344D60">
        <w:rPr>
          <w:rFonts w:ascii="Arial" w:hAnsi="Arial" w:cs="Arial"/>
          <w:b w:val="0"/>
          <w:bCs w:val="0"/>
        </w:rPr>
        <w:t xml:space="preserve">součást </w:t>
      </w:r>
      <w:r w:rsidR="00661AD3" w:rsidRPr="00344D60">
        <w:rPr>
          <w:rFonts w:ascii="Arial" w:hAnsi="Arial" w:cs="Arial"/>
          <w:b w:val="0"/>
          <w:bCs w:val="0"/>
        </w:rPr>
        <w:t>pracovní náplně.</w:t>
      </w:r>
    </w:p>
    <w:p w14:paraId="77674A80" w14:textId="77777777" w:rsidR="009D5812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</w:p>
    <w:p w14:paraId="50A20EE7" w14:textId="77777777" w:rsidR="009D5812" w:rsidRPr="00344D60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344D60">
        <w:rPr>
          <w:rFonts w:ascii="Arial" w:hAnsi="Arial" w:cs="Arial"/>
        </w:rPr>
        <w:t>V.</w:t>
      </w:r>
    </w:p>
    <w:p w14:paraId="74229E3D" w14:textId="7A2BEA10" w:rsidR="009D5812" w:rsidRPr="00DC1E23" w:rsidRDefault="009D5812" w:rsidP="00D058F5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 w:rsidRPr="00DC1E23">
        <w:rPr>
          <w:rFonts w:ascii="Arial" w:hAnsi="Arial" w:cs="Arial"/>
          <w:b/>
        </w:rPr>
        <w:t>Platební podmínky</w:t>
      </w:r>
    </w:p>
    <w:p w14:paraId="15FA8A7A" w14:textId="611DC891" w:rsidR="00C67A0A" w:rsidRPr="00DC1E23" w:rsidRDefault="009D5812" w:rsidP="00C67A0A">
      <w:pPr>
        <w:pStyle w:val="Podnadpis"/>
        <w:numPr>
          <w:ilvl w:val="0"/>
          <w:numId w:val="31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DC1E23">
        <w:rPr>
          <w:rFonts w:ascii="Arial" w:hAnsi="Arial" w:cs="Arial"/>
          <w:b w:val="0"/>
          <w:bCs w:val="0"/>
        </w:rPr>
        <w:t xml:space="preserve">Organizace se zavazuje uhradit </w:t>
      </w:r>
      <w:r w:rsidR="004E5E52" w:rsidRPr="00DC1E23">
        <w:rPr>
          <w:rFonts w:ascii="Arial" w:hAnsi="Arial" w:cs="Arial"/>
          <w:b w:val="0"/>
          <w:bCs w:val="0"/>
        </w:rPr>
        <w:t>s</w:t>
      </w:r>
      <w:r w:rsidR="00B450D9" w:rsidRPr="00DC1E23">
        <w:rPr>
          <w:rFonts w:ascii="Arial" w:hAnsi="Arial" w:cs="Arial"/>
          <w:b w:val="0"/>
          <w:bCs w:val="0"/>
        </w:rPr>
        <w:t>upervizorovi za provedení</w:t>
      </w:r>
      <w:r w:rsidRPr="00DC1E23">
        <w:rPr>
          <w:rFonts w:ascii="Arial" w:hAnsi="Arial" w:cs="Arial"/>
          <w:b w:val="0"/>
          <w:bCs w:val="0"/>
        </w:rPr>
        <w:t xml:space="preserve"> každé skupinové supervize</w:t>
      </w:r>
      <w:r w:rsidR="009D6AF0" w:rsidRPr="00DC1E23">
        <w:rPr>
          <w:rFonts w:ascii="Arial" w:hAnsi="Arial" w:cs="Arial"/>
          <w:b w:val="0"/>
          <w:bCs w:val="0"/>
        </w:rPr>
        <w:t xml:space="preserve"> </w:t>
      </w:r>
      <w:r w:rsidR="0063565D" w:rsidRPr="00DC1E23">
        <w:rPr>
          <w:rFonts w:ascii="Arial" w:hAnsi="Arial" w:cs="Arial"/>
          <w:b w:val="0"/>
          <w:bCs w:val="0"/>
        </w:rPr>
        <w:t>odměnu</w:t>
      </w:r>
      <w:r w:rsidR="004E5E52" w:rsidRPr="00DC1E23">
        <w:rPr>
          <w:rFonts w:ascii="Arial" w:hAnsi="Arial" w:cs="Arial"/>
          <w:b w:val="0"/>
          <w:bCs w:val="0"/>
        </w:rPr>
        <w:t xml:space="preserve"> ve výši 4000 Kč</w:t>
      </w:r>
      <w:r w:rsidR="005B53CE" w:rsidRPr="00DC1E23">
        <w:rPr>
          <w:rFonts w:ascii="Arial" w:hAnsi="Arial" w:cs="Arial"/>
          <w:b w:val="0"/>
          <w:bCs w:val="0"/>
        </w:rPr>
        <w:t xml:space="preserve"> včetně nákladů na dopravu</w:t>
      </w:r>
      <w:r w:rsidR="00C67A0A" w:rsidRPr="00DC1E23">
        <w:rPr>
          <w:rFonts w:ascii="Arial" w:hAnsi="Arial" w:cs="Arial"/>
          <w:b w:val="0"/>
          <w:bCs w:val="0"/>
        </w:rPr>
        <w:t>. Pokud se supervize neuskuteční ze strany organizace a není odvolaná minimálně 7 dní před jejím konáním, náleží supervizorovi úhrada stejná jako kdyby proběhla.</w:t>
      </w:r>
    </w:p>
    <w:p w14:paraId="2A8DA11D" w14:textId="77777777" w:rsidR="009D5812" w:rsidRPr="00344D60" w:rsidRDefault="009D5812" w:rsidP="00B450D9">
      <w:pPr>
        <w:pStyle w:val="Podnadpis"/>
        <w:spacing w:line="276" w:lineRule="auto"/>
        <w:jc w:val="both"/>
        <w:rPr>
          <w:rFonts w:ascii="Arial" w:hAnsi="Arial" w:cs="Arial"/>
          <w:b w:val="0"/>
        </w:rPr>
      </w:pPr>
    </w:p>
    <w:p w14:paraId="50788B47" w14:textId="40F3F183" w:rsidR="009D5812" w:rsidRPr="00592CB9" w:rsidRDefault="009D5812" w:rsidP="00B450D9">
      <w:pPr>
        <w:pStyle w:val="Podnadpis"/>
        <w:spacing w:line="276" w:lineRule="auto"/>
        <w:ind w:left="3540" w:firstLine="708"/>
        <w:rPr>
          <w:rFonts w:ascii="Arial" w:hAnsi="Arial" w:cs="Arial"/>
          <w:strike/>
        </w:rPr>
      </w:pPr>
      <w:r w:rsidRPr="00592CB9">
        <w:rPr>
          <w:rFonts w:ascii="Arial" w:hAnsi="Arial" w:cs="Arial"/>
        </w:rPr>
        <w:t>VI.</w:t>
      </w:r>
    </w:p>
    <w:p w14:paraId="50A52E5A" w14:textId="4F42336C" w:rsidR="009D5812" w:rsidRPr="00D058F5" w:rsidRDefault="00661AD3" w:rsidP="00D058F5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 w:rsidRPr="00592CB9">
        <w:rPr>
          <w:rFonts w:ascii="Arial" w:hAnsi="Arial" w:cs="Arial"/>
          <w:b/>
        </w:rPr>
        <w:t>Doba trvání a ukončení smlouvy</w:t>
      </w:r>
    </w:p>
    <w:p w14:paraId="553F1CC5" w14:textId="7D7A2D5D" w:rsidR="005D0214" w:rsidRPr="00592CB9" w:rsidRDefault="003F2694" w:rsidP="00B450D9">
      <w:pPr>
        <w:pStyle w:val="Podnadpis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Smlouva</w:t>
      </w:r>
      <w:r w:rsidR="009D6AF0">
        <w:rPr>
          <w:rFonts w:ascii="Arial" w:hAnsi="Arial" w:cs="Arial"/>
          <w:b w:val="0"/>
          <w:bCs w:val="0"/>
        </w:rPr>
        <w:t xml:space="preserve"> je účinná od </w:t>
      </w:r>
      <w:r w:rsidR="00D25732" w:rsidRPr="00C67A0A">
        <w:rPr>
          <w:rFonts w:ascii="Arial" w:hAnsi="Arial" w:cs="Arial"/>
          <w:b w:val="0"/>
          <w:bCs w:val="0"/>
        </w:rPr>
        <w:t>1</w:t>
      </w:r>
      <w:r w:rsidR="00460601">
        <w:rPr>
          <w:rFonts w:ascii="Arial" w:hAnsi="Arial" w:cs="Arial"/>
          <w:b w:val="0"/>
          <w:bCs w:val="0"/>
        </w:rPr>
        <w:t>6</w:t>
      </w:r>
      <w:r w:rsidR="00D25732" w:rsidRPr="00C67A0A">
        <w:rPr>
          <w:rFonts w:ascii="Arial" w:hAnsi="Arial" w:cs="Arial"/>
          <w:b w:val="0"/>
          <w:bCs w:val="0"/>
        </w:rPr>
        <w:t>.</w:t>
      </w:r>
      <w:r w:rsidR="003753B0">
        <w:rPr>
          <w:rFonts w:ascii="Arial" w:hAnsi="Arial" w:cs="Arial"/>
          <w:b w:val="0"/>
          <w:bCs w:val="0"/>
        </w:rPr>
        <w:t>1</w:t>
      </w:r>
      <w:r w:rsidR="00460601">
        <w:rPr>
          <w:rFonts w:ascii="Arial" w:hAnsi="Arial" w:cs="Arial"/>
          <w:b w:val="0"/>
          <w:bCs w:val="0"/>
        </w:rPr>
        <w:t>0</w:t>
      </w:r>
      <w:r w:rsidR="003753B0">
        <w:rPr>
          <w:rFonts w:ascii="Arial" w:hAnsi="Arial" w:cs="Arial"/>
          <w:b w:val="0"/>
          <w:bCs w:val="0"/>
        </w:rPr>
        <w:t>.202</w:t>
      </w:r>
      <w:r w:rsidR="00460601">
        <w:rPr>
          <w:rFonts w:ascii="Arial" w:hAnsi="Arial" w:cs="Arial"/>
          <w:b w:val="0"/>
          <w:bCs w:val="0"/>
        </w:rPr>
        <w:t>8</w:t>
      </w:r>
      <w:r w:rsidR="009D5812" w:rsidRPr="00592CB9">
        <w:rPr>
          <w:rFonts w:ascii="Arial" w:hAnsi="Arial" w:cs="Arial"/>
          <w:b w:val="0"/>
          <w:bCs w:val="0"/>
        </w:rPr>
        <w:t xml:space="preserve"> </w:t>
      </w:r>
      <w:r w:rsidR="009D5812" w:rsidRPr="00592CB9">
        <w:rPr>
          <w:rFonts w:ascii="Arial" w:hAnsi="Arial" w:cs="Arial"/>
          <w:b w:val="0"/>
        </w:rPr>
        <w:t>a platná podpisem oprávněnými zástupci smluvních stran</w:t>
      </w:r>
      <w:r w:rsidR="00592CB9">
        <w:rPr>
          <w:rFonts w:ascii="Arial" w:hAnsi="Arial" w:cs="Arial"/>
          <w:b w:val="0"/>
        </w:rPr>
        <w:t>.</w:t>
      </w:r>
    </w:p>
    <w:p w14:paraId="6BF01260" w14:textId="2029AC5B" w:rsidR="009D5812" w:rsidRPr="00592CB9" w:rsidRDefault="009D5812" w:rsidP="00B450D9">
      <w:pPr>
        <w:pStyle w:val="Podnadpis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592CB9">
        <w:rPr>
          <w:rFonts w:ascii="Arial" w:hAnsi="Arial" w:cs="Arial"/>
          <w:b w:val="0"/>
          <w:bCs w:val="0"/>
        </w:rPr>
        <w:t>Tato smlouva</w:t>
      </w:r>
      <w:r w:rsidR="00D72B2D" w:rsidRPr="00592CB9">
        <w:rPr>
          <w:rFonts w:ascii="Arial" w:hAnsi="Arial" w:cs="Arial"/>
          <w:b w:val="0"/>
          <w:bCs w:val="0"/>
        </w:rPr>
        <w:t xml:space="preserve"> se uzavírá</w:t>
      </w:r>
      <w:r w:rsidR="00661AD3" w:rsidRPr="00592CB9">
        <w:rPr>
          <w:rFonts w:ascii="Arial" w:hAnsi="Arial" w:cs="Arial"/>
          <w:b w:val="0"/>
          <w:bCs w:val="0"/>
        </w:rPr>
        <w:t xml:space="preserve"> na</w:t>
      </w:r>
      <w:r w:rsidRPr="00592CB9">
        <w:rPr>
          <w:rFonts w:ascii="Arial" w:hAnsi="Arial" w:cs="Arial"/>
          <w:b w:val="0"/>
          <w:bCs w:val="0"/>
        </w:rPr>
        <w:t xml:space="preserve"> dobu určitou</w:t>
      </w:r>
      <w:r w:rsidR="00D25732">
        <w:rPr>
          <w:rFonts w:ascii="Arial" w:hAnsi="Arial" w:cs="Arial"/>
          <w:b w:val="0"/>
          <w:bCs w:val="0"/>
        </w:rPr>
        <w:t xml:space="preserve"> </w:t>
      </w:r>
      <w:r w:rsidR="00D25732" w:rsidRPr="00C67A0A">
        <w:rPr>
          <w:rFonts w:ascii="Arial" w:hAnsi="Arial" w:cs="Arial"/>
          <w:b w:val="0"/>
          <w:bCs w:val="0"/>
        </w:rPr>
        <w:t xml:space="preserve">do </w:t>
      </w:r>
      <w:r w:rsidR="003753B0">
        <w:rPr>
          <w:rFonts w:ascii="Arial" w:hAnsi="Arial" w:cs="Arial"/>
          <w:b w:val="0"/>
          <w:bCs w:val="0"/>
        </w:rPr>
        <w:t>3</w:t>
      </w:r>
      <w:r w:rsidR="00460601">
        <w:rPr>
          <w:rFonts w:ascii="Arial" w:hAnsi="Arial" w:cs="Arial"/>
          <w:b w:val="0"/>
          <w:bCs w:val="0"/>
        </w:rPr>
        <w:t>0</w:t>
      </w:r>
      <w:r w:rsidR="00D25732" w:rsidRPr="00C67A0A">
        <w:rPr>
          <w:rFonts w:ascii="Arial" w:hAnsi="Arial" w:cs="Arial"/>
          <w:b w:val="0"/>
          <w:bCs w:val="0"/>
        </w:rPr>
        <w:t>.</w:t>
      </w:r>
      <w:r w:rsidR="003753B0">
        <w:rPr>
          <w:rFonts w:ascii="Arial" w:hAnsi="Arial" w:cs="Arial"/>
          <w:b w:val="0"/>
          <w:bCs w:val="0"/>
        </w:rPr>
        <w:t>1</w:t>
      </w:r>
      <w:r w:rsidR="00460601">
        <w:rPr>
          <w:rFonts w:ascii="Arial" w:hAnsi="Arial" w:cs="Arial"/>
          <w:b w:val="0"/>
          <w:bCs w:val="0"/>
        </w:rPr>
        <w:t>0</w:t>
      </w:r>
      <w:r w:rsidR="00D25732" w:rsidRPr="00C67A0A">
        <w:rPr>
          <w:rFonts w:ascii="Arial" w:hAnsi="Arial" w:cs="Arial"/>
          <w:b w:val="0"/>
          <w:bCs w:val="0"/>
        </w:rPr>
        <w:t>.20</w:t>
      </w:r>
      <w:r w:rsidR="00460601">
        <w:rPr>
          <w:rFonts w:ascii="Arial" w:hAnsi="Arial" w:cs="Arial"/>
          <w:b w:val="0"/>
          <w:bCs w:val="0"/>
        </w:rPr>
        <w:t>19</w:t>
      </w:r>
    </w:p>
    <w:p w14:paraId="73FDEB5A" w14:textId="6DE11603" w:rsidR="009D5812" w:rsidRPr="00592CB9" w:rsidRDefault="009D5812" w:rsidP="00B450D9">
      <w:pPr>
        <w:pStyle w:val="Zkladntext"/>
        <w:numPr>
          <w:ilvl w:val="0"/>
          <w:numId w:val="2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92CB9">
        <w:rPr>
          <w:rFonts w:ascii="Arial" w:hAnsi="Arial" w:cs="Arial"/>
        </w:rPr>
        <w:t>Neoznámí-</w:t>
      </w:r>
      <w:r w:rsidR="00574BC2" w:rsidRPr="00592CB9">
        <w:rPr>
          <w:rFonts w:ascii="Arial" w:hAnsi="Arial" w:cs="Arial"/>
        </w:rPr>
        <w:t>li, kterákoliv</w:t>
      </w:r>
      <w:r w:rsidRPr="00592CB9">
        <w:rPr>
          <w:rFonts w:ascii="Arial" w:hAnsi="Arial" w:cs="Arial"/>
        </w:rPr>
        <w:t xml:space="preserve"> ze smluvních </w:t>
      </w:r>
      <w:r w:rsidR="00D25732" w:rsidRPr="00592CB9">
        <w:rPr>
          <w:rFonts w:ascii="Arial" w:hAnsi="Arial" w:cs="Arial"/>
        </w:rPr>
        <w:t>stran do</w:t>
      </w:r>
      <w:r w:rsidR="00661AD3" w:rsidRPr="00592CB9">
        <w:rPr>
          <w:rFonts w:ascii="Arial" w:hAnsi="Arial" w:cs="Arial"/>
        </w:rPr>
        <w:t xml:space="preserve"> 10. dne posledního měsíce sjednané doby </w:t>
      </w:r>
      <w:r w:rsidRPr="00592CB9">
        <w:rPr>
          <w:rFonts w:ascii="Arial" w:hAnsi="Arial" w:cs="Arial"/>
        </w:rPr>
        <w:t xml:space="preserve">druhé straně, že na ukončení smlouvy uplynutím sjednané doby trvá, má se za to, že smluvní vztah založený touto smlouvou se prodlužuje vždy o dalších 12 měsíců </w:t>
      </w:r>
      <w:r w:rsidR="00832E0A" w:rsidRPr="00592CB9">
        <w:rPr>
          <w:rFonts w:ascii="Arial" w:hAnsi="Arial" w:cs="Arial"/>
        </w:rPr>
        <w:t xml:space="preserve">za stejných podmínek. </w:t>
      </w:r>
      <w:r w:rsidRPr="00592CB9">
        <w:rPr>
          <w:rFonts w:ascii="Arial" w:hAnsi="Arial" w:cs="Arial"/>
        </w:rPr>
        <w:t xml:space="preserve">Oznámení o ukončení smlouvy musí být učiněno </w:t>
      </w:r>
      <w:r w:rsidR="00574BC2" w:rsidRPr="00592CB9">
        <w:rPr>
          <w:rFonts w:ascii="Arial" w:hAnsi="Arial" w:cs="Arial"/>
        </w:rPr>
        <w:t>písemně a prokazatelně</w:t>
      </w:r>
      <w:r w:rsidRPr="00592CB9">
        <w:rPr>
          <w:rFonts w:ascii="Arial" w:hAnsi="Arial" w:cs="Arial"/>
        </w:rPr>
        <w:t xml:space="preserve"> doručeno.</w:t>
      </w:r>
    </w:p>
    <w:p w14:paraId="6F3ACCE9" w14:textId="28B6E07B" w:rsidR="009D5812" w:rsidRPr="00592CB9" w:rsidRDefault="009D5812" w:rsidP="00B450D9">
      <w:pPr>
        <w:pStyle w:val="Podnadpis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592CB9">
        <w:rPr>
          <w:rFonts w:ascii="Arial" w:hAnsi="Arial" w:cs="Arial"/>
          <w:b w:val="0"/>
          <w:bCs w:val="0"/>
        </w:rPr>
        <w:t>Dojde-li k mimořádné změně výchozích podmínek nebo k závažnému neplnění</w:t>
      </w:r>
      <w:r w:rsidR="00344D60" w:rsidRPr="00592CB9">
        <w:rPr>
          <w:rFonts w:ascii="Arial" w:hAnsi="Arial" w:cs="Arial"/>
          <w:b w:val="0"/>
          <w:bCs w:val="0"/>
        </w:rPr>
        <w:t xml:space="preserve">, </w:t>
      </w:r>
      <w:r w:rsidRPr="00592CB9">
        <w:rPr>
          <w:rFonts w:ascii="Arial" w:hAnsi="Arial" w:cs="Arial"/>
          <w:b w:val="0"/>
          <w:bCs w:val="0"/>
        </w:rPr>
        <w:t>smlouvy</w:t>
      </w:r>
      <w:r w:rsidR="00C77202">
        <w:rPr>
          <w:rFonts w:ascii="Arial" w:hAnsi="Arial" w:cs="Arial"/>
          <w:b w:val="0"/>
          <w:bCs w:val="0"/>
        </w:rPr>
        <w:t>,</w:t>
      </w:r>
      <w:r w:rsidRPr="00592CB9">
        <w:rPr>
          <w:rFonts w:ascii="Arial" w:hAnsi="Arial" w:cs="Arial"/>
          <w:b w:val="0"/>
          <w:bCs w:val="0"/>
        </w:rPr>
        <w:t xml:space="preserve"> </w:t>
      </w:r>
      <w:r w:rsidR="00574BC2" w:rsidRPr="00592CB9">
        <w:rPr>
          <w:rFonts w:ascii="Arial" w:hAnsi="Arial" w:cs="Arial"/>
          <w:b w:val="0"/>
          <w:bCs w:val="0"/>
        </w:rPr>
        <w:t>může kterákoliv</w:t>
      </w:r>
      <w:r w:rsidRPr="00592CB9">
        <w:rPr>
          <w:rFonts w:ascii="Arial" w:hAnsi="Arial" w:cs="Arial"/>
          <w:b w:val="0"/>
          <w:bCs w:val="0"/>
        </w:rPr>
        <w:t xml:space="preserve"> smluvní strana písemně vypovědět smlouvu s</w:t>
      </w:r>
      <w:r w:rsidR="00EC4792">
        <w:rPr>
          <w:rFonts w:ascii="Arial" w:hAnsi="Arial" w:cs="Arial"/>
          <w:b w:val="0"/>
          <w:bCs w:val="0"/>
        </w:rPr>
        <w:t> </w:t>
      </w:r>
      <w:r w:rsidRPr="00592CB9">
        <w:rPr>
          <w:rFonts w:ascii="Arial" w:hAnsi="Arial" w:cs="Arial"/>
          <w:b w:val="0"/>
          <w:bCs w:val="0"/>
        </w:rPr>
        <w:t>30 denní výpovědní lhůtou</w:t>
      </w:r>
      <w:r w:rsidR="00832E0A" w:rsidRPr="00592CB9">
        <w:rPr>
          <w:rFonts w:ascii="Arial" w:hAnsi="Arial" w:cs="Arial"/>
          <w:b w:val="0"/>
          <w:bCs w:val="0"/>
        </w:rPr>
        <w:t>, jejíž běh počíná od následujícího dne po doručení.</w:t>
      </w:r>
    </w:p>
    <w:p w14:paraId="66B35337" w14:textId="77777777" w:rsidR="009D5812" w:rsidRPr="00797897" w:rsidRDefault="009D5812" w:rsidP="00B450D9">
      <w:pPr>
        <w:pStyle w:val="Podnadpis"/>
        <w:spacing w:line="276" w:lineRule="auto"/>
        <w:rPr>
          <w:rFonts w:ascii="Arial" w:hAnsi="Arial" w:cs="Arial"/>
          <w:b w:val="0"/>
          <w:bCs w:val="0"/>
        </w:rPr>
      </w:pPr>
    </w:p>
    <w:p w14:paraId="088C5D18" w14:textId="77777777" w:rsidR="009D5812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14:paraId="16200596" w14:textId="250A34BD" w:rsidR="009D5812" w:rsidRPr="00D058F5" w:rsidRDefault="009D5812" w:rsidP="00D058F5">
      <w:pPr>
        <w:pStyle w:val="Podnadpis"/>
        <w:spacing w:after="240" w:line="276" w:lineRule="auto"/>
        <w:jc w:val="center"/>
        <w:rPr>
          <w:rFonts w:ascii="Arial" w:hAnsi="Arial" w:cs="Arial"/>
        </w:rPr>
      </w:pPr>
      <w:r w:rsidRPr="00797897">
        <w:rPr>
          <w:rFonts w:ascii="Arial" w:hAnsi="Arial" w:cs="Arial"/>
        </w:rPr>
        <w:t>Závěrečná ustanovení</w:t>
      </w:r>
    </w:p>
    <w:p w14:paraId="6583179E" w14:textId="1BFEC44F" w:rsidR="009D5812" w:rsidRPr="00D058F5" w:rsidRDefault="009D5812" w:rsidP="00D058F5">
      <w:pPr>
        <w:spacing w:line="276" w:lineRule="auto"/>
        <w:jc w:val="both"/>
        <w:rPr>
          <w:rFonts w:ascii="Arial" w:hAnsi="Arial" w:cs="Arial"/>
        </w:rPr>
      </w:pPr>
      <w:r w:rsidRPr="00D058F5">
        <w:rPr>
          <w:rFonts w:ascii="Arial" w:hAnsi="Arial" w:cs="Arial"/>
        </w:rPr>
        <w:t xml:space="preserve">Tato smlouva vyjadřuje skutečnou a svobodnou vůli účastníků, jejichž zástupci smlouvu přečetli, s jejím obsahem souhlasí, což stvrzují vlastnoručními podpisy. Smlouva je vyhotovena ve dvou originálech, z nichž každá ze stran obdrží po jednom výtisku. Změny a doplňky této smlouvy je možné platně ujednat písemnou formou. </w:t>
      </w:r>
    </w:p>
    <w:p w14:paraId="712DF737" w14:textId="77777777" w:rsidR="009D5812" w:rsidRPr="004576EC" w:rsidRDefault="009D5812" w:rsidP="00B450D9">
      <w:pPr>
        <w:spacing w:line="276" w:lineRule="auto"/>
        <w:rPr>
          <w:rFonts w:ascii="Arial" w:hAnsi="Arial" w:cs="Arial"/>
        </w:rPr>
      </w:pPr>
    </w:p>
    <w:p w14:paraId="0BEF5048" w14:textId="77777777" w:rsidR="00D058F5" w:rsidRDefault="00D058F5" w:rsidP="00B450D9">
      <w:pPr>
        <w:pStyle w:val="Zkladntext"/>
        <w:spacing w:line="276" w:lineRule="auto"/>
        <w:rPr>
          <w:rFonts w:ascii="Arial" w:hAnsi="Arial" w:cs="Arial"/>
        </w:rPr>
      </w:pPr>
    </w:p>
    <w:p w14:paraId="58F637B1" w14:textId="42DBF914" w:rsidR="009D5812" w:rsidRPr="00797897" w:rsidRDefault="009D5812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3565D">
        <w:rPr>
          <w:rFonts w:ascii="Arial" w:hAnsi="Arial" w:cs="Arial"/>
        </w:rPr>
        <w:t>Kladně</w:t>
      </w:r>
      <w:r>
        <w:rPr>
          <w:rFonts w:ascii="Arial" w:hAnsi="Arial" w:cs="Arial"/>
        </w:rPr>
        <w:t xml:space="preserve"> dne                                                             </w:t>
      </w:r>
      <w:r w:rsidR="00574BC2">
        <w:rPr>
          <w:rFonts w:ascii="Arial" w:hAnsi="Arial" w:cs="Arial"/>
        </w:rPr>
        <w:t>V Praze</w:t>
      </w:r>
      <w:r>
        <w:rPr>
          <w:rFonts w:ascii="Arial" w:hAnsi="Arial" w:cs="Arial"/>
        </w:rPr>
        <w:t xml:space="preserve"> dne</w:t>
      </w:r>
    </w:p>
    <w:p w14:paraId="45AA632A" w14:textId="1C6FB081" w:rsidR="00832E0A" w:rsidRDefault="00832E0A" w:rsidP="00B450D9">
      <w:pPr>
        <w:pStyle w:val="Zkladntext"/>
        <w:spacing w:line="276" w:lineRule="auto"/>
      </w:pPr>
    </w:p>
    <w:p w14:paraId="34AB2850" w14:textId="06FF5AA0" w:rsidR="00832E0A" w:rsidRPr="00832E0A" w:rsidRDefault="00832E0A" w:rsidP="00B450D9">
      <w:pPr>
        <w:pStyle w:val="Zkladntext"/>
        <w:spacing w:line="276" w:lineRule="auto"/>
      </w:pPr>
      <w:r>
        <w:t xml:space="preserve">………………………………………….              </w:t>
      </w:r>
      <w:r w:rsidR="00C67A0A">
        <w:tab/>
      </w:r>
      <w:r>
        <w:t>…………………………</w:t>
      </w:r>
      <w:r w:rsidR="0073588E">
        <w:t>……..……..</w:t>
      </w:r>
    </w:p>
    <w:p w14:paraId="6C82CD7F" w14:textId="54EADC19" w:rsidR="00C67A0A" w:rsidRDefault="00832E0A" w:rsidP="00B450D9">
      <w:pPr>
        <w:pStyle w:val="Podnadpis"/>
        <w:spacing w:line="276" w:lineRule="auto"/>
        <w:rPr>
          <w:rFonts w:ascii="Arial" w:hAnsi="Arial" w:cs="Arial"/>
          <w:b w:val="0"/>
          <w:iCs/>
        </w:rPr>
      </w:pPr>
      <w:r w:rsidRPr="0063565D">
        <w:rPr>
          <w:rFonts w:ascii="Arial" w:hAnsi="Arial" w:cs="Arial"/>
          <w:iCs/>
        </w:rPr>
        <w:t>Zařízení sociální intervence Kladno</w:t>
      </w:r>
      <w:r w:rsidR="0063565D" w:rsidRPr="0063565D">
        <w:rPr>
          <w:rFonts w:ascii="Arial" w:hAnsi="Arial" w:cs="Arial"/>
          <w:iCs/>
        </w:rPr>
        <w:tab/>
      </w:r>
      <w:r w:rsidR="0063565D" w:rsidRPr="0063565D">
        <w:rPr>
          <w:rFonts w:ascii="Arial" w:hAnsi="Arial" w:cs="Arial"/>
          <w:iCs/>
        </w:rPr>
        <w:tab/>
      </w:r>
      <w:r w:rsidR="00C67A0A">
        <w:rPr>
          <w:rFonts w:ascii="Arial" w:hAnsi="Arial" w:cs="Arial"/>
          <w:b w:val="0"/>
          <w:iCs/>
        </w:rPr>
        <w:t xml:space="preserve">Zástupce </w:t>
      </w:r>
      <w:r w:rsidR="003753B0">
        <w:rPr>
          <w:rFonts w:ascii="Arial" w:hAnsi="Arial" w:cs="Arial"/>
          <w:b w:val="0"/>
          <w:iCs/>
        </w:rPr>
        <w:t>NP a MTP</w:t>
      </w:r>
    </w:p>
    <w:p w14:paraId="6DB455F7" w14:textId="4C44DC95" w:rsidR="006F58B1" w:rsidRDefault="00832E0A" w:rsidP="00C67A0A">
      <w:pPr>
        <w:pStyle w:val="Podnadpis"/>
        <w:spacing w:line="276" w:lineRule="auto"/>
        <w:rPr>
          <w:rFonts w:ascii="Arial" w:hAnsi="Arial" w:cs="Arial"/>
          <w:b w:val="0"/>
          <w:iCs/>
        </w:rPr>
      </w:pPr>
      <w:proofErr w:type="spellStart"/>
      <w:r w:rsidRPr="00C67A0A">
        <w:rPr>
          <w:rFonts w:ascii="Arial" w:hAnsi="Arial" w:cs="Arial"/>
          <w:b w:val="0"/>
          <w:iCs/>
        </w:rPr>
        <w:t>zast</w:t>
      </w:r>
      <w:proofErr w:type="spellEnd"/>
      <w:r w:rsidRPr="00C67A0A">
        <w:rPr>
          <w:rFonts w:ascii="Arial" w:hAnsi="Arial" w:cs="Arial"/>
          <w:b w:val="0"/>
          <w:iCs/>
        </w:rPr>
        <w:t xml:space="preserve">. ředitelkou </w:t>
      </w:r>
      <w:r w:rsidR="00460601">
        <w:rPr>
          <w:rFonts w:ascii="Arial" w:hAnsi="Arial" w:cs="Arial"/>
          <w:b w:val="0"/>
          <w:iCs/>
        </w:rPr>
        <w:t>PhDr. Janou Petrákovou</w:t>
      </w:r>
    </w:p>
    <w:p w14:paraId="1392E2EE" w14:textId="051881FB" w:rsidR="0073588E" w:rsidRDefault="0073588E" w:rsidP="0073588E">
      <w:pPr>
        <w:pStyle w:val="Zkladntext"/>
      </w:pPr>
    </w:p>
    <w:p w14:paraId="183F3288" w14:textId="67BE43A7" w:rsidR="0073588E" w:rsidRDefault="0073588E" w:rsidP="0073588E">
      <w:pPr>
        <w:pStyle w:val="Zkladntext"/>
        <w:jc w:val="center"/>
      </w:pPr>
      <w:r>
        <w:lastRenderedPageBreak/>
        <w:t>………………………………..……..</w:t>
      </w:r>
    </w:p>
    <w:p w14:paraId="09365362" w14:textId="5D8735C2" w:rsidR="0073588E" w:rsidRPr="0073588E" w:rsidRDefault="0073588E" w:rsidP="0073588E">
      <w:pPr>
        <w:pStyle w:val="Zkladntext"/>
        <w:jc w:val="center"/>
        <w:rPr>
          <w:rFonts w:ascii="Arial" w:hAnsi="Arial" w:cs="Arial"/>
        </w:rPr>
      </w:pPr>
      <w:r w:rsidRPr="0073588E">
        <w:rPr>
          <w:rFonts w:ascii="Arial" w:hAnsi="Arial" w:cs="Arial"/>
          <w:b/>
        </w:rPr>
        <w:t xml:space="preserve">Supervizor </w:t>
      </w:r>
      <w:r w:rsidRPr="0073588E">
        <w:rPr>
          <w:rFonts w:ascii="Arial" w:hAnsi="Arial" w:cs="Arial"/>
        </w:rPr>
        <w:t>PhDr. Jiří Broža</w:t>
      </w:r>
    </w:p>
    <w:sectPr w:rsidR="0073588E" w:rsidRPr="007358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B8BC" w14:textId="77777777" w:rsidR="00AB1B8D" w:rsidRDefault="00AB1B8D" w:rsidP="00593170">
      <w:r>
        <w:separator/>
      </w:r>
    </w:p>
  </w:endnote>
  <w:endnote w:type="continuationSeparator" w:id="0">
    <w:p w14:paraId="06745D3F" w14:textId="77777777" w:rsidR="00AB1B8D" w:rsidRDefault="00AB1B8D" w:rsidP="0059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439326"/>
      <w:docPartObj>
        <w:docPartGallery w:val="Page Numbers (Bottom of Page)"/>
        <w:docPartUnique/>
      </w:docPartObj>
    </w:sdtPr>
    <w:sdtContent>
      <w:p w14:paraId="6D8DF652" w14:textId="0C6D0527" w:rsidR="00593170" w:rsidRDefault="005931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CE">
          <w:rPr>
            <w:noProof/>
          </w:rPr>
          <w:t>1</w:t>
        </w:r>
        <w:r>
          <w:fldChar w:fldCharType="end"/>
        </w:r>
      </w:p>
    </w:sdtContent>
  </w:sdt>
  <w:p w14:paraId="6E4D3729" w14:textId="77777777" w:rsidR="00593170" w:rsidRDefault="00593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BDE3" w14:textId="77777777" w:rsidR="00AB1B8D" w:rsidRDefault="00AB1B8D" w:rsidP="00593170">
      <w:r>
        <w:separator/>
      </w:r>
    </w:p>
  </w:footnote>
  <w:footnote w:type="continuationSeparator" w:id="0">
    <w:p w14:paraId="74150639" w14:textId="77777777" w:rsidR="00AB1B8D" w:rsidRDefault="00AB1B8D" w:rsidP="0059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9E1F" w14:textId="41CB50DC" w:rsidR="00593170" w:rsidRDefault="00574BC2" w:rsidP="00460601">
    <w:pPr>
      <w:jc w:val="center"/>
    </w:pPr>
    <w:r>
      <w:t xml:space="preserve">Smlouva č. </w:t>
    </w:r>
    <w:r w:rsidR="00EE1EDB">
      <w:rPr>
        <w:rFonts w:ascii="Arial" w:eastAsiaTheme="minorHAnsi" w:hAnsi="Arial" w:cs="Arial"/>
        <w:color w:val="000000"/>
        <w:sz w:val="20"/>
        <w:szCs w:val="20"/>
        <w:lang w:eastAsia="en-US"/>
      </w:rPr>
      <w:t>S-</w:t>
    </w:r>
    <w:r w:rsidR="00460601">
      <w:rPr>
        <w:rFonts w:ascii="Arial" w:eastAsiaTheme="minorHAnsi" w:hAnsi="Arial" w:cs="Arial"/>
        <w:color w:val="000000"/>
        <w:sz w:val="20"/>
        <w:szCs w:val="20"/>
        <w:lang w:eastAsia="en-US"/>
      </w:rPr>
      <w:t>14</w:t>
    </w:r>
    <w:r w:rsidR="00EE1EDB">
      <w:rPr>
        <w:rFonts w:ascii="Arial" w:eastAsiaTheme="minorHAnsi" w:hAnsi="Arial" w:cs="Arial"/>
        <w:color w:val="000000"/>
        <w:sz w:val="20"/>
        <w:szCs w:val="20"/>
        <w:lang w:eastAsia="en-US"/>
      </w:rPr>
      <w:t>/71234489/</w:t>
    </w:r>
    <w:r w:rsidR="00460601">
      <w:rPr>
        <w:rFonts w:ascii="Arial" w:eastAsiaTheme="minorHAnsi" w:hAnsi="Arial" w:cs="Arial"/>
        <w:color w:val="000000"/>
        <w:sz w:val="20"/>
        <w:szCs w:val="20"/>
        <w:lang w:eastAsia="en-US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</w:abstractNum>
  <w:abstractNum w:abstractNumId="5" w15:restartNumberingAfterBreak="0">
    <w:nsid w:val="00000009"/>
    <w:multiLevelType w:val="singleLevel"/>
    <w:tmpl w:val="1138086A"/>
    <w:name w:val="WW8Num9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strike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u w:val="none"/>
      </w:rPr>
    </w:lvl>
  </w:abstractNum>
  <w:abstractNum w:abstractNumId="7" w15:restartNumberingAfterBreak="0">
    <w:nsid w:val="078F2039"/>
    <w:multiLevelType w:val="hybridMultilevel"/>
    <w:tmpl w:val="DA72E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976BA"/>
    <w:multiLevelType w:val="hybridMultilevel"/>
    <w:tmpl w:val="7460E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475FB"/>
    <w:multiLevelType w:val="hybridMultilevel"/>
    <w:tmpl w:val="C640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31E0B"/>
    <w:multiLevelType w:val="hybridMultilevel"/>
    <w:tmpl w:val="7A3A601C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B006AEE"/>
    <w:multiLevelType w:val="hybridMultilevel"/>
    <w:tmpl w:val="111496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0715"/>
    <w:multiLevelType w:val="hybridMultilevel"/>
    <w:tmpl w:val="E8826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45FE"/>
    <w:multiLevelType w:val="hybridMultilevel"/>
    <w:tmpl w:val="72327AD2"/>
    <w:lvl w:ilvl="0" w:tplc="4808C1B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522E0"/>
    <w:multiLevelType w:val="hybridMultilevel"/>
    <w:tmpl w:val="3E525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139FF"/>
    <w:multiLevelType w:val="hybridMultilevel"/>
    <w:tmpl w:val="B9A80DF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A61F5"/>
    <w:multiLevelType w:val="hybridMultilevel"/>
    <w:tmpl w:val="A0B82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41FE1"/>
    <w:multiLevelType w:val="hybridMultilevel"/>
    <w:tmpl w:val="5036ABE6"/>
    <w:lvl w:ilvl="0" w:tplc="04050011">
      <w:start w:val="1"/>
      <w:numFmt w:val="decimal"/>
      <w:lvlText w:val="%1)"/>
      <w:lvlJc w:val="left"/>
      <w:pPr>
        <w:ind w:left="728" w:hanging="360"/>
      </w:p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8" w15:restartNumberingAfterBreak="0">
    <w:nsid w:val="496F6AEF"/>
    <w:multiLevelType w:val="hybridMultilevel"/>
    <w:tmpl w:val="E182E5A6"/>
    <w:lvl w:ilvl="0" w:tplc="D968FF26">
      <w:start w:val="1"/>
      <w:numFmt w:val="decimal"/>
      <w:lvlText w:val="%1)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21A8E"/>
    <w:multiLevelType w:val="hybridMultilevel"/>
    <w:tmpl w:val="E9E0D38E"/>
    <w:lvl w:ilvl="0" w:tplc="04050011">
      <w:start w:val="1"/>
      <w:numFmt w:val="decimal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8186D"/>
    <w:multiLevelType w:val="hybridMultilevel"/>
    <w:tmpl w:val="93F839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205D38"/>
    <w:multiLevelType w:val="hybridMultilevel"/>
    <w:tmpl w:val="07606A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9565B"/>
    <w:multiLevelType w:val="hybridMultilevel"/>
    <w:tmpl w:val="32BCC99C"/>
    <w:lvl w:ilvl="0" w:tplc="D968FF26">
      <w:start w:val="1"/>
      <w:numFmt w:val="decimal"/>
      <w:lvlText w:val="%1)"/>
      <w:lvlJc w:val="left"/>
      <w:pPr>
        <w:ind w:left="142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C1EC0"/>
    <w:multiLevelType w:val="hybridMultilevel"/>
    <w:tmpl w:val="CDBA0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540DE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3D78"/>
    <w:multiLevelType w:val="hybridMultilevel"/>
    <w:tmpl w:val="9C6EAA80"/>
    <w:lvl w:ilvl="0" w:tplc="FAB498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F55"/>
    <w:multiLevelType w:val="hybridMultilevel"/>
    <w:tmpl w:val="D06ECA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43CF8"/>
    <w:multiLevelType w:val="hybridMultilevel"/>
    <w:tmpl w:val="89B211E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B74A5"/>
    <w:multiLevelType w:val="hybridMultilevel"/>
    <w:tmpl w:val="DBDE74F2"/>
    <w:lvl w:ilvl="0" w:tplc="80AA82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81EBB"/>
    <w:multiLevelType w:val="hybridMultilevel"/>
    <w:tmpl w:val="510E1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A6D38"/>
    <w:multiLevelType w:val="hybridMultilevel"/>
    <w:tmpl w:val="9F9CA428"/>
    <w:lvl w:ilvl="0" w:tplc="04050017">
      <w:start w:val="1"/>
      <w:numFmt w:val="lowerLetter"/>
      <w:lvlText w:val="%1)"/>
      <w:lvlJc w:val="left"/>
      <w:pPr>
        <w:ind w:left="728" w:hanging="360"/>
      </w:p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0" w15:restartNumberingAfterBreak="0">
    <w:nsid w:val="7C4F3BA6"/>
    <w:multiLevelType w:val="singleLevel"/>
    <w:tmpl w:val="3E329010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</w:abstractNum>
  <w:abstractNum w:abstractNumId="31" w15:restartNumberingAfterBreak="0">
    <w:nsid w:val="7EF544B7"/>
    <w:multiLevelType w:val="hybridMultilevel"/>
    <w:tmpl w:val="E9E0B7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78139">
    <w:abstractNumId w:val="0"/>
  </w:num>
  <w:num w:numId="2" w16cid:durableId="326514804">
    <w:abstractNumId w:val="1"/>
  </w:num>
  <w:num w:numId="3" w16cid:durableId="1063404151">
    <w:abstractNumId w:val="2"/>
  </w:num>
  <w:num w:numId="4" w16cid:durableId="1369725035">
    <w:abstractNumId w:val="3"/>
  </w:num>
  <w:num w:numId="5" w16cid:durableId="1419912385">
    <w:abstractNumId w:val="4"/>
  </w:num>
  <w:num w:numId="6" w16cid:durableId="1409692270">
    <w:abstractNumId w:val="5"/>
  </w:num>
  <w:num w:numId="7" w16cid:durableId="68844783">
    <w:abstractNumId w:val="6"/>
  </w:num>
  <w:num w:numId="8" w16cid:durableId="405961361">
    <w:abstractNumId w:val="26"/>
  </w:num>
  <w:num w:numId="9" w16cid:durableId="256524972">
    <w:abstractNumId w:val="16"/>
  </w:num>
  <w:num w:numId="10" w16cid:durableId="442964537">
    <w:abstractNumId w:val="24"/>
  </w:num>
  <w:num w:numId="11" w16cid:durableId="2064526204">
    <w:abstractNumId w:val="30"/>
  </w:num>
  <w:num w:numId="12" w16cid:durableId="335575559">
    <w:abstractNumId w:val="7"/>
  </w:num>
  <w:num w:numId="13" w16cid:durableId="1470703142">
    <w:abstractNumId w:val="12"/>
  </w:num>
  <w:num w:numId="14" w16cid:durableId="1119447169">
    <w:abstractNumId w:val="28"/>
  </w:num>
  <w:num w:numId="15" w16cid:durableId="1246115336">
    <w:abstractNumId w:val="20"/>
  </w:num>
  <w:num w:numId="16" w16cid:durableId="570578815">
    <w:abstractNumId w:val="15"/>
  </w:num>
  <w:num w:numId="17" w16cid:durableId="1255433048">
    <w:abstractNumId w:val="14"/>
  </w:num>
  <w:num w:numId="18" w16cid:durableId="457845609">
    <w:abstractNumId w:val="25"/>
  </w:num>
  <w:num w:numId="19" w16cid:durableId="1153062152">
    <w:abstractNumId w:val="13"/>
  </w:num>
  <w:num w:numId="20" w16cid:durableId="869728711">
    <w:abstractNumId w:val="10"/>
  </w:num>
  <w:num w:numId="21" w16cid:durableId="405495200">
    <w:abstractNumId w:val="11"/>
  </w:num>
  <w:num w:numId="22" w16cid:durableId="1284114460">
    <w:abstractNumId w:val="17"/>
  </w:num>
  <w:num w:numId="23" w16cid:durableId="1581213360">
    <w:abstractNumId w:val="29"/>
  </w:num>
  <w:num w:numId="24" w16cid:durableId="69499546">
    <w:abstractNumId w:val="21"/>
  </w:num>
  <w:num w:numId="25" w16cid:durableId="1202984155">
    <w:abstractNumId w:val="23"/>
  </w:num>
  <w:num w:numId="26" w16cid:durableId="1296641863">
    <w:abstractNumId w:val="9"/>
  </w:num>
  <w:num w:numId="27" w16cid:durableId="535508292">
    <w:abstractNumId w:val="31"/>
  </w:num>
  <w:num w:numId="28" w16cid:durableId="526060243">
    <w:abstractNumId w:val="18"/>
  </w:num>
  <w:num w:numId="29" w16cid:durableId="1156608945">
    <w:abstractNumId w:val="22"/>
  </w:num>
  <w:num w:numId="30" w16cid:durableId="1939867233">
    <w:abstractNumId w:val="8"/>
  </w:num>
  <w:num w:numId="31" w16cid:durableId="1540315811">
    <w:abstractNumId w:val="27"/>
  </w:num>
  <w:num w:numId="32" w16cid:durableId="20219300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12"/>
    <w:rsid w:val="00063218"/>
    <w:rsid w:val="0009520B"/>
    <w:rsid w:val="00122B9E"/>
    <w:rsid w:val="0019198B"/>
    <w:rsid w:val="001E22A8"/>
    <w:rsid w:val="00230F8E"/>
    <w:rsid w:val="00257561"/>
    <w:rsid w:val="002646BA"/>
    <w:rsid w:val="00312FC0"/>
    <w:rsid w:val="00321470"/>
    <w:rsid w:val="00334E13"/>
    <w:rsid w:val="00344D60"/>
    <w:rsid w:val="003753B0"/>
    <w:rsid w:val="00383482"/>
    <w:rsid w:val="00383E6F"/>
    <w:rsid w:val="003A4B84"/>
    <w:rsid w:val="003F2694"/>
    <w:rsid w:val="004024F2"/>
    <w:rsid w:val="00460601"/>
    <w:rsid w:val="00487737"/>
    <w:rsid w:val="004E5E52"/>
    <w:rsid w:val="005168D8"/>
    <w:rsid w:val="00546F3F"/>
    <w:rsid w:val="00574BC2"/>
    <w:rsid w:val="00592CB9"/>
    <w:rsid w:val="00593170"/>
    <w:rsid w:val="005A270D"/>
    <w:rsid w:val="005B53CE"/>
    <w:rsid w:val="005D0214"/>
    <w:rsid w:val="005D45AE"/>
    <w:rsid w:val="0063565D"/>
    <w:rsid w:val="00661AD3"/>
    <w:rsid w:val="00683955"/>
    <w:rsid w:val="006E3D2F"/>
    <w:rsid w:val="006E472D"/>
    <w:rsid w:val="006F58B1"/>
    <w:rsid w:val="0073588E"/>
    <w:rsid w:val="00750E56"/>
    <w:rsid w:val="00762B72"/>
    <w:rsid w:val="00785ABE"/>
    <w:rsid w:val="0079458C"/>
    <w:rsid w:val="00821E4F"/>
    <w:rsid w:val="00832E0A"/>
    <w:rsid w:val="00867200"/>
    <w:rsid w:val="00877FA2"/>
    <w:rsid w:val="009213A8"/>
    <w:rsid w:val="0099266B"/>
    <w:rsid w:val="009A6D5F"/>
    <w:rsid w:val="009B527C"/>
    <w:rsid w:val="009D5812"/>
    <w:rsid w:val="009D6AF0"/>
    <w:rsid w:val="009E4E1B"/>
    <w:rsid w:val="00AB1B8D"/>
    <w:rsid w:val="00AD71F2"/>
    <w:rsid w:val="00B0172A"/>
    <w:rsid w:val="00B450D9"/>
    <w:rsid w:val="00B713C0"/>
    <w:rsid w:val="00BA7BD6"/>
    <w:rsid w:val="00BC5E7B"/>
    <w:rsid w:val="00C14D40"/>
    <w:rsid w:val="00C473DE"/>
    <w:rsid w:val="00C6435F"/>
    <w:rsid w:val="00C67A0A"/>
    <w:rsid w:val="00C77202"/>
    <w:rsid w:val="00D058F5"/>
    <w:rsid w:val="00D25732"/>
    <w:rsid w:val="00D32E18"/>
    <w:rsid w:val="00D53139"/>
    <w:rsid w:val="00D72B2D"/>
    <w:rsid w:val="00DC1E23"/>
    <w:rsid w:val="00E13857"/>
    <w:rsid w:val="00E621B6"/>
    <w:rsid w:val="00E90990"/>
    <w:rsid w:val="00EC4792"/>
    <w:rsid w:val="00EE1EDB"/>
    <w:rsid w:val="00F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56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812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58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5812"/>
    <w:rPr>
      <w:rFonts w:ascii="Times New Roman" w:eastAsia="Times New Roman" w:hAnsi="Times New Roman" w:cs="Times New Roman"/>
      <w:lang w:eastAsia="ar-SA"/>
    </w:rPr>
  </w:style>
  <w:style w:type="paragraph" w:customStyle="1" w:styleId="Prosttext1">
    <w:name w:val="Prostý text1"/>
    <w:basedOn w:val="Normln"/>
    <w:rsid w:val="009D5812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next w:val="Podnadpis"/>
    <w:link w:val="NzevChar"/>
    <w:qFormat/>
    <w:rsid w:val="009D581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D5812"/>
    <w:rPr>
      <w:rFonts w:ascii="Times New Roman" w:eastAsia="Times New Roman" w:hAnsi="Times New Roman" w:cs="Times New Roman"/>
      <w:b/>
      <w:bCs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D5812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9D5812"/>
    <w:rPr>
      <w:rFonts w:ascii="Times New Roman" w:eastAsia="Times New Roman" w:hAnsi="Times New Roman" w:cs="Times New Roman"/>
      <w:b/>
      <w:bCs/>
      <w:lang w:eastAsia="ar-SA"/>
    </w:rPr>
  </w:style>
  <w:style w:type="paragraph" w:styleId="Bezmezer">
    <w:name w:val="No Spacing"/>
    <w:uiPriority w:val="1"/>
    <w:qFormat/>
    <w:rsid w:val="009D5812"/>
    <w:rPr>
      <w:rFonts w:ascii="Calibri" w:eastAsia="Calibri" w:hAnsi="Calibri" w:cs="Times New Roman"/>
      <w:sz w:val="22"/>
      <w:szCs w:val="22"/>
    </w:rPr>
  </w:style>
  <w:style w:type="character" w:styleId="Hypertextovodkaz">
    <w:name w:val="Hyperlink"/>
    <w:uiPriority w:val="99"/>
    <w:unhideWhenUsed/>
    <w:rsid w:val="009D581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2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20B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93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170"/>
    <w:rPr>
      <w:rFonts w:ascii="Times New Roman" w:eastAsia="Times New Roman" w:hAnsi="Times New Roman" w:cs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3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170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63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757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Myšková</dc:creator>
  <cp:keywords/>
  <dc:description/>
  <cp:lastModifiedBy>Lucie</cp:lastModifiedBy>
  <cp:revision>2</cp:revision>
  <cp:lastPrinted>2024-12-12T13:23:00Z</cp:lastPrinted>
  <dcterms:created xsi:type="dcterms:W3CDTF">2024-12-20T11:59:00Z</dcterms:created>
  <dcterms:modified xsi:type="dcterms:W3CDTF">2024-12-20T11:59:00Z</dcterms:modified>
</cp:coreProperties>
</file>