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FEE5B" w14:textId="2C18759C" w:rsidR="009D5812" w:rsidRPr="00797897" w:rsidRDefault="00EC4187" w:rsidP="00B450D9">
      <w:pPr>
        <w:pStyle w:val="Nzev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DODATEK </w:t>
      </w:r>
      <w:r w:rsidR="009D5812">
        <w:rPr>
          <w:rFonts w:ascii="Arial" w:hAnsi="Arial" w:cs="Arial"/>
        </w:rPr>
        <w:t>SMLOUV</w:t>
      </w:r>
      <w:r>
        <w:rPr>
          <w:rFonts w:ascii="Arial" w:hAnsi="Arial" w:cs="Arial"/>
        </w:rPr>
        <w:t>Y</w:t>
      </w:r>
      <w:r w:rsidR="009D5812">
        <w:rPr>
          <w:rFonts w:ascii="Arial" w:hAnsi="Arial" w:cs="Arial"/>
        </w:rPr>
        <w:t xml:space="preserve"> </w:t>
      </w:r>
      <w:r w:rsidR="009D5812" w:rsidRPr="00797897">
        <w:rPr>
          <w:rFonts w:ascii="Arial" w:hAnsi="Arial" w:cs="Arial"/>
        </w:rPr>
        <w:t>O SUPERVIZI</w:t>
      </w:r>
    </w:p>
    <w:p w14:paraId="3C134D21" w14:textId="77777777" w:rsidR="009D5812" w:rsidRPr="00DA23B0" w:rsidRDefault="009D5812" w:rsidP="00B450D9">
      <w:pPr>
        <w:pStyle w:val="Nzev"/>
        <w:spacing w:line="276" w:lineRule="auto"/>
        <w:rPr>
          <w:rFonts w:ascii="Arial" w:hAnsi="Arial" w:cs="Arial"/>
        </w:rPr>
      </w:pPr>
    </w:p>
    <w:p w14:paraId="4B82C055" w14:textId="77777777" w:rsidR="009D5812" w:rsidRPr="00C35089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C35089">
        <w:rPr>
          <w:rFonts w:ascii="Arial" w:hAnsi="Arial" w:cs="Arial"/>
          <w:sz w:val="24"/>
          <w:szCs w:val="24"/>
        </w:rPr>
        <w:t xml:space="preserve">Zařízení sociální intervence Kladno  </w:t>
      </w:r>
    </w:p>
    <w:p w14:paraId="72195272" w14:textId="77777777" w:rsidR="009D5812" w:rsidRPr="00C35089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C35089">
        <w:rPr>
          <w:rFonts w:ascii="Arial" w:hAnsi="Arial" w:cs="Arial"/>
          <w:sz w:val="24"/>
          <w:szCs w:val="24"/>
        </w:rPr>
        <w:t>ana Palacha 1643</w:t>
      </w:r>
    </w:p>
    <w:p w14:paraId="507CC9E3" w14:textId="77777777" w:rsidR="009D5812" w:rsidRPr="00C35089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C35089">
        <w:rPr>
          <w:rFonts w:ascii="Arial" w:hAnsi="Arial" w:cs="Arial"/>
          <w:sz w:val="24"/>
          <w:szCs w:val="24"/>
        </w:rPr>
        <w:t>272 01 Kladno</w:t>
      </w:r>
    </w:p>
    <w:p w14:paraId="5E59E7A6" w14:textId="3771B08A" w:rsidR="009D5812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C35089">
        <w:rPr>
          <w:rFonts w:ascii="Arial" w:hAnsi="Arial" w:cs="Arial"/>
          <w:sz w:val="24"/>
          <w:szCs w:val="24"/>
        </w:rPr>
        <w:t>IČ: 71234489</w:t>
      </w:r>
    </w:p>
    <w:p w14:paraId="1F8E7C2C" w14:textId="548026F5" w:rsidR="00593170" w:rsidRPr="00C35089" w:rsidRDefault="00593170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Nejsme plátci DPH</w:t>
      </w:r>
    </w:p>
    <w:p w14:paraId="3A18B182" w14:textId="3CBDE86B" w:rsidR="009D5812" w:rsidRPr="00C35089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C35089">
        <w:rPr>
          <w:rFonts w:ascii="Arial" w:hAnsi="Arial" w:cs="Arial"/>
          <w:sz w:val="24"/>
          <w:szCs w:val="24"/>
        </w:rPr>
        <w:t xml:space="preserve">Zastoupená </w:t>
      </w:r>
      <w:r w:rsidR="00EC4187">
        <w:rPr>
          <w:rFonts w:ascii="Arial" w:hAnsi="Arial" w:cs="Arial"/>
          <w:sz w:val="24"/>
          <w:szCs w:val="24"/>
        </w:rPr>
        <w:t>Mgr.</w:t>
      </w:r>
      <w:r w:rsidRPr="00C35089">
        <w:rPr>
          <w:rFonts w:ascii="Arial" w:hAnsi="Arial" w:cs="Arial"/>
          <w:sz w:val="24"/>
          <w:szCs w:val="24"/>
        </w:rPr>
        <w:t xml:space="preserve"> </w:t>
      </w:r>
      <w:r w:rsidR="00EC4187">
        <w:rPr>
          <w:rFonts w:ascii="Arial" w:hAnsi="Arial" w:cs="Arial"/>
          <w:sz w:val="24"/>
          <w:szCs w:val="24"/>
        </w:rPr>
        <w:t>Lucií Doležalovou</w:t>
      </w:r>
      <w:r w:rsidRPr="00C35089">
        <w:rPr>
          <w:rFonts w:ascii="Arial" w:hAnsi="Arial" w:cs="Arial"/>
          <w:sz w:val="24"/>
          <w:szCs w:val="24"/>
        </w:rPr>
        <w:t>, ředitelkou</w:t>
      </w:r>
    </w:p>
    <w:p w14:paraId="605E98C6" w14:textId="77777777" w:rsidR="009D5812" w:rsidRPr="00C35089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jen organizace</w:t>
      </w:r>
      <w:r w:rsidRPr="00C35089">
        <w:rPr>
          <w:rFonts w:ascii="Arial" w:hAnsi="Arial" w:cs="Arial"/>
          <w:sz w:val="24"/>
          <w:szCs w:val="24"/>
        </w:rPr>
        <w:t xml:space="preserve">  </w:t>
      </w:r>
    </w:p>
    <w:p w14:paraId="739C9515" w14:textId="77777777" w:rsidR="00C67A0A" w:rsidRDefault="00C67A0A" w:rsidP="00B450D9">
      <w:pPr>
        <w:pStyle w:val="Zkladntext"/>
        <w:spacing w:line="276" w:lineRule="auto"/>
        <w:rPr>
          <w:rFonts w:ascii="Arial" w:hAnsi="Arial" w:cs="Arial"/>
        </w:rPr>
      </w:pPr>
    </w:p>
    <w:p w14:paraId="335C0EC8" w14:textId="47BE890D" w:rsidR="009D5812" w:rsidRDefault="009D5812" w:rsidP="00B450D9">
      <w:pPr>
        <w:pStyle w:val="Zkladn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375C951" w14:textId="1213AC1C" w:rsidR="00E621B6" w:rsidRPr="00797897" w:rsidRDefault="00E621B6" w:rsidP="00B450D9">
      <w:pPr>
        <w:pStyle w:val="Zkladn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PhDr. Jiří Broža</w:t>
      </w:r>
    </w:p>
    <w:p w14:paraId="0DDD6EAE" w14:textId="6F268339" w:rsidR="00593170" w:rsidRPr="00593170" w:rsidRDefault="00593170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593170">
        <w:rPr>
          <w:rFonts w:ascii="Arial" w:hAnsi="Arial" w:cs="Arial"/>
          <w:sz w:val="24"/>
          <w:szCs w:val="24"/>
        </w:rPr>
        <w:t xml:space="preserve">IČ: </w:t>
      </w:r>
      <w:r w:rsidR="00E621B6">
        <w:rPr>
          <w:rFonts w:ascii="Arial" w:hAnsi="Arial" w:cs="Arial"/>
          <w:sz w:val="24"/>
          <w:szCs w:val="24"/>
        </w:rPr>
        <w:t>11416653</w:t>
      </w:r>
    </w:p>
    <w:p w14:paraId="25E9D9C3" w14:textId="128D474D" w:rsidR="00593170" w:rsidRPr="00593170" w:rsidRDefault="00334E13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DIČ: </w:t>
      </w:r>
    </w:p>
    <w:p w14:paraId="19A4F424" w14:textId="00C80FE7" w:rsidR="00593170" w:rsidRPr="00593170" w:rsidRDefault="00334E13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účtu: </w:t>
      </w:r>
      <w:r w:rsidR="00E621B6">
        <w:rPr>
          <w:rFonts w:ascii="Arial" w:hAnsi="Arial" w:cs="Arial"/>
          <w:sz w:val="24"/>
          <w:szCs w:val="24"/>
        </w:rPr>
        <w:t>271864820297/0100</w:t>
      </w:r>
    </w:p>
    <w:p w14:paraId="4616CE48" w14:textId="07FCDFBA" w:rsidR="009D5812" w:rsidRDefault="00593170" w:rsidP="00B450D9">
      <w:pPr>
        <w:pStyle w:val="Podnadpis"/>
        <w:spacing w:line="276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dále jen supervizor</w:t>
      </w:r>
    </w:p>
    <w:p w14:paraId="0B1F9454" w14:textId="77777777" w:rsidR="00593170" w:rsidRPr="00593170" w:rsidRDefault="00593170" w:rsidP="00B450D9">
      <w:pPr>
        <w:pStyle w:val="Zkladntext"/>
        <w:spacing w:line="276" w:lineRule="auto"/>
      </w:pPr>
    </w:p>
    <w:p w14:paraId="43F9F317" w14:textId="34B0A30B" w:rsidR="00B450D9" w:rsidRDefault="00EC4187" w:rsidP="00D058F5">
      <w:pPr>
        <w:pStyle w:val="Zkladntext"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Změna smlouvy je pouze v bodě V.</w:t>
      </w:r>
    </w:p>
    <w:p w14:paraId="79EA67C4" w14:textId="77777777" w:rsidR="009B527C" w:rsidRPr="00592CB9" w:rsidRDefault="009B527C" w:rsidP="009B527C">
      <w:pPr>
        <w:pStyle w:val="Zkladntext"/>
        <w:spacing w:after="0"/>
        <w:jc w:val="center"/>
        <w:rPr>
          <w:rFonts w:ascii="Arial" w:hAnsi="Arial" w:cs="Arial"/>
        </w:rPr>
      </w:pPr>
    </w:p>
    <w:p w14:paraId="50A20EE7" w14:textId="77777777" w:rsidR="009D5812" w:rsidRPr="00344D60" w:rsidRDefault="009D5812" w:rsidP="00B450D9">
      <w:pPr>
        <w:pStyle w:val="Podnadpis"/>
        <w:spacing w:line="276" w:lineRule="auto"/>
        <w:jc w:val="center"/>
        <w:rPr>
          <w:rFonts w:ascii="Arial" w:hAnsi="Arial" w:cs="Arial"/>
        </w:rPr>
      </w:pPr>
      <w:r w:rsidRPr="00344D60">
        <w:rPr>
          <w:rFonts w:ascii="Arial" w:hAnsi="Arial" w:cs="Arial"/>
        </w:rPr>
        <w:t>V.</w:t>
      </w:r>
    </w:p>
    <w:p w14:paraId="74229E3D" w14:textId="7A2BEA10" w:rsidR="009D5812" w:rsidRPr="00344D60" w:rsidRDefault="009D5812" w:rsidP="00D058F5">
      <w:pPr>
        <w:pStyle w:val="Zkladntext"/>
        <w:spacing w:line="276" w:lineRule="auto"/>
        <w:jc w:val="center"/>
        <w:rPr>
          <w:rFonts w:ascii="Arial" w:hAnsi="Arial" w:cs="Arial"/>
          <w:b/>
        </w:rPr>
      </w:pPr>
      <w:r w:rsidRPr="00344D60">
        <w:rPr>
          <w:rFonts w:ascii="Arial" w:hAnsi="Arial" w:cs="Arial"/>
          <w:b/>
        </w:rPr>
        <w:t>Platební podmínky</w:t>
      </w:r>
    </w:p>
    <w:p w14:paraId="15FA8A7A" w14:textId="7680849E" w:rsidR="00C67A0A" w:rsidRPr="00EC4187" w:rsidRDefault="009D5812" w:rsidP="00C67A0A">
      <w:pPr>
        <w:pStyle w:val="Podnadpis"/>
        <w:numPr>
          <w:ilvl w:val="0"/>
          <w:numId w:val="31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EC4187">
        <w:rPr>
          <w:rFonts w:ascii="Arial" w:hAnsi="Arial" w:cs="Arial"/>
          <w:b w:val="0"/>
          <w:bCs w:val="0"/>
        </w:rPr>
        <w:t xml:space="preserve">Organizace se zavazuje uhradit </w:t>
      </w:r>
      <w:r w:rsidR="004E5E52" w:rsidRPr="00EC4187">
        <w:rPr>
          <w:rFonts w:ascii="Arial" w:hAnsi="Arial" w:cs="Arial"/>
          <w:b w:val="0"/>
          <w:bCs w:val="0"/>
        </w:rPr>
        <w:t>s</w:t>
      </w:r>
      <w:r w:rsidR="00B450D9" w:rsidRPr="00EC4187">
        <w:rPr>
          <w:rFonts w:ascii="Arial" w:hAnsi="Arial" w:cs="Arial"/>
          <w:b w:val="0"/>
          <w:bCs w:val="0"/>
        </w:rPr>
        <w:t>upervizorovi za provedení</w:t>
      </w:r>
      <w:r w:rsidRPr="00EC4187">
        <w:rPr>
          <w:rFonts w:ascii="Arial" w:hAnsi="Arial" w:cs="Arial"/>
          <w:b w:val="0"/>
          <w:bCs w:val="0"/>
        </w:rPr>
        <w:t xml:space="preserve"> každé skupinové supervize</w:t>
      </w:r>
      <w:r w:rsidR="009D6AF0" w:rsidRPr="00EC4187">
        <w:rPr>
          <w:rFonts w:ascii="Arial" w:hAnsi="Arial" w:cs="Arial"/>
          <w:b w:val="0"/>
          <w:bCs w:val="0"/>
        </w:rPr>
        <w:t xml:space="preserve"> </w:t>
      </w:r>
      <w:r w:rsidR="0063565D" w:rsidRPr="00EC4187">
        <w:rPr>
          <w:rFonts w:ascii="Arial" w:hAnsi="Arial" w:cs="Arial"/>
          <w:b w:val="0"/>
          <w:bCs w:val="0"/>
        </w:rPr>
        <w:t>odměnu</w:t>
      </w:r>
      <w:r w:rsidR="004E5E52" w:rsidRPr="00EC4187">
        <w:rPr>
          <w:rFonts w:ascii="Arial" w:hAnsi="Arial" w:cs="Arial"/>
          <w:b w:val="0"/>
          <w:bCs w:val="0"/>
        </w:rPr>
        <w:t xml:space="preserve"> ve výši </w:t>
      </w:r>
      <w:r w:rsidR="00EC4187">
        <w:rPr>
          <w:rFonts w:ascii="Arial" w:hAnsi="Arial" w:cs="Arial"/>
          <w:b w:val="0"/>
          <w:bCs w:val="0"/>
        </w:rPr>
        <w:t>55</w:t>
      </w:r>
      <w:r w:rsidR="004E5E52" w:rsidRPr="00EC4187">
        <w:rPr>
          <w:rFonts w:ascii="Arial" w:hAnsi="Arial" w:cs="Arial"/>
          <w:b w:val="0"/>
          <w:bCs w:val="0"/>
        </w:rPr>
        <w:t>00 Kč</w:t>
      </w:r>
      <w:r w:rsidR="005B53CE" w:rsidRPr="00EC4187">
        <w:rPr>
          <w:rFonts w:ascii="Arial" w:hAnsi="Arial" w:cs="Arial"/>
          <w:b w:val="0"/>
          <w:bCs w:val="0"/>
        </w:rPr>
        <w:t xml:space="preserve"> včetně nákladů na dopravu</w:t>
      </w:r>
      <w:r w:rsidR="00C67A0A" w:rsidRPr="00EC4187">
        <w:rPr>
          <w:rFonts w:ascii="Arial" w:hAnsi="Arial" w:cs="Arial"/>
          <w:b w:val="0"/>
          <w:bCs w:val="0"/>
        </w:rPr>
        <w:t>. Pokud se supervize neuskuteční ze strany organizace a není odvolaná minimálně 7 dní před jejím konáním, náleží supervizorovi úhrada stejná jako kdyby proběhla.</w:t>
      </w:r>
    </w:p>
    <w:p w14:paraId="2A8DA11D" w14:textId="77777777" w:rsidR="009D5812" w:rsidRDefault="009D5812" w:rsidP="00B450D9">
      <w:pPr>
        <w:pStyle w:val="Podnadpis"/>
        <w:spacing w:line="276" w:lineRule="auto"/>
        <w:jc w:val="both"/>
        <w:rPr>
          <w:rFonts w:ascii="Arial" w:hAnsi="Arial" w:cs="Arial"/>
          <w:b w:val="0"/>
        </w:rPr>
      </w:pPr>
    </w:p>
    <w:p w14:paraId="544FCA93" w14:textId="77777777" w:rsidR="00EC4187" w:rsidRPr="00EC4187" w:rsidRDefault="00EC4187" w:rsidP="00EC4187">
      <w:pPr>
        <w:rPr>
          <w:rFonts w:ascii="Arial" w:hAnsi="Arial" w:cs="Arial"/>
        </w:rPr>
      </w:pPr>
      <w:r w:rsidRPr="00EC4187">
        <w:rPr>
          <w:rFonts w:ascii="Arial" w:hAnsi="Arial" w:cs="Arial"/>
        </w:rPr>
        <w:t>Ostatní ustanovení se nemění.</w:t>
      </w:r>
    </w:p>
    <w:p w14:paraId="79FEA529" w14:textId="77777777" w:rsidR="00EC4187" w:rsidRPr="00EC4187" w:rsidRDefault="00EC4187" w:rsidP="00EC4187">
      <w:pPr>
        <w:pStyle w:val="Zkladntext"/>
      </w:pPr>
    </w:p>
    <w:p w14:paraId="712DF737" w14:textId="77777777" w:rsidR="009D5812" w:rsidRPr="004576EC" w:rsidRDefault="009D5812" w:rsidP="00B450D9">
      <w:pPr>
        <w:spacing w:line="276" w:lineRule="auto"/>
        <w:rPr>
          <w:rFonts w:ascii="Arial" w:hAnsi="Arial" w:cs="Arial"/>
        </w:rPr>
      </w:pPr>
    </w:p>
    <w:p w14:paraId="0BEF5048" w14:textId="77777777" w:rsidR="00D058F5" w:rsidRDefault="00D058F5" w:rsidP="00B450D9">
      <w:pPr>
        <w:pStyle w:val="Zkladntext"/>
        <w:spacing w:line="276" w:lineRule="auto"/>
        <w:rPr>
          <w:rFonts w:ascii="Arial" w:hAnsi="Arial" w:cs="Arial"/>
        </w:rPr>
      </w:pPr>
    </w:p>
    <w:p w14:paraId="58F637B1" w14:textId="42DBF914" w:rsidR="009D5812" w:rsidRPr="00797897" w:rsidRDefault="009D5812" w:rsidP="00B450D9">
      <w:pPr>
        <w:pStyle w:val="Zkladn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63565D">
        <w:rPr>
          <w:rFonts w:ascii="Arial" w:hAnsi="Arial" w:cs="Arial"/>
        </w:rPr>
        <w:t>Kladně</w:t>
      </w:r>
      <w:r>
        <w:rPr>
          <w:rFonts w:ascii="Arial" w:hAnsi="Arial" w:cs="Arial"/>
        </w:rPr>
        <w:t xml:space="preserve"> dne                                                             </w:t>
      </w:r>
      <w:r w:rsidR="00574BC2">
        <w:rPr>
          <w:rFonts w:ascii="Arial" w:hAnsi="Arial" w:cs="Arial"/>
        </w:rPr>
        <w:t>V Praze</w:t>
      </w:r>
      <w:r>
        <w:rPr>
          <w:rFonts w:ascii="Arial" w:hAnsi="Arial" w:cs="Arial"/>
        </w:rPr>
        <w:t xml:space="preserve"> dne</w:t>
      </w:r>
    </w:p>
    <w:p w14:paraId="45AA632A" w14:textId="1C6FB081" w:rsidR="00832E0A" w:rsidRDefault="00832E0A" w:rsidP="00B450D9">
      <w:pPr>
        <w:pStyle w:val="Zkladntext"/>
        <w:spacing w:line="276" w:lineRule="auto"/>
      </w:pPr>
    </w:p>
    <w:p w14:paraId="34AB2850" w14:textId="06FF5AA0" w:rsidR="00832E0A" w:rsidRPr="00832E0A" w:rsidRDefault="00832E0A" w:rsidP="00B450D9">
      <w:pPr>
        <w:pStyle w:val="Zkladntext"/>
        <w:spacing w:line="276" w:lineRule="auto"/>
      </w:pPr>
      <w:r>
        <w:t xml:space="preserve">………………………………………….              </w:t>
      </w:r>
      <w:r w:rsidR="00C67A0A">
        <w:tab/>
      </w:r>
      <w:r>
        <w:t>…………………………</w:t>
      </w:r>
      <w:r w:rsidR="0073588E">
        <w:t>……..……..</w:t>
      </w:r>
    </w:p>
    <w:p w14:paraId="6C82CD7F" w14:textId="77777777" w:rsidR="00C67A0A" w:rsidRDefault="00832E0A" w:rsidP="00B450D9">
      <w:pPr>
        <w:pStyle w:val="Podnadpis"/>
        <w:spacing w:line="276" w:lineRule="auto"/>
        <w:rPr>
          <w:rFonts w:ascii="Arial" w:hAnsi="Arial" w:cs="Arial"/>
          <w:b w:val="0"/>
          <w:iCs/>
        </w:rPr>
      </w:pPr>
      <w:r w:rsidRPr="0063565D">
        <w:rPr>
          <w:rFonts w:ascii="Arial" w:hAnsi="Arial" w:cs="Arial"/>
          <w:iCs/>
        </w:rPr>
        <w:t>Zařízení sociální intervence Kladno</w:t>
      </w:r>
      <w:r w:rsidR="0063565D" w:rsidRPr="0063565D">
        <w:rPr>
          <w:rFonts w:ascii="Arial" w:hAnsi="Arial" w:cs="Arial"/>
          <w:iCs/>
        </w:rPr>
        <w:tab/>
      </w:r>
      <w:r w:rsidR="0063565D" w:rsidRPr="0063565D">
        <w:rPr>
          <w:rFonts w:ascii="Arial" w:hAnsi="Arial" w:cs="Arial"/>
          <w:iCs/>
        </w:rPr>
        <w:tab/>
      </w:r>
      <w:r w:rsidR="00C67A0A">
        <w:rPr>
          <w:rFonts w:ascii="Arial" w:hAnsi="Arial" w:cs="Arial"/>
          <w:b w:val="0"/>
          <w:iCs/>
        </w:rPr>
        <w:t>Zástupce TK Dubí</w:t>
      </w:r>
    </w:p>
    <w:p w14:paraId="6DB455F7" w14:textId="4E504EDC" w:rsidR="00FC67DB" w:rsidRDefault="00832E0A" w:rsidP="00C67A0A">
      <w:pPr>
        <w:pStyle w:val="Podnadpis"/>
        <w:spacing w:line="276" w:lineRule="auto"/>
        <w:rPr>
          <w:rFonts w:ascii="Arial" w:hAnsi="Arial" w:cs="Arial"/>
          <w:b w:val="0"/>
          <w:iCs/>
        </w:rPr>
      </w:pPr>
      <w:proofErr w:type="spellStart"/>
      <w:r w:rsidRPr="00C67A0A">
        <w:rPr>
          <w:rFonts w:ascii="Arial" w:hAnsi="Arial" w:cs="Arial"/>
          <w:b w:val="0"/>
          <w:iCs/>
        </w:rPr>
        <w:t>zast</w:t>
      </w:r>
      <w:proofErr w:type="spellEnd"/>
      <w:r w:rsidRPr="00C67A0A">
        <w:rPr>
          <w:rFonts w:ascii="Arial" w:hAnsi="Arial" w:cs="Arial"/>
          <w:b w:val="0"/>
          <w:iCs/>
        </w:rPr>
        <w:t xml:space="preserve">. ředitelkou </w:t>
      </w:r>
      <w:r w:rsidR="00EC4187">
        <w:rPr>
          <w:rFonts w:ascii="Arial" w:hAnsi="Arial" w:cs="Arial"/>
          <w:b w:val="0"/>
          <w:iCs/>
        </w:rPr>
        <w:t xml:space="preserve">Mgr. </w:t>
      </w:r>
      <w:proofErr w:type="spellStart"/>
      <w:r w:rsidR="00EC4187">
        <w:rPr>
          <w:rFonts w:ascii="Arial" w:hAnsi="Arial" w:cs="Arial"/>
          <w:b w:val="0"/>
          <w:iCs/>
        </w:rPr>
        <w:t>Luicií</w:t>
      </w:r>
      <w:proofErr w:type="spellEnd"/>
      <w:r w:rsidR="00EC4187">
        <w:rPr>
          <w:rFonts w:ascii="Arial" w:hAnsi="Arial" w:cs="Arial"/>
          <w:b w:val="0"/>
          <w:iCs/>
        </w:rPr>
        <w:t xml:space="preserve"> Doležalovou</w:t>
      </w:r>
      <w:r w:rsidR="00EC4187">
        <w:rPr>
          <w:rFonts w:ascii="Arial" w:hAnsi="Arial" w:cs="Arial"/>
          <w:b w:val="0"/>
          <w:iCs/>
        </w:rPr>
        <w:tab/>
      </w:r>
      <w:r w:rsidR="00C67A0A" w:rsidRPr="00C67A0A">
        <w:rPr>
          <w:rFonts w:ascii="Arial" w:hAnsi="Arial" w:cs="Arial"/>
          <w:b w:val="0"/>
          <w:iCs/>
        </w:rPr>
        <w:tab/>
      </w:r>
      <w:r w:rsidR="000D2509">
        <w:rPr>
          <w:rFonts w:ascii="Arial" w:hAnsi="Arial" w:cs="Arial"/>
          <w:b w:val="0"/>
          <w:iCs/>
        </w:rPr>
        <w:t>Mgr. Jiří Kukal</w:t>
      </w:r>
    </w:p>
    <w:p w14:paraId="1392E2EE" w14:textId="051881FB" w:rsidR="0073588E" w:rsidRDefault="0073588E" w:rsidP="0073588E">
      <w:pPr>
        <w:pStyle w:val="Zkladntext"/>
      </w:pPr>
    </w:p>
    <w:p w14:paraId="4D4675E6" w14:textId="77777777" w:rsidR="00EC4187" w:rsidRDefault="00EC4187" w:rsidP="0073588E">
      <w:pPr>
        <w:pStyle w:val="Zkladntext"/>
      </w:pPr>
    </w:p>
    <w:p w14:paraId="183F3288" w14:textId="67BE43A7" w:rsidR="0073588E" w:rsidRDefault="0073588E" w:rsidP="0073588E">
      <w:pPr>
        <w:pStyle w:val="Zkladntext"/>
        <w:jc w:val="center"/>
      </w:pPr>
      <w:r>
        <w:t>………………………………..……..</w:t>
      </w:r>
    </w:p>
    <w:p w14:paraId="09365362" w14:textId="5D8735C2" w:rsidR="0073588E" w:rsidRPr="0073588E" w:rsidRDefault="0073588E" w:rsidP="0073588E">
      <w:pPr>
        <w:pStyle w:val="Zkladntext"/>
        <w:jc w:val="center"/>
        <w:rPr>
          <w:rFonts w:ascii="Arial" w:hAnsi="Arial" w:cs="Arial"/>
        </w:rPr>
      </w:pPr>
      <w:r w:rsidRPr="0073588E">
        <w:rPr>
          <w:rFonts w:ascii="Arial" w:hAnsi="Arial" w:cs="Arial"/>
          <w:b/>
        </w:rPr>
        <w:t xml:space="preserve">Supervizor </w:t>
      </w:r>
      <w:r w:rsidRPr="0073588E">
        <w:rPr>
          <w:rFonts w:ascii="Arial" w:hAnsi="Arial" w:cs="Arial"/>
        </w:rPr>
        <w:t>PhDr. Jiří Broža</w:t>
      </w:r>
    </w:p>
    <w:sectPr w:rsidR="0073588E" w:rsidRPr="007358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CEF3C" w14:textId="77777777" w:rsidR="00FF5BF0" w:rsidRDefault="00FF5BF0" w:rsidP="00593170">
      <w:r>
        <w:separator/>
      </w:r>
    </w:p>
  </w:endnote>
  <w:endnote w:type="continuationSeparator" w:id="0">
    <w:p w14:paraId="0234DBA5" w14:textId="77777777" w:rsidR="00FF5BF0" w:rsidRDefault="00FF5BF0" w:rsidP="0059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39326"/>
      <w:docPartObj>
        <w:docPartGallery w:val="Page Numbers (Bottom of Page)"/>
        <w:docPartUnique/>
      </w:docPartObj>
    </w:sdtPr>
    <w:sdtContent>
      <w:p w14:paraId="6D8DF652" w14:textId="0C6D0527" w:rsidR="00593170" w:rsidRDefault="005931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3CE">
          <w:rPr>
            <w:noProof/>
          </w:rPr>
          <w:t>1</w:t>
        </w:r>
        <w:r>
          <w:fldChar w:fldCharType="end"/>
        </w:r>
      </w:p>
    </w:sdtContent>
  </w:sdt>
  <w:p w14:paraId="6E4D3729" w14:textId="77777777" w:rsidR="00593170" w:rsidRDefault="005931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C2212" w14:textId="77777777" w:rsidR="00FF5BF0" w:rsidRDefault="00FF5BF0" w:rsidP="00593170">
      <w:r>
        <w:separator/>
      </w:r>
    </w:p>
  </w:footnote>
  <w:footnote w:type="continuationSeparator" w:id="0">
    <w:p w14:paraId="35ED8BA0" w14:textId="77777777" w:rsidR="00FF5BF0" w:rsidRDefault="00FF5BF0" w:rsidP="0059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80A41" w14:textId="412E2D9D" w:rsidR="0059034E" w:rsidRPr="0059034E" w:rsidRDefault="00574BC2" w:rsidP="0059034E">
    <w:pPr>
      <w:suppressAutoHyphens w:val="0"/>
      <w:jc w:val="center"/>
      <w:rPr>
        <w:rFonts w:ascii="Arial" w:hAnsi="Arial" w:cs="Arial"/>
        <w:color w:val="000000"/>
        <w:sz w:val="18"/>
        <w:szCs w:val="18"/>
        <w:lang w:eastAsia="cs-CZ"/>
      </w:rPr>
    </w:pPr>
    <w:r>
      <w:t xml:space="preserve">Smlouva č. </w:t>
    </w:r>
    <w:r w:rsidR="0059034E" w:rsidRPr="0059034E">
      <w:rPr>
        <w:rFonts w:ascii="Arial" w:hAnsi="Arial" w:cs="Arial"/>
        <w:color w:val="000000"/>
        <w:sz w:val="18"/>
        <w:szCs w:val="18"/>
        <w:lang w:eastAsia="cs-CZ"/>
      </w:rPr>
      <w:t>S-14/71234489/2018/1/2024</w:t>
    </w:r>
  </w:p>
  <w:p w14:paraId="21527067" w14:textId="579040E2" w:rsidR="00593170" w:rsidRPr="00797897" w:rsidRDefault="00593170" w:rsidP="0059034E">
    <w:pPr>
      <w:jc w:val="center"/>
      <w:rPr>
        <w:rFonts w:ascii="Arial" w:eastAsia="MS Mincho" w:hAnsi="Arial" w:cs="Arial"/>
      </w:rPr>
    </w:pPr>
  </w:p>
  <w:p w14:paraId="7E2F9E1F" w14:textId="77777777" w:rsidR="00593170" w:rsidRDefault="005931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</w:abstractNum>
  <w:abstractNum w:abstractNumId="5" w15:restartNumberingAfterBreak="0">
    <w:nsid w:val="00000009"/>
    <w:multiLevelType w:val="singleLevel"/>
    <w:tmpl w:val="1138086A"/>
    <w:name w:val="WW8Num9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strike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u w:val="none"/>
      </w:rPr>
    </w:lvl>
  </w:abstractNum>
  <w:abstractNum w:abstractNumId="7" w15:restartNumberingAfterBreak="0">
    <w:nsid w:val="078F2039"/>
    <w:multiLevelType w:val="hybridMultilevel"/>
    <w:tmpl w:val="DA72E2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976BA"/>
    <w:multiLevelType w:val="hybridMultilevel"/>
    <w:tmpl w:val="7460EF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475FB"/>
    <w:multiLevelType w:val="hybridMultilevel"/>
    <w:tmpl w:val="C64012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31E0B"/>
    <w:multiLevelType w:val="hybridMultilevel"/>
    <w:tmpl w:val="7A3A601C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B006AEE"/>
    <w:multiLevelType w:val="hybridMultilevel"/>
    <w:tmpl w:val="111496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60715"/>
    <w:multiLevelType w:val="hybridMultilevel"/>
    <w:tmpl w:val="E8826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E45FE"/>
    <w:multiLevelType w:val="hybridMultilevel"/>
    <w:tmpl w:val="72327AD2"/>
    <w:lvl w:ilvl="0" w:tplc="4808C1B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522E0"/>
    <w:multiLevelType w:val="hybridMultilevel"/>
    <w:tmpl w:val="3E525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139FF"/>
    <w:multiLevelType w:val="hybridMultilevel"/>
    <w:tmpl w:val="B9A80DF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CA61F5"/>
    <w:multiLevelType w:val="hybridMultilevel"/>
    <w:tmpl w:val="A0B82B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41FE1"/>
    <w:multiLevelType w:val="hybridMultilevel"/>
    <w:tmpl w:val="5036ABE6"/>
    <w:lvl w:ilvl="0" w:tplc="04050011">
      <w:start w:val="1"/>
      <w:numFmt w:val="decimal"/>
      <w:lvlText w:val="%1)"/>
      <w:lvlJc w:val="left"/>
      <w:pPr>
        <w:ind w:left="728" w:hanging="360"/>
      </w:p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8" w15:restartNumberingAfterBreak="0">
    <w:nsid w:val="496F6AEF"/>
    <w:multiLevelType w:val="hybridMultilevel"/>
    <w:tmpl w:val="E182E5A6"/>
    <w:lvl w:ilvl="0" w:tplc="D968FF26">
      <w:start w:val="1"/>
      <w:numFmt w:val="decimal"/>
      <w:lvlText w:val="%1)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21A8E"/>
    <w:multiLevelType w:val="hybridMultilevel"/>
    <w:tmpl w:val="E9E0D38E"/>
    <w:lvl w:ilvl="0" w:tplc="04050011">
      <w:start w:val="1"/>
      <w:numFmt w:val="decimal"/>
      <w:lvlText w:val="%1)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FF8186D"/>
    <w:multiLevelType w:val="hybridMultilevel"/>
    <w:tmpl w:val="93F8395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205D38"/>
    <w:multiLevelType w:val="hybridMultilevel"/>
    <w:tmpl w:val="07606A9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29565B"/>
    <w:multiLevelType w:val="hybridMultilevel"/>
    <w:tmpl w:val="32BCC99C"/>
    <w:lvl w:ilvl="0" w:tplc="D968FF26">
      <w:start w:val="1"/>
      <w:numFmt w:val="decimal"/>
      <w:lvlText w:val="%1)"/>
      <w:lvlJc w:val="left"/>
      <w:pPr>
        <w:ind w:left="142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3C1EC0"/>
    <w:multiLevelType w:val="hybridMultilevel"/>
    <w:tmpl w:val="CDBA0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540DE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3D78"/>
    <w:multiLevelType w:val="hybridMultilevel"/>
    <w:tmpl w:val="9C6EAA80"/>
    <w:lvl w:ilvl="0" w:tplc="FAB498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76F55"/>
    <w:multiLevelType w:val="hybridMultilevel"/>
    <w:tmpl w:val="D06ECA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43CF8"/>
    <w:multiLevelType w:val="hybridMultilevel"/>
    <w:tmpl w:val="89B211E8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B74A5"/>
    <w:multiLevelType w:val="hybridMultilevel"/>
    <w:tmpl w:val="DBDE74F2"/>
    <w:lvl w:ilvl="0" w:tplc="80AA82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81EBB"/>
    <w:multiLevelType w:val="hybridMultilevel"/>
    <w:tmpl w:val="510E17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A6D38"/>
    <w:multiLevelType w:val="hybridMultilevel"/>
    <w:tmpl w:val="9F9CA428"/>
    <w:lvl w:ilvl="0" w:tplc="04050017">
      <w:start w:val="1"/>
      <w:numFmt w:val="lowerLetter"/>
      <w:lvlText w:val="%1)"/>
      <w:lvlJc w:val="left"/>
      <w:pPr>
        <w:ind w:left="728" w:hanging="360"/>
      </w:p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0" w15:restartNumberingAfterBreak="0">
    <w:nsid w:val="7C4F3BA6"/>
    <w:multiLevelType w:val="singleLevel"/>
    <w:tmpl w:val="3E329010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ascii="Arial" w:eastAsia="Times New Roman" w:hAnsi="Arial" w:cs="Arial"/>
      </w:rPr>
    </w:lvl>
  </w:abstractNum>
  <w:abstractNum w:abstractNumId="31" w15:restartNumberingAfterBreak="0">
    <w:nsid w:val="7EF544B7"/>
    <w:multiLevelType w:val="hybridMultilevel"/>
    <w:tmpl w:val="E9E0B7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523565">
    <w:abstractNumId w:val="0"/>
  </w:num>
  <w:num w:numId="2" w16cid:durableId="253129824">
    <w:abstractNumId w:val="1"/>
  </w:num>
  <w:num w:numId="3" w16cid:durableId="528614750">
    <w:abstractNumId w:val="2"/>
  </w:num>
  <w:num w:numId="4" w16cid:durableId="14232648">
    <w:abstractNumId w:val="3"/>
  </w:num>
  <w:num w:numId="5" w16cid:durableId="1431003306">
    <w:abstractNumId w:val="4"/>
  </w:num>
  <w:num w:numId="6" w16cid:durableId="1124157200">
    <w:abstractNumId w:val="5"/>
  </w:num>
  <w:num w:numId="7" w16cid:durableId="1357658634">
    <w:abstractNumId w:val="6"/>
  </w:num>
  <w:num w:numId="8" w16cid:durableId="674382372">
    <w:abstractNumId w:val="26"/>
  </w:num>
  <w:num w:numId="9" w16cid:durableId="2146774324">
    <w:abstractNumId w:val="16"/>
  </w:num>
  <w:num w:numId="10" w16cid:durableId="250168325">
    <w:abstractNumId w:val="24"/>
  </w:num>
  <w:num w:numId="11" w16cid:durableId="944388789">
    <w:abstractNumId w:val="30"/>
  </w:num>
  <w:num w:numId="12" w16cid:durableId="1269389442">
    <w:abstractNumId w:val="7"/>
  </w:num>
  <w:num w:numId="13" w16cid:durableId="1626890432">
    <w:abstractNumId w:val="12"/>
  </w:num>
  <w:num w:numId="14" w16cid:durableId="1160194589">
    <w:abstractNumId w:val="28"/>
  </w:num>
  <w:num w:numId="15" w16cid:durableId="858546507">
    <w:abstractNumId w:val="20"/>
  </w:num>
  <w:num w:numId="16" w16cid:durableId="1471287548">
    <w:abstractNumId w:val="15"/>
  </w:num>
  <w:num w:numId="17" w16cid:durableId="1472478037">
    <w:abstractNumId w:val="14"/>
  </w:num>
  <w:num w:numId="18" w16cid:durableId="674576878">
    <w:abstractNumId w:val="25"/>
  </w:num>
  <w:num w:numId="19" w16cid:durableId="1709452923">
    <w:abstractNumId w:val="13"/>
  </w:num>
  <w:num w:numId="20" w16cid:durableId="1051418772">
    <w:abstractNumId w:val="10"/>
  </w:num>
  <w:num w:numId="21" w16cid:durableId="1370378983">
    <w:abstractNumId w:val="11"/>
  </w:num>
  <w:num w:numId="22" w16cid:durableId="130024751">
    <w:abstractNumId w:val="17"/>
  </w:num>
  <w:num w:numId="23" w16cid:durableId="853302755">
    <w:abstractNumId w:val="29"/>
  </w:num>
  <w:num w:numId="24" w16cid:durableId="1256865687">
    <w:abstractNumId w:val="21"/>
  </w:num>
  <w:num w:numId="25" w16cid:durableId="904216112">
    <w:abstractNumId w:val="23"/>
  </w:num>
  <w:num w:numId="26" w16cid:durableId="809250884">
    <w:abstractNumId w:val="9"/>
  </w:num>
  <w:num w:numId="27" w16cid:durableId="1198853599">
    <w:abstractNumId w:val="31"/>
  </w:num>
  <w:num w:numId="28" w16cid:durableId="53742207">
    <w:abstractNumId w:val="18"/>
  </w:num>
  <w:num w:numId="29" w16cid:durableId="707292655">
    <w:abstractNumId w:val="22"/>
  </w:num>
  <w:num w:numId="30" w16cid:durableId="1450662112">
    <w:abstractNumId w:val="8"/>
  </w:num>
  <w:num w:numId="31" w16cid:durableId="382292003">
    <w:abstractNumId w:val="27"/>
  </w:num>
  <w:num w:numId="32" w16cid:durableId="3400077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12"/>
    <w:rsid w:val="0009520B"/>
    <w:rsid w:val="000D2509"/>
    <w:rsid w:val="00122B9E"/>
    <w:rsid w:val="00230F8E"/>
    <w:rsid w:val="00257561"/>
    <w:rsid w:val="00261CDC"/>
    <w:rsid w:val="002646BA"/>
    <w:rsid w:val="00312FC0"/>
    <w:rsid w:val="00321470"/>
    <w:rsid w:val="00334E13"/>
    <w:rsid w:val="00344D60"/>
    <w:rsid w:val="00383482"/>
    <w:rsid w:val="00383E6F"/>
    <w:rsid w:val="003A4B84"/>
    <w:rsid w:val="003F2694"/>
    <w:rsid w:val="004024F2"/>
    <w:rsid w:val="00487737"/>
    <w:rsid w:val="004E5E52"/>
    <w:rsid w:val="005168D8"/>
    <w:rsid w:val="00546F3F"/>
    <w:rsid w:val="00574BC2"/>
    <w:rsid w:val="0059034E"/>
    <w:rsid w:val="00592CB9"/>
    <w:rsid w:val="00593170"/>
    <w:rsid w:val="005A270D"/>
    <w:rsid w:val="005B53CE"/>
    <w:rsid w:val="005D0214"/>
    <w:rsid w:val="005D45AE"/>
    <w:rsid w:val="0063565D"/>
    <w:rsid w:val="00661AD3"/>
    <w:rsid w:val="00683955"/>
    <w:rsid w:val="006E3D2F"/>
    <w:rsid w:val="006E472D"/>
    <w:rsid w:val="0073588E"/>
    <w:rsid w:val="00750E56"/>
    <w:rsid w:val="00762B72"/>
    <w:rsid w:val="00785ABE"/>
    <w:rsid w:val="0079458C"/>
    <w:rsid w:val="00832E0A"/>
    <w:rsid w:val="0084001C"/>
    <w:rsid w:val="00867200"/>
    <w:rsid w:val="009213A8"/>
    <w:rsid w:val="0099266B"/>
    <w:rsid w:val="009A6D5F"/>
    <w:rsid w:val="009B527C"/>
    <w:rsid w:val="009D5812"/>
    <w:rsid w:val="009D6AF0"/>
    <w:rsid w:val="009E4E1B"/>
    <w:rsid w:val="00AD71F2"/>
    <w:rsid w:val="00B0172A"/>
    <w:rsid w:val="00B450D9"/>
    <w:rsid w:val="00BC5E7B"/>
    <w:rsid w:val="00C14D40"/>
    <w:rsid w:val="00C6435F"/>
    <w:rsid w:val="00C67A0A"/>
    <w:rsid w:val="00C77202"/>
    <w:rsid w:val="00D058F5"/>
    <w:rsid w:val="00D25732"/>
    <w:rsid w:val="00D32E18"/>
    <w:rsid w:val="00D53139"/>
    <w:rsid w:val="00D72B2D"/>
    <w:rsid w:val="00E621B6"/>
    <w:rsid w:val="00E90990"/>
    <w:rsid w:val="00EC4187"/>
    <w:rsid w:val="00EC4792"/>
    <w:rsid w:val="00ED175D"/>
    <w:rsid w:val="00F22C08"/>
    <w:rsid w:val="00FC67DB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56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5812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D58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5812"/>
    <w:rPr>
      <w:rFonts w:ascii="Times New Roman" w:eastAsia="Times New Roman" w:hAnsi="Times New Roman" w:cs="Times New Roman"/>
      <w:lang w:eastAsia="ar-SA"/>
    </w:rPr>
  </w:style>
  <w:style w:type="paragraph" w:customStyle="1" w:styleId="Prosttext1">
    <w:name w:val="Prostý text1"/>
    <w:basedOn w:val="Normln"/>
    <w:rsid w:val="009D5812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next w:val="Podnadpis"/>
    <w:link w:val="NzevChar"/>
    <w:qFormat/>
    <w:rsid w:val="009D581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9D5812"/>
    <w:rPr>
      <w:rFonts w:ascii="Times New Roman" w:eastAsia="Times New Roman" w:hAnsi="Times New Roman" w:cs="Times New Roman"/>
      <w:b/>
      <w:bCs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9D5812"/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9D5812"/>
    <w:rPr>
      <w:rFonts w:ascii="Times New Roman" w:eastAsia="Times New Roman" w:hAnsi="Times New Roman" w:cs="Times New Roman"/>
      <w:b/>
      <w:bCs/>
      <w:lang w:eastAsia="ar-SA"/>
    </w:rPr>
  </w:style>
  <w:style w:type="paragraph" w:styleId="Bezmezer">
    <w:name w:val="No Spacing"/>
    <w:uiPriority w:val="1"/>
    <w:qFormat/>
    <w:rsid w:val="009D5812"/>
    <w:rPr>
      <w:rFonts w:ascii="Calibri" w:eastAsia="Calibri" w:hAnsi="Calibri" w:cs="Times New Roman"/>
      <w:sz w:val="22"/>
      <w:szCs w:val="22"/>
    </w:rPr>
  </w:style>
  <w:style w:type="character" w:styleId="Hypertextovodkaz">
    <w:name w:val="Hyperlink"/>
    <w:uiPriority w:val="99"/>
    <w:unhideWhenUsed/>
    <w:rsid w:val="009D581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2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20B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931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170"/>
    <w:rPr>
      <w:rFonts w:ascii="Times New Roman" w:eastAsia="Times New Roman" w:hAnsi="Times New Roman" w:cs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931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3170"/>
    <w:rPr>
      <w:rFonts w:ascii="Times New Roman" w:eastAsia="Times New Roman" w:hAnsi="Times New Roman" w:cs="Times New Roman"/>
      <w:lang w:eastAsia="ar-SA"/>
    </w:rPr>
  </w:style>
  <w:style w:type="paragraph" w:styleId="Odstavecseseznamem">
    <w:name w:val="List Paragraph"/>
    <w:basedOn w:val="Normln"/>
    <w:uiPriority w:val="34"/>
    <w:qFormat/>
    <w:rsid w:val="0063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Myšková</dc:creator>
  <cp:keywords/>
  <dc:description/>
  <cp:lastModifiedBy>Lucie</cp:lastModifiedBy>
  <cp:revision>2</cp:revision>
  <cp:lastPrinted>2024-12-09T12:32:00Z</cp:lastPrinted>
  <dcterms:created xsi:type="dcterms:W3CDTF">2024-12-09T12:33:00Z</dcterms:created>
  <dcterms:modified xsi:type="dcterms:W3CDTF">2024-12-09T12:33:00Z</dcterms:modified>
</cp:coreProperties>
</file>