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33BD7" w14:textId="6CDB4892" w:rsidR="006B1C8B" w:rsidRDefault="00697D0E">
      <w:pPr>
        <w:pStyle w:val="Nadpis1"/>
        <w:numPr>
          <w:ilvl w:val="0"/>
          <w:numId w:val="0"/>
        </w:numPr>
        <w:jc w:val="center"/>
        <w:rPr>
          <w:rFonts w:asciiTheme="minorHAnsi" w:hAnsiTheme="minorHAnsi"/>
          <w:sz w:val="48"/>
        </w:rPr>
      </w:pPr>
      <w:r>
        <w:rPr>
          <w:rFonts w:asciiTheme="minorHAnsi" w:hAnsiTheme="minorHAnsi"/>
          <w:sz w:val="48"/>
        </w:rPr>
        <w:t xml:space="preserve">Dodatek č. </w:t>
      </w:r>
      <w:r w:rsidR="007E2DBB">
        <w:rPr>
          <w:rFonts w:asciiTheme="minorHAnsi" w:hAnsiTheme="minorHAnsi"/>
          <w:sz w:val="48"/>
        </w:rPr>
        <w:t>4</w:t>
      </w:r>
      <w:r>
        <w:rPr>
          <w:rFonts w:asciiTheme="minorHAnsi" w:hAnsiTheme="minorHAnsi"/>
          <w:sz w:val="48"/>
        </w:rPr>
        <w:br/>
        <w:t xml:space="preserve">ke SMLOUVĚ O DÍLO A LICENČNÍ </w:t>
      </w:r>
    </w:p>
    <w:p w14:paraId="6FEB521D" w14:textId="77777777" w:rsidR="006B1C8B" w:rsidRDefault="00697D0E">
      <w:pPr>
        <w:jc w:val="center"/>
      </w:pPr>
      <w:r>
        <w:t>dále jen Smlouvy, uzavřené dne 4.4.2011.</w:t>
      </w:r>
    </w:p>
    <w:p w14:paraId="31BA066A" w14:textId="77777777" w:rsidR="006B1C8B" w:rsidRDefault="006B1C8B"/>
    <w:p w14:paraId="4894EF4B" w14:textId="77777777" w:rsidR="006B1C8B" w:rsidRDefault="006B1C8B"/>
    <w:p w14:paraId="14ACE179" w14:textId="77777777" w:rsidR="006B1C8B" w:rsidRDefault="006B1C8B"/>
    <w:p w14:paraId="47528E89" w14:textId="77777777" w:rsidR="006B1C8B" w:rsidRDefault="006B1C8B"/>
    <w:p w14:paraId="453304B9" w14:textId="77777777" w:rsidR="006B1C8B" w:rsidRDefault="006B1C8B"/>
    <w:p w14:paraId="5148F6B6" w14:textId="77777777" w:rsidR="006B1C8B" w:rsidRDefault="006B1C8B"/>
    <w:p w14:paraId="772D8539" w14:textId="77777777" w:rsidR="006B1C8B" w:rsidRDefault="006B1C8B"/>
    <w:p w14:paraId="285CC522" w14:textId="77777777" w:rsidR="006B1C8B" w:rsidRDefault="006B1C8B"/>
    <w:p w14:paraId="0A0372B6" w14:textId="77777777" w:rsidR="006B1C8B" w:rsidRDefault="006B1C8B"/>
    <w:p w14:paraId="41545CED" w14:textId="77777777" w:rsidR="006B1C8B" w:rsidRDefault="006B1C8B"/>
    <w:p w14:paraId="5C7DBB66" w14:textId="77777777" w:rsidR="006B1C8B" w:rsidRDefault="006B1C8B"/>
    <w:p w14:paraId="5E8B26F2" w14:textId="77777777" w:rsidR="006B1C8B" w:rsidRDefault="006B1C8B"/>
    <w:p w14:paraId="1B620B86" w14:textId="77777777" w:rsidR="006B1C8B" w:rsidRDefault="006B1C8B"/>
    <w:p w14:paraId="1B60E5F4" w14:textId="77777777" w:rsidR="006B1C8B" w:rsidRDefault="006B1C8B"/>
    <w:p w14:paraId="6F62860C" w14:textId="77777777" w:rsidR="006B1C8B" w:rsidRDefault="006B1C8B"/>
    <w:p w14:paraId="31BD7458" w14:textId="77777777" w:rsidR="006B1C8B" w:rsidRDefault="006B1C8B"/>
    <w:p w14:paraId="4C2522B8" w14:textId="77777777" w:rsidR="006B1C8B" w:rsidRDefault="006B1C8B"/>
    <w:p w14:paraId="47B1C303" w14:textId="77777777" w:rsidR="006B1C8B" w:rsidRDefault="006B1C8B"/>
    <w:p w14:paraId="09931F96" w14:textId="77777777" w:rsidR="006B1C8B" w:rsidRDefault="006B1C8B"/>
    <w:p w14:paraId="6C2F7AA2" w14:textId="77777777" w:rsidR="006B1C8B" w:rsidRDefault="006B1C8B"/>
    <w:p w14:paraId="74807B14" w14:textId="77777777" w:rsidR="006B1C8B" w:rsidRDefault="006B1C8B"/>
    <w:p w14:paraId="7FFEB38F" w14:textId="77777777" w:rsidR="006B1C8B" w:rsidRDefault="006B1C8B"/>
    <w:p w14:paraId="693B7A8B" w14:textId="77777777" w:rsidR="006B1C8B" w:rsidRDefault="006B1C8B"/>
    <w:p w14:paraId="29D9219B" w14:textId="77777777" w:rsidR="006B1C8B" w:rsidRDefault="006B1C8B"/>
    <w:p w14:paraId="09EAFB7F" w14:textId="77777777" w:rsidR="006B1C8B" w:rsidRDefault="006B1C8B"/>
    <w:p w14:paraId="16BEF5DB" w14:textId="77777777" w:rsidR="006B1C8B" w:rsidRDefault="006B1C8B"/>
    <w:p w14:paraId="36EA874F" w14:textId="77777777" w:rsidR="006B1C8B" w:rsidRDefault="00697D0E">
      <w:r>
        <w:t>Smluvní strany</w:t>
      </w:r>
    </w:p>
    <w:p w14:paraId="5E55B6BE" w14:textId="77777777" w:rsidR="006B1C8B" w:rsidRDefault="006B1C8B"/>
    <w:tbl>
      <w:tblPr>
        <w:tblW w:w="0" w:type="auto"/>
        <w:tblInd w:w="108" w:type="dxa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567"/>
        <w:gridCol w:w="850"/>
        <w:gridCol w:w="567"/>
        <w:gridCol w:w="1276"/>
        <w:gridCol w:w="1134"/>
        <w:gridCol w:w="1843"/>
        <w:gridCol w:w="882"/>
      </w:tblGrid>
      <w:tr w:rsidR="006B1C8B" w14:paraId="6007A851" w14:textId="77777777"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 w14:paraId="19507716" w14:textId="77777777" w:rsidR="006B1C8B" w:rsidRDefault="00697D0E">
            <w:pPr>
              <w:jc w:val="left"/>
            </w:pPr>
            <w:r>
              <w:rPr>
                <w:b/>
              </w:rPr>
              <w:t>Dodavatel:</w:t>
            </w:r>
          </w:p>
        </w:tc>
        <w:tc>
          <w:tcPr>
            <w:tcW w:w="7686" w:type="dxa"/>
            <w:gridSpan w:val="8"/>
            <w:shd w:val="clear" w:color="auto" w:fill="D9D9D9"/>
            <w:vAlign w:val="center"/>
          </w:tcPr>
          <w:p w14:paraId="3EF53539" w14:textId="77777777" w:rsidR="006B1C8B" w:rsidRDefault="00697D0E">
            <w:pPr>
              <w:jc w:val="left"/>
            </w:pPr>
            <w:r>
              <w:rPr>
                <w:b/>
              </w:rPr>
              <w:t>KS - program, spol. s r.o.</w:t>
            </w:r>
          </w:p>
        </w:tc>
      </w:tr>
      <w:tr w:rsidR="006B1C8B" w14:paraId="26ECEAA6" w14:textId="77777777"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 w14:paraId="20D118C0" w14:textId="77777777" w:rsidR="006B1C8B" w:rsidRDefault="006B1C8B">
            <w:pPr>
              <w:jc w:val="left"/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10AF31C1" w14:textId="77777777" w:rsidR="006B1C8B" w:rsidRDefault="00697D0E">
            <w:pPr>
              <w:jc w:val="left"/>
            </w:pPr>
            <w:r>
              <w:t>se sídlem:</w:t>
            </w:r>
          </w:p>
        </w:tc>
        <w:tc>
          <w:tcPr>
            <w:tcW w:w="6552" w:type="dxa"/>
            <w:gridSpan w:val="6"/>
            <w:shd w:val="clear" w:color="auto" w:fill="D9D9D9"/>
            <w:vAlign w:val="center"/>
          </w:tcPr>
          <w:p w14:paraId="2C146ED7" w14:textId="77777777" w:rsidR="006B1C8B" w:rsidRDefault="00697D0E">
            <w:pPr>
              <w:jc w:val="left"/>
            </w:pPr>
            <w:r>
              <w:t>Rokytnice 153, Vsetín, PSČ: 755 01</w:t>
            </w:r>
          </w:p>
        </w:tc>
      </w:tr>
      <w:tr w:rsidR="006B1C8B" w14:paraId="46E46553" w14:textId="77777777"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 w14:paraId="69F2B326" w14:textId="77777777" w:rsidR="006B1C8B" w:rsidRDefault="006B1C8B">
            <w:pPr>
              <w:jc w:val="left"/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1ECFB8A2" w14:textId="77777777" w:rsidR="006B1C8B" w:rsidRDefault="00697D0E">
            <w:pPr>
              <w:jc w:val="left"/>
            </w:pPr>
            <w:r>
              <w:t>IČ: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14:paraId="21EAF40C" w14:textId="77777777" w:rsidR="006B1C8B" w:rsidRDefault="00697D0E">
            <w:pPr>
              <w:jc w:val="left"/>
            </w:pPr>
            <w:r>
              <w:t>43963617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4DA137FE" w14:textId="77777777" w:rsidR="006B1C8B" w:rsidRDefault="00697D0E">
            <w:pPr>
              <w:jc w:val="left"/>
            </w:pPr>
            <w:r>
              <w:t>DIČ: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3CEDD7A0" w14:textId="77777777" w:rsidR="006B1C8B" w:rsidRDefault="00697D0E">
            <w:pPr>
              <w:jc w:val="left"/>
            </w:pPr>
            <w:r>
              <w:t>CZ 43963617</w:t>
            </w:r>
          </w:p>
        </w:tc>
        <w:tc>
          <w:tcPr>
            <w:tcW w:w="3859" w:type="dxa"/>
            <w:gridSpan w:val="3"/>
            <w:shd w:val="clear" w:color="auto" w:fill="D9D9D9"/>
            <w:vAlign w:val="center"/>
          </w:tcPr>
          <w:p w14:paraId="0B75F27D" w14:textId="77777777" w:rsidR="006B1C8B" w:rsidRDefault="006B1C8B">
            <w:pPr>
              <w:jc w:val="left"/>
            </w:pPr>
          </w:p>
        </w:tc>
      </w:tr>
      <w:tr w:rsidR="006B1C8B" w14:paraId="28A951B2" w14:textId="77777777"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 w14:paraId="430FF8AB" w14:textId="77777777" w:rsidR="006B1C8B" w:rsidRDefault="006B1C8B">
            <w:pPr>
              <w:jc w:val="left"/>
            </w:pPr>
          </w:p>
        </w:tc>
        <w:tc>
          <w:tcPr>
            <w:tcW w:w="7686" w:type="dxa"/>
            <w:gridSpan w:val="8"/>
            <w:shd w:val="clear" w:color="auto" w:fill="D9D9D9"/>
            <w:vAlign w:val="center"/>
          </w:tcPr>
          <w:p w14:paraId="56C397F4" w14:textId="77777777" w:rsidR="006B1C8B" w:rsidRDefault="00697D0E">
            <w:pPr>
              <w:jc w:val="left"/>
            </w:pPr>
            <w:r>
              <w:t>Zapsána v Obchodním rejstříku u Krajského soudu v Ostravě, oddíl C vložka 2189</w:t>
            </w:r>
          </w:p>
        </w:tc>
      </w:tr>
      <w:tr w:rsidR="006B1C8B" w14:paraId="1FB59683" w14:textId="77777777"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 w14:paraId="02AFDC48" w14:textId="77777777" w:rsidR="006B1C8B" w:rsidRDefault="006B1C8B">
            <w:pPr>
              <w:jc w:val="left"/>
            </w:pPr>
          </w:p>
        </w:tc>
        <w:tc>
          <w:tcPr>
            <w:tcW w:w="1134" w:type="dxa"/>
            <w:gridSpan w:val="2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2FA255A1" w14:textId="77777777" w:rsidR="006B1C8B" w:rsidRDefault="00697D0E">
            <w:pPr>
              <w:jc w:val="left"/>
            </w:pPr>
            <w:r>
              <w:t>Banka:</w:t>
            </w:r>
          </w:p>
        </w:tc>
        <w:tc>
          <w:tcPr>
            <w:tcW w:w="2693" w:type="dxa"/>
            <w:gridSpan w:val="3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01BBC00F" w14:textId="77777777" w:rsidR="006B1C8B" w:rsidRDefault="00697D0E">
            <w:pPr>
              <w:jc w:val="left"/>
            </w:pPr>
            <w:r>
              <w:t>KB Vsetín</w:t>
            </w:r>
          </w:p>
        </w:tc>
        <w:tc>
          <w:tcPr>
            <w:tcW w:w="1134" w:type="dxa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1AC3BD45" w14:textId="77777777" w:rsidR="006B1C8B" w:rsidRDefault="00697D0E">
            <w:pPr>
              <w:jc w:val="left"/>
            </w:pPr>
            <w:r>
              <w:t>Číslo účtu:</w:t>
            </w:r>
          </w:p>
        </w:tc>
        <w:tc>
          <w:tcPr>
            <w:tcW w:w="1843" w:type="dxa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6240ADEC" w14:textId="77777777" w:rsidR="006B1C8B" w:rsidRDefault="00697D0E">
            <w:pPr>
              <w:jc w:val="left"/>
            </w:pPr>
            <w:r>
              <w:t>453647-851/0100</w:t>
            </w:r>
          </w:p>
        </w:tc>
        <w:tc>
          <w:tcPr>
            <w:tcW w:w="882" w:type="dxa"/>
            <w:shd w:val="clear" w:color="auto" w:fill="D9D9D9"/>
            <w:vAlign w:val="center"/>
          </w:tcPr>
          <w:p w14:paraId="665D2DDE" w14:textId="77777777" w:rsidR="006B1C8B" w:rsidRDefault="006B1C8B">
            <w:pPr>
              <w:jc w:val="left"/>
            </w:pPr>
          </w:p>
        </w:tc>
      </w:tr>
      <w:tr w:rsidR="006B1C8B" w14:paraId="1A8C33D4" w14:textId="77777777"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 w14:paraId="145BD28B" w14:textId="77777777" w:rsidR="006B1C8B" w:rsidRDefault="006B1C8B">
            <w:pPr>
              <w:jc w:val="left"/>
            </w:pPr>
          </w:p>
        </w:tc>
        <w:tc>
          <w:tcPr>
            <w:tcW w:w="1134" w:type="dxa"/>
            <w:gridSpan w:val="2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21A8E5C1" w14:textId="77777777" w:rsidR="006B1C8B" w:rsidRDefault="00697D0E">
            <w:pPr>
              <w:jc w:val="left"/>
            </w:pPr>
            <w:r>
              <w:t>IBAN:</w:t>
            </w:r>
          </w:p>
        </w:tc>
        <w:tc>
          <w:tcPr>
            <w:tcW w:w="2693" w:type="dxa"/>
            <w:gridSpan w:val="3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6782ECFC" w14:textId="77777777" w:rsidR="006B1C8B" w:rsidRDefault="00697D0E">
            <w:pPr>
              <w:jc w:val="left"/>
            </w:pPr>
            <w:r>
              <w:t>CZ8501000000000453647851</w:t>
            </w:r>
          </w:p>
        </w:tc>
        <w:tc>
          <w:tcPr>
            <w:tcW w:w="1134" w:type="dxa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24CA7184" w14:textId="77777777" w:rsidR="006B1C8B" w:rsidRDefault="00697D0E">
            <w:pPr>
              <w:jc w:val="left"/>
            </w:pPr>
            <w:r>
              <w:t>BIC:</w:t>
            </w:r>
          </w:p>
        </w:tc>
        <w:tc>
          <w:tcPr>
            <w:tcW w:w="1843" w:type="dxa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057192FF" w14:textId="77777777" w:rsidR="006B1C8B" w:rsidRDefault="00697D0E">
            <w:pPr>
              <w:jc w:val="left"/>
            </w:pPr>
            <w:r>
              <w:t>KOMBCZPPXXX</w:t>
            </w:r>
          </w:p>
        </w:tc>
        <w:tc>
          <w:tcPr>
            <w:tcW w:w="882" w:type="dxa"/>
            <w:shd w:val="clear" w:color="auto" w:fill="D9D9D9"/>
            <w:vAlign w:val="center"/>
          </w:tcPr>
          <w:p w14:paraId="71210365" w14:textId="77777777" w:rsidR="006B1C8B" w:rsidRDefault="006B1C8B">
            <w:pPr>
              <w:jc w:val="left"/>
            </w:pPr>
          </w:p>
        </w:tc>
      </w:tr>
      <w:tr w:rsidR="006B1C8B" w14:paraId="4CEF313F" w14:textId="77777777"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 w14:paraId="0FAD027E" w14:textId="77777777" w:rsidR="006B1C8B" w:rsidRDefault="006B1C8B">
            <w:pPr>
              <w:jc w:val="left"/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7B455145" w14:textId="77777777" w:rsidR="006B1C8B" w:rsidRDefault="00697D0E">
            <w:pPr>
              <w:jc w:val="left"/>
            </w:pPr>
            <w:r>
              <w:t>Jednající:</w:t>
            </w:r>
          </w:p>
        </w:tc>
        <w:tc>
          <w:tcPr>
            <w:tcW w:w="6552" w:type="dxa"/>
            <w:gridSpan w:val="6"/>
            <w:shd w:val="clear" w:color="auto" w:fill="D9D9D9"/>
            <w:vAlign w:val="center"/>
          </w:tcPr>
          <w:p w14:paraId="2D4BB86E" w14:textId="77777777" w:rsidR="006B1C8B" w:rsidRDefault="00697D0E">
            <w:pPr>
              <w:jc w:val="left"/>
            </w:pPr>
            <w:r>
              <w:t>Ing. Jiří Baroš, jednatel společnosti</w:t>
            </w:r>
          </w:p>
        </w:tc>
      </w:tr>
      <w:tr w:rsidR="006B1C8B" w14:paraId="5009E2CD" w14:textId="77777777">
        <w:trPr>
          <w:trHeight w:val="255"/>
        </w:trPr>
        <w:tc>
          <w:tcPr>
            <w:tcW w:w="9104" w:type="dxa"/>
            <w:gridSpan w:val="9"/>
            <w:shd w:val="clear" w:color="auto" w:fill="D9D9D9"/>
            <w:vAlign w:val="center"/>
          </w:tcPr>
          <w:p w14:paraId="0F411D33" w14:textId="71456A22" w:rsidR="006B1C8B" w:rsidRDefault="00697D0E">
            <w:pPr>
              <w:jc w:val="left"/>
            </w:pPr>
            <w:r>
              <w:t>jako „Dodavatel</w:t>
            </w:r>
            <w:r w:rsidR="00DF1041">
              <w:t>“</w:t>
            </w:r>
            <w:r>
              <w:t xml:space="preserve"> na straně jedné</w:t>
            </w:r>
          </w:p>
        </w:tc>
      </w:tr>
    </w:tbl>
    <w:p w14:paraId="264EB1EF" w14:textId="77777777" w:rsidR="006B1C8B" w:rsidRDefault="006B1C8B"/>
    <w:tbl>
      <w:tblPr>
        <w:tblW w:w="0" w:type="auto"/>
        <w:tblInd w:w="108" w:type="dxa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567"/>
        <w:gridCol w:w="850"/>
        <w:gridCol w:w="567"/>
        <w:gridCol w:w="1276"/>
        <w:gridCol w:w="142"/>
        <w:gridCol w:w="992"/>
        <w:gridCol w:w="1843"/>
        <w:gridCol w:w="882"/>
      </w:tblGrid>
      <w:tr w:rsidR="006B1C8B" w14:paraId="49A0985F" w14:textId="77777777"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 w14:paraId="340CE109" w14:textId="77777777" w:rsidR="006B1C8B" w:rsidRDefault="00697D0E">
            <w:pPr>
              <w:jc w:val="left"/>
            </w:pPr>
            <w:r>
              <w:rPr>
                <w:b/>
              </w:rPr>
              <w:t>Objednatel:</w:t>
            </w:r>
          </w:p>
        </w:tc>
        <w:tc>
          <w:tcPr>
            <w:tcW w:w="7686" w:type="dxa"/>
            <w:gridSpan w:val="9"/>
            <w:shd w:val="clear" w:color="auto" w:fill="D9D9D9"/>
            <w:vAlign w:val="center"/>
          </w:tcPr>
          <w:p w14:paraId="6D21ED7C" w14:textId="77777777" w:rsidR="006B1C8B" w:rsidRDefault="00697D0E">
            <w:pPr>
              <w:jc w:val="left"/>
              <w:rPr>
                <w:b/>
              </w:rPr>
            </w:pPr>
            <w:r>
              <w:rPr>
                <w:b/>
              </w:rPr>
              <w:t>Město Bruntál</w:t>
            </w:r>
          </w:p>
        </w:tc>
      </w:tr>
      <w:tr w:rsidR="006B1C8B" w14:paraId="3E74F967" w14:textId="77777777"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 w14:paraId="310244C3" w14:textId="77777777" w:rsidR="006B1C8B" w:rsidRDefault="006B1C8B">
            <w:pPr>
              <w:jc w:val="left"/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3F14B4EC" w14:textId="77777777" w:rsidR="006B1C8B" w:rsidRDefault="00697D0E">
            <w:pPr>
              <w:jc w:val="left"/>
            </w:pPr>
            <w:r>
              <w:t>se sídlem:</w:t>
            </w:r>
          </w:p>
        </w:tc>
        <w:tc>
          <w:tcPr>
            <w:tcW w:w="6552" w:type="dxa"/>
            <w:gridSpan w:val="7"/>
            <w:shd w:val="clear" w:color="auto" w:fill="D9D9D9"/>
            <w:vAlign w:val="center"/>
          </w:tcPr>
          <w:p w14:paraId="186D9189" w14:textId="77777777" w:rsidR="006B1C8B" w:rsidRDefault="00697D0E">
            <w:pPr>
              <w:jc w:val="left"/>
            </w:pPr>
            <w:r>
              <w:t>Nádražní 994/20, Bruntál, PSČ: 792 01</w:t>
            </w:r>
          </w:p>
        </w:tc>
      </w:tr>
      <w:tr w:rsidR="006B1C8B" w14:paraId="68B85AF6" w14:textId="77777777"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 w14:paraId="2890CCF2" w14:textId="77777777" w:rsidR="006B1C8B" w:rsidRDefault="006B1C8B">
            <w:pPr>
              <w:jc w:val="left"/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5613224D" w14:textId="77777777" w:rsidR="006B1C8B" w:rsidRDefault="00697D0E">
            <w:pPr>
              <w:jc w:val="left"/>
            </w:pPr>
            <w:r>
              <w:t>IČ: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14:paraId="3717BB44" w14:textId="77777777" w:rsidR="006B1C8B" w:rsidRDefault="00697D0E">
            <w:pPr>
              <w:rPr>
                <w:szCs w:val="16"/>
              </w:rPr>
            </w:pPr>
            <w:r>
              <w:t>00295892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2477EAA2" w14:textId="77777777" w:rsidR="006B1C8B" w:rsidRDefault="00697D0E">
            <w:pPr>
              <w:jc w:val="left"/>
            </w:pPr>
            <w:r>
              <w:t>DIČ:</w:t>
            </w:r>
          </w:p>
        </w:tc>
        <w:tc>
          <w:tcPr>
            <w:tcW w:w="1418" w:type="dxa"/>
            <w:gridSpan w:val="2"/>
            <w:shd w:val="clear" w:color="auto" w:fill="D9D9D9"/>
            <w:vAlign w:val="center"/>
          </w:tcPr>
          <w:p w14:paraId="277114E8" w14:textId="77777777" w:rsidR="006B1C8B" w:rsidRDefault="00697D0E">
            <w:pPr>
              <w:jc w:val="left"/>
            </w:pPr>
            <w:r>
              <w:t>CZ00295892</w:t>
            </w:r>
          </w:p>
        </w:tc>
        <w:tc>
          <w:tcPr>
            <w:tcW w:w="3717" w:type="dxa"/>
            <w:gridSpan w:val="3"/>
            <w:shd w:val="clear" w:color="auto" w:fill="D9D9D9"/>
            <w:vAlign w:val="center"/>
          </w:tcPr>
          <w:p w14:paraId="383BC9C5" w14:textId="77777777" w:rsidR="006B1C8B" w:rsidRDefault="006B1C8B">
            <w:pPr>
              <w:jc w:val="left"/>
            </w:pPr>
          </w:p>
        </w:tc>
      </w:tr>
      <w:tr w:rsidR="006B1C8B" w14:paraId="7260F814" w14:textId="77777777"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 w14:paraId="03868BC1" w14:textId="77777777" w:rsidR="006B1C8B" w:rsidRDefault="006B1C8B">
            <w:pPr>
              <w:jc w:val="left"/>
            </w:pPr>
          </w:p>
        </w:tc>
        <w:tc>
          <w:tcPr>
            <w:tcW w:w="7686" w:type="dxa"/>
            <w:gridSpan w:val="9"/>
            <w:shd w:val="clear" w:color="auto" w:fill="D9D9D9"/>
            <w:vAlign w:val="center"/>
          </w:tcPr>
          <w:p w14:paraId="5BAC0C4E" w14:textId="77777777" w:rsidR="006B1C8B" w:rsidRDefault="006B1C8B">
            <w:pPr>
              <w:jc w:val="left"/>
            </w:pPr>
          </w:p>
        </w:tc>
      </w:tr>
      <w:tr w:rsidR="006B1C8B" w14:paraId="4A73A5A0" w14:textId="77777777"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 w14:paraId="0D1A1F1D" w14:textId="77777777" w:rsidR="006B1C8B" w:rsidRDefault="006B1C8B">
            <w:pPr>
              <w:jc w:val="left"/>
            </w:pPr>
          </w:p>
        </w:tc>
        <w:tc>
          <w:tcPr>
            <w:tcW w:w="1134" w:type="dxa"/>
            <w:gridSpan w:val="2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3E285B26" w14:textId="77777777" w:rsidR="006B1C8B" w:rsidRDefault="00697D0E">
            <w:pPr>
              <w:jc w:val="left"/>
            </w:pPr>
            <w:r>
              <w:t>Banka:</w:t>
            </w:r>
          </w:p>
        </w:tc>
        <w:tc>
          <w:tcPr>
            <w:tcW w:w="2693" w:type="dxa"/>
            <w:gridSpan w:val="3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2D3DA2D0" w14:textId="77777777" w:rsidR="006B1C8B" w:rsidRDefault="00697D0E">
            <w:pPr>
              <w:jc w:val="left"/>
              <w:rPr>
                <w:color w:val="404040"/>
              </w:rPr>
            </w:pPr>
            <w:r>
              <w:rPr>
                <w:color w:val="404040"/>
              </w:rPr>
              <w:t>Komerční banka a.s.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309BCF85" w14:textId="77777777" w:rsidR="006B1C8B" w:rsidRDefault="00697D0E">
            <w:pPr>
              <w:jc w:val="left"/>
            </w:pPr>
            <w:r>
              <w:t xml:space="preserve">Číslo účtu:  </w:t>
            </w:r>
          </w:p>
        </w:tc>
        <w:tc>
          <w:tcPr>
            <w:tcW w:w="1843" w:type="dxa"/>
            <w:tcBorders>
              <w:top w:val="single" w:sz="4" w:space="0" w:color="FFFFFF"/>
            </w:tcBorders>
            <w:shd w:val="clear" w:color="auto" w:fill="D9D9D9"/>
            <w:vAlign w:val="center"/>
          </w:tcPr>
          <w:p w14:paraId="6474DF81" w14:textId="77777777" w:rsidR="006B1C8B" w:rsidRDefault="00697D0E">
            <w:pPr>
              <w:jc w:val="left"/>
              <w:rPr>
                <w:color w:val="404040"/>
              </w:rPr>
            </w:pPr>
            <w:r>
              <w:rPr>
                <w:color w:val="404040"/>
              </w:rPr>
              <w:t>525771/0100</w:t>
            </w:r>
          </w:p>
        </w:tc>
        <w:tc>
          <w:tcPr>
            <w:tcW w:w="882" w:type="dxa"/>
            <w:shd w:val="clear" w:color="auto" w:fill="D9D9D9"/>
            <w:vAlign w:val="center"/>
          </w:tcPr>
          <w:p w14:paraId="72AF4EEC" w14:textId="77777777" w:rsidR="006B1C8B" w:rsidRDefault="006B1C8B">
            <w:pPr>
              <w:jc w:val="left"/>
            </w:pPr>
          </w:p>
        </w:tc>
      </w:tr>
      <w:tr w:rsidR="006B1C8B" w14:paraId="1145DBBB" w14:textId="77777777"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 w14:paraId="51A5C88F" w14:textId="77777777" w:rsidR="006B1C8B" w:rsidRDefault="006B1C8B">
            <w:pPr>
              <w:jc w:val="left"/>
            </w:pPr>
          </w:p>
        </w:tc>
        <w:tc>
          <w:tcPr>
            <w:tcW w:w="1134" w:type="dxa"/>
            <w:gridSpan w:val="2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600C0331" w14:textId="77777777" w:rsidR="006B1C8B" w:rsidRDefault="006B1C8B">
            <w:pPr>
              <w:jc w:val="left"/>
            </w:pPr>
          </w:p>
        </w:tc>
        <w:tc>
          <w:tcPr>
            <w:tcW w:w="2693" w:type="dxa"/>
            <w:gridSpan w:val="3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47E3688F" w14:textId="77777777" w:rsidR="006B1C8B" w:rsidRDefault="006B1C8B">
            <w:pPr>
              <w:jc w:val="left"/>
              <w:rPr>
                <w:color w:val="40404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7A2F1627" w14:textId="77777777" w:rsidR="006B1C8B" w:rsidRDefault="006B1C8B">
            <w:pPr>
              <w:jc w:val="left"/>
            </w:pPr>
          </w:p>
        </w:tc>
        <w:tc>
          <w:tcPr>
            <w:tcW w:w="1843" w:type="dxa"/>
            <w:tcBorders>
              <w:bottom w:val="single" w:sz="4" w:space="0" w:color="FFFFFF"/>
            </w:tcBorders>
            <w:shd w:val="clear" w:color="auto" w:fill="D9D9D9"/>
            <w:vAlign w:val="center"/>
          </w:tcPr>
          <w:p w14:paraId="7B71DF0F" w14:textId="77777777" w:rsidR="006B1C8B" w:rsidRDefault="006B1C8B">
            <w:pPr>
              <w:jc w:val="left"/>
            </w:pPr>
          </w:p>
        </w:tc>
        <w:tc>
          <w:tcPr>
            <w:tcW w:w="882" w:type="dxa"/>
            <w:shd w:val="clear" w:color="auto" w:fill="D9D9D9"/>
            <w:vAlign w:val="center"/>
          </w:tcPr>
          <w:p w14:paraId="5A873D41" w14:textId="77777777" w:rsidR="006B1C8B" w:rsidRDefault="006B1C8B">
            <w:pPr>
              <w:jc w:val="left"/>
            </w:pPr>
          </w:p>
        </w:tc>
      </w:tr>
      <w:tr w:rsidR="006B1C8B" w14:paraId="5FE753B7" w14:textId="77777777"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 w14:paraId="400B44BD" w14:textId="77777777" w:rsidR="006B1C8B" w:rsidRDefault="006B1C8B">
            <w:pPr>
              <w:jc w:val="left"/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0B58DC28" w14:textId="77777777" w:rsidR="006B1C8B" w:rsidRDefault="00697D0E">
            <w:pPr>
              <w:jc w:val="left"/>
            </w:pPr>
            <w:r>
              <w:t>Jednající:</w:t>
            </w:r>
          </w:p>
        </w:tc>
        <w:tc>
          <w:tcPr>
            <w:tcW w:w="6552" w:type="dxa"/>
            <w:gridSpan w:val="7"/>
            <w:shd w:val="clear" w:color="auto" w:fill="D9D9D9"/>
            <w:vAlign w:val="center"/>
          </w:tcPr>
          <w:p w14:paraId="6B02A7AC" w14:textId="28F11D18" w:rsidR="006B1C8B" w:rsidRDefault="00697D0E">
            <w:r>
              <w:t>Bc. Martin Henč, starosta města</w:t>
            </w:r>
          </w:p>
        </w:tc>
      </w:tr>
      <w:tr w:rsidR="006B1C8B" w14:paraId="75C92BAA" w14:textId="77777777">
        <w:trPr>
          <w:trHeight w:val="255"/>
        </w:trPr>
        <w:tc>
          <w:tcPr>
            <w:tcW w:w="9104" w:type="dxa"/>
            <w:gridSpan w:val="10"/>
            <w:shd w:val="clear" w:color="auto" w:fill="D9D9D9"/>
            <w:vAlign w:val="center"/>
          </w:tcPr>
          <w:p w14:paraId="4883726A" w14:textId="25943C15" w:rsidR="006B1C8B" w:rsidRDefault="00697D0E">
            <w:pPr>
              <w:jc w:val="left"/>
            </w:pPr>
            <w:r>
              <w:t>jako „Objednatel</w:t>
            </w:r>
            <w:r w:rsidR="00DF1041">
              <w:t>“</w:t>
            </w:r>
            <w:r>
              <w:t xml:space="preserve"> na straně druhé</w:t>
            </w:r>
          </w:p>
        </w:tc>
      </w:tr>
    </w:tbl>
    <w:p w14:paraId="419D0CD2" w14:textId="77777777" w:rsidR="006B1C8B" w:rsidRDefault="006B1C8B"/>
    <w:p w14:paraId="4101BC11" w14:textId="38BA9E6D" w:rsidR="006B1C8B" w:rsidRDefault="00697D0E">
      <w:pPr>
        <w:rPr>
          <w:b/>
        </w:rPr>
      </w:pPr>
      <w:r>
        <w:rPr>
          <w:b/>
        </w:rPr>
        <w:t>spolu uzavřeli tento Dodatek č.</w:t>
      </w:r>
      <w:r w:rsidR="007E2DBB">
        <w:rPr>
          <w:b/>
        </w:rPr>
        <w:t>4</w:t>
      </w:r>
      <w:r>
        <w:rPr>
          <w:b/>
        </w:rPr>
        <w:t xml:space="preserve"> ke Smlouvě</w:t>
      </w:r>
    </w:p>
    <w:p w14:paraId="7A98A19A" w14:textId="77777777" w:rsidR="006B1C8B" w:rsidRDefault="00697D0E">
      <w:pPr>
        <w:pStyle w:val="Nadpis2"/>
      </w:pPr>
      <w:r>
        <w:lastRenderedPageBreak/>
        <w:t>Předmět dodatku</w:t>
      </w:r>
    </w:p>
    <w:p w14:paraId="2FCD8D36" w14:textId="289AA1EC" w:rsidR="007E2DBB" w:rsidRDefault="007E2DBB" w:rsidP="007E2DBB">
      <w:pPr>
        <w:pStyle w:val="Odstavecseseznamem"/>
        <w:numPr>
          <w:ilvl w:val="0"/>
          <w:numId w:val="7"/>
        </w:numPr>
      </w:pPr>
      <w:r>
        <w:t>Smluvní strany se dohodly na rozšíření licencí k aplikačnímu programovému vybavení dodanému Objednateli Dodavatelem na základě Smlouvy v souladu s čl. I odst. 3. Smlouvy, v následujícím znění:</w:t>
      </w:r>
    </w:p>
    <w:p w14:paraId="7BAF10E7" w14:textId="190AF14D" w:rsidR="007E2DBB" w:rsidRDefault="007E2DBB" w:rsidP="007E2DBB">
      <w:pPr>
        <w:pStyle w:val="Odstavecseseznamem"/>
        <w:rPr>
          <w:b/>
        </w:rPr>
      </w:pPr>
      <w:r>
        <w:rPr>
          <w:b/>
        </w:rPr>
        <w:t xml:space="preserve">Licenci k APV Dodavatel tímto Objednateli poskytuje do celkového součtu 350 aktivních evidovaných zaměstnanců/externistů a neomezený počet uživatelů. Za aktivního zaměstnance/externistu je považován takový, u něhož je v aplikaci KS mzdy </w:t>
      </w:r>
      <w:proofErr w:type="spellStart"/>
      <w:r>
        <w:rPr>
          <w:b/>
        </w:rPr>
        <w:t>PROFi</w:t>
      </w:r>
      <w:proofErr w:type="spellEnd"/>
      <w:r>
        <w:rPr>
          <w:b/>
        </w:rPr>
        <w:t xml:space="preserve"> a KS portál evidováno datum nástupu do evidence, ale není evidováno datum výstupu z evidence zaměstnanců/externistů, přičemž každý evidovaný zaměstnanec/externista může mít přiřazen neomezený počet pracovně právních vztahů různých typů.</w:t>
      </w:r>
    </w:p>
    <w:p w14:paraId="06286848" w14:textId="77777777" w:rsidR="007E2DBB" w:rsidRDefault="007E2DBB" w:rsidP="007E2DBB">
      <w:pPr>
        <w:pStyle w:val="Odstavecseseznamem"/>
        <w:rPr>
          <w:b/>
        </w:rPr>
      </w:pPr>
    </w:p>
    <w:p w14:paraId="57353718" w14:textId="79A768AD" w:rsidR="007E2DBB" w:rsidRDefault="007E2DBB" w:rsidP="007E2DBB">
      <w:pPr>
        <w:pStyle w:val="Odstavecseseznamem"/>
        <w:numPr>
          <w:ilvl w:val="0"/>
          <w:numId w:val="7"/>
        </w:numPr>
      </w:pPr>
      <w:r>
        <w:t xml:space="preserve">Úhrada za rozšíření a navýšení licencí činí </w:t>
      </w:r>
      <w:r w:rsidR="00121309">
        <w:rPr>
          <w:b/>
        </w:rPr>
        <w:t>63.819</w:t>
      </w:r>
      <w:r>
        <w:rPr>
          <w:b/>
        </w:rPr>
        <w:t>,- Kč bez DPH</w:t>
      </w:r>
      <w:r>
        <w:t>.</w:t>
      </w:r>
    </w:p>
    <w:p w14:paraId="1D54202E" w14:textId="77777777" w:rsidR="006B1C8B" w:rsidRDefault="006B1C8B">
      <w:pPr>
        <w:pStyle w:val="Odstavecseseznamem"/>
      </w:pPr>
    </w:p>
    <w:p w14:paraId="3F63587B" w14:textId="77777777" w:rsidR="006B1C8B" w:rsidRDefault="006B1C8B">
      <w:pPr>
        <w:pStyle w:val="Odstavecseseznamem"/>
      </w:pPr>
    </w:p>
    <w:p w14:paraId="6146435E" w14:textId="77777777" w:rsidR="006B1C8B" w:rsidRDefault="006B1C8B">
      <w:pPr>
        <w:pStyle w:val="Odstavecseseznamem"/>
      </w:pPr>
    </w:p>
    <w:p w14:paraId="5F93616F" w14:textId="77777777" w:rsidR="006B1C8B" w:rsidRDefault="00697D0E">
      <w:pPr>
        <w:pStyle w:val="Nadpis2"/>
      </w:pPr>
      <w:r>
        <w:t>Závěrečná ustanovení</w:t>
      </w:r>
    </w:p>
    <w:p w14:paraId="340DDBEE" w14:textId="77777777" w:rsidR="006B1C8B" w:rsidRDefault="006B1C8B"/>
    <w:p w14:paraId="12BB15ED" w14:textId="2EA15960" w:rsidR="006B1C8B" w:rsidRDefault="00697D0E">
      <w:pPr>
        <w:pStyle w:val="Odstavecseseznamem"/>
        <w:numPr>
          <w:ilvl w:val="0"/>
          <w:numId w:val="6"/>
        </w:numPr>
      </w:pPr>
      <w:r>
        <w:t xml:space="preserve">Tímto dodatkem pozbývá platnost původní ustanovení čl. I odst. </w:t>
      </w:r>
      <w:r w:rsidR="007E2DBB">
        <w:t>3</w:t>
      </w:r>
      <w:r>
        <w:t>., Smlouvy.</w:t>
      </w:r>
    </w:p>
    <w:p w14:paraId="2E44DE1F" w14:textId="77777777" w:rsidR="006B1C8B" w:rsidRDefault="006B1C8B"/>
    <w:p w14:paraId="230A0782" w14:textId="555CB2E5" w:rsidR="006B1C8B" w:rsidRDefault="00697D0E">
      <w:pPr>
        <w:pStyle w:val="Odstavecseseznamem"/>
        <w:numPr>
          <w:ilvl w:val="0"/>
          <w:numId w:val="6"/>
        </w:numPr>
      </w:pPr>
      <w:r>
        <w:t>Tento dodatek nabývá platnosti dnem podpisu obou smluvních stran a účinnosti dnem zveřejnění v registru smluv</w:t>
      </w:r>
      <w:r w:rsidR="00DF1041">
        <w:t>.</w:t>
      </w:r>
    </w:p>
    <w:p w14:paraId="52CEBB33" w14:textId="77777777" w:rsidR="006B1C8B" w:rsidRDefault="006B1C8B">
      <w:pPr>
        <w:pStyle w:val="Odstavecseseznamem"/>
      </w:pPr>
    </w:p>
    <w:p w14:paraId="5FF07D79" w14:textId="77777777" w:rsidR="006B1C8B" w:rsidRDefault="00697D0E">
      <w:pPr>
        <w:pStyle w:val="Odstavecseseznamem"/>
        <w:numPr>
          <w:ilvl w:val="0"/>
          <w:numId w:val="6"/>
        </w:numPr>
      </w:pPr>
      <w:r>
        <w:t>Ostatní ustanovení smlouvy zůstávají beze změny v platnosti.</w:t>
      </w:r>
    </w:p>
    <w:p w14:paraId="6DEFAC93" w14:textId="77777777" w:rsidR="00F47C9F" w:rsidRDefault="00F47C9F" w:rsidP="00F47C9F">
      <w:pPr>
        <w:pStyle w:val="Odstavecseseznamem"/>
      </w:pPr>
    </w:p>
    <w:p w14:paraId="0B9BAAAF" w14:textId="3F046F8A" w:rsidR="00F47C9F" w:rsidRDefault="00F47C9F">
      <w:pPr>
        <w:pStyle w:val="Odstavecseseznamem"/>
        <w:numPr>
          <w:ilvl w:val="0"/>
          <w:numId w:val="6"/>
        </w:numPr>
      </w:pPr>
      <w:r w:rsidRPr="00F47C9F">
        <w:t xml:space="preserve">Dodatek schválila Rada města Bruntál dne </w:t>
      </w:r>
      <w:r w:rsidR="00A11C4F" w:rsidRPr="00A11C4F">
        <w:t>18.12.2024</w:t>
      </w:r>
      <w:r w:rsidRPr="00F47C9F">
        <w:t xml:space="preserve"> svým usnesením č. </w:t>
      </w:r>
      <w:r w:rsidR="00A11C4F" w:rsidRPr="00A11C4F">
        <w:t>1908/44R/2024</w:t>
      </w:r>
      <w:r>
        <w:t xml:space="preserve"> </w:t>
      </w:r>
      <w:r w:rsidRPr="00F47C9F">
        <w:t>.</w:t>
      </w:r>
    </w:p>
    <w:p w14:paraId="280A8504" w14:textId="77777777" w:rsidR="006B1C8B" w:rsidRDefault="006B1C8B" w:rsidP="00F35E0A">
      <w:pPr>
        <w:pStyle w:val="Odstavecseseznamem"/>
      </w:pPr>
    </w:p>
    <w:p w14:paraId="5CE22A08" w14:textId="77777777" w:rsidR="006B1C8B" w:rsidRDefault="006B1C8B">
      <w:pPr>
        <w:pStyle w:val="Odstavecseseznamem"/>
      </w:pPr>
    </w:p>
    <w:p w14:paraId="6B734AC6" w14:textId="77777777" w:rsidR="006B1C8B" w:rsidRDefault="006B1C8B"/>
    <w:p w14:paraId="41086DEA" w14:textId="77777777" w:rsidR="006B1C8B" w:rsidRDefault="006B1C8B"/>
    <w:p w14:paraId="7B6D77B5" w14:textId="77777777" w:rsidR="006B1C8B" w:rsidRDefault="006B1C8B"/>
    <w:p w14:paraId="31964275" w14:textId="77777777" w:rsidR="006B1C8B" w:rsidRDefault="006B1C8B"/>
    <w:p w14:paraId="6C8044F7" w14:textId="77777777" w:rsidR="006B1C8B" w:rsidRDefault="006B1C8B"/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981"/>
        <w:gridCol w:w="2646"/>
        <w:gridCol w:w="1113"/>
        <w:gridCol w:w="2126"/>
        <w:gridCol w:w="1812"/>
      </w:tblGrid>
      <w:tr w:rsidR="006B1C8B" w14:paraId="19CD7334" w14:textId="77777777">
        <w:tc>
          <w:tcPr>
            <w:tcW w:w="3685" w:type="dxa"/>
            <w:gridSpan w:val="2"/>
          </w:tcPr>
          <w:p w14:paraId="0FE295FE" w14:textId="77777777" w:rsidR="006B1C8B" w:rsidRDefault="00697D0E">
            <w:r>
              <w:t xml:space="preserve">Ve Vsetíně, dne </w:t>
            </w:r>
          </w:p>
        </w:tc>
        <w:tc>
          <w:tcPr>
            <w:tcW w:w="1134" w:type="dxa"/>
          </w:tcPr>
          <w:p w14:paraId="02A0F83C" w14:textId="77777777" w:rsidR="006B1C8B" w:rsidRDefault="006B1C8B"/>
        </w:tc>
        <w:tc>
          <w:tcPr>
            <w:tcW w:w="4001" w:type="dxa"/>
            <w:gridSpan w:val="2"/>
          </w:tcPr>
          <w:p w14:paraId="2243055C" w14:textId="77777777" w:rsidR="00DF1041" w:rsidRDefault="00697D0E">
            <w:r>
              <w:t>V Bruntále, dne</w:t>
            </w:r>
          </w:p>
          <w:p w14:paraId="745FC9CB" w14:textId="3BED8639" w:rsidR="006B1C8B" w:rsidRDefault="00697D0E">
            <w:r>
              <w:t xml:space="preserve"> </w:t>
            </w:r>
          </w:p>
        </w:tc>
      </w:tr>
      <w:tr w:rsidR="006B1C8B" w14:paraId="3496A11C" w14:textId="77777777">
        <w:tc>
          <w:tcPr>
            <w:tcW w:w="992" w:type="dxa"/>
          </w:tcPr>
          <w:p w14:paraId="79C93F12" w14:textId="77777777" w:rsidR="006B1C8B" w:rsidRDefault="006B1C8B"/>
        </w:tc>
        <w:tc>
          <w:tcPr>
            <w:tcW w:w="2693" w:type="dxa"/>
          </w:tcPr>
          <w:p w14:paraId="388583AF" w14:textId="77777777" w:rsidR="006B1C8B" w:rsidRDefault="006B1C8B"/>
        </w:tc>
        <w:tc>
          <w:tcPr>
            <w:tcW w:w="1134" w:type="dxa"/>
          </w:tcPr>
          <w:p w14:paraId="7519AB02" w14:textId="77777777" w:rsidR="006B1C8B" w:rsidRDefault="006B1C8B"/>
        </w:tc>
        <w:tc>
          <w:tcPr>
            <w:tcW w:w="2158" w:type="dxa"/>
          </w:tcPr>
          <w:p w14:paraId="74C27524" w14:textId="77777777" w:rsidR="006B1C8B" w:rsidRDefault="006B1C8B"/>
        </w:tc>
        <w:tc>
          <w:tcPr>
            <w:tcW w:w="1843" w:type="dxa"/>
          </w:tcPr>
          <w:p w14:paraId="6314EB60" w14:textId="77777777" w:rsidR="006B1C8B" w:rsidRDefault="006B1C8B"/>
        </w:tc>
      </w:tr>
      <w:tr w:rsidR="006B1C8B" w14:paraId="7F8CA2AA" w14:textId="77777777">
        <w:tc>
          <w:tcPr>
            <w:tcW w:w="3685" w:type="dxa"/>
            <w:gridSpan w:val="2"/>
            <w:vAlign w:val="center"/>
          </w:tcPr>
          <w:p w14:paraId="11AF83D8" w14:textId="77777777" w:rsidR="006B1C8B" w:rsidRDefault="00697D0E">
            <w:pPr>
              <w:jc w:val="center"/>
              <w:rPr>
                <w:b/>
              </w:rPr>
            </w:pPr>
            <w:r>
              <w:rPr>
                <w:b/>
              </w:rPr>
              <w:t>Ing. Jiří Baroš</w:t>
            </w:r>
          </w:p>
        </w:tc>
        <w:tc>
          <w:tcPr>
            <w:tcW w:w="1134" w:type="dxa"/>
            <w:vAlign w:val="center"/>
          </w:tcPr>
          <w:p w14:paraId="1561B2B0" w14:textId="77777777" w:rsidR="006B1C8B" w:rsidRDefault="006B1C8B">
            <w:pPr>
              <w:jc w:val="center"/>
              <w:rPr>
                <w:b/>
              </w:rPr>
            </w:pPr>
          </w:p>
        </w:tc>
        <w:tc>
          <w:tcPr>
            <w:tcW w:w="4001" w:type="dxa"/>
            <w:gridSpan w:val="2"/>
            <w:vAlign w:val="center"/>
          </w:tcPr>
          <w:p w14:paraId="6010CCC6" w14:textId="77777777" w:rsidR="006B1C8B" w:rsidRDefault="00697D0E">
            <w:pPr>
              <w:jc w:val="center"/>
              <w:rPr>
                <w:b/>
              </w:rPr>
            </w:pPr>
            <w:r>
              <w:rPr>
                <w:b/>
              </w:rPr>
              <w:t>Bc. Martin Henč</w:t>
            </w:r>
          </w:p>
        </w:tc>
      </w:tr>
      <w:tr w:rsidR="006B1C8B" w14:paraId="16718FBE" w14:textId="77777777">
        <w:tc>
          <w:tcPr>
            <w:tcW w:w="3685" w:type="dxa"/>
            <w:gridSpan w:val="2"/>
            <w:vAlign w:val="center"/>
          </w:tcPr>
          <w:p w14:paraId="514952B0" w14:textId="77777777" w:rsidR="006B1C8B" w:rsidRDefault="00697D0E">
            <w:pPr>
              <w:jc w:val="center"/>
            </w:pPr>
            <w:r>
              <w:t>Jednatel společnosti</w:t>
            </w:r>
          </w:p>
        </w:tc>
        <w:tc>
          <w:tcPr>
            <w:tcW w:w="1134" w:type="dxa"/>
            <w:vAlign w:val="center"/>
          </w:tcPr>
          <w:p w14:paraId="04F5F864" w14:textId="77777777" w:rsidR="006B1C8B" w:rsidRDefault="006B1C8B">
            <w:pPr>
              <w:jc w:val="center"/>
            </w:pPr>
          </w:p>
        </w:tc>
        <w:tc>
          <w:tcPr>
            <w:tcW w:w="4001" w:type="dxa"/>
            <w:gridSpan w:val="2"/>
            <w:vAlign w:val="center"/>
          </w:tcPr>
          <w:p w14:paraId="6B46CE9F" w14:textId="6BC0B006" w:rsidR="006B1C8B" w:rsidRDefault="00697D0E">
            <w:pPr>
              <w:jc w:val="center"/>
            </w:pPr>
            <w:r>
              <w:t>starosta města</w:t>
            </w:r>
          </w:p>
        </w:tc>
      </w:tr>
      <w:tr w:rsidR="006B1C8B" w14:paraId="04484F69" w14:textId="77777777">
        <w:tc>
          <w:tcPr>
            <w:tcW w:w="3685" w:type="dxa"/>
            <w:gridSpan w:val="2"/>
            <w:vAlign w:val="center"/>
          </w:tcPr>
          <w:p w14:paraId="1DA427BE" w14:textId="77777777" w:rsidR="006B1C8B" w:rsidRDefault="006B1C8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D9574F2" w14:textId="77777777" w:rsidR="006B1C8B" w:rsidRDefault="006B1C8B">
            <w:pPr>
              <w:jc w:val="center"/>
            </w:pPr>
          </w:p>
        </w:tc>
        <w:tc>
          <w:tcPr>
            <w:tcW w:w="4001" w:type="dxa"/>
            <w:gridSpan w:val="2"/>
            <w:vAlign w:val="center"/>
          </w:tcPr>
          <w:p w14:paraId="033AAC0B" w14:textId="77777777" w:rsidR="006B1C8B" w:rsidRDefault="006B1C8B">
            <w:pPr>
              <w:jc w:val="center"/>
            </w:pPr>
          </w:p>
          <w:p w14:paraId="3E78C46D" w14:textId="77777777" w:rsidR="00DF1041" w:rsidRDefault="00DF1041">
            <w:pPr>
              <w:jc w:val="center"/>
            </w:pPr>
          </w:p>
          <w:p w14:paraId="29B44859" w14:textId="7CE6D4A5" w:rsidR="00DF1041" w:rsidRDefault="00DF1041">
            <w:pPr>
              <w:jc w:val="center"/>
            </w:pPr>
          </w:p>
        </w:tc>
      </w:tr>
      <w:tr w:rsidR="006B1C8B" w14:paraId="7CE7928B" w14:textId="77777777">
        <w:trPr>
          <w:trHeight w:val="227"/>
        </w:trPr>
        <w:tc>
          <w:tcPr>
            <w:tcW w:w="992" w:type="dxa"/>
            <w:tcBorders>
              <w:bottom w:val="dotted" w:sz="4" w:space="0" w:color="7F7F7F"/>
            </w:tcBorders>
          </w:tcPr>
          <w:p w14:paraId="651B10C9" w14:textId="77777777" w:rsidR="006B1C8B" w:rsidRDefault="006B1C8B"/>
        </w:tc>
        <w:tc>
          <w:tcPr>
            <w:tcW w:w="2693" w:type="dxa"/>
            <w:tcBorders>
              <w:bottom w:val="dotted" w:sz="4" w:space="0" w:color="7F7F7F"/>
            </w:tcBorders>
          </w:tcPr>
          <w:p w14:paraId="5A5FDE36" w14:textId="77777777" w:rsidR="006B1C8B" w:rsidRDefault="006B1C8B"/>
        </w:tc>
        <w:tc>
          <w:tcPr>
            <w:tcW w:w="1134" w:type="dxa"/>
          </w:tcPr>
          <w:p w14:paraId="2ADCACBD" w14:textId="77777777" w:rsidR="006B1C8B" w:rsidRDefault="006B1C8B"/>
        </w:tc>
        <w:tc>
          <w:tcPr>
            <w:tcW w:w="2158" w:type="dxa"/>
            <w:tcBorders>
              <w:bottom w:val="dotted" w:sz="4" w:space="0" w:color="7F7F7F"/>
            </w:tcBorders>
          </w:tcPr>
          <w:p w14:paraId="6EDB9072" w14:textId="77777777" w:rsidR="006B1C8B" w:rsidRDefault="006B1C8B"/>
        </w:tc>
        <w:tc>
          <w:tcPr>
            <w:tcW w:w="1843" w:type="dxa"/>
            <w:tcBorders>
              <w:bottom w:val="dotted" w:sz="4" w:space="0" w:color="7F7F7F"/>
            </w:tcBorders>
          </w:tcPr>
          <w:p w14:paraId="784151AF" w14:textId="77777777" w:rsidR="006B1C8B" w:rsidRDefault="006B1C8B"/>
        </w:tc>
      </w:tr>
      <w:tr w:rsidR="006B1C8B" w14:paraId="25DD1CA1" w14:textId="77777777">
        <w:trPr>
          <w:trHeight w:val="227"/>
        </w:trPr>
        <w:tc>
          <w:tcPr>
            <w:tcW w:w="3685" w:type="dxa"/>
            <w:gridSpan w:val="2"/>
            <w:tcBorders>
              <w:top w:val="dotted" w:sz="4" w:space="0" w:color="7F7F7F"/>
            </w:tcBorders>
            <w:vAlign w:val="center"/>
          </w:tcPr>
          <w:p w14:paraId="5AEDD4F5" w14:textId="77777777" w:rsidR="006B1C8B" w:rsidRDefault="00697D0E">
            <w:pPr>
              <w:jc w:val="center"/>
            </w:pPr>
            <w:r>
              <w:t>podpis Dodavatele</w:t>
            </w:r>
          </w:p>
        </w:tc>
        <w:tc>
          <w:tcPr>
            <w:tcW w:w="1134" w:type="dxa"/>
            <w:vAlign w:val="center"/>
          </w:tcPr>
          <w:p w14:paraId="710F9B95" w14:textId="77777777" w:rsidR="006B1C8B" w:rsidRDefault="006B1C8B">
            <w:pPr>
              <w:jc w:val="center"/>
            </w:pPr>
          </w:p>
        </w:tc>
        <w:tc>
          <w:tcPr>
            <w:tcW w:w="4001" w:type="dxa"/>
            <w:gridSpan w:val="2"/>
            <w:tcBorders>
              <w:top w:val="dotted" w:sz="4" w:space="0" w:color="7F7F7F"/>
            </w:tcBorders>
            <w:vAlign w:val="center"/>
          </w:tcPr>
          <w:p w14:paraId="7ED0A87F" w14:textId="77777777" w:rsidR="006B1C8B" w:rsidRDefault="00697D0E">
            <w:pPr>
              <w:jc w:val="center"/>
            </w:pPr>
            <w:r>
              <w:t>podpis Objednatele</w:t>
            </w:r>
          </w:p>
        </w:tc>
      </w:tr>
    </w:tbl>
    <w:p w14:paraId="2EA01625" w14:textId="77777777" w:rsidR="006B1C8B" w:rsidRDefault="006B1C8B"/>
    <w:p w14:paraId="4E7E521F" w14:textId="77777777" w:rsidR="006B1C8B" w:rsidRDefault="006B1C8B">
      <w:pPr>
        <w:rPr>
          <w:sz w:val="2"/>
          <w:szCs w:val="2"/>
        </w:rPr>
      </w:pPr>
    </w:p>
    <w:sectPr w:rsidR="006B1C8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1814" w:right="1418" w:bottom="1134" w:left="1418" w:header="135" w:footer="50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1264B" w14:textId="77777777" w:rsidR="00667B2E" w:rsidRDefault="00667B2E">
      <w:r>
        <w:separator/>
      </w:r>
    </w:p>
  </w:endnote>
  <w:endnote w:type="continuationSeparator" w:id="0">
    <w:p w14:paraId="4229E5F1" w14:textId="77777777" w:rsidR="00667B2E" w:rsidRDefault="00667B2E">
      <w:r>
        <w:continuationSeparator/>
      </w:r>
    </w:p>
  </w:endnote>
  <w:endnote w:type="continuationNotice" w:id="1">
    <w:p w14:paraId="145D6035" w14:textId="77777777" w:rsidR="00AA3EAC" w:rsidRDefault="00AA3E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C5E69" w14:textId="54CBDC81" w:rsidR="009A1266" w:rsidRDefault="007E2DB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BD735FA" wp14:editId="09A50BF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30350" cy="345440"/>
              <wp:effectExtent l="0" t="0" r="12700" b="0"/>
              <wp:wrapNone/>
              <wp:docPr id="82151626" name="Textové pole 5" descr="Seyfor: Sensitive / Citliv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D9F867" w14:textId="611B6AFF" w:rsidR="007E2DBB" w:rsidRPr="007E2DBB" w:rsidRDefault="007E2DBB" w:rsidP="007E2DBB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7E2DBB">
                            <w:rPr>
                              <w:rFonts w:eastAsia="Calibri" w:cs="Calibri"/>
                              <w:noProof/>
                              <w:color w:val="000000"/>
                              <w:szCs w:val="20"/>
                            </w:rPr>
                            <w:t>Seyfor: Sensitive / Citlivé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D735FA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alt="Seyfor: Sensitive / Citlivé" style="position:absolute;left:0;text-align:left;margin-left:0;margin-top:0;width:120.5pt;height:27.2pt;z-index:25165824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4CD9F867" w14:textId="611B6AFF" w:rsidR="007E2DBB" w:rsidRPr="007E2DBB" w:rsidRDefault="007E2DBB" w:rsidP="007E2DBB">
                    <w:pPr>
                      <w:rPr>
                        <w:rFonts w:eastAsia="Calibri" w:cs="Calibri"/>
                        <w:noProof/>
                        <w:color w:val="000000"/>
                        <w:szCs w:val="20"/>
                      </w:rPr>
                    </w:pPr>
                    <w:r w:rsidRPr="007E2DBB">
                      <w:rPr>
                        <w:rFonts w:eastAsia="Calibri" w:cs="Calibri"/>
                        <w:noProof/>
                        <w:color w:val="000000"/>
                        <w:szCs w:val="20"/>
                      </w:rPr>
                      <w:t>Seyfor: Sensitive / Citlivé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8E3FA" w14:textId="30202B7E" w:rsidR="006B1C8B" w:rsidRDefault="00697D0E">
    <w:pPr>
      <w:pStyle w:val="Zpat"/>
    </w:pPr>
    <w:r>
      <w:rPr>
        <w:noProof/>
      </w:rPr>
      <w:drawing>
        <wp:anchor distT="0" distB="0" distL="114300" distR="114300" simplePos="0" relativeHeight="251655680" behindDoc="1" locked="0" layoutInCell="1" allowOverlap="1" wp14:anchorId="4A7B0569" wp14:editId="5D315A89">
          <wp:simplePos x="0" y="0"/>
          <wp:positionH relativeFrom="column">
            <wp:posOffset>-890905</wp:posOffset>
          </wp:positionH>
          <wp:positionV relativeFrom="paragraph">
            <wp:posOffset>-615315</wp:posOffset>
          </wp:positionV>
          <wp:extent cx="7560000" cy="1098000"/>
          <wp:effectExtent l="0" t="0" r="3175" b="698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ln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9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3CBFE" w14:textId="51787BFC" w:rsidR="009A1266" w:rsidRDefault="007E2DB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163949FE" wp14:editId="2F7AD9C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30350" cy="345440"/>
              <wp:effectExtent l="0" t="0" r="12700" b="0"/>
              <wp:wrapNone/>
              <wp:docPr id="1681657236" name="Textové pole 4" descr="Seyfor: Sensitive / Citliv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46611B" w14:textId="39080B0C" w:rsidR="007E2DBB" w:rsidRPr="007E2DBB" w:rsidRDefault="007E2DBB" w:rsidP="007E2DBB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7E2DBB">
                            <w:rPr>
                              <w:rFonts w:eastAsia="Calibri" w:cs="Calibri"/>
                              <w:noProof/>
                              <w:color w:val="000000"/>
                              <w:szCs w:val="20"/>
                            </w:rPr>
                            <w:t>Seyfor: Sensitive / Citlivé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3949FE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8" type="#_x0000_t202" alt="Seyfor: Sensitive / Citlivé" style="position:absolute;left:0;text-align:left;margin-left:0;margin-top:0;width:120.5pt;height:27.2pt;z-index:251658245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" filled="f" stroked="f">
              <v:fill o:detectmouseclick="t"/>
              <v:textbox style="mso-fit-shape-to-text:t" inset="20pt,0,0,15pt">
                <w:txbxContent>
                  <w:p w14:paraId="3A46611B" w14:textId="39080B0C" w:rsidR="007E2DBB" w:rsidRPr="007E2DBB" w:rsidRDefault="007E2DBB" w:rsidP="007E2DBB">
                    <w:pPr>
                      <w:rPr>
                        <w:rFonts w:eastAsia="Calibri" w:cs="Calibri"/>
                        <w:noProof/>
                        <w:color w:val="000000"/>
                        <w:szCs w:val="20"/>
                      </w:rPr>
                    </w:pPr>
                    <w:r w:rsidRPr="007E2DBB">
                      <w:rPr>
                        <w:rFonts w:eastAsia="Calibri" w:cs="Calibri"/>
                        <w:noProof/>
                        <w:color w:val="000000"/>
                        <w:szCs w:val="20"/>
                      </w:rPr>
                      <w:t>Seyfor: Sensitive / Citlivé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6E462" w14:textId="77777777" w:rsidR="00667B2E" w:rsidRDefault="00667B2E">
      <w:r>
        <w:separator/>
      </w:r>
    </w:p>
  </w:footnote>
  <w:footnote w:type="continuationSeparator" w:id="0">
    <w:p w14:paraId="56A85707" w14:textId="77777777" w:rsidR="00667B2E" w:rsidRDefault="00667B2E">
      <w:r>
        <w:continuationSeparator/>
      </w:r>
    </w:p>
  </w:footnote>
  <w:footnote w:type="continuationNotice" w:id="1">
    <w:p w14:paraId="7806541C" w14:textId="77777777" w:rsidR="00AA3EAC" w:rsidRDefault="00AA3E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99454" w14:textId="77777777" w:rsidR="006B1C8B" w:rsidRDefault="00A11C4F">
    <w:pPr>
      <w:pStyle w:val="Zhlav"/>
    </w:pPr>
    <w:r>
      <w:rPr>
        <w:noProof/>
      </w:rPr>
      <w:pict w14:anchorId="0BA86B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9" type="#_x0000_t75" style="position:absolute;left:0;text-align:left;margin-left:0;margin-top:0;width:594.7pt;height:841.65pt;z-index:-251656704;mso-position-horizontal:center;mso-position-horizontal-relative:margin;mso-position-vertical:center;mso-position-vertical-relative:margin" o:allowincell="f">
          <v:imagedata r:id="rId1" o:title="Podklad - nabídka 201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0135B" w14:textId="77777777" w:rsidR="006B1C8B" w:rsidRDefault="00697D0E">
    <w:pPr>
      <w:pStyle w:val="Podnadpis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73714D9" wp14:editId="7727BC98">
          <wp:simplePos x="0" y="0"/>
          <wp:positionH relativeFrom="column">
            <wp:posOffset>-909056</wp:posOffset>
          </wp:positionH>
          <wp:positionV relativeFrom="paragraph">
            <wp:posOffset>-94351</wp:posOffset>
          </wp:positionV>
          <wp:extent cx="7578173" cy="1190445"/>
          <wp:effectExtent l="0" t="0" r="444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RGB_DOPISN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188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80"/>
        <w:sz w:val="28"/>
        <w:szCs w:val="28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32"/>
        <w:szCs w:val="3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32"/>
        <w:szCs w:val="3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32"/>
        <w:szCs w:val="3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Microsoft Sans Serif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Microsoft Sans Serif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Microsoft Sans Serif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Microsoft Sans Serif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Microsoft Sans Serif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Microsoft Sans Serif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7" w15:restartNumberingAfterBreak="0">
    <w:nsid w:val="04816727"/>
    <w:multiLevelType w:val="hybridMultilevel"/>
    <w:tmpl w:val="06A2BBB8"/>
    <w:lvl w:ilvl="0" w:tplc="E012BBDA">
      <w:start w:val="1"/>
      <w:numFmt w:val="upperRoman"/>
      <w:pStyle w:val="Nadpis2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4BF3898"/>
    <w:multiLevelType w:val="hybridMultilevel"/>
    <w:tmpl w:val="561A7D6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8A4717"/>
    <w:multiLevelType w:val="hybridMultilevel"/>
    <w:tmpl w:val="C58AC6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752E56"/>
    <w:multiLevelType w:val="hybridMultilevel"/>
    <w:tmpl w:val="087E2E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9F442E"/>
    <w:multiLevelType w:val="hybridMultilevel"/>
    <w:tmpl w:val="971EEDCC"/>
    <w:lvl w:ilvl="0" w:tplc="163085AC">
      <w:numFmt w:val="bullet"/>
      <w:lvlText w:val=""/>
      <w:lvlJc w:val="left"/>
      <w:pPr>
        <w:tabs>
          <w:tab w:val="num" w:pos="567"/>
        </w:tabs>
        <w:ind w:left="567" w:hanging="227"/>
      </w:pPr>
      <w:rPr>
        <w:rFonts w:ascii="Wingdings" w:hAnsi="Wingdings" w:cs="Times New Roman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A810AA"/>
    <w:multiLevelType w:val="multilevel"/>
    <w:tmpl w:val="4E8E0C3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1660289"/>
    <w:multiLevelType w:val="hybridMultilevel"/>
    <w:tmpl w:val="E206C30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194EA7"/>
    <w:multiLevelType w:val="hybridMultilevel"/>
    <w:tmpl w:val="A284408C"/>
    <w:lvl w:ilvl="0" w:tplc="C1A43B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804FF3"/>
    <w:multiLevelType w:val="hybridMultilevel"/>
    <w:tmpl w:val="EB3E62BC"/>
    <w:lvl w:ilvl="0" w:tplc="4A4CB6BC">
      <w:start w:val="1"/>
      <w:numFmt w:val="upperRoman"/>
      <w:pStyle w:val="Nadpis3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AF2BC6"/>
    <w:multiLevelType w:val="hybridMultilevel"/>
    <w:tmpl w:val="3244ADE2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422168">
    <w:abstractNumId w:val="21"/>
  </w:num>
  <w:num w:numId="2" w16cid:durableId="829950916">
    <w:abstractNumId w:val="22"/>
  </w:num>
  <w:num w:numId="3" w16cid:durableId="211043563">
    <w:abstractNumId w:val="20"/>
  </w:num>
  <w:num w:numId="4" w16cid:durableId="935669269">
    <w:abstractNumId w:val="17"/>
  </w:num>
  <w:num w:numId="5" w16cid:durableId="143350382">
    <w:abstractNumId w:val="25"/>
  </w:num>
  <w:num w:numId="6" w16cid:durableId="1469394412">
    <w:abstractNumId w:val="19"/>
  </w:num>
  <w:num w:numId="7" w16cid:durableId="1224024090">
    <w:abstractNumId w:val="24"/>
  </w:num>
  <w:num w:numId="8" w16cid:durableId="1702172235">
    <w:abstractNumId w:val="18"/>
  </w:num>
  <w:num w:numId="9" w16cid:durableId="1258320753">
    <w:abstractNumId w:val="23"/>
  </w:num>
  <w:num w:numId="10" w16cid:durableId="897207417">
    <w:abstractNumId w:val="26"/>
  </w:num>
  <w:num w:numId="11" w16cid:durableId="660354776">
    <w:abstractNumId w:val="1"/>
  </w:num>
  <w:num w:numId="12" w16cid:durableId="18995861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drawingGridHorizontalSpacing w:val="10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C8B"/>
    <w:rsid w:val="000358D0"/>
    <w:rsid w:val="00080155"/>
    <w:rsid w:val="00121309"/>
    <w:rsid w:val="00193BF7"/>
    <w:rsid w:val="001E7EDC"/>
    <w:rsid w:val="002861CB"/>
    <w:rsid w:val="003F1155"/>
    <w:rsid w:val="00517182"/>
    <w:rsid w:val="00667B2E"/>
    <w:rsid w:val="00697D0E"/>
    <w:rsid w:val="006B1C8B"/>
    <w:rsid w:val="00711FFD"/>
    <w:rsid w:val="007E2DBB"/>
    <w:rsid w:val="00841C6B"/>
    <w:rsid w:val="00863EF5"/>
    <w:rsid w:val="009A1266"/>
    <w:rsid w:val="00A06880"/>
    <w:rsid w:val="00A11C4F"/>
    <w:rsid w:val="00A25B3D"/>
    <w:rsid w:val="00AA3EAC"/>
    <w:rsid w:val="00AA7B20"/>
    <w:rsid w:val="00AE0F55"/>
    <w:rsid w:val="00B051C0"/>
    <w:rsid w:val="00B066ED"/>
    <w:rsid w:val="00B6468D"/>
    <w:rsid w:val="00C35371"/>
    <w:rsid w:val="00CB34E6"/>
    <w:rsid w:val="00DF1041"/>
    <w:rsid w:val="00E535C4"/>
    <w:rsid w:val="00E83DF8"/>
    <w:rsid w:val="00F3296D"/>
    <w:rsid w:val="00F35E0A"/>
    <w:rsid w:val="00F47C9F"/>
    <w:rsid w:val="00F60B0F"/>
    <w:rsid w:val="00FE0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0666F2"/>
  <w15:docId w15:val="{ACE2EFC8-2AE4-4139-BA90-B71C4ED0A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Calibri" w:hAnsi="Calibri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numPr>
        <w:numId w:val="2"/>
      </w:numPr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pPr>
      <w:keepNext/>
      <w:numPr>
        <w:numId w:val="4"/>
      </w:numPr>
      <w:spacing w:before="360" w:after="120"/>
      <w:ind w:left="357" w:hanging="357"/>
      <w:outlineLvl w:val="1"/>
    </w:pPr>
    <w:rPr>
      <w:rFonts w:cs="Arial"/>
      <w:b/>
      <w:bCs/>
      <w:iCs/>
      <w:color w:val="262626" w:themeColor="text1" w:themeTint="D9"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numId w:val="5"/>
      </w:numPr>
      <w:spacing w:before="360" w:after="120"/>
      <w:ind w:left="357" w:hanging="357"/>
      <w:outlineLvl w:val="2"/>
    </w:pPr>
    <w:rPr>
      <w:rFonts w:cs="Arial"/>
      <w:b/>
      <w:bCs/>
      <w:sz w:val="24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2"/>
      </w:numPr>
      <w:jc w:val="left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paragraph" w:customStyle="1" w:styleId="Odstavec1">
    <w:name w:val="Odstavec 1"/>
    <w:basedOn w:val="Normln"/>
    <w:qFormat/>
    <w:pPr>
      <w:suppressAutoHyphens/>
    </w:pPr>
    <w:rPr>
      <w:rFonts w:ascii="Microsoft Sans Serif" w:hAnsi="Microsoft Sans Serif"/>
      <w:sz w:val="16"/>
      <w:lang w:eastAsia="ar-SA"/>
    </w:rPr>
  </w:style>
  <w:style w:type="paragraph" w:customStyle="1" w:styleId="Odrka1">
    <w:name w:val="Odrážka 1"/>
    <w:basedOn w:val="Normln"/>
    <w:qFormat/>
    <w:pPr>
      <w:suppressAutoHyphens/>
    </w:pPr>
    <w:rPr>
      <w:rFonts w:ascii="Microsoft Sans Serif" w:hAnsi="Microsoft Sans Serif"/>
      <w:sz w:val="16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pPr>
      <w:tabs>
        <w:tab w:val="left" w:pos="400"/>
        <w:tab w:val="right" w:leader="dot" w:pos="9060"/>
      </w:tabs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unhideWhenUsed/>
    <w:pPr>
      <w:tabs>
        <w:tab w:val="left" w:pos="880"/>
        <w:tab w:val="right" w:leader="dot" w:pos="9060"/>
      </w:tabs>
      <w:ind w:left="200"/>
    </w:pPr>
    <w:rPr>
      <w:noProof/>
    </w:rPr>
  </w:style>
  <w:style w:type="character" w:customStyle="1" w:styleId="Nadpis1Char">
    <w:name w:val="Nadpis 1 Char"/>
    <w:basedOn w:val="Standardnpsmoodstavce"/>
    <w:link w:val="Nadpis1"/>
    <w:rPr>
      <w:rFonts w:ascii="Arial Black" w:hAnsi="Arial Black" w:cs="Arial"/>
      <w:b/>
      <w:bCs/>
      <w:kern w:val="32"/>
      <w:sz w:val="28"/>
      <w:szCs w:val="32"/>
    </w:rPr>
  </w:style>
  <w:style w:type="table" w:styleId="Mkatabulky">
    <w:name w:val="Table Grid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5Char">
    <w:name w:val="Nadpis 5 Char"/>
    <w:basedOn w:val="Standardnpsmoodstavce"/>
    <w:link w:val="Nadpis5"/>
    <w:uiPriority w:val="9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numPr>
        <w:ilvl w:val="1"/>
      </w:numPr>
      <w:spacing w:before="60"/>
      <w:jc w:val="center"/>
    </w:pPr>
    <w:rPr>
      <w:rFonts w:eastAsiaTheme="majorEastAsia" w:cstheme="majorBidi"/>
      <w:i/>
      <w:iCs/>
      <w:color w:val="D9D9D9" w:themeColor="background1" w:themeShade="D9"/>
    </w:rPr>
  </w:style>
  <w:style w:type="character" w:customStyle="1" w:styleId="PodnadpisChar">
    <w:name w:val="Podnadpis Char"/>
    <w:basedOn w:val="Standardnpsmoodstavce"/>
    <w:link w:val="Podnadpis"/>
    <w:uiPriority w:val="11"/>
    <w:rPr>
      <w:rFonts w:ascii="Calibri" w:eastAsiaTheme="majorEastAsia" w:hAnsi="Calibri" w:cstheme="majorBidi"/>
      <w:i/>
      <w:iCs/>
      <w:color w:val="D9D9D9" w:themeColor="background1" w:themeShade="D9"/>
      <w:szCs w:val="24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semiHidden/>
    <w:pPr>
      <w:jc w:val="center"/>
    </w:pPr>
    <w:rPr>
      <w:b/>
      <w:bCs/>
      <w:color w:val="000080"/>
      <w:sz w:val="36"/>
    </w:rPr>
  </w:style>
  <w:style w:type="character" w:customStyle="1" w:styleId="ZkladntextChar">
    <w:name w:val="Základní text Char"/>
    <w:basedOn w:val="Standardnpsmoodstavce"/>
    <w:link w:val="Zkladntext"/>
    <w:semiHidden/>
    <w:rPr>
      <w:rFonts w:ascii="Calibri" w:hAnsi="Calibri"/>
      <w:b/>
      <w:bCs/>
      <w:color w:val="000080"/>
      <w:sz w:val="36"/>
      <w:szCs w:val="24"/>
    </w:rPr>
  </w:style>
  <w:style w:type="character" w:customStyle="1" w:styleId="platne">
    <w:name w:val="platne"/>
    <w:basedOn w:val="Standardnpsmoodstavce"/>
  </w:style>
  <w:style w:type="paragraph" w:customStyle="1" w:styleId="Zkladntextodsazen31">
    <w:name w:val="Základní text odsazený 31"/>
    <w:basedOn w:val="Normln"/>
    <w:pPr>
      <w:suppressAutoHyphens/>
      <w:ind w:left="360" w:firstLine="348"/>
    </w:pPr>
    <w:rPr>
      <w:rFonts w:ascii="Times New Roman" w:hAnsi="Times New Roman"/>
      <w:sz w:val="24"/>
      <w:szCs w:val="20"/>
      <w:lang w:eastAsia="ar-SA"/>
    </w:rPr>
  </w:style>
  <w:style w:type="paragraph" w:styleId="Zkladntextodsazen">
    <w:name w:val="Body Text Indent"/>
    <w:basedOn w:val="Normln"/>
    <w:link w:val="ZkladntextodsazenChar"/>
    <w:semiHidden/>
    <w:pPr>
      <w:suppressAutoHyphens/>
      <w:ind w:firstLine="567"/>
    </w:pPr>
    <w:rPr>
      <w:rFonts w:ascii="Times New Roman" w:hAnsi="Times New Roman"/>
      <w:sz w:val="24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Pr>
      <w:sz w:val="24"/>
      <w:lang w:eastAsia="ar-SA"/>
    </w:rPr>
  </w:style>
  <w:style w:type="paragraph" w:customStyle="1" w:styleId="Zkladntext21">
    <w:name w:val="Základní text 21"/>
    <w:basedOn w:val="Normln"/>
    <w:pPr>
      <w:suppressAutoHyphens/>
      <w:jc w:val="left"/>
    </w:pPr>
    <w:rPr>
      <w:rFonts w:ascii="Times New Roman" w:hAnsi="Times New Roman"/>
      <w:i/>
      <w:sz w:val="24"/>
      <w:szCs w:val="20"/>
      <w:lang w:eastAsia="ar-SA"/>
    </w:rPr>
  </w:style>
  <w:style w:type="paragraph" w:customStyle="1" w:styleId="Zkladntextodsazen21">
    <w:name w:val="Základní text odsazený 21"/>
    <w:basedOn w:val="Normln"/>
    <w:pPr>
      <w:suppressAutoHyphens/>
      <w:ind w:firstLine="432"/>
    </w:pPr>
    <w:rPr>
      <w:rFonts w:ascii="Times New Roman" w:hAnsi="Times New Roman"/>
      <w:sz w:val="24"/>
      <w:szCs w:val="20"/>
      <w:lang w:eastAsia="ar-SA"/>
    </w:rPr>
  </w:style>
  <w:style w:type="paragraph" w:customStyle="1" w:styleId="Zkladntext31">
    <w:name w:val="Základní text 31"/>
    <w:basedOn w:val="Normln"/>
    <w:pPr>
      <w:suppressAutoHyphens/>
      <w:overflowPunct w:val="0"/>
      <w:autoSpaceDE w:val="0"/>
      <w:textAlignment w:val="baseline"/>
    </w:pPr>
    <w:rPr>
      <w:rFonts w:ascii="Times New Roman" w:hAnsi="Times New Roman"/>
      <w:szCs w:val="20"/>
      <w:lang w:eastAsia="ar-SA"/>
    </w:rPr>
  </w:style>
  <w:style w:type="paragraph" w:styleId="Textpoznpodarou">
    <w:name w:val="footnote text"/>
    <w:basedOn w:val="Normln"/>
    <w:link w:val="TextpoznpodarouChar"/>
    <w:semiHidden/>
    <w:pPr>
      <w:suppressAutoHyphens/>
      <w:overflowPunct w:val="0"/>
      <w:autoSpaceDE w:val="0"/>
      <w:jc w:val="left"/>
      <w:textAlignment w:val="baseline"/>
    </w:pPr>
    <w:rPr>
      <w:rFonts w:ascii="Times New Roman" w:hAnsi="Times New Roman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Pr>
      <w:lang w:eastAsia="ar-SA"/>
    </w:rPr>
  </w:style>
  <w:style w:type="paragraph" w:customStyle="1" w:styleId="aKapitola3">
    <w:name w:val="aKapitola3"/>
    <w:pPr>
      <w:suppressAutoHyphens/>
      <w:overflowPunct w:val="0"/>
      <w:autoSpaceDE w:val="0"/>
      <w:spacing w:before="120"/>
      <w:textAlignment w:val="baseline"/>
    </w:pPr>
    <w:rPr>
      <w:rFonts w:ascii="Arial" w:hAnsi="Arial"/>
      <w:b/>
      <w:sz w:val="24"/>
      <w:lang w:eastAsia="ar-SA"/>
    </w:rPr>
  </w:style>
  <w:style w:type="paragraph" w:customStyle="1" w:styleId="Nadpisodstavce">
    <w:name w:val="Nadpis odstavce"/>
    <w:basedOn w:val="Normln"/>
    <w:pPr>
      <w:jc w:val="left"/>
    </w:pPr>
    <w:rPr>
      <w:rFonts w:ascii="Microsoft Sans Serif" w:hAnsi="Microsoft Sans Serif"/>
      <w:b/>
      <w:sz w:val="24"/>
      <w:lang w:eastAsia="ar-SA"/>
    </w:rPr>
  </w:style>
  <w:style w:type="paragraph" w:styleId="Obsah3">
    <w:name w:val="toc 3"/>
    <w:basedOn w:val="Normln"/>
    <w:next w:val="Normln"/>
    <w:autoRedefine/>
    <w:uiPriority w:val="39"/>
    <w:pPr>
      <w:ind w:left="400"/>
    </w:pPr>
  </w:style>
  <w:style w:type="character" w:customStyle="1" w:styleId="Nadpis2Char">
    <w:name w:val="Nadpis 2 Char"/>
    <w:basedOn w:val="Standardnpsmoodstavce"/>
    <w:link w:val="Nadpis2"/>
    <w:rPr>
      <w:rFonts w:ascii="Calibri" w:hAnsi="Calibri" w:cs="Arial"/>
      <w:b/>
      <w:bCs/>
      <w:iCs/>
      <w:color w:val="262626" w:themeColor="text1" w:themeTint="D9"/>
      <w:sz w:val="28"/>
      <w:szCs w:val="28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99"/>
    <w:qFormat/>
    <w:pPr>
      <w:ind w:left="720"/>
      <w:contextualSpacing/>
    </w:p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latne1">
    <w:name w:val="platne1"/>
    <w:rPr>
      <w:w w:val="120"/>
    </w:rPr>
  </w:style>
  <w:style w:type="character" w:customStyle="1" w:styleId="nowrap">
    <w:name w:val="nowrap"/>
    <w:basedOn w:val="Standardnpsmoodstavce"/>
  </w:style>
  <w:style w:type="paragraph" w:styleId="Bezmezer">
    <w:name w:val="No Spacing"/>
    <w:uiPriority w:val="1"/>
    <w:qFormat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1Char">
    <w:name w:val="Odstavec 1 Char"/>
    <w:rPr>
      <w:rFonts w:ascii="Microsoft Sans Serif" w:hAnsi="Microsoft Sans Serif"/>
      <w:sz w:val="16"/>
      <w:szCs w:val="24"/>
      <w:lang w:eastAsia="ar-SA"/>
    </w:rPr>
  </w:style>
  <w:style w:type="paragraph" w:styleId="Revize">
    <w:name w:val="Revision"/>
    <w:hidden/>
    <w:uiPriority w:val="99"/>
    <w:semiHidden/>
    <w:rsid w:val="00DF1041"/>
    <w:rPr>
      <w:rFonts w:ascii="Calibri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2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am\Data%20aplikac&#237;\Microsoft\&#352;ablony\Hlavi&#269;kov&#253;%20pap&#237;r%202008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E5093-9A8E-4F75-8382-F5CF960C77F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e1a9162-aecd-4d89-8875-e1f9e2d6e5f1}" enabled="1" method="Privileged" siteId="{6e0a5f83-1728-4956-bdf4-ce37760cd21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2008.dot</Template>
  <TotalTime>0</TotalTime>
  <Pages>2</Pages>
  <Words>291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8</vt:lpstr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creator>David Řezníček</dc:creator>
  <cp:lastModifiedBy>Salzmann Radim</cp:lastModifiedBy>
  <cp:revision>3</cp:revision>
  <cp:lastPrinted>2022-01-11T09:11:00Z</cp:lastPrinted>
  <dcterms:created xsi:type="dcterms:W3CDTF">2024-12-19T06:04:00Z</dcterms:created>
  <dcterms:modified xsi:type="dcterms:W3CDTF">2024-12-19T07:29:00Z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643c0d94,4e588ca,76801568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Seyfor: Sensitive / Citlivé</vt:lpwstr>
  </property>
</Properties>
</file>