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8631603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10D12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4DD3D98A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A2482D" w:rsidRPr="005F6E67">
        <w:rPr>
          <w:rFonts w:ascii="Arial-BoldMT" w:hAnsi="Arial-BoldMT"/>
          <w:b/>
          <w:bCs/>
          <w:color w:val="000000"/>
          <w:sz w:val="24"/>
        </w:rPr>
        <w:t>1270544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1167DBDD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114B27">
        <w:t>XXXXXXXXXXXXXX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67248293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114B27">
        <w:t>XXXXXXXXXXXXXX</w:t>
      </w:r>
      <w:r w:rsidR="00114B27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C504C5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10D12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544B26AB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A2482D">
        <w:rPr>
          <w:rFonts w:cs="Arial"/>
          <w:szCs w:val="20"/>
        </w:rPr>
        <w:t xml:space="preserve">dne </w:t>
      </w:r>
      <w:r w:rsidR="00A2482D" w:rsidRPr="00852739">
        <w:rPr>
          <w:rFonts w:cs="Arial"/>
          <w:szCs w:val="20"/>
        </w:rPr>
        <w:t>28.</w:t>
      </w:r>
      <w:r w:rsidR="00A2482D">
        <w:rPr>
          <w:rFonts w:cs="Arial"/>
          <w:szCs w:val="20"/>
        </w:rPr>
        <w:t xml:space="preserve"> </w:t>
      </w:r>
      <w:r w:rsidR="00A2482D" w:rsidRPr="00852739">
        <w:rPr>
          <w:rFonts w:cs="Arial"/>
          <w:szCs w:val="20"/>
        </w:rPr>
        <w:t>8.</w:t>
      </w:r>
      <w:r w:rsidR="00A2482D">
        <w:rPr>
          <w:rFonts w:cs="Arial"/>
          <w:szCs w:val="20"/>
        </w:rPr>
        <w:t xml:space="preserve"> </w:t>
      </w:r>
      <w:r w:rsidR="00A2482D" w:rsidRPr="00852739">
        <w:rPr>
          <w:rFonts w:cs="Arial"/>
          <w:szCs w:val="20"/>
        </w:rPr>
        <w:t>2020</w:t>
      </w:r>
      <w:r w:rsidR="00A2482D">
        <w:rPr>
          <w:rFonts w:cs="Arial"/>
          <w:szCs w:val="20"/>
        </w:rPr>
        <w:t xml:space="preserve"> </w:t>
      </w:r>
      <w:r w:rsidR="00A2482D" w:rsidRPr="001778BD">
        <w:rPr>
          <w:rFonts w:cs="Arial"/>
          <w:szCs w:val="20"/>
        </w:rPr>
        <w:t>Smlouvu</w:t>
      </w:r>
      <w:r w:rsidR="00A2482D" w:rsidRPr="008011ED">
        <w:rPr>
          <w:rFonts w:cs="Arial"/>
          <w:szCs w:val="20"/>
        </w:rPr>
        <w:t xml:space="preserve"> o operativním leasingu č. </w:t>
      </w:r>
      <w:r w:rsidR="00A2482D" w:rsidRPr="005F6E67">
        <w:rPr>
          <w:rFonts w:cs="Arial"/>
          <w:szCs w:val="20"/>
        </w:rPr>
        <w:t xml:space="preserve">1270544 </w:t>
      </w:r>
      <w:r w:rsidR="00A2482D" w:rsidRPr="008011ED">
        <w:rPr>
          <w:rFonts w:cs="Arial"/>
          <w:szCs w:val="20"/>
        </w:rPr>
        <w:t xml:space="preserve">(dále jen </w:t>
      </w:r>
      <w:r w:rsidR="00A2482D" w:rsidRPr="008011ED">
        <w:rPr>
          <w:rFonts w:cs="Arial"/>
          <w:b/>
          <w:szCs w:val="20"/>
        </w:rPr>
        <w:t>„Smlouva“</w:t>
      </w:r>
      <w:r w:rsidR="00A2482D" w:rsidRPr="008011ED">
        <w:rPr>
          <w:rFonts w:cs="Arial"/>
          <w:szCs w:val="20"/>
        </w:rPr>
        <w:t>), jejímž předmětem je užívání vozidla</w:t>
      </w:r>
      <w:r w:rsidR="00A2482D">
        <w:rPr>
          <w:rFonts w:cs="Arial"/>
          <w:szCs w:val="20"/>
        </w:rPr>
        <w:t xml:space="preserve"> Škoda </w:t>
      </w:r>
      <w:r w:rsidR="00A2482D">
        <w:rPr>
          <w:rFonts w:cs="Arial"/>
          <w:sz w:val="18"/>
          <w:szCs w:val="18"/>
        </w:rPr>
        <w:t>Scala 1.6 TDI Style</w:t>
      </w:r>
      <w:r w:rsidR="00A2482D" w:rsidRPr="00691294">
        <w:rPr>
          <w:rFonts w:ascii="ArialMT" w:hAnsi="ArialMT"/>
          <w:color w:val="000000"/>
          <w:szCs w:val="20"/>
        </w:rPr>
        <w:t xml:space="preserve">, č. karoserie: </w:t>
      </w:r>
      <w:r w:rsidR="00A2482D" w:rsidRPr="005F6E67">
        <w:rPr>
          <w:rFonts w:ascii="ArialMT" w:hAnsi="ArialMT"/>
          <w:color w:val="000000"/>
          <w:szCs w:val="20"/>
        </w:rPr>
        <w:t>TMBEG6NW0M3060091</w:t>
      </w:r>
      <w:r w:rsidR="00A2482D" w:rsidRPr="00691294">
        <w:rPr>
          <w:rFonts w:ascii="ArialMT" w:hAnsi="ArialMT"/>
          <w:color w:val="000000"/>
          <w:szCs w:val="20"/>
        </w:rPr>
        <w:t xml:space="preserve">, RZ: </w:t>
      </w:r>
      <w:r w:rsidR="00A2482D" w:rsidRPr="005F6E67">
        <w:rPr>
          <w:rFonts w:ascii="ArialMT" w:hAnsi="ArialMT"/>
          <w:color w:val="000000"/>
          <w:szCs w:val="20"/>
        </w:rPr>
        <w:t>8AM4766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2F5D621E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A2482D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2F17B8CF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87159E">
        <w:rPr>
          <w:rFonts w:cs="Arial"/>
        </w:rPr>
        <w:t xml:space="preserve">51 </w:t>
      </w:r>
      <w:r w:rsidR="00A06564" w:rsidRPr="00A06564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502A4DD2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06683B" w:rsidRPr="0006683B">
        <w:rPr>
          <w:rFonts w:cs="Arial"/>
        </w:rPr>
        <w:t>29. 4. 2025</w:t>
      </w:r>
    </w:p>
    <w:p w14:paraId="4D873E2A" w14:textId="6E34F74F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230C86" w:rsidRPr="00230C86">
        <w:rPr>
          <w:rFonts w:cs="Arial"/>
        </w:rPr>
        <w:t>89 250</w:t>
      </w:r>
      <w:r w:rsidR="0087159E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km</w:t>
      </w:r>
    </w:p>
    <w:p w14:paraId="58689D9C" w14:textId="66B8D4D8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8804C4">
        <w:rPr>
          <w:rFonts w:cs="Arial"/>
          <w:bCs/>
        </w:rPr>
        <w:t xml:space="preserve">10 800,12 </w:t>
      </w:r>
      <w:r w:rsidR="00EC7296" w:rsidRPr="008250A9">
        <w:rPr>
          <w:rFonts w:cs="Arial"/>
          <w:bCs/>
        </w:rPr>
        <w:t>Kč</w:t>
      </w:r>
    </w:p>
    <w:p w14:paraId="40734708" w14:textId="2EE30357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8804C4">
        <w:rPr>
          <w:rFonts w:cs="Arial"/>
          <w:bCs/>
        </w:rPr>
        <w:t xml:space="preserve">10 800,12 </w:t>
      </w:r>
      <w:r w:rsidR="00EC7296" w:rsidRPr="00A06564">
        <w:rPr>
          <w:rFonts w:cs="Arial"/>
          <w:bCs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511375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41AFC7F2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586BB3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586BB3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260C88BA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97A8EE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14:paraId="2234ABDC" w14:textId="0DC8E5D3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3C7E6D32" w:rsidR="00B62F80" w:rsidRPr="00513A5D" w:rsidRDefault="00114B2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</w:t>
      </w:r>
      <w:r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F777EB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1C37872C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114B27">
        <w:t>XXXXXXXXXXXXXX</w:t>
      </w:r>
      <w:r w:rsidR="00114B27" w:rsidRPr="00513A5D">
        <w:rPr>
          <w:rFonts w:cs="Arial"/>
          <w:b/>
          <w:bCs/>
          <w:szCs w:val="20"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6F75E" w14:textId="77777777" w:rsidR="00DD05F8" w:rsidRDefault="00DD05F8">
      <w:r>
        <w:separator/>
      </w:r>
    </w:p>
  </w:endnote>
  <w:endnote w:type="continuationSeparator" w:id="0">
    <w:p w14:paraId="0877F0A7" w14:textId="77777777" w:rsidR="00DD05F8" w:rsidRDefault="00DD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E2EF6" w14:textId="77777777" w:rsidR="00DD05F8" w:rsidRDefault="00DD05F8">
      <w:r>
        <w:separator/>
      </w:r>
    </w:p>
  </w:footnote>
  <w:footnote w:type="continuationSeparator" w:id="0">
    <w:p w14:paraId="5E066654" w14:textId="77777777" w:rsidR="00DD05F8" w:rsidRDefault="00DD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539F2"/>
    <w:rsid w:val="00055EDC"/>
    <w:rsid w:val="0005638A"/>
    <w:rsid w:val="000576A4"/>
    <w:rsid w:val="00060EB7"/>
    <w:rsid w:val="00066687"/>
    <w:rsid w:val="0006683B"/>
    <w:rsid w:val="000A4B40"/>
    <w:rsid w:val="000D0A89"/>
    <w:rsid w:val="000E1B6D"/>
    <w:rsid w:val="000F70C1"/>
    <w:rsid w:val="00103D9E"/>
    <w:rsid w:val="0010599E"/>
    <w:rsid w:val="001103DA"/>
    <w:rsid w:val="00114AFA"/>
    <w:rsid w:val="00114B27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30C86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477BD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40C6B"/>
    <w:rsid w:val="00553BA5"/>
    <w:rsid w:val="005607A4"/>
    <w:rsid w:val="00563B90"/>
    <w:rsid w:val="00571C25"/>
    <w:rsid w:val="005722B7"/>
    <w:rsid w:val="00581DE9"/>
    <w:rsid w:val="005822D8"/>
    <w:rsid w:val="0058288C"/>
    <w:rsid w:val="00586BB3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04335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C7236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159E"/>
    <w:rsid w:val="0087665E"/>
    <w:rsid w:val="008804C4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2482D"/>
    <w:rsid w:val="00A3300C"/>
    <w:rsid w:val="00A33DF5"/>
    <w:rsid w:val="00A358A1"/>
    <w:rsid w:val="00A41734"/>
    <w:rsid w:val="00A6309C"/>
    <w:rsid w:val="00A821AE"/>
    <w:rsid w:val="00A8492F"/>
    <w:rsid w:val="00A86160"/>
    <w:rsid w:val="00AB7D2C"/>
    <w:rsid w:val="00AC6AE4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74DE8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05F8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777EB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8ECC-F267-4D85-AD41-D88588F2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2024-12-16T09:31:00Z</dcterms:created>
  <dcterms:modified xsi:type="dcterms:W3CDTF">2024-12-16T09:31:00Z</dcterms:modified>
</cp:coreProperties>
</file>