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85" w:rsidRDefault="00705885" w:rsidP="00705885"/>
    <w:p w:rsidR="00DE47E7" w:rsidRDefault="00DE47E7" w:rsidP="00E81C0C">
      <w:pPr>
        <w:rPr>
          <w:rFonts w:ascii="Calibri" w:hAnsi="Calibri" w:cs="Calibri"/>
          <w:sz w:val="20"/>
          <w:szCs w:val="20"/>
        </w:rPr>
      </w:pPr>
    </w:p>
    <w:p w:rsidR="00454AD6" w:rsidRPr="00454AD6" w:rsidRDefault="00454AD6" w:rsidP="00454AD6">
      <w:pPr>
        <w:pStyle w:val="Nzev"/>
        <w:rPr>
          <w:b w:val="0"/>
          <w:sz w:val="28"/>
          <w:szCs w:val="28"/>
        </w:rPr>
      </w:pPr>
      <w:r w:rsidRPr="00454AD6">
        <w:rPr>
          <w:sz w:val="28"/>
          <w:szCs w:val="28"/>
        </w:rPr>
        <w:t xml:space="preserve">Objednávka </w:t>
      </w:r>
      <w:r w:rsidR="00AB47DB">
        <w:rPr>
          <w:sz w:val="28"/>
          <w:szCs w:val="28"/>
        </w:rPr>
        <w:t>53</w:t>
      </w:r>
      <w:r w:rsidRPr="00454AD6">
        <w:rPr>
          <w:sz w:val="28"/>
          <w:szCs w:val="28"/>
        </w:rPr>
        <w:t>/202</w:t>
      </w:r>
      <w:r w:rsidR="00AB47DB">
        <w:rPr>
          <w:sz w:val="28"/>
          <w:szCs w:val="28"/>
        </w:rPr>
        <w:t>4</w:t>
      </w:r>
    </w:p>
    <w:p w:rsidR="00454AD6" w:rsidRPr="00454AD6" w:rsidRDefault="00454AD6" w:rsidP="00454A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AD6" w:rsidRPr="00454AD6" w:rsidRDefault="00454AD6" w:rsidP="00454AD6">
      <w:pPr>
        <w:pStyle w:val="Nadpis1"/>
        <w:rPr>
          <w:rFonts w:ascii="Times New Roman" w:hAnsi="Times New Roman" w:cs="Times New Roman"/>
          <w:sz w:val="28"/>
          <w:szCs w:val="28"/>
        </w:rPr>
      </w:pPr>
      <w:r w:rsidRPr="00454AD6">
        <w:rPr>
          <w:rFonts w:ascii="Times New Roman" w:hAnsi="Times New Roman" w:cs="Times New Roman"/>
          <w:sz w:val="28"/>
          <w:szCs w:val="28"/>
        </w:rPr>
        <w:t>OBJEDNAVATEL</w:t>
      </w:r>
      <w:r w:rsidRPr="00454AD6">
        <w:rPr>
          <w:rFonts w:ascii="Times New Roman" w:hAnsi="Times New Roman" w:cs="Times New Roman"/>
          <w:sz w:val="28"/>
          <w:szCs w:val="28"/>
        </w:rPr>
        <w:tab/>
      </w:r>
      <w:r w:rsidRPr="00454AD6">
        <w:rPr>
          <w:rFonts w:ascii="Times New Roman" w:hAnsi="Times New Roman" w:cs="Times New Roman"/>
          <w:sz w:val="28"/>
          <w:szCs w:val="28"/>
        </w:rPr>
        <w:tab/>
      </w:r>
      <w:r w:rsidRPr="00454AD6">
        <w:rPr>
          <w:rFonts w:ascii="Times New Roman" w:hAnsi="Times New Roman" w:cs="Times New Roman"/>
          <w:sz w:val="28"/>
          <w:szCs w:val="28"/>
        </w:rPr>
        <w:tab/>
      </w:r>
      <w:r w:rsidRPr="00454AD6">
        <w:rPr>
          <w:rFonts w:ascii="Times New Roman" w:hAnsi="Times New Roman" w:cs="Times New Roman"/>
          <w:sz w:val="28"/>
          <w:szCs w:val="28"/>
        </w:rPr>
        <w:tab/>
      </w:r>
      <w:r w:rsidRPr="00454AD6">
        <w:rPr>
          <w:rFonts w:ascii="Times New Roman" w:hAnsi="Times New Roman" w:cs="Times New Roman"/>
          <w:sz w:val="28"/>
          <w:szCs w:val="28"/>
        </w:rPr>
        <w:tab/>
      </w:r>
      <w:r w:rsidRPr="00454AD6">
        <w:rPr>
          <w:rFonts w:ascii="Times New Roman" w:hAnsi="Times New Roman" w:cs="Times New Roman"/>
          <w:sz w:val="28"/>
          <w:szCs w:val="28"/>
        </w:rPr>
        <w:tab/>
      </w:r>
      <w:r w:rsidRPr="00454AD6">
        <w:rPr>
          <w:rFonts w:ascii="Times New Roman" w:hAnsi="Times New Roman" w:cs="Times New Roman"/>
          <w:sz w:val="28"/>
          <w:szCs w:val="28"/>
        </w:rPr>
        <w:tab/>
        <w:t>DODAVATEL</w:t>
      </w:r>
    </w:p>
    <w:p w:rsidR="00454AD6" w:rsidRDefault="00454AD6" w:rsidP="00454AD6">
      <w:pPr>
        <w:rPr>
          <w:b/>
        </w:rPr>
      </w:pPr>
    </w:p>
    <w:p w:rsidR="00454AD6" w:rsidRPr="00454AD6" w:rsidRDefault="00454AD6" w:rsidP="00454AD6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 w:rsidRPr="00454AD6">
        <w:rPr>
          <w:rFonts w:ascii="Times New Roman" w:hAnsi="Times New Roman" w:cs="Times New Roman"/>
          <w:color w:val="auto"/>
          <w:sz w:val="24"/>
          <w:szCs w:val="24"/>
        </w:rPr>
        <w:t>Základní škola a mateřská škola Ostrava – Lhotka</w:t>
      </w:r>
      <w:r w:rsidRPr="00454AD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54AD6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  <w:r w:rsidR="00AB47D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B47DB">
        <w:rPr>
          <w:rFonts w:ascii="Times New Roman" w:hAnsi="Times New Roman" w:cs="Times New Roman"/>
          <w:color w:val="auto"/>
          <w:sz w:val="24"/>
          <w:szCs w:val="24"/>
        </w:rPr>
        <w:t>Gordic</w:t>
      </w:r>
      <w:proofErr w:type="spellEnd"/>
      <w:r w:rsidR="00AB47D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AB47DB">
        <w:rPr>
          <w:rFonts w:ascii="Times New Roman" w:hAnsi="Times New Roman" w:cs="Times New Roman"/>
          <w:color w:val="auto"/>
          <w:sz w:val="24"/>
          <w:szCs w:val="24"/>
        </w:rPr>
        <w:t>spol.s.</w:t>
      </w:r>
      <w:proofErr w:type="gramEnd"/>
      <w:r w:rsidR="00AB47DB">
        <w:rPr>
          <w:rFonts w:ascii="Times New Roman" w:hAnsi="Times New Roman" w:cs="Times New Roman"/>
          <w:color w:val="auto"/>
          <w:sz w:val="24"/>
          <w:szCs w:val="24"/>
        </w:rPr>
        <w:t>r.o</w:t>
      </w:r>
      <w:proofErr w:type="spellEnd"/>
      <w:r w:rsidR="00AB47D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54AD6" w:rsidRPr="00454AD6" w:rsidRDefault="00454AD6" w:rsidP="00454AD6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 w:rsidRPr="00454AD6">
        <w:rPr>
          <w:rFonts w:ascii="Times New Roman" w:hAnsi="Times New Roman" w:cs="Times New Roman"/>
          <w:color w:val="auto"/>
          <w:sz w:val="24"/>
          <w:szCs w:val="24"/>
        </w:rPr>
        <w:t xml:space="preserve">příspěvková organizace                 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54AD6" w:rsidRPr="00454AD6" w:rsidRDefault="00454AD6" w:rsidP="00454AD6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 w:rsidRPr="00454AD6">
        <w:rPr>
          <w:rFonts w:ascii="Times New Roman" w:hAnsi="Times New Roman" w:cs="Times New Roman"/>
          <w:color w:val="auto"/>
          <w:sz w:val="24"/>
          <w:szCs w:val="24"/>
        </w:rPr>
        <w:t xml:space="preserve">Těsnohlídkova 99,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</w:t>
      </w:r>
    </w:p>
    <w:p w:rsidR="00454AD6" w:rsidRPr="00454AD6" w:rsidRDefault="00454AD6" w:rsidP="00454AD6">
      <w:pPr>
        <w:rPr>
          <w:rFonts w:ascii="Times New Roman" w:hAnsi="Times New Roman" w:cs="Times New Roman"/>
        </w:rPr>
      </w:pPr>
      <w:r w:rsidRPr="00454AD6">
        <w:rPr>
          <w:rFonts w:ascii="Times New Roman" w:hAnsi="Times New Roman" w:cs="Times New Roman"/>
        </w:rPr>
        <w:t xml:space="preserve">Ostrava – Lhotka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454AD6">
        <w:rPr>
          <w:rFonts w:ascii="Times New Roman" w:hAnsi="Times New Roman" w:cs="Times New Roman"/>
        </w:rPr>
        <w:t xml:space="preserve"> </w:t>
      </w:r>
    </w:p>
    <w:p w:rsidR="00454AD6" w:rsidRPr="00454AD6" w:rsidRDefault="00454AD6" w:rsidP="00454AD6">
      <w:pPr>
        <w:rPr>
          <w:rFonts w:ascii="Times New Roman" w:hAnsi="Times New Roman" w:cs="Times New Roman"/>
        </w:rPr>
      </w:pPr>
      <w:r w:rsidRPr="00454AD6">
        <w:rPr>
          <w:rFonts w:ascii="Times New Roman" w:hAnsi="Times New Roman" w:cs="Times New Roman"/>
        </w:rPr>
        <w:t xml:space="preserve">725 28 </w:t>
      </w:r>
      <w:r w:rsidRPr="00454AD6"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</w:p>
    <w:p w:rsidR="00454AD6" w:rsidRPr="00454AD6" w:rsidRDefault="00454AD6" w:rsidP="00454AD6">
      <w:pPr>
        <w:rPr>
          <w:rFonts w:ascii="Times New Roman" w:hAnsi="Times New Roman" w:cs="Times New Roman"/>
        </w:rPr>
      </w:pPr>
      <w:r w:rsidRPr="00454AD6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:rsidR="00454AD6" w:rsidRPr="00454AD6" w:rsidRDefault="00454AD6" w:rsidP="00454AD6">
      <w:pPr>
        <w:rPr>
          <w:rFonts w:ascii="Times New Roman" w:hAnsi="Times New Roman" w:cs="Times New Roman"/>
        </w:rPr>
      </w:pPr>
      <w:proofErr w:type="spellStart"/>
      <w:proofErr w:type="gramStart"/>
      <w:r w:rsidRPr="00454AD6">
        <w:rPr>
          <w:rFonts w:ascii="Times New Roman" w:hAnsi="Times New Roman" w:cs="Times New Roman"/>
        </w:rPr>
        <w:t>Bank</w:t>
      </w:r>
      <w:proofErr w:type="gramEnd"/>
      <w:r w:rsidRPr="00454AD6">
        <w:rPr>
          <w:rFonts w:ascii="Times New Roman" w:hAnsi="Times New Roman" w:cs="Times New Roman"/>
        </w:rPr>
        <w:t>.</w:t>
      </w:r>
      <w:proofErr w:type="gramStart"/>
      <w:r w:rsidRPr="00454AD6">
        <w:rPr>
          <w:rFonts w:ascii="Times New Roman" w:hAnsi="Times New Roman" w:cs="Times New Roman"/>
        </w:rPr>
        <w:t>spoj</w:t>
      </w:r>
      <w:proofErr w:type="spellEnd"/>
      <w:proofErr w:type="gramEnd"/>
      <w:r w:rsidRPr="00454AD6">
        <w:rPr>
          <w:rFonts w:ascii="Times New Roman" w:hAnsi="Times New Roman" w:cs="Times New Roman"/>
        </w:rPr>
        <w:t>.:</w:t>
      </w:r>
      <w:r>
        <w:rPr>
          <w:rFonts w:ascii="Times New Roman" w:hAnsi="Times New Roman" w:cs="Times New Roman"/>
        </w:rPr>
        <w:t xml:space="preserve"> </w:t>
      </w:r>
      <w:r w:rsidRPr="00454AD6">
        <w:rPr>
          <w:rFonts w:ascii="Times New Roman" w:hAnsi="Times New Roman" w:cs="Times New Roman"/>
        </w:rPr>
        <w:t>Česká spořitelna</w:t>
      </w:r>
    </w:p>
    <w:p w:rsidR="00454AD6" w:rsidRPr="00454AD6" w:rsidRDefault="00454AD6" w:rsidP="00454AD6">
      <w:pPr>
        <w:rPr>
          <w:rFonts w:ascii="Times New Roman" w:hAnsi="Times New Roman" w:cs="Times New Roman"/>
        </w:rPr>
      </w:pPr>
      <w:r w:rsidRPr="00454AD6">
        <w:rPr>
          <w:rFonts w:ascii="Times New Roman" w:hAnsi="Times New Roman" w:cs="Times New Roman"/>
        </w:rPr>
        <w:t>Číslo účtu:  1652025339/0800</w:t>
      </w:r>
      <w:r w:rsidRPr="00454AD6">
        <w:rPr>
          <w:rFonts w:ascii="Times New Roman" w:hAnsi="Times New Roman" w:cs="Times New Roman"/>
        </w:rPr>
        <w:tab/>
        <w:t xml:space="preserve">                                                                       </w:t>
      </w:r>
    </w:p>
    <w:p w:rsidR="00454AD6" w:rsidRPr="00454AD6" w:rsidRDefault="00454AD6" w:rsidP="00454AD6">
      <w:pPr>
        <w:rPr>
          <w:rFonts w:ascii="Times New Roman" w:hAnsi="Times New Roman" w:cs="Times New Roman"/>
        </w:rPr>
      </w:pPr>
      <w:r w:rsidRPr="00454AD6">
        <w:rPr>
          <w:rFonts w:ascii="Times New Roman" w:hAnsi="Times New Roman" w:cs="Times New Roman"/>
        </w:rPr>
        <w:t xml:space="preserve">Neplátce DPH                                                                                                          </w:t>
      </w:r>
    </w:p>
    <w:p w:rsidR="00454AD6" w:rsidRPr="00454AD6" w:rsidRDefault="00454AD6" w:rsidP="00454AD6">
      <w:pPr>
        <w:pStyle w:val="Zkladntext"/>
        <w:rPr>
          <w:sz w:val="24"/>
          <w:szCs w:val="24"/>
        </w:rPr>
      </w:pPr>
      <w:r w:rsidRPr="00454AD6">
        <w:rPr>
          <w:sz w:val="24"/>
          <w:szCs w:val="24"/>
        </w:rPr>
        <w:tab/>
      </w:r>
      <w:r w:rsidRPr="00454AD6">
        <w:rPr>
          <w:sz w:val="24"/>
          <w:szCs w:val="24"/>
        </w:rPr>
        <w:tab/>
      </w:r>
      <w:r w:rsidRPr="00454AD6">
        <w:rPr>
          <w:sz w:val="24"/>
          <w:szCs w:val="24"/>
        </w:rPr>
        <w:tab/>
      </w:r>
      <w:r w:rsidRPr="00454AD6">
        <w:rPr>
          <w:sz w:val="24"/>
          <w:szCs w:val="24"/>
        </w:rPr>
        <w:tab/>
      </w:r>
      <w:r w:rsidRPr="00454AD6">
        <w:rPr>
          <w:sz w:val="24"/>
          <w:szCs w:val="24"/>
        </w:rPr>
        <w:tab/>
      </w:r>
      <w:r w:rsidRPr="00454AD6">
        <w:rPr>
          <w:sz w:val="24"/>
          <w:szCs w:val="24"/>
        </w:rPr>
        <w:tab/>
      </w:r>
      <w:r w:rsidRPr="00454AD6">
        <w:rPr>
          <w:sz w:val="24"/>
          <w:szCs w:val="24"/>
        </w:rPr>
        <w:tab/>
      </w:r>
    </w:p>
    <w:p w:rsidR="00454AD6" w:rsidRPr="00454AD6" w:rsidRDefault="00454AD6" w:rsidP="00454AD6">
      <w:pPr>
        <w:pStyle w:val="Zkladntext"/>
        <w:rPr>
          <w:sz w:val="24"/>
          <w:szCs w:val="24"/>
        </w:rPr>
      </w:pPr>
      <w:r w:rsidRPr="00454AD6">
        <w:rPr>
          <w:sz w:val="24"/>
          <w:szCs w:val="24"/>
        </w:rPr>
        <w:t xml:space="preserve">IČO:  70989460   </w:t>
      </w:r>
    </w:p>
    <w:p w:rsidR="00DE47E7" w:rsidRPr="00454AD6" w:rsidRDefault="00454AD6" w:rsidP="00E81C0C">
      <w:pPr>
        <w:rPr>
          <w:rFonts w:ascii="Times New Roman" w:hAnsi="Times New Roman" w:cs="Times New Roman"/>
        </w:rPr>
      </w:pPr>
      <w:r w:rsidRPr="00454AD6">
        <w:rPr>
          <w:rFonts w:ascii="Times New Roman" w:hAnsi="Times New Roman" w:cs="Times New Roman"/>
        </w:rPr>
        <w:t xml:space="preserve">Objednávám si u vás </w:t>
      </w:r>
      <w:r w:rsidR="00AB47DB">
        <w:rPr>
          <w:rFonts w:ascii="Times New Roman" w:hAnsi="Times New Roman" w:cs="Times New Roman"/>
        </w:rPr>
        <w:t>instalaci modulů a služby spojené s instalací a přechodem na vyšší produktovou řadu dle vaší cenové nabídky</w:t>
      </w:r>
      <w:r w:rsidR="00E31BE8">
        <w:rPr>
          <w:rFonts w:ascii="Times New Roman" w:hAnsi="Times New Roman" w:cs="Times New Roman"/>
        </w:rPr>
        <w:t xml:space="preserve"> GINIS</w:t>
      </w:r>
      <w:r w:rsidR="0024545A">
        <w:rPr>
          <w:rFonts w:ascii="Times New Roman" w:hAnsi="Times New Roman" w:cs="Times New Roman"/>
        </w:rPr>
        <w:t xml:space="preserve"> Express SQL  v celkové částce 76 092,91 Kč ze dne 28. 8. 2024.</w:t>
      </w:r>
    </w:p>
    <w:p w:rsidR="00DE47E7" w:rsidRPr="00454AD6" w:rsidRDefault="00DE47E7" w:rsidP="00E81C0C">
      <w:pPr>
        <w:rPr>
          <w:rFonts w:ascii="Times New Roman" w:hAnsi="Times New Roman" w:cs="Times New Roman"/>
        </w:rPr>
      </w:pPr>
    </w:p>
    <w:p w:rsidR="00DE47E7" w:rsidRPr="00454AD6" w:rsidRDefault="00DE47E7" w:rsidP="00E81C0C">
      <w:pPr>
        <w:rPr>
          <w:rFonts w:ascii="Times New Roman" w:hAnsi="Times New Roman" w:cs="Times New Roman"/>
        </w:rPr>
      </w:pPr>
    </w:p>
    <w:p w:rsidR="00DE47E7" w:rsidRPr="00454AD6" w:rsidRDefault="00DE47E7" w:rsidP="00E81C0C">
      <w:pPr>
        <w:rPr>
          <w:rFonts w:ascii="Times New Roman" w:hAnsi="Times New Roman" w:cs="Times New Roman"/>
        </w:rPr>
      </w:pPr>
    </w:p>
    <w:p w:rsidR="00DE47E7" w:rsidRDefault="00A27F91" w:rsidP="00E81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Ostravě dne: 16. 12. 2024</w:t>
      </w:r>
      <w:bookmarkStart w:id="0" w:name="_GoBack"/>
      <w:bookmarkEnd w:id="0"/>
    </w:p>
    <w:p w:rsidR="00A27F91" w:rsidRPr="00454AD6" w:rsidRDefault="00A27F91" w:rsidP="00E81C0C">
      <w:pPr>
        <w:rPr>
          <w:rFonts w:ascii="Times New Roman" w:hAnsi="Times New Roman" w:cs="Times New Roman"/>
        </w:rPr>
      </w:pPr>
    </w:p>
    <w:p w:rsidR="00DE47E7" w:rsidRPr="00454AD6" w:rsidRDefault="00705885" w:rsidP="00E81C0C">
      <w:pPr>
        <w:rPr>
          <w:rFonts w:ascii="Times New Roman" w:hAnsi="Times New Roman" w:cs="Times New Roman"/>
        </w:rPr>
      </w:pPr>
      <w:r w:rsidRPr="00454AD6">
        <w:rPr>
          <w:rFonts w:ascii="Times New Roman" w:hAnsi="Times New Roman" w:cs="Times New Roman"/>
        </w:rPr>
        <w:t xml:space="preserve">S pozdravem </w:t>
      </w:r>
    </w:p>
    <w:p w:rsidR="00705885" w:rsidRPr="00454AD6" w:rsidRDefault="00705885" w:rsidP="00E81C0C">
      <w:pPr>
        <w:rPr>
          <w:rFonts w:ascii="Times New Roman" w:hAnsi="Times New Roman" w:cs="Times New Roman"/>
        </w:rPr>
      </w:pPr>
    </w:p>
    <w:p w:rsidR="00705885" w:rsidRPr="00454AD6" w:rsidRDefault="00705885" w:rsidP="00E81C0C">
      <w:pPr>
        <w:rPr>
          <w:rFonts w:ascii="Times New Roman" w:hAnsi="Times New Roman" w:cs="Times New Roman"/>
        </w:rPr>
      </w:pPr>
      <w:r w:rsidRPr="00454AD6">
        <w:rPr>
          <w:rFonts w:ascii="Times New Roman" w:hAnsi="Times New Roman" w:cs="Times New Roman"/>
        </w:rPr>
        <w:t>Markéta Černíková</w:t>
      </w:r>
    </w:p>
    <w:p w:rsidR="00705885" w:rsidRPr="00454AD6" w:rsidRDefault="00705885" w:rsidP="00E81C0C">
      <w:pPr>
        <w:rPr>
          <w:rFonts w:ascii="Times New Roman" w:hAnsi="Times New Roman" w:cs="Times New Roman"/>
        </w:rPr>
      </w:pPr>
      <w:r w:rsidRPr="00454AD6">
        <w:rPr>
          <w:rFonts w:ascii="Times New Roman" w:hAnsi="Times New Roman" w:cs="Times New Roman"/>
        </w:rPr>
        <w:t>hospodářka školy</w:t>
      </w:r>
    </w:p>
    <w:p w:rsidR="00DE47E7" w:rsidRPr="00454AD6" w:rsidRDefault="00DE47E7" w:rsidP="00E81C0C">
      <w:pPr>
        <w:rPr>
          <w:rFonts w:ascii="Times New Roman" w:hAnsi="Times New Roman" w:cs="Times New Roman"/>
        </w:rPr>
      </w:pPr>
    </w:p>
    <w:p w:rsidR="00DE47E7" w:rsidRPr="00454AD6" w:rsidRDefault="00DE47E7" w:rsidP="00E81C0C">
      <w:pPr>
        <w:rPr>
          <w:rFonts w:ascii="Times New Roman" w:hAnsi="Times New Roman" w:cs="Times New Roman"/>
        </w:rPr>
      </w:pPr>
    </w:p>
    <w:p w:rsidR="00DE47E7" w:rsidRPr="00454AD6" w:rsidRDefault="00DE47E7" w:rsidP="00E81C0C">
      <w:pPr>
        <w:rPr>
          <w:rFonts w:ascii="Times New Roman" w:hAnsi="Times New Roman" w:cs="Times New Roman"/>
        </w:rPr>
      </w:pPr>
    </w:p>
    <w:p w:rsidR="00DE47E7" w:rsidRPr="00454AD6" w:rsidRDefault="00DE47E7" w:rsidP="00E81C0C">
      <w:pPr>
        <w:rPr>
          <w:rFonts w:ascii="Times New Roman" w:hAnsi="Times New Roman" w:cs="Times New Roman"/>
        </w:rPr>
      </w:pPr>
    </w:p>
    <w:p w:rsidR="00DE47E7" w:rsidRPr="00454AD6" w:rsidRDefault="00DE47E7" w:rsidP="00E81C0C">
      <w:pPr>
        <w:rPr>
          <w:rFonts w:ascii="Times New Roman" w:hAnsi="Times New Roman" w:cs="Times New Roman"/>
        </w:rPr>
      </w:pPr>
    </w:p>
    <w:p w:rsidR="00DE47E7" w:rsidRPr="00454AD6" w:rsidRDefault="00DE47E7" w:rsidP="00E81C0C">
      <w:pPr>
        <w:rPr>
          <w:rFonts w:ascii="Times New Roman" w:hAnsi="Times New Roman" w:cs="Times New Roman"/>
        </w:rPr>
      </w:pPr>
    </w:p>
    <w:p w:rsidR="00DE47E7" w:rsidRPr="00454AD6" w:rsidRDefault="00DE47E7" w:rsidP="00E81C0C">
      <w:pPr>
        <w:rPr>
          <w:rFonts w:ascii="Times New Roman" w:hAnsi="Times New Roman" w:cs="Times New Roman"/>
        </w:rPr>
      </w:pPr>
    </w:p>
    <w:p w:rsidR="00DE47E7" w:rsidRPr="00454AD6" w:rsidRDefault="00DE47E7" w:rsidP="00E81C0C">
      <w:pPr>
        <w:rPr>
          <w:rFonts w:ascii="Times New Roman" w:hAnsi="Times New Roman" w:cs="Times New Roman"/>
        </w:rPr>
      </w:pPr>
    </w:p>
    <w:p w:rsidR="00DE47E7" w:rsidRPr="00454AD6" w:rsidRDefault="00DE47E7" w:rsidP="00E81C0C">
      <w:pPr>
        <w:rPr>
          <w:rFonts w:ascii="Times New Roman" w:hAnsi="Times New Roman" w:cs="Times New Roman"/>
        </w:rPr>
      </w:pPr>
    </w:p>
    <w:p w:rsidR="00DE47E7" w:rsidRPr="00454AD6" w:rsidRDefault="00DE47E7" w:rsidP="00E81C0C">
      <w:pPr>
        <w:rPr>
          <w:rFonts w:ascii="Times New Roman" w:hAnsi="Times New Roman" w:cs="Times New Roman"/>
        </w:rPr>
      </w:pPr>
    </w:p>
    <w:p w:rsidR="00DE47E7" w:rsidRPr="00454AD6" w:rsidRDefault="00DE47E7" w:rsidP="00E81C0C">
      <w:pPr>
        <w:rPr>
          <w:rFonts w:ascii="Times New Roman" w:hAnsi="Times New Roman" w:cs="Times New Roman"/>
        </w:rPr>
      </w:pPr>
    </w:p>
    <w:p w:rsidR="00DE47E7" w:rsidRPr="00454AD6" w:rsidRDefault="00DE47E7" w:rsidP="00E81C0C">
      <w:pPr>
        <w:rPr>
          <w:rFonts w:ascii="Times New Roman" w:hAnsi="Times New Roman" w:cs="Times New Roman"/>
        </w:rPr>
      </w:pPr>
    </w:p>
    <w:p w:rsidR="00DE47E7" w:rsidRPr="00454AD6" w:rsidRDefault="00DE47E7" w:rsidP="00E81C0C">
      <w:pPr>
        <w:rPr>
          <w:rFonts w:ascii="Times New Roman" w:hAnsi="Times New Roman" w:cs="Times New Roman"/>
        </w:rPr>
      </w:pPr>
    </w:p>
    <w:sectPr w:rsidR="00DE47E7" w:rsidRPr="00454AD6" w:rsidSect="00812764">
      <w:headerReference w:type="default" r:id="rId7"/>
      <w:footerReference w:type="default" r:id="rId8"/>
      <w:pgSz w:w="11900" w:h="16840"/>
      <w:pgMar w:top="2512" w:right="720" w:bottom="1442" w:left="720" w:header="708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B94" w:rsidRDefault="00392B94" w:rsidP="00595538">
      <w:r>
        <w:separator/>
      </w:r>
    </w:p>
  </w:endnote>
  <w:endnote w:type="continuationSeparator" w:id="0">
    <w:p w:rsidR="00392B94" w:rsidRDefault="00392B94" w:rsidP="0059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538" w:rsidRDefault="001D4220" w:rsidP="00595538">
    <w:pPr>
      <w:pStyle w:val="Zpat"/>
      <w:tabs>
        <w:tab w:val="left" w:pos="5245"/>
      </w:tabs>
      <w:ind w:right="-30"/>
    </w:pPr>
    <w:r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-135255</wp:posOffset>
              </wp:positionV>
              <wp:extent cx="370840" cy="287655"/>
              <wp:effectExtent l="0" t="0" r="0" b="0"/>
              <wp:wrapSquare wrapText="bothSides"/>
              <wp:docPr id="217" name="Textové pol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40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4220" w:rsidRDefault="001D4220" w:rsidP="001D4220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27F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17" o:spid="_x0000_s1027" type="#_x0000_t202" style="position:absolute;margin-left:-22pt;margin-top:-10.65pt;width:29.2pt;height:22.65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" stroked="f">
              <v:textbox style="mso-fit-shape-to-text:t">
                <w:txbxContent>
                  <w:p w:rsidR="001D4220" w:rsidRDefault="001D4220" w:rsidP="001D4220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27F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82485">
      <w:rPr>
        <w:noProof/>
        <w:lang w:eastAsia="cs-CZ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5116618</wp:posOffset>
          </wp:positionH>
          <wp:positionV relativeFrom="paragraph">
            <wp:posOffset>323850</wp:posOffset>
          </wp:positionV>
          <wp:extent cx="215900" cy="139700"/>
          <wp:effectExtent l="0" t="0" r="0" b="0"/>
          <wp:wrapTight wrapText="bothSides">
            <wp:wrapPolygon edited="0">
              <wp:start x="0" y="0"/>
              <wp:lineTo x="0" y="19636"/>
              <wp:lineTo x="20329" y="19636"/>
              <wp:lineTo x="20329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13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485" w:rsidRPr="00B8248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9E5B88" wp14:editId="212A5C3B">
              <wp:simplePos x="0" y="0"/>
              <wp:positionH relativeFrom="column">
                <wp:posOffset>5374005</wp:posOffset>
              </wp:positionH>
              <wp:positionV relativeFrom="paragraph">
                <wp:posOffset>250825</wp:posOffset>
              </wp:positionV>
              <wp:extent cx="1362710" cy="309600"/>
              <wp:effectExtent l="0" t="0" r="0" b="0"/>
              <wp:wrapNone/>
              <wp:docPr id="9" name="Textové po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710" cy="3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82485" w:rsidRPr="00595538" w:rsidRDefault="00B82485" w:rsidP="00894029">
                          <w:pPr>
                            <w:ind w:right="11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skola@zslhotka.cz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E5B88" id="Textové pole 9" o:spid="_x0000_s1028" type="#_x0000_t202" style="position:absolute;margin-left:423.15pt;margin-top:19.75pt;width:107.3pt;height:2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" filled="f" stroked="f">
              <v:textbox>
                <w:txbxContent>
                  <w:p w:rsidR="00B82485" w:rsidRPr="00595538" w:rsidRDefault="00B82485" w:rsidP="00894029">
                    <w:pPr>
                      <w:ind w:right="11"/>
                      <w:rPr>
                        <w:b/>
                      </w:rPr>
                    </w:pPr>
                    <w:r>
                      <w:rPr>
                        <w:b/>
                      </w:rPr>
                      <w:t>skola@zslhotka.cz</w:t>
                    </w:r>
                  </w:p>
                </w:txbxContent>
              </v:textbox>
            </v:shape>
          </w:pict>
        </mc:Fallback>
      </mc:AlternateContent>
    </w:r>
    <w:r w:rsidR="00B82485"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2580640</wp:posOffset>
          </wp:positionH>
          <wp:positionV relativeFrom="paragraph">
            <wp:posOffset>294640</wp:posOffset>
          </wp:positionV>
          <wp:extent cx="186055" cy="186055"/>
          <wp:effectExtent l="0" t="0" r="4445" b="4445"/>
          <wp:wrapTight wrapText="bothSides">
            <wp:wrapPolygon edited="0">
              <wp:start x="0" y="0"/>
              <wp:lineTo x="0" y="20642"/>
              <wp:lineTo x="20642" y="20642"/>
              <wp:lineTo x="20642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ho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55" cy="186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485" w:rsidRPr="0059553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72B1F2" wp14:editId="362180DC">
              <wp:simplePos x="0" y="0"/>
              <wp:positionH relativeFrom="column">
                <wp:posOffset>2832947</wp:posOffset>
              </wp:positionH>
              <wp:positionV relativeFrom="paragraph">
                <wp:posOffset>236855</wp:posOffset>
              </wp:positionV>
              <wp:extent cx="1557020" cy="307340"/>
              <wp:effectExtent l="0" t="0" r="0" b="0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70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5538" w:rsidRPr="00595538" w:rsidRDefault="00595538" w:rsidP="0059553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+420 777 077 315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72B1F2" id="Textové pole 6" o:spid="_x0000_s1029" type="#_x0000_t202" style="position:absolute;margin-left:223.05pt;margin-top:18.65pt;width:122.6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" filled="f" stroked="f">
              <v:textbox>
                <w:txbxContent>
                  <w:p w:rsidR="00595538" w:rsidRPr="00595538" w:rsidRDefault="00595538" w:rsidP="0059553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+420 777 077 315</w:t>
                    </w:r>
                  </w:p>
                </w:txbxContent>
              </v:textbox>
            </v:shape>
          </w:pict>
        </mc:Fallback>
      </mc:AlternateContent>
    </w:r>
    <w:r w:rsidR="0059553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2301875</wp:posOffset>
              </wp:positionH>
              <wp:positionV relativeFrom="paragraph">
                <wp:posOffset>-1270</wp:posOffset>
              </wp:positionV>
              <wp:extent cx="2023533" cy="45719"/>
              <wp:effectExtent l="0" t="0" r="0" b="5715"/>
              <wp:wrapNone/>
              <wp:docPr id="5" name="Zaoblený 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23533" cy="45719"/>
                      </a:xfrm>
                      <a:prstGeom prst="roundRect">
                        <a:avLst/>
                      </a:prstGeom>
                      <a:solidFill>
                        <a:srgbClr val="F8A547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3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oundrect w14:anchorId="724A83C0" id="Zaoblený obdélník 5" o:spid="_x0000_s1026" style="position:absolute;margin-left:181.25pt;margin-top:-.1pt;width:159.3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" fillcolor="#f8a547" stroked="f"/>
          </w:pict>
        </mc:Fallback>
      </mc:AlternateContent>
    </w:r>
    <w:r w:rsidR="00595538"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49530</wp:posOffset>
          </wp:positionH>
          <wp:positionV relativeFrom="paragraph">
            <wp:posOffset>251460</wp:posOffset>
          </wp:positionV>
          <wp:extent cx="215900" cy="203200"/>
          <wp:effectExtent l="0" t="0" r="0" b="0"/>
          <wp:wrapTight wrapText="bothSides">
            <wp:wrapPolygon edited="0">
              <wp:start x="0" y="0"/>
              <wp:lineTo x="0" y="20250"/>
              <wp:lineTo x="20329" y="20250"/>
              <wp:lineTo x="20329" y="0"/>
              <wp:lineTo x="0" y="0"/>
            </wp:wrapPolygon>
          </wp:wrapTight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ww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53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330835</wp:posOffset>
              </wp:positionH>
              <wp:positionV relativeFrom="paragraph">
                <wp:posOffset>210820</wp:posOffset>
              </wp:positionV>
              <wp:extent cx="1557020" cy="307340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70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5538" w:rsidRPr="00595538" w:rsidRDefault="00595538">
                          <w:pPr>
                            <w:rPr>
                              <w:b/>
                            </w:rPr>
                          </w:pPr>
                          <w:r w:rsidRPr="00595538">
                            <w:rPr>
                              <w:b/>
                            </w:rPr>
                            <w:t>www.zslhotka.cz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" o:spid="_x0000_s1030" type="#_x0000_t202" style="position:absolute;margin-left:26.05pt;margin-top:16.6pt;width:122.6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" filled="f" stroked="f">
              <v:textbox>
                <w:txbxContent>
                  <w:p w:rsidR="00595538" w:rsidRPr="00595538" w:rsidRDefault="00595538">
                    <w:pPr>
                      <w:rPr>
                        <w:b/>
                      </w:rPr>
                    </w:pPr>
                    <w:r w:rsidRPr="00595538">
                      <w:rPr>
                        <w:b/>
                      </w:rPr>
                      <w:t>www.zslhotka.cz</w:t>
                    </w:r>
                  </w:p>
                </w:txbxContent>
              </v:textbox>
            </v:shape>
          </w:pict>
        </mc:Fallback>
      </mc:AlternateContent>
    </w:r>
    <w:r w:rsidR="0059553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637867" cy="45719"/>
              <wp:effectExtent l="0" t="0" r="4445" b="5715"/>
              <wp:wrapNone/>
              <wp:docPr id="4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7867" cy="45719"/>
                      </a:xfrm>
                      <a:prstGeom prst="rect">
                        <a:avLst/>
                      </a:prstGeom>
                      <a:solidFill>
                        <a:srgbClr val="E3E4E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9DCA9D1" id="Obdélník 4" o:spid="_x0000_s1026" style="position:absolute;margin-left:0;margin-top:.05pt;width:522.6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" fillcolor="#e3e4e5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B94" w:rsidRDefault="00392B94" w:rsidP="00595538">
      <w:r>
        <w:separator/>
      </w:r>
    </w:p>
  </w:footnote>
  <w:footnote w:type="continuationSeparator" w:id="0">
    <w:p w:rsidR="00392B94" w:rsidRDefault="00392B94" w:rsidP="00595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94" w:rsidRDefault="00DA3317" w:rsidP="00DA3317">
    <w:pPr>
      <w:pStyle w:val="Zhlav"/>
    </w:pPr>
    <w:r w:rsidRPr="00D265D4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1AB30C07">
          <wp:simplePos x="0" y="0"/>
          <wp:positionH relativeFrom="column">
            <wp:posOffset>0</wp:posOffset>
          </wp:positionH>
          <wp:positionV relativeFrom="paragraph">
            <wp:posOffset>-125095</wp:posOffset>
          </wp:positionV>
          <wp:extent cx="2349500" cy="812800"/>
          <wp:effectExtent l="0" t="0" r="0" b="0"/>
          <wp:wrapThrough wrapText="bothSides">
            <wp:wrapPolygon edited="0">
              <wp:start x="3503" y="0"/>
              <wp:lineTo x="1168" y="1013"/>
              <wp:lineTo x="934" y="4050"/>
              <wp:lineTo x="1518" y="5400"/>
              <wp:lineTo x="817" y="10800"/>
              <wp:lineTo x="0" y="14175"/>
              <wp:lineTo x="0" y="15863"/>
              <wp:lineTo x="2102" y="21263"/>
              <wp:lineTo x="3269" y="21263"/>
              <wp:lineTo x="18915" y="19913"/>
              <wp:lineTo x="18915" y="16200"/>
              <wp:lineTo x="21483" y="15525"/>
              <wp:lineTo x="21483" y="11475"/>
              <wp:lineTo x="16579" y="10800"/>
              <wp:lineTo x="17981" y="8775"/>
              <wp:lineTo x="17981" y="3038"/>
              <wp:lineTo x="15645" y="2363"/>
              <wp:lineTo x="4787" y="0"/>
              <wp:lineTo x="3503" y="0"/>
            </wp:wrapPolygon>
          </wp:wrapThrough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500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4694"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0E7DD908">
          <wp:simplePos x="0" y="0"/>
          <wp:positionH relativeFrom="column">
            <wp:posOffset>-464820</wp:posOffset>
          </wp:positionH>
          <wp:positionV relativeFrom="paragraph">
            <wp:posOffset>-482812</wp:posOffset>
          </wp:positionV>
          <wp:extent cx="7592060" cy="1438910"/>
          <wp:effectExtent l="0" t="0" r="2540" b="0"/>
          <wp:wrapTight wrapText="bothSides">
            <wp:wrapPolygon edited="0">
              <wp:start x="0" y="0"/>
              <wp:lineTo x="0" y="1716"/>
              <wp:lineTo x="13514" y="3050"/>
              <wp:lineTo x="14598" y="18874"/>
              <wp:lineTo x="15140" y="21352"/>
              <wp:lineTo x="15248" y="21352"/>
              <wp:lineTo x="16332" y="21352"/>
              <wp:lineTo x="21571" y="20780"/>
              <wp:lineTo x="21571" y="0"/>
              <wp:lineTo x="0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402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4936066</wp:posOffset>
              </wp:positionH>
              <wp:positionV relativeFrom="paragraph">
                <wp:posOffset>-178435</wp:posOffset>
              </wp:positionV>
              <wp:extent cx="1802976" cy="948267"/>
              <wp:effectExtent l="0" t="0" r="0" b="0"/>
              <wp:wrapNone/>
              <wp:docPr id="11" name="Textové po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2976" cy="948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4029" w:rsidRPr="00894029" w:rsidRDefault="00894029" w:rsidP="00894029">
                          <w:pPr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894029">
                            <w:rPr>
                              <w:b/>
                              <w:color w:val="FFFFFF" w:themeColor="background1"/>
                            </w:rPr>
                            <w:t>ZŠ a MŠ Ostrava – Lhotka</w:t>
                          </w:r>
                        </w:p>
                        <w:p w:rsidR="00894029" w:rsidRPr="00894029" w:rsidRDefault="00894029" w:rsidP="00894029">
                          <w:pPr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894029">
                            <w:rPr>
                              <w:b/>
                              <w:color w:val="FFFFFF" w:themeColor="background1"/>
                            </w:rPr>
                            <w:t>příspěvková organizace</w:t>
                          </w:r>
                        </w:p>
                        <w:p w:rsidR="00894029" w:rsidRPr="00894029" w:rsidRDefault="00894029" w:rsidP="00894029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894029">
                            <w:rPr>
                              <w:color w:val="FFFFFF" w:themeColor="background1"/>
                            </w:rPr>
                            <w:t>Těsnohlídkova 99</w:t>
                          </w:r>
                        </w:p>
                        <w:p w:rsidR="00894029" w:rsidRPr="00894029" w:rsidRDefault="00894029" w:rsidP="00894029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894029">
                            <w:rPr>
                              <w:color w:val="FFFFFF" w:themeColor="background1"/>
                            </w:rPr>
                            <w:t>725 28 Ostrava – Lhotka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margin-left:388.65pt;margin-top:-14.05pt;width:141.95pt;height:7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" filled="f" stroked="f">
              <v:textbox>
                <w:txbxContent>
                  <w:p w:rsidR="00894029" w:rsidRPr="00894029" w:rsidRDefault="00894029" w:rsidP="00894029">
                    <w:pPr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894029">
                      <w:rPr>
                        <w:b/>
                        <w:color w:val="FFFFFF" w:themeColor="background1"/>
                      </w:rPr>
                      <w:t>ZŠ a MŠ Ostrava – Lhotka</w:t>
                    </w:r>
                  </w:p>
                  <w:p w:rsidR="00894029" w:rsidRPr="00894029" w:rsidRDefault="00894029" w:rsidP="00894029">
                    <w:pPr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894029">
                      <w:rPr>
                        <w:b/>
                        <w:color w:val="FFFFFF" w:themeColor="background1"/>
                      </w:rPr>
                      <w:t>příspěvková organizace</w:t>
                    </w:r>
                  </w:p>
                  <w:p w:rsidR="00894029" w:rsidRPr="00894029" w:rsidRDefault="00894029" w:rsidP="00894029">
                    <w:pPr>
                      <w:jc w:val="right"/>
                      <w:rPr>
                        <w:color w:val="FFFFFF" w:themeColor="background1"/>
                      </w:rPr>
                    </w:pPr>
                    <w:r w:rsidRPr="00894029">
                      <w:rPr>
                        <w:color w:val="FFFFFF" w:themeColor="background1"/>
                      </w:rPr>
                      <w:t>Těsnohlídkova 99</w:t>
                    </w:r>
                  </w:p>
                  <w:p w:rsidR="00894029" w:rsidRPr="00894029" w:rsidRDefault="00894029" w:rsidP="00894029">
                    <w:pPr>
                      <w:jc w:val="right"/>
                      <w:rPr>
                        <w:color w:val="FFFFFF" w:themeColor="background1"/>
                      </w:rPr>
                    </w:pPr>
                    <w:r w:rsidRPr="00894029">
                      <w:rPr>
                        <w:color w:val="FFFFFF" w:themeColor="background1"/>
                      </w:rPr>
                      <w:t>725 28 Ostrava – Lhotka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38"/>
    <w:rsid w:val="000F2F3A"/>
    <w:rsid w:val="00114610"/>
    <w:rsid w:val="00163416"/>
    <w:rsid w:val="001D4220"/>
    <w:rsid w:val="00211A8D"/>
    <w:rsid w:val="00226603"/>
    <w:rsid w:val="0024545A"/>
    <w:rsid w:val="003323C9"/>
    <w:rsid w:val="003669E5"/>
    <w:rsid w:val="00392B94"/>
    <w:rsid w:val="003A7473"/>
    <w:rsid w:val="00454AD6"/>
    <w:rsid w:val="004A131A"/>
    <w:rsid w:val="004A37D6"/>
    <w:rsid w:val="00595538"/>
    <w:rsid w:val="005B7CF6"/>
    <w:rsid w:val="00606F02"/>
    <w:rsid w:val="00705885"/>
    <w:rsid w:val="00812764"/>
    <w:rsid w:val="00894029"/>
    <w:rsid w:val="00913217"/>
    <w:rsid w:val="00A27F91"/>
    <w:rsid w:val="00AB47DB"/>
    <w:rsid w:val="00B71E22"/>
    <w:rsid w:val="00B82485"/>
    <w:rsid w:val="00CD2E3B"/>
    <w:rsid w:val="00D265D4"/>
    <w:rsid w:val="00D67F25"/>
    <w:rsid w:val="00D85864"/>
    <w:rsid w:val="00DA3317"/>
    <w:rsid w:val="00DA4694"/>
    <w:rsid w:val="00DB442E"/>
    <w:rsid w:val="00DE47E7"/>
    <w:rsid w:val="00E31BE8"/>
    <w:rsid w:val="00E47E4F"/>
    <w:rsid w:val="00E81C0C"/>
    <w:rsid w:val="00F05B1C"/>
    <w:rsid w:val="00F20BB8"/>
    <w:rsid w:val="00FC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CB3A"/>
  <w15:chartTrackingRefBased/>
  <w15:docId w15:val="{D796D51F-E8BD-CB4B-8A53-B5E71690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2764"/>
    <w:pPr>
      <w:keepNext/>
      <w:keepLines/>
      <w:spacing w:before="240" w:after="360" w:line="276" w:lineRule="auto"/>
      <w:outlineLvl w:val="0"/>
    </w:pPr>
    <w:rPr>
      <w:rFonts w:asciiTheme="majorHAnsi" w:eastAsiaTheme="majorEastAsia" w:hAnsiTheme="majorHAnsi" w:cstheme="majorBidi"/>
      <w:b/>
      <w:color w:val="002F51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4A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55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538"/>
  </w:style>
  <w:style w:type="paragraph" w:styleId="Zpat">
    <w:name w:val="footer"/>
    <w:basedOn w:val="Normln"/>
    <w:link w:val="ZpatChar"/>
    <w:uiPriority w:val="99"/>
    <w:unhideWhenUsed/>
    <w:rsid w:val="005955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538"/>
  </w:style>
  <w:style w:type="character" w:customStyle="1" w:styleId="Nadpis1Char">
    <w:name w:val="Nadpis 1 Char"/>
    <w:basedOn w:val="Standardnpsmoodstavce"/>
    <w:link w:val="Nadpis1"/>
    <w:uiPriority w:val="9"/>
    <w:rsid w:val="00812764"/>
    <w:rPr>
      <w:rFonts w:asciiTheme="majorHAnsi" w:eastAsiaTheme="majorEastAsia" w:hAnsiTheme="majorHAnsi" w:cstheme="majorBidi"/>
      <w:b/>
      <w:color w:val="002F51"/>
      <w:sz w:val="40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7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7E7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4A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basedOn w:val="Normln"/>
    <w:link w:val="NzevChar"/>
    <w:qFormat/>
    <w:rsid w:val="00454AD6"/>
    <w:pPr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54AD6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rsid w:val="00454AD6"/>
    <w:pPr>
      <w:spacing w:after="1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54AD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8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Roško</dc:creator>
  <cp:keywords/>
  <dc:description/>
  <cp:lastModifiedBy>Ekonomka</cp:lastModifiedBy>
  <cp:revision>6</cp:revision>
  <cp:lastPrinted>2023-06-22T09:30:00Z</cp:lastPrinted>
  <dcterms:created xsi:type="dcterms:W3CDTF">2024-12-18T07:24:00Z</dcterms:created>
  <dcterms:modified xsi:type="dcterms:W3CDTF">2024-12-20T10:51:00Z</dcterms:modified>
</cp:coreProperties>
</file>