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48631603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610D12">
        <w:rPr>
          <w:rFonts w:cs="Arial"/>
          <w:b/>
          <w:sz w:val="24"/>
        </w:rPr>
        <w:t>3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236821C7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73605D" w:rsidRPr="00F11DF9">
        <w:rPr>
          <w:rFonts w:ascii="Arial-BoldMT" w:hAnsi="Arial-BoldMT"/>
          <w:b/>
          <w:bCs/>
          <w:color w:val="000000"/>
          <w:sz w:val="24"/>
        </w:rPr>
        <w:t>1270537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10BD8DFE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0A37F8">
        <w:t>XXXXXXXXXXXXXX</w:t>
      </w:r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727142FF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r w:rsidR="000A37F8">
        <w:t>XXXXXXXXXXXXXX</w:t>
      </w:r>
      <w:r w:rsidR="00513A5D"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1C504C5B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610D12">
        <w:rPr>
          <w:rFonts w:cs="Arial"/>
        </w:rPr>
        <w:t>3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172D9763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73605D" w:rsidRPr="005360B7">
        <w:rPr>
          <w:rFonts w:cs="Arial"/>
          <w:szCs w:val="20"/>
        </w:rPr>
        <w:t>26.</w:t>
      </w:r>
      <w:r w:rsidR="0073605D">
        <w:rPr>
          <w:rFonts w:cs="Arial"/>
          <w:szCs w:val="20"/>
        </w:rPr>
        <w:t xml:space="preserve"> </w:t>
      </w:r>
      <w:r w:rsidR="0073605D" w:rsidRPr="005360B7">
        <w:rPr>
          <w:rFonts w:cs="Arial"/>
          <w:szCs w:val="20"/>
        </w:rPr>
        <w:t>8.</w:t>
      </w:r>
      <w:r w:rsidR="0073605D">
        <w:rPr>
          <w:rFonts w:cs="Arial"/>
          <w:szCs w:val="20"/>
        </w:rPr>
        <w:t xml:space="preserve"> </w:t>
      </w:r>
      <w:r w:rsidR="0073605D" w:rsidRPr="005360B7">
        <w:rPr>
          <w:rFonts w:cs="Arial"/>
          <w:szCs w:val="20"/>
        </w:rPr>
        <w:t>2020</w:t>
      </w:r>
      <w:r w:rsidR="0073605D">
        <w:rPr>
          <w:rFonts w:cs="Arial"/>
          <w:szCs w:val="20"/>
        </w:rPr>
        <w:t xml:space="preserve"> </w:t>
      </w:r>
      <w:r w:rsidR="0073605D" w:rsidRPr="001778BD">
        <w:rPr>
          <w:rFonts w:cs="Arial"/>
          <w:szCs w:val="20"/>
        </w:rPr>
        <w:t>Smlouvu</w:t>
      </w:r>
      <w:r w:rsidR="0073605D" w:rsidRPr="008011ED">
        <w:rPr>
          <w:rFonts w:cs="Arial"/>
          <w:szCs w:val="20"/>
        </w:rPr>
        <w:t xml:space="preserve"> o operativním leasingu č. </w:t>
      </w:r>
      <w:r w:rsidR="0073605D" w:rsidRPr="00F11DF9">
        <w:rPr>
          <w:rFonts w:cs="Arial"/>
          <w:szCs w:val="20"/>
        </w:rPr>
        <w:t xml:space="preserve">1270537 </w:t>
      </w:r>
      <w:r w:rsidR="0073605D" w:rsidRPr="008011ED">
        <w:rPr>
          <w:rFonts w:cs="Arial"/>
          <w:szCs w:val="20"/>
        </w:rPr>
        <w:t xml:space="preserve">(dále jen </w:t>
      </w:r>
      <w:r w:rsidR="0073605D" w:rsidRPr="008011ED">
        <w:rPr>
          <w:rFonts w:cs="Arial"/>
          <w:b/>
          <w:szCs w:val="20"/>
        </w:rPr>
        <w:t>„Smlouva“</w:t>
      </w:r>
      <w:r w:rsidR="0073605D" w:rsidRPr="008011ED">
        <w:rPr>
          <w:rFonts w:cs="Arial"/>
          <w:szCs w:val="20"/>
        </w:rPr>
        <w:t>), jejímž předmětem je užívání vozidla</w:t>
      </w:r>
      <w:r w:rsidR="0073605D">
        <w:rPr>
          <w:rFonts w:cs="Arial"/>
          <w:szCs w:val="20"/>
        </w:rPr>
        <w:t xml:space="preserve"> Škoda </w:t>
      </w:r>
      <w:r w:rsidR="0073605D">
        <w:rPr>
          <w:rFonts w:cs="Arial"/>
          <w:sz w:val="18"/>
          <w:szCs w:val="18"/>
        </w:rPr>
        <w:t>Scala 1.6 TDI Style</w:t>
      </w:r>
      <w:r w:rsidR="0073605D" w:rsidRPr="00691294">
        <w:rPr>
          <w:rFonts w:ascii="ArialMT" w:hAnsi="ArialMT"/>
          <w:color w:val="000000"/>
          <w:szCs w:val="20"/>
        </w:rPr>
        <w:t xml:space="preserve">, č. karoserie: </w:t>
      </w:r>
      <w:r w:rsidR="0073605D" w:rsidRPr="00F11DF9">
        <w:rPr>
          <w:rFonts w:ascii="ArialMT" w:hAnsi="ArialMT"/>
          <w:color w:val="000000"/>
          <w:szCs w:val="20"/>
        </w:rPr>
        <w:t>TMBEG6NWXM3054640</w:t>
      </w:r>
      <w:r w:rsidR="0073605D" w:rsidRPr="00691294">
        <w:rPr>
          <w:rFonts w:ascii="ArialMT" w:hAnsi="ArialMT"/>
          <w:color w:val="000000"/>
          <w:szCs w:val="20"/>
        </w:rPr>
        <w:t xml:space="preserve">, RZ: </w:t>
      </w:r>
      <w:r w:rsidR="0073605D" w:rsidRPr="00F11DF9">
        <w:rPr>
          <w:rFonts w:ascii="ArialMT" w:hAnsi="ArialMT"/>
          <w:color w:val="000000"/>
          <w:szCs w:val="20"/>
        </w:rPr>
        <w:t>8AM4761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3EFCCBBE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0D5BED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4ED4AD19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E31108" w:rsidRPr="00E31108">
        <w:rPr>
          <w:rFonts w:cs="Arial"/>
        </w:rPr>
        <w:t xml:space="preserve">51 </w:t>
      </w:r>
      <w:r w:rsidR="00A06564" w:rsidRPr="00A06564">
        <w:rPr>
          <w:rFonts w:cs="Arial"/>
        </w:rPr>
        <w:t>měsíců</w:t>
      </w:r>
      <w:r w:rsidR="00C70FA9">
        <w:rPr>
          <w:rFonts w:cs="Arial"/>
          <w:b/>
        </w:rPr>
        <w:tab/>
      </w:r>
    </w:p>
    <w:p w14:paraId="717F9565" w14:textId="27017A07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462F34" w:rsidRPr="00462F34">
        <w:rPr>
          <w:rFonts w:cs="Arial"/>
        </w:rPr>
        <w:t>22. 4. 2025</w:t>
      </w:r>
    </w:p>
    <w:p w14:paraId="4D873E2A" w14:textId="51C245F6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0479C4">
        <w:rPr>
          <w:rFonts w:cs="Arial"/>
        </w:rPr>
        <w:t xml:space="preserve">58 438 </w:t>
      </w:r>
      <w:r w:rsidR="00EC7296" w:rsidRPr="00A06564">
        <w:rPr>
          <w:rFonts w:cs="Arial"/>
          <w:bCs/>
        </w:rPr>
        <w:t>km</w:t>
      </w:r>
    </w:p>
    <w:p w14:paraId="58689D9C" w14:textId="0E65CA3F" w:rsidR="00D853C2" w:rsidRPr="00A065D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F55161">
        <w:rPr>
          <w:rFonts w:cs="Arial"/>
        </w:rPr>
        <w:t xml:space="preserve">9 654,03 </w:t>
      </w:r>
      <w:r w:rsidR="00EC7296" w:rsidRPr="008250A9">
        <w:rPr>
          <w:rFonts w:cs="Arial"/>
          <w:bCs/>
        </w:rPr>
        <w:t>Kč</w:t>
      </w:r>
    </w:p>
    <w:p w14:paraId="40734708" w14:textId="127C9151"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F55161">
        <w:rPr>
          <w:rFonts w:cs="Arial"/>
        </w:rPr>
        <w:t xml:space="preserve">9 654,03 </w:t>
      </w:r>
      <w:r w:rsidR="00EC7296" w:rsidRPr="00A06564">
        <w:rPr>
          <w:rFonts w:cs="Arial"/>
          <w:bCs/>
        </w:rPr>
        <w:t>Kč</w:t>
      </w: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45113756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32684DCD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lastRenderedPageBreak/>
        <w:t>1.</w:t>
      </w:r>
      <w:r w:rsidR="003924E8">
        <w:rPr>
          <w:rFonts w:cs="Arial"/>
          <w:color w:val="000000"/>
        </w:rPr>
        <w:t> </w:t>
      </w:r>
      <w:r w:rsidR="00647582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647582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260C88BA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C70FA9" w:rsidRPr="00C70FA9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197A8EE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. </w:t>
      </w:r>
    </w:p>
    <w:p w14:paraId="2234ABDC" w14:textId="0DC8E5D3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6C340C67" w:rsidR="00B62F80" w:rsidRPr="00513A5D" w:rsidRDefault="000A37F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</w:t>
      </w:r>
      <w:r w:rsidR="002D2175"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 Ing. Marek Cvrček</w:t>
      </w:r>
      <w:r w:rsidR="000C2A5F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301C5784" w:rsidR="000D0A89" w:rsidRPr="00513A5D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 w:rsidRPr="00513A5D">
        <w:rPr>
          <w:rFonts w:cs="Arial"/>
          <w:b/>
        </w:rPr>
        <w:t xml:space="preserve"> </w:t>
      </w:r>
      <w:r w:rsidR="000A37F8">
        <w:t>XXXXXXXXXXXXXX</w:t>
      </w:r>
      <w:r w:rsidR="00513A5D" w:rsidRPr="00513A5D">
        <w:rPr>
          <w:b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70CB0" w14:textId="77777777" w:rsidR="00A31C96" w:rsidRDefault="00A31C96">
      <w:r>
        <w:separator/>
      </w:r>
    </w:p>
  </w:endnote>
  <w:endnote w:type="continuationSeparator" w:id="0">
    <w:p w14:paraId="1D628CFC" w14:textId="77777777" w:rsidR="00A31C96" w:rsidRDefault="00A3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528F7" w14:textId="77777777" w:rsidR="00A31C96" w:rsidRDefault="00A31C96">
      <w:r>
        <w:separator/>
      </w:r>
    </w:p>
  </w:footnote>
  <w:footnote w:type="continuationSeparator" w:id="0">
    <w:p w14:paraId="13CC8D45" w14:textId="77777777" w:rsidR="00A31C96" w:rsidRDefault="00A3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6C6C"/>
    <w:rsid w:val="00042DF8"/>
    <w:rsid w:val="000479C4"/>
    <w:rsid w:val="000539F2"/>
    <w:rsid w:val="00055EDC"/>
    <w:rsid w:val="0005638A"/>
    <w:rsid w:val="000576A4"/>
    <w:rsid w:val="00060EB7"/>
    <w:rsid w:val="00066687"/>
    <w:rsid w:val="000A37F8"/>
    <w:rsid w:val="000A4B40"/>
    <w:rsid w:val="000C2A5F"/>
    <w:rsid w:val="000D0A89"/>
    <w:rsid w:val="000D5BED"/>
    <w:rsid w:val="000E1B6D"/>
    <w:rsid w:val="000F70C1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2655F"/>
    <w:rsid w:val="002301C7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62F34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4087A"/>
    <w:rsid w:val="0055263D"/>
    <w:rsid w:val="00553BA5"/>
    <w:rsid w:val="005607A4"/>
    <w:rsid w:val="00571C25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07772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47582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6F3A96"/>
    <w:rsid w:val="00706362"/>
    <w:rsid w:val="00707A56"/>
    <w:rsid w:val="0073605D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24131"/>
    <w:rsid w:val="00A2457E"/>
    <w:rsid w:val="00A31C96"/>
    <w:rsid w:val="00A3300C"/>
    <w:rsid w:val="00A33DF5"/>
    <w:rsid w:val="00A358A1"/>
    <w:rsid w:val="00A41734"/>
    <w:rsid w:val="00A6309C"/>
    <w:rsid w:val="00A821AE"/>
    <w:rsid w:val="00A8492F"/>
    <w:rsid w:val="00A86160"/>
    <w:rsid w:val="00AB7D2C"/>
    <w:rsid w:val="00AC7294"/>
    <w:rsid w:val="00AE366E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512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B508C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1108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55161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1CD7-C021-4E84-BCDF-C75B49CE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2024-10-23T14:03:00Z</cp:lastPrinted>
  <dcterms:created xsi:type="dcterms:W3CDTF">2024-12-16T09:26:00Z</dcterms:created>
  <dcterms:modified xsi:type="dcterms:W3CDTF">2024-12-16T09:26:00Z</dcterms:modified>
</cp:coreProperties>
</file>