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A414" w14:textId="77777777" w:rsidR="000C7C3D" w:rsidRDefault="002E4BC5" w:rsidP="007867C7">
      <w:pPr>
        <w:pStyle w:val="Styl1"/>
        <w:jc w:val="center"/>
        <w:rPr>
          <w:b/>
          <w:sz w:val="28"/>
        </w:rPr>
      </w:pPr>
      <w:r>
        <w:rPr>
          <w:b/>
          <w:sz w:val="28"/>
        </w:rPr>
        <w:t>Dohoda</w:t>
      </w:r>
    </w:p>
    <w:p w14:paraId="15D551D5" w14:textId="77777777" w:rsidR="007867C7" w:rsidRPr="000C7C3D" w:rsidRDefault="002E4BC5" w:rsidP="007867C7">
      <w:pPr>
        <w:pStyle w:val="Styl1"/>
        <w:jc w:val="center"/>
        <w:rPr>
          <w:szCs w:val="24"/>
        </w:rPr>
      </w:pPr>
      <w:r>
        <w:rPr>
          <w:szCs w:val="24"/>
        </w:rPr>
        <w:t>o ukončení</w:t>
      </w:r>
      <w:r w:rsidR="000C7C3D" w:rsidRPr="000C7C3D">
        <w:rPr>
          <w:szCs w:val="24"/>
        </w:rPr>
        <w:t xml:space="preserve"> s</w:t>
      </w:r>
      <w:r w:rsidR="007867C7" w:rsidRPr="000C7C3D">
        <w:rPr>
          <w:szCs w:val="24"/>
        </w:rPr>
        <w:t>mlouv</w:t>
      </w:r>
      <w:r>
        <w:rPr>
          <w:szCs w:val="24"/>
        </w:rPr>
        <w:t>y</w:t>
      </w:r>
      <w:r w:rsidR="000C7C3D" w:rsidRPr="000C7C3D">
        <w:rPr>
          <w:szCs w:val="24"/>
        </w:rPr>
        <w:t xml:space="preserve"> </w:t>
      </w:r>
      <w:r w:rsidR="007867C7" w:rsidRPr="000C7C3D">
        <w:rPr>
          <w:szCs w:val="24"/>
        </w:rPr>
        <w:t xml:space="preserve">o </w:t>
      </w:r>
      <w:r w:rsidR="00076B95" w:rsidRPr="000C7C3D">
        <w:rPr>
          <w:szCs w:val="24"/>
        </w:rPr>
        <w:t>nájmu prostor</w:t>
      </w:r>
      <w:r w:rsidR="00E85232" w:rsidRPr="000C7C3D">
        <w:rPr>
          <w:szCs w:val="24"/>
        </w:rPr>
        <w:t xml:space="preserve"> pro umístění archívu</w:t>
      </w:r>
      <w:r w:rsidR="000C7C3D">
        <w:rPr>
          <w:szCs w:val="24"/>
        </w:rPr>
        <w:t xml:space="preserve"> </w:t>
      </w:r>
    </w:p>
    <w:p w14:paraId="33B1258E" w14:textId="77777777" w:rsidR="007867C7" w:rsidRPr="00715919" w:rsidRDefault="000C7C3D" w:rsidP="000C7C3D">
      <w:pPr>
        <w:pStyle w:val="NormlnSpodnadpisem"/>
        <w:keepNext w:val="0"/>
        <w:widowControl w:val="0"/>
        <w:spacing w:after="0"/>
        <w:rPr>
          <w:rFonts w:ascii="Times New Roman" w:hAnsi="Times New Roman"/>
          <w:sz w:val="24"/>
        </w:rPr>
      </w:pPr>
      <w:r w:rsidRPr="00715919">
        <w:rPr>
          <w:rFonts w:ascii="Times New Roman" w:hAnsi="Times New Roman"/>
          <w:sz w:val="24"/>
        </w:rPr>
        <w:t>uzavřen</w:t>
      </w:r>
      <w:r w:rsidR="002E4BC5">
        <w:rPr>
          <w:rFonts w:ascii="Times New Roman" w:hAnsi="Times New Roman"/>
          <w:sz w:val="24"/>
        </w:rPr>
        <w:t>á</w:t>
      </w:r>
      <w:r w:rsidRPr="00715919">
        <w:rPr>
          <w:rFonts w:ascii="Times New Roman" w:hAnsi="Times New Roman"/>
          <w:sz w:val="24"/>
        </w:rPr>
        <w:t xml:space="preserve"> </w:t>
      </w:r>
      <w:r w:rsidR="007867C7" w:rsidRPr="00715919">
        <w:rPr>
          <w:rFonts w:ascii="Times New Roman" w:hAnsi="Times New Roman"/>
          <w:sz w:val="24"/>
        </w:rPr>
        <w:t>mezi:</w:t>
      </w:r>
    </w:p>
    <w:p w14:paraId="2DFA95E0" w14:textId="77777777" w:rsidR="003E5051" w:rsidRDefault="003E5051" w:rsidP="00AC111D">
      <w:pPr>
        <w:pStyle w:val="Styl1"/>
      </w:pPr>
    </w:p>
    <w:p w14:paraId="01546B53" w14:textId="77777777" w:rsidR="00A81913" w:rsidRDefault="00A81913">
      <w:pPr>
        <w:pStyle w:val="Styl1"/>
      </w:pPr>
    </w:p>
    <w:p w14:paraId="1EA6046E" w14:textId="77777777" w:rsidR="0002747A" w:rsidRPr="00325F65" w:rsidRDefault="00EF2994" w:rsidP="0002747A">
      <w:pPr>
        <w:pStyle w:val="Nadpis3"/>
      </w:pPr>
      <w:r w:rsidRPr="00325F65">
        <w:t>Česk</w:t>
      </w:r>
      <w:r w:rsidR="0002747A" w:rsidRPr="00325F65">
        <w:t>ou národní bankou</w:t>
      </w:r>
    </w:p>
    <w:p w14:paraId="6204A90E" w14:textId="77777777" w:rsidR="00EF2994" w:rsidRPr="00325F65" w:rsidRDefault="00EF2994" w:rsidP="00EF2994">
      <w:pPr>
        <w:jc w:val="both"/>
        <w:rPr>
          <w:sz w:val="24"/>
        </w:rPr>
      </w:pPr>
      <w:r w:rsidRPr="00325F65">
        <w:rPr>
          <w:sz w:val="24"/>
        </w:rPr>
        <w:t>Na Příkopě 28</w:t>
      </w:r>
    </w:p>
    <w:p w14:paraId="67D67329" w14:textId="77777777" w:rsidR="00EF2994" w:rsidRPr="00325F65" w:rsidRDefault="004E5D5C" w:rsidP="00EF2994">
      <w:pPr>
        <w:jc w:val="both"/>
        <w:rPr>
          <w:sz w:val="24"/>
        </w:rPr>
      </w:pPr>
      <w:r w:rsidRPr="00325F65">
        <w:rPr>
          <w:sz w:val="24"/>
        </w:rPr>
        <w:t>115 03 Praha</w:t>
      </w:r>
      <w:r w:rsidR="00EF2994" w:rsidRPr="00325F65">
        <w:rPr>
          <w:sz w:val="24"/>
        </w:rPr>
        <w:t xml:space="preserve"> 1</w:t>
      </w:r>
    </w:p>
    <w:p w14:paraId="290CD1CC" w14:textId="77777777" w:rsidR="00EF2994" w:rsidRPr="00325F65" w:rsidRDefault="00EF2994" w:rsidP="00EF2994">
      <w:pPr>
        <w:jc w:val="both"/>
        <w:rPr>
          <w:sz w:val="24"/>
        </w:rPr>
      </w:pPr>
      <w:r w:rsidRPr="00325F65">
        <w:rPr>
          <w:sz w:val="24"/>
        </w:rPr>
        <w:t>zastoupenou:</w:t>
      </w:r>
      <w:r w:rsidRPr="00325F65">
        <w:rPr>
          <w:sz w:val="24"/>
        </w:rPr>
        <w:tab/>
        <w:t>Ing. Zdeňkem Viriusem, ředitelem sekce správní</w:t>
      </w:r>
    </w:p>
    <w:p w14:paraId="6BD95A25" w14:textId="77777777" w:rsidR="00EF2994" w:rsidRPr="00325F65" w:rsidRDefault="00EF2994" w:rsidP="00EF2994">
      <w:pPr>
        <w:jc w:val="both"/>
        <w:rPr>
          <w:sz w:val="24"/>
        </w:rPr>
      </w:pPr>
      <w:r w:rsidRPr="00325F65">
        <w:rPr>
          <w:sz w:val="24"/>
        </w:rPr>
        <w:tab/>
      </w:r>
      <w:r w:rsidRPr="00325F65">
        <w:rPr>
          <w:sz w:val="24"/>
        </w:rPr>
        <w:tab/>
        <w:t>a</w:t>
      </w:r>
    </w:p>
    <w:p w14:paraId="0C6431E2" w14:textId="77777777" w:rsidR="00EF2994" w:rsidRPr="00325F65" w:rsidRDefault="00EF2994" w:rsidP="00EF2994">
      <w:pPr>
        <w:ind w:left="1418" w:hanging="1418"/>
        <w:jc w:val="both"/>
        <w:rPr>
          <w:sz w:val="24"/>
        </w:rPr>
      </w:pPr>
      <w:r w:rsidRPr="00325F65">
        <w:rPr>
          <w:sz w:val="24"/>
        </w:rPr>
        <w:tab/>
        <w:t xml:space="preserve">Ing. </w:t>
      </w:r>
      <w:r w:rsidR="003E2605">
        <w:rPr>
          <w:sz w:val="24"/>
        </w:rPr>
        <w:t>Jakubem Janákem, ředitelem</w:t>
      </w:r>
      <w:r w:rsidRPr="00325F65">
        <w:rPr>
          <w:sz w:val="24"/>
        </w:rPr>
        <w:t xml:space="preserve"> odboru </w:t>
      </w:r>
      <w:r w:rsidR="003E2605">
        <w:rPr>
          <w:sz w:val="24"/>
        </w:rPr>
        <w:t>technického</w:t>
      </w:r>
    </w:p>
    <w:p w14:paraId="7ADA6910" w14:textId="77777777" w:rsidR="00EF2994" w:rsidRPr="00325F65" w:rsidRDefault="00EF2994" w:rsidP="00EF2994">
      <w:pPr>
        <w:pStyle w:val="Nadpis1"/>
      </w:pPr>
      <w:r w:rsidRPr="00325F65">
        <w:t>IČ</w:t>
      </w:r>
      <w:r>
        <w:t>O</w:t>
      </w:r>
      <w:r w:rsidR="003E2605">
        <w:t xml:space="preserve">: </w:t>
      </w:r>
      <w:r w:rsidRPr="00325F65">
        <w:t>48136450</w:t>
      </w:r>
    </w:p>
    <w:p w14:paraId="27FD9355" w14:textId="77777777" w:rsidR="00EF2994" w:rsidRPr="00325F65" w:rsidRDefault="00EF2994" w:rsidP="00EF2994">
      <w:pPr>
        <w:jc w:val="both"/>
        <w:rPr>
          <w:sz w:val="24"/>
        </w:rPr>
      </w:pPr>
      <w:r w:rsidRPr="00325F65">
        <w:rPr>
          <w:sz w:val="24"/>
        </w:rPr>
        <w:t>DIČ:</w:t>
      </w:r>
      <w:r w:rsidR="003E2605">
        <w:rPr>
          <w:sz w:val="24"/>
        </w:rPr>
        <w:t xml:space="preserve"> </w:t>
      </w:r>
      <w:r w:rsidRPr="00325F65">
        <w:rPr>
          <w:sz w:val="24"/>
        </w:rPr>
        <w:t>CZ48136450</w:t>
      </w:r>
    </w:p>
    <w:p w14:paraId="4609FBEB" w14:textId="77777777" w:rsidR="00EF2994" w:rsidRPr="00325F65" w:rsidRDefault="00EF2994" w:rsidP="00EF2994">
      <w:pPr>
        <w:spacing w:before="120"/>
        <w:jc w:val="both"/>
        <w:rPr>
          <w:sz w:val="24"/>
        </w:rPr>
      </w:pPr>
      <w:r w:rsidRPr="00325F65">
        <w:rPr>
          <w:sz w:val="24"/>
        </w:rPr>
        <w:t xml:space="preserve">(dále </w:t>
      </w:r>
      <w:r w:rsidR="008E4424">
        <w:rPr>
          <w:sz w:val="24"/>
        </w:rPr>
        <w:t>jen</w:t>
      </w:r>
      <w:r w:rsidRPr="00325F65">
        <w:rPr>
          <w:sz w:val="24"/>
        </w:rPr>
        <w:t xml:space="preserve"> „pronajímatel“)</w:t>
      </w:r>
    </w:p>
    <w:p w14:paraId="081250A0" w14:textId="77777777" w:rsidR="005D2DBA" w:rsidRDefault="005D2DBA" w:rsidP="00EF2994">
      <w:pPr>
        <w:jc w:val="both"/>
        <w:rPr>
          <w:sz w:val="24"/>
        </w:rPr>
      </w:pPr>
    </w:p>
    <w:p w14:paraId="41ABACF8" w14:textId="77777777" w:rsidR="00EF2994" w:rsidRDefault="007E233B" w:rsidP="00EF2994">
      <w:pPr>
        <w:jc w:val="both"/>
        <w:rPr>
          <w:sz w:val="24"/>
        </w:rPr>
      </w:pPr>
      <w:r>
        <w:rPr>
          <w:sz w:val="24"/>
        </w:rPr>
        <w:t>a</w:t>
      </w:r>
    </w:p>
    <w:p w14:paraId="72176B53" w14:textId="77777777" w:rsidR="007E233B" w:rsidRDefault="007E233B" w:rsidP="00EF2994">
      <w:pPr>
        <w:jc w:val="both"/>
        <w:rPr>
          <w:sz w:val="24"/>
        </w:rPr>
      </w:pPr>
    </w:p>
    <w:p w14:paraId="077D4911" w14:textId="77777777" w:rsidR="007E233B" w:rsidRPr="007E233B" w:rsidRDefault="007E233B" w:rsidP="00EF2994">
      <w:pPr>
        <w:jc w:val="both"/>
        <w:rPr>
          <w:b/>
          <w:sz w:val="24"/>
        </w:rPr>
      </w:pPr>
      <w:r w:rsidRPr="007E233B">
        <w:rPr>
          <w:b/>
          <w:sz w:val="24"/>
        </w:rPr>
        <w:t>Českou republikou – Krajským soudem v Českých Budějovicích</w:t>
      </w:r>
    </w:p>
    <w:p w14:paraId="6C68B2AB" w14:textId="77777777" w:rsidR="007E233B" w:rsidRDefault="007E233B" w:rsidP="00EF2994">
      <w:pPr>
        <w:jc w:val="both"/>
        <w:rPr>
          <w:sz w:val="24"/>
        </w:rPr>
      </w:pPr>
      <w:r>
        <w:rPr>
          <w:sz w:val="24"/>
        </w:rPr>
        <w:t>Zátkovo nábřeží 2</w:t>
      </w:r>
    </w:p>
    <w:p w14:paraId="079B2B62" w14:textId="77777777" w:rsidR="007E233B" w:rsidRDefault="007E233B" w:rsidP="00EF2994">
      <w:pPr>
        <w:jc w:val="both"/>
        <w:rPr>
          <w:sz w:val="24"/>
        </w:rPr>
      </w:pPr>
      <w:r>
        <w:rPr>
          <w:sz w:val="24"/>
        </w:rPr>
        <w:t>370 84 České Budějovice</w:t>
      </w:r>
    </w:p>
    <w:p w14:paraId="66DBF962" w14:textId="77777777" w:rsidR="00134B18" w:rsidRDefault="001D6EBA" w:rsidP="008F3DA2">
      <w:pPr>
        <w:shd w:val="clear" w:color="auto" w:fill="FFFFFF"/>
        <w:jc w:val="both"/>
        <w:rPr>
          <w:iCs/>
          <w:sz w:val="24"/>
          <w:szCs w:val="24"/>
          <w:lang w:eastAsia="de-DE"/>
        </w:rPr>
      </w:pPr>
      <w:r>
        <w:rPr>
          <w:iCs/>
          <w:sz w:val="24"/>
          <w:szCs w:val="24"/>
          <w:lang w:eastAsia="de-DE"/>
        </w:rPr>
        <w:t>z</w:t>
      </w:r>
      <w:r w:rsidR="00134B18">
        <w:rPr>
          <w:iCs/>
          <w:sz w:val="24"/>
          <w:szCs w:val="24"/>
          <w:lang w:eastAsia="de-DE"/>
        </w:rPr>
        <w:t xml:space="preserve">astoupenou: </w:t>
      </w:r>
      <w:r w:rsidR="003E2605">
        <w:rPr>
          <w:iCs/>
          <w:sz w:val="24"/>
          <w:szCs w:val="24"/>
          <w:lang w:eastAsia="de-DE"/>
        </w:rPr>
        <w:t>Mgr. Martinou Flanderovou, Ph.D.</w:t>
      </w:r>
      <w:r w:rsidR="007E233B">
        <w:rPr>
          <w:iCs/>
          <w:sz w:val="24"/>
          <w:szCs w:val="24"/>
          <w:lang w:eastAsia="de-DE"/>
        </w:rPr>
        <w:t>, předsed</w:t>
      </w:r>
      <w:r w:rsidR="003E2605">
        <w:rPr>
          <w:iCs/>
          <w:sz w:val="24"/>
          <w:szCs w:val="24"/>
          <w:lang w:eastAsia="de-DE"/>
        </w:rPr>
        <w:t>kyní</w:t>
      </w:r>
      <w:r w:rsidR="007E233B">
        <w:rPr>
          <w:iCs/>
          <w:sz w:val="24"/>
          <w:szCs w:val="24"/>
          <w:lang w:eastAsia="de-DE"/>
        </w:rPr>
        <w:t xml:space="preserve"> </w:t>
      </w:r>
      <w:r w:rsidR="00F27C46">
        <w:rPr>
          <w:iCs/>
          <w:sz w:val="24"/>
          <w:szCs w:val="24"/>
          <w:lang w:eastAsia="de-DE"/>
        </w:rPr>
        <w:t>K</w:t>
      </w:r>
      <w:r w:rsidR="007E233B">
        <w:rPr>
          <w:iCs/>
          <w:sz w:val="24"/>
          <w:szCs w:val="24"/>
          <w:lang w:eastAsia="de-DE"/>
        </w:rPr>
        <w:t>rajského soudu</w:t>
      </w:r>
      <w:r w:rsidR="00F27C46">
        <w:rPr>
          <w:iCs/>
          <w:sz w:val="24"/>
          <w:szCs w:val="24"/>
          <w:lang w:eastAsia="de-DE"/>
        </w:rPr>
        <w:t xml:space="preserve"> v Českých Budějovicích</w:t>
      </w:r>
    </w:p>
    <w:p w14:paraId="1FFB19F1" w14:textId="77777777" w:rsidR="00BD1E7D" w:rsidRDefault="00E1047A" w:rsidP="00E1047A">
      <w:pPr>
        <w:jc w:val="both"/>
        <w:rPr>
          <w:sz w:val="24"/>
        </w:rPr>
      </w:pPr>
      <w:r>
        <w:rPr>
          <w:sz w:val="24"/>
        </w:rPr>
        <w:t xml:space="preserve">IČO: </w:t>
      </w:r>
      <w:r w:rsidR="007E233B">
        <w:rPr>
          <w:sz w:val="24"/>
        </w:rPr>
        <w:t>00215686</w:t>
      </w:r>
    </w:p>
    <w:p w14:paraId="7F1EF742" w14:textId="77777777" w:rsidR="00EF2994" w:rsidRDefault="00EF2994" w:rsidP="00EF2994">
      <w:pPr>
        <w:spacing w:before="120"/>
        <w:rPr>
          <w:sz w:val="24"/>
        </w:rPr>
      </w:pPr>
      <w:r w:rsidRPr="00325F65">
        <w:rPr>
          <w:sz w:val="24"/>
        </w:rPr>
        <w:t xml:space="preserve">(dále </w:t>
      </w:r>
      <w:r w:rsidR="008E4424">
        <w:rPr>
          <w:sz w:val="24"/>
        </w:rPr>
        <w:t>jen</w:t>
      </w:r>
      <w:r w:rsidRPr="00325F65">
        <w:rPr>
          <w:sz w:val="24"/>
        </w:rPr>
        <w:t xml:space="preserve"> „nájemce“)</w:t>
      </w:r>
    </w:p>
    <w:p w14:paraId="62008E78" w14:textId="77777777" w:rsidR="00494EE9" w:rsidRDefault="00494EE9" w:rsidP="00494EE9">
      <w:pPr>
        <w:jc w:val="both"/>
        <w:rPr>
          <w:sz w:val="24"/>
          <w:szCs w:val="24"/>
        </w:rPr>
      </w:pPr>
    </w:p>
    <w:p w14:paraId="4A667639" w14:textId="77777777" w:rsidR="00F262C6" w:rsidRPr="00F262C6" w:rsidRDefault="00F262C6" w:rsidP="00EF2994">
      <w:pPr>
        <w:spacing w:before="120"/>
        <w:rPr>
          <w:i/>
          <w:sz w:val="24"/>
        </w:rPr>
      </w:pPr>
    </w:p>
    <w:p w14:paraId="57D2405F" w14:textId="77777777" w:rsidR="002E4BC5" w:rsidRPr="00350371" w:rsidRDefault="002E4BC5" w:rsidP="002E4BC5">
      <w:pPr>
        <w:jc w:val="center"/>
        <w:rPr>
          <w:b/>
          <w:sz w:val="24"/>
          <w:szCs w:val="24"/>
        </w:rPr>
      </w:pPr>
      <w:r w:rsidRPr="00350371">
        <w:rPr>
          <w:b/>
          <w:sz w:val="24"/>
          <w:szCs w:val="24"/>
        </w:rPr>
        <w:t>I.</w:t>
      </w:r>
    </w:p>
    <w:p w14:paraId="37FC6A48" w14:textId="77777777" w:rsidR="002E4BC5" w:rsidRPr="00350371" w:rsidRDefault="002E4BC5" w:rsidP="002E4BC5">
      <w:pPr>
        <w:spacing w:after="120"/>
        <w:jc w:val="center"/>
        <w:rPr>
          <w:b/>
          <w:sz w:val="24"/>
          <w:szCs w:val="24"/>
        </w:rPr>
      </w:pPr>
      <w:r w:rsidRPr="00E508F3">
        <w:rPr>
          <w:b/>
          <w:sz w:val="24"/>
          <w:szCs w:val="24"/>
        </w:rPr>
        <w:t>Předmět</w:t>
      </w:r>
      <w:r w:rsidRPr="00350371">
        <w:rPr>
          <w:b/>
          <w:sz w:val="24"/>
          <w:szCs w:val="24"/>
        </w:rPr>
        <w:t xml:space="preserve"> dohody</w:t>
      </w:r>
    </w:p>
    <w:p w14:paraId="698629F7" w14:textId="77777777" w:rsidR="002E4BC5" w:rsidRDefault="002E4BC5" w:rsidP="002E4BC5">
      <w:pPr>
        <w:pStyle w:val="Zhlav"/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71024A">
        <w:rPr>
          <w:sz w:val="24"/>
          <w:szCs w:val="24"/>
        </w:rPr>
        <w:t xml:space="preserve">Česká národní banka jako pronajímatel a </w:t>
      </w:r>
      <w:r>
        <w:rPr>
          <w:sz w:val="24"/>
          <w:szCs w:val="24"/>
        </w:rPr>
        <w:t>Česká</w:t>
      </w:r>
      <w:r w:rsidR="0094374D">
        <w:rPr>
          <w:sz w:val="24"/>
          <w:szCs w:val="24"/>
        </w:rPr>
        <w:t xml:space="preserve"> republika – Krajský soud v Českých Budějovicích</w:t>
      </w:r>
      <w:r>
        <w:rPr>
          <w:sz w:val="24"/>
        </w:rPr>
        <w:t xml:space="preserve"> jako nájemce</w:t>
      </w:r>
      <w:r w:rsidRPr="0071024A">
        <w:rPr>
          <w:sz w:val="24"/>
          <w:szCs w:val="24"/>
        </w:rPr>
        <w:t xml:space="preserve"> uzavřeli</w:t>
      </w:r>
      <w:r>
        <w:rPr>
          <w:sz w:val="24"/>
          <w:szCs w:val="24"/>
        </w:rPr>
        <w:t xml:space="preserve"> dne </w:t>
      </w:r>
      <w:r w:rsidR="0094374D">
        <w:rPr>
          <w:sz w:val="24"/>
          <w:szCs w:val="24"/>
        </w:rPr>
        <w:t>28. 6. 2016</w:t>
      </w:r>
      <w:r w:rsidRPr="0071024A">
        <w:rPr>
          <w:sz w:val="24"/>
          <w:szCs w:val="24"/>
        </w:rPr>
        <w:t xml:space="preserve"> smlouvu</w:t>
      </w:r>
      <w:r>
        <w:rPr>
          <w:sz w:val="24"/>
          <w:szCs w:val="24"/>
        </w:rPr>
        <w:t xml:space="preserve"> o nájmu </w:t>
      </w:r>
      <w:r w:rsidR="0094374D">
        <w:rPr>
          <w:sz w:val="24"/>
          <w:szCs w:val="24"/>
        </w:rPr>
        <w:t>prostor pro umístění archívu</w:t>
      </w:r>
      <w:r>
        <w:rPr>
          <w:sz w:val="24"/>
          <w:szCs w:val="24"/>
        </w:rPr>
        <w:t xml:space="preserve">, </w:t>
      </w:r>
      <w:r w:rsidRPr="0071024A">
        <w:rPr>
          <w:sz w:val="24"/>
          <w:szCs w:val="24"/>
        </w:rPr>
        <w:t>evidenční číslo</w:t>
      </w:r>
      <w:r>
        <w:rPr>
          <w:sz w:val="24"/>
          <w:szCs w:val="24"/>
        </w:rPr>
        <w:t xml:space="preserve"> smlouvy ČNB</w:t>
      </w:r>
      <w:r w:rsidRPr="0071024A">
        <w:rPr>
          <w:sz w:val="24"/>
          <w:szCs w:val="24"/>
        </w:rPr>
        <w:t xml:space="preserve">: </w:t>
      </w:r>
      <w:r>
        <w:rPr>
          <w:sz w:val="24"/>
          <w:szCs w:val="24"/>
        </w:rPr>
        <w:t>92-</w:t>
      </w:r>
      <w:r w:rsidR="0094374D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94374D">
        <w:rPr>
          <w:sz w:val="24"/>
          <w:szCs w:val="24"/>
        </w:rPr>
        <w:t>0</w:t>
      </w:r>
      <w:r>
        <w:rPr>
          <w:sz w:val="24"/>
          <w:szCs w:val="24"/>
        </w:rPr>
        <w:t>-</w:t>
      </w:r>
      <w:r w:rsidR="0094374D">
        <w:rPr>
          <w:sz w:val="24"/>
          <w:szCs w:val="24"/>
        </w:rPr>
        <w:t>16</w:t>
      </w:r>
      <w:r w:rsidRPr="0071024A">
        <w:rPr>
          <w:sz w:val="24"/>
          <w:szCs w:val="24"/>
        </w:rPr>
        <w:t>,</w:t>
      </w:r>
      <w:r>
        <w:rPr>
          <w:sz w:val="24"/>
          <w:szCs w:val="24"/>
        </w:rPr>
        <w:t xml:space="preserve"> ve znění dodatk</w:t>
      </w:r>
      <w:r w:rsidR="0094374D">
        <w:rPr>
          <w:sz w:val="24"/>
          <w:szCs w:val="24"/>
        </w:rPr>
        <w:t>ů</w:t>
      </w:r>
      <w:r>
        <w:rPr>
          <w:sz w:val="24"/>
          <w:szCs w:val="24"/>
        </w:rPr>
        <w:t xml:space="preserve"> č. 1</w:t>
      </w:r>
      <w:r w:rsidR="0094374D">
        <w:rPr>
          <w:sz w:val="24"/>
          <w:szCs w:val="24"/>
        </w:rPr>
        <w:t xml:space="preserve"> až 3</w:t>
      </w:r>
      <w:r>
        <w:rPr>
          <w:sz w:val="24"/>
          <w:szCs w:val="24"/>
        </w:rPr>
        <w:t xml:space="preserve"> (dále jen „nájemní smlouva“).</w:t>
      </w:r>
    </w:p>
    <w:p w14:paraId="5B04D274" w14:textId="77777777" w:rsidR="002E4BC5" w:rsidRDefault="002E4BC5" w:rsidP="002E4BC5">
      <w:pPr>
        <w:pStyle w:val="Zhlav"/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71024A">
        <w:rPr>
          <w:sz w:val="24"/>
          <w:szCs w:val="24"/>
        </w:rPr>
        <w:t xml:space="preserve">Smluvní strany se dohodly, že nájemní smlouva </w:t>
      </w:r>
      <w:r w:rsidR="00546A6E">
        <w:rPr>
          <w:sz w:val="24"/>
          <w:szCs w:val="24"/>
        </w:rPr>
        <w:t>uvedená v odst. 1 tohoto článku</w:t>
      </w:r>
      <w:r w:rsidRPr="0071024A">
        <w:rPr>
          <w:sz w:val="24"/>
          <w:szCs w:val="24"/>
        </w:rPr>
        <w:t xml:space="preserve"> a</w:t>
      </w:r>
      <w:r>
        <w:rPr>
          <w:sz w:val="24"/>
          <w:szCs w:val="24"/>
        </w:rPr>
        <w:t> </w:t>
      </w:r>
      <w:r w:rsidRPr="0071024A">
        <w:rPr>
          <w:sz w:val="24"/>
          <w:szCs w:val="24"/>
        </w:rPr>
        <w:t>nájem založený touto smlouvou</w:t>
      </w:r>
      <w:r>
        <w:rPr>
          <w:sz w:val="24"/>
          <w:szCs w:val="24"/>
        </w:rPr>
        <w:t xml:space="preserve"> </w:t>
      </w:r>
      <w:r w:rsidRPr="0071024A">
        <w:rPr>
          <w:sz w:val="24"/>
          <w:szCs w:val="24"/>
        </w:rPr>
        <w:t xml:space="preserve">končí </w:t>
      </w:r>
      <w:r w:rsidR="0094374D">
        <w:rPr>
          <w:sz w:val="24"/>
          <w:szCs w:val="24"/>
        </w:rPr>
        <w:t xml:space="preserve">uplynutím </w:t>
      </w:r>
      <w:r w:rsidRPr="0071024A">
        <w:rPr>
          <w:sz w:val="24"/>
          <w:szCs w:val="24"/>
        </w:rPr>
        <w:t xml:space="preserve">dne </w:t>
      </w:r>
      <w:r w:rsidR="002620F2">
        <w:rPr>
          <w:b/>
          <w:sz w:val="24"/>
          <w:szCs w:val="24"/>
        </w:rPr>
        <w:t>30</w:t>
      </w:r>
      <w:r w:rsidRPr="007A1AD3">
        <w:rPr>
          <w:b/>
          <w:sz w:val="24"/>
          <w:szCs w:val="24"/>
        </w:rPr>
        <w:t xml:space="preserve">. </w:t>
      </w:r>
      <w:r w:rsidR="002620F2">
        <w:rPr>
          <w:b/>
          <w:sz w:val="24"/>
          <w:szCs w:val="24"/>
        </w:rPr>
        <w:t>4</w:t>
      </w:r>
      <w:r w:rsidRPr="007A1AD3">
        <w:rPr>
          <w:b/>
          <w:sz w:val="24"/>
          <w:szCs w:val="24"/>
        </w:rPr>
        <w:t>. 202</w:t>
      </w:r>
      <w:r w:rsidR="0094374D">
        <w:rPr>
          <w:b/>
          <w:sz w:val="24"/>
          <w:szCs w:val="24"/>
        </w:rPr>
        <w:t>5</w:t>
      </w:r>
      <w:r w:rsidRPr="0071024A">
        <w:rPr>
          <w:sz w:val="24"/>
          <w:szCs w:val="24"/>
        </w:rPr>
        <w:t>.</w:t>
      </w:r>
    </w:p>
    <w:p w14:paraId="630A914B" w14:textId="77777777" w:rsidR="002620F2" w:rsidRPr="002620F2" w:rsidRDefault="002E4BC5" w:rsidP="002620F2">
      <w:pPr>
        <w:pStyle w:val="Zhlav"/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 xml:space="preserve">Nájemce je povinen předat vyklizené pronajaté prostory, blíže </w:t>
      </w:r>
      <w:r w:rsidR="00440E34">
        <w:rPr>
          <w:sz w:val="24"/>
          <w:szCs w:val="24"/>
        </w:rPr>
        <w:t>specifikované</w:t>
      </w:r>
      <w:r>
        <w:rPr>
          <w:sz w:val="24"/>
          <w:szCs w:val="24"/>
        </w:rPr>
        <w:t xml:space="preserve"> v čl. I nájemní smlouvy, </w:t>
      </w:r>
      <w:r w:rsidR="00440E34">
        <w:rPr>
          <w:sz w:val="24"/>
          <w:szCs w:val="24"/>
        </w:rPr>
        <w:t xml:space="preserve">nejpozději </w:t>
      </w:r>
      <w:r>
        <w:rPr>
          <w:sz w:val="24"/>
          <w:szCs w:val="24"/>
        </w:rPr>
        <w:t xml:space="preserve">ke dni ukončení </w:t>
      </w:r>
      <w:r w:rsidRPr="002620F2">
        <w:rPr>
          <w:sz w:val="24"/>
          <w:szCs w:val="24"/>
        </w:rPr>
        <w:t>nájmu.</w:t>
      </w:r>
      <w:r w:rsidR="002620F2" w:rsidRPr="002620F2">
        <w:rPr>
          <w:sz w:val="24"/>
          <w:szCs w:val="24"/>
        </w:rPr>
        <w:t xml:space="preserve"> Nájemce prohlašuje, že nepožaduje po</w:t>
      </w:r>
      <w:r w:rsidR="002620F2">
        <w:rPr>
          <w:sz w:val="24"/>
          <w:szCs w:val="24"/>
        </w:rPr>
        <w:t> </w:t>
      </w:r>
      <w:r w:rsidR="002620F2" w:rsidRPr="002620F2">
        <w:rPr>
          <w:sz w:val="24"/>
          <w:szCs w:val="24"/>
        </w:rPr>
        <w:t>pronajímateli žádnou finanční či jinou kompenzaci z titulu úprav nebo oprav provedených nájemcem</w:t>
      </w:r>
      <w:r w:rsidR="00546A6E">
        <w:rPr>
          <w:sz w:val="24"/>
          <w:szCs w:val="24"/>
        </w:rPr>
        <w:t xml:space="preserve"> v pronajatých prost</w:t>
      </w:r>
      <w:r w:rsidR="00827550">
        <w:rPr>
          <w:sz w:val="24"/>
          <w:szCs w:val="24"/>
        </w:rPr>
        <w:t>o</w:t>
      </w:r>
      <w:r w:rsidR="00546A6E">
        <w:rPr>
          <w:sz w:val="24"/>
          <w:szCs w:val="24"/>
        </w:rPr>
        <w:t>rách</w:t>
      </w:r>
      <w:r w:rsidR="002620F2" w:rsidRPr="002620F2">
        <w:rPr>
          <w:sz w:val="24"/>
          <w:szCs w:val="24"/>
        </w:rPr>
        <w:t>, provedl-li nájemce takové.</w:t>
      </w:r>
    </w:p>
    <w:p w14:paraId="2774CC54" w14:textId="1A22BB3D" w:rsidR="002620F2" w:rsidRPr="00926E33" w:rsidRDefault="002E4BC5" w:rsidP="002620F2">
      <w:pPr>
        <w:pStyle w:val="Zhlav"/>
        <w:spacing w:after="120"/>
        <w:ind w:left="357" w:hanging="35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 xml:space="preserve">O předání a převzetí pronajatých prostor sepíší smluvní strany předávací protokol. K převzetí pronajatých prostor a podpisu předávacího protokolu je pronajímatelem pověřena Ing. Lenka Cuřínová, tel. </w:t>
      </w:r>
      <w:r w:rsidR="00817FCF" w:rsidRPr="00817FCF">
        <w:rPr>
          <w:sz w:val="24"/>
          <w:szCs w:val="24"/>
          <w:highlight w:val="black"/>
        </w:rPr>
        <w:t>XXXXXXXXXX</w:t>
      </w:r>
      <w:r>
        <w:rPr>
          <w:sz w:val="24"/>
          <w:szCs w:val="24"/>
        </w:rPr>
        <w:t xml:space="preserve">, e-mail: </w:t>
      </w:r>
      <w:r w:rsidR="00817FCF" w:rsidRPr="00817FCF">
        <w:rPr>
          <w:sz w:val="24"/>
          <w:szCs w:val="24"/>
          <w:highlight w:val="black"/>
        </w:rPr>
        <w:t>XXXXXXXXXX</w:t>
      </w:r>
      <w:r>
        <w:rPr>
          <w:sz w:val="24"/>
          <w:szCs w:val="24"/>
        </w:rPr>
        <w:t>. K předání pronajatých prostor a</w:t>
      </w:r>
      <w:r w:rsidR="002620F2">
        <w:rPr>
          <w:sz w:val="24"/>
          <w:szCs w:val="24"/>
        </w:rPr>
        <w:t> </w:t>
      </w:r>
      <w:r>
        <w:rPr>
          <w:sz w:val="24"/>
          <w:szCs w:val="24"/>
        </w:rPr>
        <w:t>podpisu předávacího protokolu j</w:t>
      </w:r>
      <w:r w:rsidR="00C918DF">
        <w:rPr>
          <w:sz w:val="24"/>
          <w:szCs w:val="24"/>
        </w:rPr>
        <w:t>sou</w:t>
      </w:r>
      <w:r>
        <w:rPr>
          <w:sz w:val="24"/>
          <w:szCs w:val="24"/>
        </w:rPr>
        <w:t xml:space="preserve"> nájemcem pověřen</w:t>
      </w:r>
      <w:r w:rsidR="00C918DF">
        <w:rPr>
          <w:sz w:val="24"/>
          <w:szCs w:val="24"/>
        </w:rPr>
        <w:t xml:space="preserve">i </w:t>
      </w:r>
      <w:r w:rsidR="00E7754F">
        <w:rPr>
          <w:sz w:val="24"/>
          <w:szCs w:val="24"/>
        </w:rPr>
        <w:t xml:space="preserve">Marta Tůmová, tel. </w:t>
      </w:r>
      <w:r w:rsidR="00817FCF" w:rsidRPr="00817FCF">
        <w:rPr>
          <w:sz w:val="24"/>
          <w:szCs w:val="24"/>
          <w:highlight w:val="black"/>
        </w:rPr>
        <w:lastRenderedPageBreak/>
        <w:t>XXXXXXXXXX</w:t>
      </w:r>
      <w:r w:rsidR="00E7754F">
        <w:rPr>
          <w:sz w:val="24"/>
          <w:szCs w:val="24"/>
        </w:rPr>
        <w:t>, e</w:t>
      </w:r>
      <w:r w:rsidR="00E7754F">
        <w:rPr>
          <w:sz w:val="24"/>
          <w:szCs w:val="24"/>
        </w:rPr>
        <w:noBreakHyphen/>
        <w:t xml:space="preserve">mail </w:t>
      </w:r>
      <w:r w:rsidR="00817FCF" w:rsidRPr="00817FCF">
        <w:rPr>
          <w:sz w:val="24"/>
          <w:szCs w:val="24"/>
          <w:highlight w:val="black"/>
        </w:rPr>
        <w:t>XXXXXXXXXX</w:t>
      </w:r>
      <w:r w:rsidR="00817FCF">
        <w:rPr>
          <w:sz w:val="24"/>
          <w:szCs w:val="24"/>
        </w:rPr>
        <w:t xml:space="preserve"> </w:t>
      </w:r>
      <w:r w:rsidR="00C918DF">
        <w:rPr>
          <w:sz w:val="24"/>
          <w:szCs w:val="24"/>
        </w:rPr>
        <w:t>Marcela Am</w:t>
      </w:r>
      <w:r w:rsidR="00C918DF" w:rsidRPr="00C918DF">
        <w:rPr>
          <w:sz w:val="24"/>
          <w:szCs w:val="24"/>
        </w:rPr>
        <w:t>brožová</w:t>
      </w:r>
      <w:r w:rsidRPr="00C918DF">
        <w:rPr>
          <w:sz w:val="24"/>
          <w:szCs w:val="24"/>
        </w:rPr>
        <w:t>, tel.</w:t>
      </w:r>
      <w:r w:rsidR="00C918DF" w:rsidRPr="00C918DF">
        <w:rPr>
          <w:sz w:val="24"/>
          <w:szCs w:val="24"/>
        </w:rPr>
        <w:t xml:space="preserve"> </w:t>
      </w:r>
      <w:r w:rsidR="00817FCF" w:rsidRPr="00817FCF">
        <w:rPr>
          <w:sz w:val="24"/>
          <w:szCs w:val="24"/>
          <w:highlight w:val="black"/>
        </w:rPr>
        <w:t>XXXXXXXXXX</w:t>
      </w:r>
      <w:r w:rsidRPr="00C918DF">
        <w:rPr>
          <w:sz w:val="24"/>
          <w:szCs w:val="24"/>
        </w:rPr>
        <w:t>, e-mail</w:t>
      </w:r>
      <w:r w:rsidR="008359B7" w:rsidRPr="00C918DF">
        <w:rPr>
          <w:sz w:val="24"/>
          <w:szCs w:val="24"/>
        </w:rPr>
        <w:t xml:space="preserve">: </w:t>
      </w:r>
      <w:r w:rsidR="00817FCF" w:rsidRPr="00817FCF">
        <w:rPr>
          <w:sz w:val="24"/>
          <w:szCs w:val="24"/>
          <w:highlight w:val="black"/>
        </w:rPr>
        <w:t>XXXXXXXXXX</w:t>
      </w:r>
      <w:r w:rsidR="00C918DF">
        <w:rPr>
          <w:sz w:val="24"/>
          <w:szCs w:val="24"/>
        </w:rPr>
        <w:t xml:space="preserve"> a Ing. Stanislav Řeháček, tel. </w:t>
      </w:r>
      <w:r w:rsidR="00817FCF" w:rsidRPr="00817FCF">
        <w:rPr>
          <w:sz w:val="24"/>
          <w:szCs w:val="24"/>
          <w:highlight w:val="black"/>
        </w:rPr>
        <w:t>XXXXXXXXXX</w:t>
      </w:r>
      <w:r w:rsidR="00C918DF">
        <w:rPr>
          <w:sz w:val="24"/>
          <w:szCs w:val="24"/>
        </w:rPr>
        <w:t xml:space="preserve">, </w:t>
      </w:r>
      <w:r w:rsidR="00817FCF" w:rsidRPr="00817FCF">
        <w:rPr>
          <w:sz w:val="24"/>
          <w:szCs w:val="24"/>
          <w:highlight w:val="black"/>
        </w:rPr>
        <w:t>XXXXXXXXXX</w:t>
      </w:r>
      <w:r w:rsidR="00817FCF">
        <w:rPr>
          <w:sz w:val="24"/>
          <w:szCs w:val="24"/>
        </w:rPr>
        <w:t xml:space="preserve"> </w:t>
      </w:r>
      <w:r w:rsidR="00C918DF">
        <w:rPr>
          <w:sz w:val="24"/>
          <w:szCs w:val="24"/>
        </w:rPr>
        <w:t>V</w:t>
      </w:r>
      <w:r w:rsidR="002620F2" w:rsidRPr="00926E33">
        <w:rPr>
          <w:sz w:val="24"/>
          <w:szCs w:val="24"/>
        </w:rPr>
        <w:t>  předávacím protokolu bud</w:t>
      </w:r>
      <w:r w:rsidR="00D31FCD">
        <w:rPr>
          <w:sz w:val="24"/>
          <w:szCs w:val="24"/>
        </w:rPr>
        <w:t>ou</w:t>
      </w:r>
      <w:r w:rsidR="002620F2" w:rsidRPr="00926E33">
        <w:rPr>
          <w:sz w:val="24"/>
          <w:szCs w:val="24"/>
        </w:rPr>
        <w:t xml:space="preserve"> </w:t>
      </w:r>
      <w:r w:rsidR="002620F2">
        <w:rPr>
          <w:sz w:val="24"/>
          <w:szCs w:val="24"/>
        </w:rPr>
        <w:t>uvedeny</w:t>
      </w:r>
      <w:r w:rsidR="00D31FCD">
        <w:rPr>
          <w:sz w:val="24"/>
          <w:szCs w:val="24"/>
        </w:rPr>
        <w:t xml:space="preserve"> </w:t>
      </w:r>
      <w:r w:rsidR="002620F2">
        <w:rPr>
          <w:sz w:val="24"/>
          <w:szCs w:val="24"/>
        </w:rPr>
        <w:t>případné závady zjištěné pronajímatelem v pronajatých prostorách</w:t>
      </w:r>
      <w:r w:rsidR="00EA750B">
        <w:rPr>
          <w:sz w:val="24"/>
          <w:szCs w:val="24"/>
        </w:rPr>
        <w:t>, které způsobil nájemce</w:t>
      </w:r>
      <w:r w:rsidR="002620F2">
        <w:rPr>
          <w:sz w:val="24"/>
          <w:szCs w:val="24"/>
        </w:rPr>
        <w:t>. V takové</w:t>
      </w:r>
      <w:r w:rsidR="00827550">
        <w:rPr>
          <w:sz w:val="24"/>
          <w:szCs w:val="24"/>
        </w:rPr>
        <w:t>m</w:t>
      </w:r>
      <w:r w:rsidR="002620F2">
        <w:rPr>
          <w:sz w:val="24"/>
          <w:szCs w:val="24"/>
        </w:rPr>
        <w:t xml:space="preserve"> případě smluvní strany následně sjednají další postup</w:t>
      </w:r>
      <w:r w:rsidR="00F01CE1">
        <w:rPr>
          <w:sz w:val="24"/>
          <w:szCs w:val="24"/>
        </w:rPr>
        <w:t xml:space="preserve"> týkající se odstranění zjištěných závad.</w:t>
      </w:r>
    </w:p>
    <w:p w14:paraId="46CF8370" w14:textId="77777777" w:rsidR="002E4BC5" w:rsidRPr="0071024A" w:rsidRDefault="002E4BC5" w:rsidP="002E4BC5">
      <w:pPr>
        <w:pStyle w:val="Zhlav"/>
        <w:spacing w:after="120"/>
        <w:ind w:left="357" w:hanging="357"/>
        <w:jc w:val="both"/>
        <w:rPr>
          <w:rFonts w:ascii="Times" w:hAnsi="Times"/>
          <w:b/>
          <w:sz w:val="24"/>
          <w:szCs w:val="24"/>
        </w:rPr>
      </w:pPr>
    </w:p>
    <w:p w14:paraId="21F2401F" w14:textId="77777777" w:rsidR="002E4BC5" w:rsidRPr="0071024A" w:rsidRDefault="002E4BC5" w:rsidP="002E4BC5">
      <w:pPr>
        <w:pStyle w:val="Odstavec"/>
        <w:spacing w:line="240" w:lineRule="auto"/>
        <w:jc w:val="center"/>
        <w:rPr>
          <w:rFonts w:ascii="Times" w:hAnsi="Times"/>
          <w:b/>
          <w:sz w:val="24"/>
          <w:szCs w:val="24"/>
        </w:rPr>
      </w:pPr>
      <w:r w:rsidRPr="0071024A">
        <w:rPr>
          <w:rFonts w:ascii="Times" w:hAnsi="Times"/>
          <w:b/>
          <w:sz w:val="24"/>
          <w:szCs w:val="24"/>
        </w:rPr>
        <w:t>II.</w:t>
      </w:r>
    </w:p>
    <w:p w14:paraId="6592B655" w14:textId="77777777" w:rsidR="002E4BC5" w:rsidRDefault="002E4BC5" w:rsidP="002E4BC5">
      <w:pPr>
        <w:pStyle w:val="Odstavec"/>
        <w:spacing w:line="240" w:lineRule="auto"/>
        <w:jc w:val="center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Závěrečná ustanovení</w:t>
      </w:r>
    </w:p>
    <w:p w14:paraId="4869C940" w14:textId="77777777" w:rsidR="007B3888" w:rsidRDefault="002E4BC5" w:rsidP="007B3888">
      <w:pPr>
        <w:numPr>
          <w:ilvl w:val="0"/>
          <w:numId w:val="11"/>
        </w:numPr>
        <w:spacing w:before="120"/>
        <w:ind w:left="284" w:hanging="284"/>
        <w:jc w:val="both"/>
        <w:rPr>
          <w:sz w:val="24"/>
        </w:rPr>
      </w:pPr>
      <w:r>
        <w:rPr>
          <w:rFonts w:ascii="Times" w:hAnsi="Times"/>
          <w:sz w:val="24"/>
        </w:rPr>
        <w:t>Dohoda</w:t>
      </w:r>
      <w:r w:rsidRPr="00B14548">
        <w:rPr>
          <w:rFonts w:ascii="Times" w:hAnsi="Times"/>
          <w:sz w:val="24"/>
        </w:rPr>
        <w:t xml:space="preserve"> nabývá platnosti dnem podpisu oběma</w:t>
      </w:r>
      <w:r>
        <w:rPr>
          <w:rFonts w:ascii="Times" w:hAnsi="Times"/>
          <w:sz w:val="24"/>
        </w:rPr>
        <w:t xml:space="preserve"> smluvními </w:t>
      </w:r>
      <w:r w:rsidRPr="00B14548">
        <w:rPr>
          <w:rFonts w:ascii="Times" w:hAnsi="Times"/>
          <w:sz w:val="24"/>
        </w:rPr>
        <w:t>stranami</w:t>
      </w:r>
      <w:r>
        <w:rPr>
          <w:rFonts w:ascii="Times" w:hAnsi="Times"/>
          <w:sz w:val="24"/>
        </w:rPr>
        <w:t xml:space="preserve"> a účinnosti dnem uveřejnění v registru smluv</w:t>
      </w:r>
      <w:r w:rsidR="007B3888">
        <w:rPr>
          <w:rFonts w:ascii="Times" w:hAnsi="Times"/>
          <w:sz w:val="24"/>
        </w:rPr>
        <w:t xml:space="preserve"> dle </w:t>
      </w:r>
      <w:r w:rsidR="007B3888">
        <w:rPr>
          <w:sz w:val="24"/>
        </w:rPr>
        <w:t>zákona č. 340/2015 Sb., o zvláštních podmínkách účinnosti některých smluv, uveřejňování těchto smluv a o registru smluv (zákon o registru smluv), ve znění pozdějších předpisů.</w:t>
      </w:r>
    </w:p>
    <w:p w14:paraId="1D5A6515" w14:textId="77777777" w:rsidR="007B3888" w:rsidRPr="007B3888" w:rsidRDefault="007B3888" w:rsidP="007B3888">
      <w:pPr>
        <w:numPr>
          <w:ilvl w:val="0"/>
          <w:numId w:val="11"/>
        </w:numPr>
        <w:spacing w:before="120"/>
        <w:ind w:left="284" w:hanging="284"/>
        <w:jc w:val="both"/>
        <w:rPr>
          <w:sz w:val="24"/>
        </w:rPr>
      </w:pPr>
      <w:r>
        <w:rPr>
          <w:rFonts w:ascii="Times" w:hAnsi="Times"/>
          <w:sz w:val="24"/>
        </w:rPr>
        <w:t>U</w:t>
      </w:r>
      <w:r w:rsidR="00804E12" w:rsidRPr="007B3888">
        <w:rPr>
          <w:rFonts w:ascii="Times" w:hAnsi="Times"/>
          <w:sz w:val="24"/>
        </w:rPr>
        <w:t xml:space="preserve">veřejnění v registru smluv je povinen </w:t>
      </w:r>
      <w:r w:rsidR="00EA750B">
        <w:rPr>
          <w:rFonts w:ascii="Times" w:hAnsi="Times"/>
          <w:sz w:val="24"/>
        </w:rPr>
        <w:t>provést</w:t>
      </w:r>
      <w:r w:rsidR="00804E12" w:rsidRPr="007B3888">
        <w:rPr>
          <w:rFonts w:ascii="Times" w:hAnsi="Times"/>
          <w:sz w:val="24"/>
        </w:rPr>
        <w:t xml:space="preserve"> nájemce a informovat o tom písemně pronajímatele do 3 pracovních dnů od uveřejnění</w:t>
      </w:r>
      <w:r w:rsidR="00EA750B">
        <w:rPr>
          <w:rFonts w:ascii="Times" w:hAnsi="Times"/>
          <w:sz w:val="24"/>
        </w:rPr>
        <w:t xml:space="preserve"> této dohody</w:t>
      </w:r>
      <w:r w:rsidR="00804E12" w:rsidRPr="007B3888">
        <w:rPr>
          <w:rFonts w:ascii="Times" w:hAnsi="Times"/>
          <w:sz w:val="24"/>
        </w:rPr>
        <w:t>.</w:t>
      </w:r>
    </w:p>
    <w:p w14:paraId="2FE49F63" w14:textId="77777777" w:rsidR="002E4BC5" w:rsidRPr="007B3888" w:rsidRDefault="002E4BC5" w:rsidP="007B3888">
      <w:pPr>
        <w:numPr>
          <w:ilvl w:val="0"/>
          <w:numId w:val="11"/>
        </w:numPr>
        <w:spacing w:before="120"/>
        <w:ind w:left="284" w:hanging="284"/>
        <w:jc w:val="both"/>
        <w:rPr>
          <w:sz w:val="24"/>
        </w:rPr>
      </w:pPr>
      <w:r w:rsidRPr="007B3888">
        <w:rPr>
          <w:rFonts w:ascii="Times" w:hAnsi="Times"/>
          <w:sz w:val="24"/>
          <w:szCs w:val="24"/>
        </w:rPr>
        <w:t xml:space="preserve">Dohoda </w:t>
      </w:r>
      <w:r w:rsidRPr="007B3888">
        <w:rPr>
          <w:sz w:val="24"/>
          <w:szCs w:val="24"/>
        </w:rPr>
        <w:t>je vyhotovena v elektronické podobě, přičemž každá ze smluvních stran obdrží vyhotovení opatřené elektronickými podpisy.</w:t>
      </w:r>
    </w:p>
    <w:p w14:paraId="70C35AC0" w14:textId="77777777" w:rsidR="003823D4" w:rsidRDefault="003823D4">
      <w:pPr>
        <w:rPr>
          <w:sz w:val="24"/>
          <w:szCs w:val="24"/>
        </w:rPr>
      </w:pPr>
    </w:p>
    <w:p w14:paraId="117D6406" w14:textId="77777777" w:rsidR="002E4BC5" w:rsidRDefault="002E4BC5">
      <w:pPr>
        <w:rPr>
          <w:sz w:val="24"/>
          <w:szCs w:val="24"/>
        </w:rPr>
      </w:pPr>
    </w:p>
    <w:p w14:paraId="1272FFCB" w14:textId="77777777" w:rsidR="002E4BC5" w:rsidRDefault="002E4BC5">
      <w:pPr>
        <w:rPr>
          <w:sz w:val="24"/>
          <w:szCs w:val="24"/>
        </w:rPr>
      </w:pPr>
    </w:p>
    <w:p w14:paraId="60CBB868" w14:textId="77777777" w:rsidR="005042EC" w:rsidRPr="00471401" w:rsidRDefault="00F27C46">
      <w:pPr>
        <w:rPr>
          <w:sz w:val="24"/>
          <w:szCs w:val="24"/>
        </w:rPr>
      </w:pPr>
      <w:r>
        <w:rPr>
          <w:sz w:val="24"/>
          <w:szCs w:val="24"/>
        </w:rPr>
        <w:t>Za pronajímatele: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42EC" w:rsidRPr="00471401">
        <w:rPr>
          <w:sz w:val="24"/>
          <w:szCs w:val="24"/>
        </w:rPr>
        <w:t>Za nájemce:</w:t>
      </w:r>
    </w:p>
    <w:p w14:paraId="026E4753" w14:textId="77777777" w:rsidR="005042EC" w:rsidRPr="00471401" w:rsidRDefault="005042EC">
      <w:pPr>
        <w:rPr>
          <w:sz w:val="24"/>
          <w:szCs w:val="24"/>
        </w:rPr>
      </w:pPr>
    </w:p>
    <w:p w14:paraId="5BB2F0F3" w14:textId="77777777" w:rsidR="00AE5CDC" w:rsidRDefault="00AE5CDC">
      <w:pPr>
        <w:rPr>
          <w:sz w:val="24"/>
          <w:szCs w:val="24"/>
        </w:rPr>
      </w:pPr>
    </w:p>
    <w:p w14:paraId="7AD28426" w14:textId="77777777" w:rsidR="008E4424" w:rsidRDefault="008E4424">
      <w:pPr>
        <w:rPr>
          <w:sz w:val="24"/>
          <w:szCs w:val="24"/>
        </w:rPr>
      </w:pPr>
    </w:p>
    <w:p w14:paraId="7924AFE5" w14:textId="77777777" w:rsidR="00E806D6" w:rsidRDefault="00E806D6" w:rsidP="00661EC9">
      <w:pPr>
        <w:ind w:right="48"/>
        <w:rPr>
          <w:sz w:val="24"/>
          <w:szCs w:val="24"/>
        </w:rPr>
      </w:pPr>
    </w:p>
    <w:p w14:paraId="0F7CDB68" w14:textId="77777777" w:rsidR="005541C1" w:rsidRDefault="005042EC" w:rsidP="00661EC9">
      <w:pPr>
        <w:ind w:right="48"/>
        <w:rPr>
          <w:sz w:val="24"/>
        </w:rPr>
      </w:pPr>
      <w:r w:rsidRPr="00471401">
        <w:rPr>
          <w:sz w:val="24"/>
          <w:szCs w:val="24"/>
        </w:rPr>
        <w:t>Ing. Zdeněk Virius</w:t>
      </w:r>
      <w:r w:rsidRPr="00471401">
        <w:rPr>
          <w:sz w:val="24"/>
          <w:szCs w:val="24"/>
        </w:rPr>
        <w:tab/>
      </w:r>
      <w:r w:rsidRPr="00471401">
        <w:rPr>
          <w:sz w:val="24"/>
          <w:szCs w:val="24"/>
        </w:rPr>
        <w:tab/>
      </w:r>
      <w:r w:rsidRPr="00471401">
        <w:rPr>
          <w:sz w:val="24"/>
          <w:szCs w:val="24"/>
        </w:rPr>
        <w:tab/>
      </w:r>
      <w:r w:rsidRPr="00471401">
        <w:rPr>
          <w:sz w:val="24"/>
          <w:szCs w:val="24"/>
        </w:rPr>
        <w:tab/>
      </w:r>
      <w:r w:rsidR="0076263B">
        <w:rPr>
          <w:sz w:val="24"/>
          <w:szCs w:val="24"/>
        </w:rPr>
        <w:t xml:space="preserve">           </w:t>
      </w:r>
      <w:r w:rsidR="00F27C46">
        <w:rPr>
          <w:sz w:val="24"/>
          <w:szCs w:val="24"/>
        </w:rPr>
        <w:tab/>
      </w:r>
      <w:r w:rsidR="003C7277">
        <w:rPr>
          <w:sz w:val="24"/>
        </w:rPr>
        <w:t xml:space="preserve"> </w:t>
      </w:r>
      <w:r w:rsidR="0039406F">
        <w:rPr>
          <w:sz w:val="24"/>
        </w:rPr>
        <w:t>Mg</w:t>
      </w:r>
      <w:r w:rsidR="0039406F">
        <w:rPr>
          <w:iCs/>
          <w:sz w:val="24"/>
          <w:szCs w:val="24"/>
          <w:lang w:eastAsia="de-DE"/>
        </w:rPr>
        <w:t>r. Martina Flanderová, Ph.D.</w:t>
      </w:r>
    </w:p>
    <w:p w14:paraId="43F9D7F5" w14:textId="77777777" w:rsidR="00F27C46" w:rsidRDefault="005042EC" w:rsidP="00661EC9">
      <w:pPr>
        <w:ind w:right="48"/>
        <w:rPr>
          <w:sz w:val="24"/>
        </w:rPr>
      </w:pPr>
      <w:r w:rsidRPr="00471401">
        <w:rPr>
          <w:sz w:val="24"/>
          <w:szCs w:val="24"/>
        </w:rPr>
        <w:t>ředitel sekce správní</w:t>
      </w:r>
      <w:r w:rsidRPr="00471401">
        <w:rPr>
          <w:sz w:val="24"/>
          <w:szCs w:val="24"/>
        </w:rPr>
        <w:tab/>
      </w:r>
      <w:r w:rsidR="005E5F18">
        <w:rPr>
          <w:sz w:val="24"/>
          <w:szCs w:val="24"/>
        </w:rPr>
        <w:tab/>
      </w:r>
      <w:r w:rsidR="005E5F18">
        <w:rPr>
          <w:sz w:val="24"/>
          <w:szCs w:val="24"/>
        </w:rPr>
        <w:tab/>
      </w:r>
      <w:r w:rsidR="0076263B">
        <w:rPr>
          <w:sz w:val="24"/>
          <w:szCs w:val="24"/>
        </w:rPr>
        <w:t xml:space="preserve">   </w:t>
      </w:r>
      <w:r w:rsidR="00F27C46">
        <w:rPr>
          <w:sz w:val="24"/>
          <w:szCs w:val="24"/>
        </w:rPr>
        <w:tab/>
      </w:r>
      <w:r w:rsidR="00F27C46">
        <w:rPr>
          <w:sz w:val="24"/>
          <w:szCs w:val="24"/>
        </w:rPr>
        <w:tab/>
      </w:r>
      <w:r w:rsidR="0076263B" w:rsidRPr="007F56AC">
        <w:rPr>
          <w:sz w:val="24"/>
        </w:rPr>
        <w:t xml:space="preserve"> </w:t>
      </w:r>
      <w:r w:rsidR="00F27C46">
        <w:rPr>
          <w:sz w:val="24"/>
        </w:rPr>
        <w:t>předsed</w:t>
      </w:r>
      <w:r w:rsidR="00FD0068">
        <w:rPr>
          <w:sz w:val="24"/>
        </w:rPr>
        <w:t>kyně</w:t>
      </w:r>
      <w:r w:rsidR="00F27C46">
        <w:rPr>
          <w:sz w:val="24"/>
        </w:rPr>
        <w:t xml:space="preserve"> Krajského soudu </w:t>
      </w:r>
    </w:p>
    <w:p w14:paraId="62DEAE2A" w14:textId="77777777" w:rsidR="0076263B" w:rsidRDefault="00E806D6" w:rsidP="00E806D6">
      <w:pPr>
        <w:ind w:right="48"/>
        <w:rPr>
          <w:sz w:val="24"/>
        </w:rPr>
      </w:pPr>
      <w:r w:rsidRPr="00E806D6">
        <w:t>podepsáno elektronicky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D0068">
        <w:rPr>
          <w:sz w:val="24"/>
        </w:rPr>
        <w:t xml:space="preserve"> </w:t>
      </w:r>
      <w:r w:rsidR="00F27C46">
        <w:rPr>
          <w:sz w:val="24"/>
        </w:rPr>
        <w:t>v Českých Budějovicích</w:t>
      </w:r>
    </w:p>
    <w:p w14:paraId="13CC6B22" w14:textId="3FDECEBA" w:rsidR="00E806D6" w:rsidRDefault="00E806D6" w:rsidP="00E806D6">
      <w:pPr>
        <w:ind w:right="4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Pr="00E806D6">
        <w:t>podepsáno elektronicky</w:t>
      </w:r>
    </w:p>
    <w:p w14:paraId="2436C415" w14:textId="3D525A48" w:rsidR="005042EC" w:rsidRDefault="00817FCF" w:rsidP="00661EC9">
      <w:pPr>
        <w:ind w:right="48"/>
        <w:rPr>
          <w:sz w:val="24"/>
          <w:szCs w:val="24"/>
        </w:rPr>
      </w:pPr>
      <w:r>
        <w:rPr>
          <w:sz w:val="24"/>
        </w:rPr>
        <w:t>18. 12. 2024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6263B">
        <w:rPr>
          <w:sz w:val="24"/>
        </w:rPr>
        <w:t xml:space="preserve">                                                       </w:t>
      </w:r>
    </w:p>
    <w:p w14:paraId="640D0D1A" w14:textId="2EE5E38A" w:rsidR="00341308" w:rsidRDefault="00A61A2A">
      <w:pPr>
        <w:rPr>
          <w:sz w:val="24"/>
          <w:szCs w:val="24"/>
        </w:rPr>
      </w:pPr>
      <w:r w:rsidRPr="00471401">
        <w:rPr>
          <w:sz w:val="24"/>
          <w:szCs w:val="24"/>
        </w:rPr>
        <w:tab/>
      </w:r>
      <w:r w:rsidRPr="00471401">
        <w:rPr>
          <w:sz w:val="24"/>
          <w:szCs w:val="24"/>
        </w:rPr>
        <w:tab/>
      </w:r>
      <w:r w:rsidRPr="00471401">
        <w:rPr>
          <w:sz w:val="24"/>
          <w:szCs w:val="24"/>
        </w:rPr>
        <w:tab/>
      </w:r>
      <w:r w:rsidRPr="00471401">
        <w:rPr>
          <w:sz w:val="24"/>
          <w:szCs w:val="24"/>
        </w:rPr>
        <w:tab/>
      </w:r>
      <w:r w:rsidR="00817FCF">
        <w:rPr>
          <w:sz w:val="24"/>
          <w:szCs w:val="24"/>
        </w:rPr>
        <w:tab/>
      </w:r>
      <w:r w:rsidR="00817FCF">
        <w:rPr>
          <w:sz w:val="24"/>
          <w:szCs w:val="24"/>
        </w:rPr>
        <w:tab/>
      </w:r>
      <w:r w:rsidR="00817FCF">
        <w:rPr>
          <w:sz w:val="24"/>
          <w:szCs w:val="24"/>
        </w:rPr>
        <w:tab/>
        <w:t>20. 12. 2024</w:t>
      </w:r>
    </w:p>
    <w:p w14:paraId="63BC967B" w14:textId="77777777" w:rsidR="005042EC" w:rsidRPr="00471401" w:rsidRDefault="005042EC">
      <w:pPr>
        <w:rPr>
          <w:sz w:val="24"/>
          <w:szCs w:val="24"/>
        </w:rPr>
      </w:pPr>
      <w:r w:rsidRPr="00471401">
        <w:rPr>
          <w:sz w:val="24"/>
          <w:szCs w:val="24"/>
        </w:rPr>
        <w:t xml:space="preserve">Ing. </w:t>
      </w:r>
      <w:r w:rsidR="00FD0068">
        <w:rPr>
          <w:sz w:val="24"/>
          <w:szCs w:val="24"/>
        </w:rPr>
        <w:t>Jakub Janák</w:t>
      </w:r>
      <w:r w:rsidR="00B95C23" w:rsidRPr="00471401">
        <w:rPr>
          <w:sz w:val="24"/>
          <w:szCs w:val="24"/>
        </w:rPr>
        <w:tab/>
      </w:r>
      <w:r w:rsidR="00B95C23" w:rsidRPr="00471401">
        <w:rPr>
          <w:sz w:val="24"/>
          <w:szCs w:val="24"/>
        </w:rPr>
        <w:tab/>
      </w:r>
      <w:r w:rsidR="00B95C23" w:rsidRPr="00471401">
        <w:rPr>
          <w:sz w:val="24"/>
          <w:szCs w:val="24"/>
        </w:rPr>
        <w:tab/>
      </w:r>
      <w:r w:rsidR="00B95C23" w:rsidRPr="00471401">
        <w:rPr>
          <w:sz w:val="24"/>
          <w:szCs w:val="24"/>
        </w:rPr>
        <w:tab/>
      </w:r>
      <w:r w:rsidR="00206E6B" w:rsidRPr="00471401">
        <w:rPr>
          <w:sz w:val="24"/>
          <w:szCs w:val="24"/>
        </w:rPr>
        <w:tab/>
      </w:r>
    </w:p>
    <w:p w14:paraId="54E5C612" w14:textId="77777777" w:rsidR="00E806D6" w:rsidRDefault="009B676A">
      <w:pPr>
        <w:jc w:val="both"/>
        <w:rPr>
          <w:sz w:val="24"/>
          <w:szCs w:val="24"/>
        </w:rPr>
      </w:pPr>
      <w:r w:rsidRPr="00471401">
        <w:rPr>
          <w:sz w:val="24"/>
          <w:szCs w:val="24"/>
        </w:rPr>
        <w:t>ř</w:t>
      </w:r>
      <w:r w:rsidR="005042EC" w:rsidRPr="00471401">
        <w:rPr>
          <w:sz w:val="24"/>
          <w:szCs w:val="24"/>
        </w:rPr>
        <w:t>editel</w:t>
      </w:r>
      <w:r w:rsidRPr="00471401">
        <w:rPr>
          <w:sz w:val="24"/>
          <w:szCs w:val="24"/>
        </w:rPr>
        <w:t xml:space="preserve"> odboru</w:t>
      </w:r>
      <w:r w:rsidR="00FD0068">
        <w:rPr>
          <w:sz w:val="24"/>
          <w:szCs w:val="24"/>
        </w:rPr>
        <w:t xml:space="preserve"> technického</w:t>
      </w:r>
    </w:p>
    <w:p w14:paraId="0DEC9522" w14:textId="77777777" w:rsidR="00516735" w:rsidRDefault="00E806D6">
      <w:pPr>
        <w:jc w:val="both"/>
        <w:rPr>
          <w:sz w:val="24"/>
          <w:szCs w:val="24"/>
        </w:rPr>
      </w:pPr>
      <w:r w:rsidRPr="00E806D6">
        <w:t>podepsáno elektronicky</w:t>
      </w:r>
      <w:r w:rsidR="00B95C23" w:rsidRPr="00471401">
        <w:rPr>
          <w:sz w:val="24"/>
          <w:szCs w:val="24"/>
        </w:rPr>
        <w:tab/>
      </w:r>
      <w:r w:rsidR="00B95C23" w:rsidRPr="00471401">
        <w:rPr>
          <w:sz w:val="24"/>
          <w:szCs w:val="24"/>
        </w:rPr>
        <w:tab/>
      </w:r>
      <w:r w:rsidR="00B95C23" w:rsidRPr="00471401">
        <w:rPr>
          <w:sz w:val="24"/>
          <w:szCs w:val="24"/>
        </w:rPr>
        <w:tab/>
      </w:r>
      <w:r w:rsidR="00206E6B" w:rsidRPr="00471401">
        <w:rPr>
          <w:sz w:val="24"/>
          <w:szCs w:val="24"/>
        </w:rPr>
        <w:tab/>
      </w:r>
    </w:p>
    <w:p w14:paraId="544A78A0" w14:textId="77777777" w:rsidR="00817FCF" w:rsidRDefault="00817FCF">
      <w:pPr>
        <w:jc w:val="both"/>
        <w:rPr>
          <w:sz w:val="24"/>
          <w:szCs w:val="24"/>
        </w:rPr>
      </w:pPr>
    </w:p>
    <w:p w14:paraId="2184426E" w14:textId="1D7FA53E" w:rsidR="00817FCF" w:rsidRDefault="00817FCF">
      <w:pPr>
        <w:jc w:val="both"/>
        <w:rPr>
          <w:sz w:val="24"/>
          <w:szCs w:val="24"/>
        </w:rPr>
      </w:pPr>
      <w:r>
        <w:rPr>
          <w:sz w:val="24"/>
          <w:szCs w:val="24"/>
        </w:rPr>
        <w:t>18. 12. 2024</w:t>
      </w:r>
    </w:p>
    <w:sectPr w:rsidR="00817FCF" w:rsidSect="00BF23DA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60" w:right="1418" w:bottom="1701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A33F" w14:textId="77777777" w:rsidR="007345BF" w:rsidRDefault="007345BF">
      <w:r>
        <w:separator/>
      </w:r>
    </w:p>
  </w:endnote>
  <w:endnote w:type="continuationSeparator" w:id="0">
    <w:p w14:paraId="75532CD1" w14:textId="77777777" w:rsidR="007345BF" w:rsidRDefault="007345BF">
      <w:r>
        <w:continuationSeparator/>
      </w:r>
    </w:p>
  </w:endnote>
  <w:endnote w:type="continuationNotice" w:id="1">
    <w:p w14:paraId="67048676" w14:textId="77777777" w:rsidR="007345BF" w:rsidRDefault="00734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an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8A21" w14:textId="77777777" w:rsidR="00C161B0" w:rsidRDefault="00722D4A" w:rsidP="00955DD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161B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690CD8" w14:textId="77777777" w:rsidR="00C161B0" w:rsidRDefault="00C161B0" w:rsidP="00290D6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EB02" w14:textId="77777777" w:rsidR="00661EC9" w:rsidRDefault="00661EC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0355B">
      <w:rPr>
        <w:noProof/>
      </w:rPr>
      <w:t>2</w:t>
    </w:r>
    <w:r>
      <w:fldChar w:fldCharType="end"/>
    </w:r>
  </w:p>
  <w:p w14:paraId="63767E85" w14:textId="77777777" w:rsidR="00C161B0" w:rsidRDefault="00C161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46C8" w14:textId="77777777" w:rsidR="00C161B0" w:rsidRDefault="00722D4A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0355B">
      <w:rPr>
        <w:noProof/>
      </w:rPr>
      <w:t>1</w:t>
    </w:r>
    <w:r>
      <w:fldChar w:fldCharType="end"/>
    </w:r>
  </w:p>
  <w:p w14:paraId="4A2F28AB" w14:textId="77777777" w:rsidR="00C161B0" w:rsidRDefault="00C161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CBFA2" w14:textId="77777777" w:rsidR="007345BF" w:rsidRDefault="007345BF">
      <w:r>
        <w:separator/>
      </w:r>
    </w:p>
  </w:footnote>
  <w:footnote w:type="continuationSeparator" w:id="0">
    <w:p w14:paraId="0B058413" w14:textId="77777777" w:rsidR="007345BF" w:rsidRDefault="007345BF">
      <w:r>
        <w:continuationSeparator/>
      </w:r>
    </w:p>
  </w:footnote>
  <w:footnote w:type="continuationNotice" w:id="1">
    <w:p w14:paraId="726EF0A2" w14:textId="77777777" w:rsidR="007345BF" w:rsidRDefault="00734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96FF" w14:textId="77777777" w:rsidR="003E2605" w:rsidRDefault="00B6449E" w:rsidP="003E2605">
    <w:pPr>
      <w:pStyle w:val="Zhlav"/>
      <w:tabs>
        <w:tab w:val="clear" w:pos="4536"/>
        <w:tab w:val="clear" w:pos="9072"/>
        <w:tab w:val="center" w:pos="4702"/>
        <w:tab w:val="right" w:pos="9404"/>
      </w:tabs>
      <w:rPr>
        <w:i/>
      </w:rPr>
    </w:pPr>
    <w:r>
      <w:rPr>
        <w:i/>
      </w:rPr>
      <w:tab/>
    </w:r>
    <w:r>
      <w:rPr>
        <w:i/>
      </w:rPr>
      <w:tab/>
      <w:t xml:space="preserve">č.j.: </w:t>
    </w:r>
    <w:r w:rsidR="002E4BC5">
      <w:rPr>
        <w:i/>
      </w:rPr>
      <w:t>2024</w:t>
    </w:r>
    <w:r w:rsidR="00546A6E">
      <w:rPr>
        <w:i/>
      </w:rPr>
      <w:t>/</w:t>
    </w:r>
    <w:r w:rsidR="00546A6E" w:rsidRPr="00546A6E">
      <w:rPr>
        <w:i/>
      </w:rPr>
      <w:t>136797</w:t>
    </w:r>
    <w:r w:rsidRPr="00B6449E">
      <w:rPr>
        <w:i/>
      </w:rPr>
      <w:t>/CNB/420</w:t>
    </w:r>
  </w:p>
  <w:p w14:paraId="25E4D4C5" w14:textId="4FEEA10E" w:rsidR="00AF6A21" w:rsidRDefault="00AF6A21" w:rsidP="00AF6A21">
    <w:pPr>
      <w:pStyle w:val="Zhlav"/>
      <w:tabs>
        <w:tab w:val="clear" w:pos="4536"/>
        <w:tab w:val="clear" w:pos="9072"/>
        <w:tab w:val="center" w:pos="4702"/>
        <w:tab w:val="right" w:pos="9404"/>
      </w:tabs>
      <w:jc w:val="right"/>
      <w:rPr>
        <w:i/>
      </w:rPr>
    </w:pPr>
    <w:r>
      <w:rPr>
        <w:i/>
      </w:rPr>
      <w:t>Spr 1197/2024</w:t>
    </w:r>
  </w:p>
  <w:p w14:paraId="0C54AC60" w14:textId="77777777" w:rsidR="00C161B0" w:rsidRPr="00875BD9" w:rsidRDefault="00C614E2" w:rsidP="00C614E2">
    <w:pPr>
      <w:pStyle w:val="Zhlav"/>
      <w:tabs>
        <w:tab w:val="clear" w:pos="4536"/>
        <w:tab w:val="clear" w:pos="9072"/>
        <w:tab w:val="center" w:pos="4702"/>
        <w:tab w:val="right" w:pos="9404"/>
      </w:tabs>
      <w:rPr>
        <w:i/>
      </w:rPr>
    </w:pPr>
    <w:r w:rsidRPr="00C614E2">
      <w:rPr>
        <w:i/>
      </w:rPr>
      <w:tab/>
    </w:r>
    <w:r w:rsidRPr="00C614E2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995"/>
        </w:tabs>
        <w:ind w:left="1995" w:hanging="567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aps w:val="0"/>
        <w:smallCaps w:val="0"/>
        <w:strike w:val="0"/>
        <w:dstrike w:val="0"/>
        <w:sz w:val="24"/>
        <w:u w:val="none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</w:rPr>
    </w:lvl>
  </w:abstractNum>
  <w:abstractNum w:abstractNumId="8" w15:restartNumberingAfterBreak="0">
    <w:nsid w:val="058275C4"/>
    <w:multiLevelType w:val="singleLevel"/>
    <w:tmpl w:val="9146A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9" w15:restartNumberingAfterBreak="0">
    <w:nsid w:val="0A9B0C7A"/>
    <w:multiLevelType w:val="multilevel"/>
    <w:tmpl w:val="CE8EBDC8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0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0" w15:restartNumberingAfterBreak="0">
    <w:nsid w:val="0BD408E7"/>
    <w:multiLevelType w:val="hybridMultilevel"/>
    <w:tmpl w:val="EE38A326"/>
    <w:lvl w:ilvl="0" w:tplc="8D94C9D0">
      <w:start w:val="1"/>
      <w:numFmt w:val="lowerLetter"/>
      <w:lvlText w:val="%1)"/>
      <w:lvlJc w:val="left"/>
      <w:pPr>
        <w:ind w:left="172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41" w:hanging="360"/>
      </w:pPr>
    </w:lvl>
    <w:lvl w:ilvl="2" w:tplc="0405001B" w:tentative="1">
      <w:start w:val="1"/>
      <w:numFmt w:val="lowerRoman"/>
      <w:lvlText w:val="%3."/>
      <w:lvlJc w:val="right"/>
      <w:pPr>
        <w:ind w:left="3161" w:hanging="180"/>
      </w:pPr>
    </w:lvl>
    <w:lvl w:ilvl="3" w:tplc="0405000F" w:tentative="1">
      <w:start w:val="1"/>
      <w:numFmt w:val="decimal"/>
      <w:lvlText w:val="%4."/>
      <w:lvlJc w:val="left"/>
      <w:pPr>
        <w:ind w:left="3881" w:hanging="360"/>
      </w:pPr>
    </w:lvl>
    <w:lvl w:ilvl="4" w:tplc="04050019" w:tentative="1">
      <w:start w:val="1"/>
      <w:numFmt w:val="lowerLetter"/>
      <w:lvlText w:val="%5."/>
      <w:lvlJc w:val="left"/>
      <w:pPr>
        <w:ind w:left="4601" w:hanging="360"/>
      </w:pPr>
    </w:lvl>
    <w:lvl w:ilvl="5" w:tplc="0405001B" w:tentative="1">
      <w:start w:val="1"/>
      <w:numFmt w:val="lowerRoman"/>
      <w:lvlText w:val="%6."/>
      <w:lvlJc w:val="right"/>
      <w:pPr>
        <w:ind w:left="5321" w:hanging="180"/>
      </w:pPr>
    </w:lvl>
    <w:lvl w:ilvl="6" w:tplc="0405000F" w:tentative="1">
      <w:start w:val="1"/>
      <w:numFmt w:val="decimal"/>
      <w:lvlText w:val="%7."/>
      <w:lvlJc w:val="left"/>
      <w:pPr>
        <w:ind w:left="6041" w:hanging="360"/>
      </w:pPr>
    </w:lvl>
    <w:lvl w:ilvl="7" w:tplc="04050019" w:tentative="1">
      <w:start w:val="1"/>
      <w:numFmt w:val="lowerLetter"/>
      <w:lvlText w:val="%8."/>
      <w:lvlJc w:val="left"/>
      <w:pPr>
        <w:ind w:left="6761" w:hanging="360"/>
      </w:pPr>
    </w:lvl>
    <w:lvl w:ilvl="8" w:tplc="040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11" w15:restartNumberingAfterBreak="0">
    <w:nsid w:val="0D2E3D38"/>
    <w:multiLevelType w:val="singleLevel"/>
    <w:tmpl w:val="9146A0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4"/>
      </w:rPr>
    </w:lvl>
  </w:abstractNum>
  <w:abstractNum w:abstractNumId="12" w15:restartNumberingAfterBreak="0">
    <w:nsid w:val="0E8A69E9"/>
    <w:multiLevelType w:val="singleLevel"/>
    <w:tmpl w:val="B2D4E6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67546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B332A04"/>
    <w:multiLevelType w:val="multilevel"/>
    <w:tmpl w:val="A24A943E"/>
    <w:lvl w:ilvl="0">
      <w:start w:val="1"/>
      <w:numFmt w:val="decimal"/>
      <w:lvlText w:val="%1."/>
      <w:lvlJc w:val="left"/>
      <w:pPr>
        <w:tabs>
          <w:tab w:val="num" w:pos="357"/>
        </w:tabs>
        <w:ind w:left="358" w:hanging="358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15" w15:restartNumberingAfterBreak="0">
    <w:nsid w:val="1C581AC5"/>
    <w:multiLevelType w:val="hybridMultilevel"/>
    <w:tmpl w:val="D5C0C302"/>
    <w:lvl w:ilvl="0" w:tplc="04050003">
      <w:start w:val="1"/>
      <w:numFmt w:val="bullet"/>
      <w:lvlText w:val="o"/>
      <w:lvlJc w:val="left"/>
      <w:pPr>
        <w:tabs>
          <w:tab w:val="num" w:pos="1072"/>
        </w:tabs>
        <w:ind w:left="107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F14C51"/>
    <w:multiLevelType w:val="hybridMultilevel"/>
    <w:tmpl w:val="1DFA6D2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987062"/>
    <w:multiLevelType w:val="singleLevel"/>
    <w:tmpl w:val="355EA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u w:val="none"/>
      </w:rPr>
    </w:lvl>
  </w:abstractNum>
  <w:abstractNum w:abstractNumId="18" w15:restartNumberingAfterBreak="0">
    <w:nsid w:val="1FD56ACA"/>
    <w:multiLevelType w:val="hybridMultilevel"/>
    <w:tmpl w:val="F45AD9F2"/>
    <w:lvl w:ilvl="0" w:tplc="A9387B9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9" w15:restartNumberingAfterBreak="0">
    <w:nsid w:val="21614B4C"/>
    <w:multiLevelType w:val="hybridMultilevel"/>
    <w:tmpl w:val="D9E48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10869"/>
    <w:multiLevelType w:val="singleLevel"/>
    <w:tmpl w:val="9146A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1" w15:restartNumberingAfterBreak="0">
    <w:nsid w:val="29590430"/>
    <w:multiLevelType w:val="singleLevel"/>
    <w:tmpl w:val="B2D4E6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3080A63"/>
    <w:multiLevelType w:val="hybridMultilevel"/>
    <w:tmpl w:val="25162E12"/>
    <w:lvl w:ilvl="0" w:tplc="DCF0999C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39E6F49"/>
    <w:multiLevelType w:val="multilevel"/>
    <w:tmpl w:val="88EEA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675EA3"/>
    <w:multiLevelType w:val="hybridMultilevel"/>
    <w:tmpl w:val="A66CE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74C3A"/>
    <w:multiLevelType w:val="hybridMultilevel"/>
    <w:tmpl w:val="9EE2D0AC"/>
    <w:lvl w:ilvl="0" w:tplc="97DE9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354AD9"/>
    <w:multiLevelType w:val="hybridMultilevel"/>
    <w:tmpl w:val="6D1EB0E8"/>
    <w:lvl w:ilvl="0" w:tplc="53EC1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BD1977"/>
    <w:multiLevelType w:val="hybridMultilevel"/>
    <w:tmpl w:val="EDBCEE8E"/>
    <w:lvl w:ilvl="0" w:tplc="567650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685178"/>
    <w:multiLevelType w:val="hybridMultilevel"/>
    <w:tmpl w:val="608AF55E"/>
    <w:lvl w:ilvl="0" w:tplc="04050017">
      <w:start w:val="1"/>
      <w:numFmt w:val="lowerLetter"/>
      <w:lvlText w:val="%1)"/>
      <w:lvlJc w:val="left"/>
      <w:pPr>
        <w:tabs>
          <w:tab w:val="num" w:pos="1072"/>
        </w:tabs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29" w15:restartNumberingAfterBreak="0">
    <w:nsid w:val="3CA6730B"/>
    <w:multiLevelType w:val="hybridMultilevel"/>
    <w:tmpl w:val="7A220F5E"/>
    <w:lvl w:ilvl="0" w:tplc="9146A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732519"/>
    <w:multiLevelType w:val="hybridMultilevel"/>
    <w:tmpl w:val="25162E12"/>
    <w:lvl w:ilvl="0" w:tplc="DCF0999C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3E091E3B"/>
    <w:multiLevelType w:val="singleLevel"/>
    <w:tmpl w:val="3266E0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z w:val="24"/>
        <w:u w:val="none"/>
      </w:rPr>
    </w:lvl>
  </w:abstractNum>
  <w:abstractNum w:abstractNumId="32" w15:restartNumberingAfterBreak="0">
    <w:nsid w:val="49306DC7"/>
    <w:multiLevelType w:val="multilevel"/>
    <w:tmpl w:val="68FA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73FD4"/>
    <w:multiLevelType w:val="multilevel"/>
    <w:tmpl w:val="F03CE5D6"/>
    <w:name w:val="Nadpis"/>
    <w:lvl w:ilvl="0">
      <w:start w:val="1"/>
      <w:numFmt w:val="upperRoman"/>
      <w:pStyle w:val="Nadpislnku"/>
      <w:suff w:val="space"/>
      <w:lvlText w:val="%1."/>
      <w:lvlJc w:val="center"/>
      <w:rPr>
        <w:rFonts w:cs="Times New Roman" w:hint="default"/>
      </w:rPr>
    </w:lvl>
    <w:lvl w:ilvl="1">
      <w:start w:val="1"/>
      <w:numFmt w:val="decimal"/>
      <w:pStyle w:val="NormlnS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lowerRoman"/>
      <w:lvlText w:val="(%4)."/>
      <w:lvlJc w:val="left"/>
      <w:pPr>
        <w:tabs>
          <w:tab w:val="num" w:pos="864"/>
        </w:tabs>
        <w:ind w:left="2552" w:hanging="851"/>
      </w:pPr>
      <w:rPr>
        <w:rFonts w:cs="Times New Roman"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none"/>
      <w:lvlRestart w:val="0"/>
      <w:isLgl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4" w15:restartNumberingAfterBreak="0">
    <w:nsid w:val="519502AF"/>
    <w:multiLevelType w:val="hybridMultilevel"/>
    <w:tmpl w:val="B04A9ECC"/>
    <w:lvl w:ilvl="0" w:tplc="19042ADC">
      <w:start w:val="1"/>
      <w:numFmt w:val="lowerLetter"/>
      <w:lvlText w:val="%1)"/>
      <w:lvlJc w:val="left"/>
      <w:pPr>
        <w:ind w:left="2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5" w:hanging="360"/>
      </w:pPr>
    </w:lvl>
    <w:lvl w:ilvl="2" w:tplc="0405001B" w:tentative="1">
      <w:start w:val="1"/>
      <w:numFmt w:val="lowerRoman"/>
      <w:lvlText w:val="%3."/>
      <w:lvlJc w:val="right"/>
      <w:pPr>
        <w:ind w:left="3935" w:hanging="180"/>
      </w:pPr>
    </w:lvl>
    <w:lvl w:ilvl="3" w:tplc="0405000F" w:tentative="1">
      <w:start w:val="1"/>
      <w:numFmt w:val="decimal"/>
      <w:lvlText w:val="%4."/>
      <w:lvlJc w:val="left"/>
      <w:pPr>
        <w:ind w:left="4655" w:hanging="360"/>
      </w:pPr>
    </w:lvl>
    <w:lvl w:ilvl="4" w:tplc="04050019" w:tentative="1">
      <w:start w:val="1"/>
      <w:numFmt w:val="lowerLetter"/>
      <w:lvlText w:val="%5."/>
      <w:lvlJc w:val="left"/>
      <w:pPr>
        <w:ind w:left="5375" w:hanging="360"/>
      </w:pPr>
    </w:lvl>
    <w:lvl w:ilvl="5" w:tplc="0405001B" w:tentative="1">
      <w:start w:val="1"/>
      <w:numFmt w:val="lowerRoman"/>
      <w:lvlText w:val="%6."/>
      <w:lvlJc w:val="right"/>
      <w:pPr>
        <w:ind w:left="6095" w:hanging="180"/>
      </w:pPr>
    </w:lvl>
    <w:lvl w:ilvl="6" w:tplc="0405000F" w:tentative="1">
      <w:start w:val="1"/>
      <w:numFmt w:val="decimal"/>
      <w:lvlText w:val="%7."/>
      <w:lvlJc w:val="left"/>
      <w:pPr>
        <w:ind w:left="6815" w:hanging="360"/>
      </w:pPr>
    </w:lvl>
    <w:lvl w:ilvl="7" w:tplc="04050019" w:tentative="1">
      <w:start w:val="1"/>
      <w:numFmt w:val="lowerLetter"/>
      <w:lvlText w:val="%8."/>
      <w:lvlJc w:val="left"/>
      <w:pPr>
        <w:ind w:left="7535" w:hanging="360"/>
      </w:pPr>
    </w:lvl>
    <w:lvl w:ilvl="8" w:tplc="0405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35" w15:restartNumberingAfterBreak="0">
    <w:nsid w:val="596E0C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990362D"/>
    <w:multiLevelType w:val="hybridMultilevel"/>
    <w:tmpl w:val="D13EDFA4"/>
    <w:lvl w:ilvl="0" w:tplc="577CA4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85A45"/>
    <w:multiLevelType w:val="hybridMultilevel"/>
    <w:tmpl w:val="D444CF34"/>
    <w:lvl w:ilvl="0" w:tplc="D406AAC4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8" w15:restartNumberingAfterBreak="0">
    <w:nsid w:val="633C3F84"/>
    <w:multiLevelType w:val="singleLevel"/>
    <w:tmpl w:val="B2D4E6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3AC1734"/>
    <w:multiLevelType w:val="singleLevel"/>
    <w:tmpl w:val="B2D4E6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3D1108F"/>
    <w:multiLevelType w:val="singleLevel"/>
    <w:tmpl w:val="B2D4E6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F8465FB"/>
    <w:multiLevelType w:val="hybridMultilevel"/>
    <w:tmpl w:val="E3E2FE16"/>
    <w:lvl w:ilvl="0" w:tplc="27A8BA64">
      <w:start w:val="1"/>
      <w:numFmt w:val="ordinal"/>
      <w:lvlText w:val="%1"/>
      <w:lvlJc w:val="left"/>
      <w:pPr>
        <w:ind w:left="1508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228" w:hanging="360"/>
      </w:pPr>
    </w:lvl>
    <w:lvl w:ilvl="2" w:tplc="0405001B" w:tentative="1">
      <w:start w:val="1"/>
      <w:numFmt w:val="lowerRoman"/>
      <w:lvlText w:val="%3."/>
      <w:lvlJc w:val="right"/>
      <w:pPr>
        <w:ind w:left="2948" w:hanging="180"/>
      </w:pPr>
    </w:lvl>
    <w:lvl w:ilvl="3" w:tplc="0405000F" w:tentative="1">
      <w:start w:val="1"/>
      <w:numFmt w:val="decimal"/>
      <w:lvlText w:val="%4."/>
      <w:lvlJc w:val="left"/>
      <w:pPr>
        <w:ind w:left="3668" w:hanging="360"/>
      </w:pPr>
    </w:lvl>
    <w:lvl w:ilvl="4" w:tplc="04050019" w:tentative="1">
      <w:start w:val="1"/>
      <w:numFmt w:val="lowerLetter"/>
      <w:lvlText w:val="%5."/>
      <w:lvlJc w:val="left"/>
      <w:pPr>
        <w:ind w:left="4388" w:hanging="360"/>
      </w:pPr>
    </w:lvl>
    <w:lvl w:ilvl="5" w:tplc="0405001B" w:tentative="1">
      <w:start w:val="1"/>
      <w:numFmt w:val="lowerRoman"/>
      <w:lvlText w:val="%6."/>
      <w:lvlJc w:val="right"/>
      <w:pPr>
        <w:ind w:left="5108" w:hanging="180"/>
      </w:pPr>
    </w:lvl>
    <w:lvl w:ilvl="6" w:tplc="0405000F" w:tentative="1">
      <w:start w:val="1"/>
      <w:numFmt w:val="decimal"/>
      <w:lvlText w:val="%7."/>
      <w:lvlJc w:val="left"/>
      <w:pPr>
        <w:ind w:left="5828" w:hanging="360"/>
      </w:pPr>
    </w:lvl>
    <w:lvl w:ilvl="7" w:tplc="04050019" w:tentative="1">
      <w:start w:val="1"/>
      <w:numFmt w:val="lowerLetter"/>
      <w:lvlText w:val="%8."/>
      <w:lvlJc w:val="left"/>
      <w:pPr>
        <w:ind w:left="6548" w:hanging="360"/>
      </w:pPr>
    </w:lvl>
    <w:lvl w:ilvl="8" w:tplc="040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42" w15:restartNumberingAfterBreak="0">
    <w:nsid w:val="76212CFC"/>
    <w:multiLevelType w:val="multilevel"/>
    <w:tmpl w:val="EEC228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8B92763"/>
    <w:multiLevelType w:val="multilevel"/>
    <w:tmpl w:val="30662E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7BFE0800"/>
    <w:multiLevelType w:val="hybridMultilevel"/>
    <w:tmpl w:val="E9889F20"/>
    <w:lvl w:ilvl="0" w:tplc="AB9E3E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5857001">
    <w:abstractNumId w:val="23"/>
  </w:num>
  <w:num w:numId="2" w16cid:durableId="144516361">
    <w:abstractNumId w:val="32"/>
  </w:num>
  <w:num w:numId="3" w16cid:durableId="20279722">
    <w:abstractNumId w:val="8"/>
  </w:num>
  <w:num w:numId="4" w16cid:durableId="2143498768">
    <w:abstractNumId w:val="11"/>
  </w:num>
  <w:num w:numId="5" w16cid:durableId="1394083018">
    <w:abstractNumId w:val="14"/>
  </w:num>
  <w:num w:numId="6" w16cid:durableId="921839119">
    <w:abstractNumId w:val="26"/>
  </w:num>
  <w:num w:numId="7" w16cid:durableId="1657612486">
    <w:abstractNumId w:val="29"/>
  </w:num>
  <w:num w:numId="8" w16cid:durableId="967931311">
    <w:abstractNumId w:val="41"/>
  </w:num>
  <w:num w:numId="9" w16cid:durableId="1360396301">
    <w:abstractNumId w:val="33"/>
  </w:num>
  <w:num w:numId="10" w16cid:durableId="1866793333">
    <w:abstractNumId w:val="9"/>
  </w:num>
  <w:num w:numId="11" w16cid:durableId="30687160">
    <w:abstractNumId w:val="27"/>
  </w:num>
  <w:num w:numId="12" w16cid:durableId="73095526">
    <w:abstractNumId w:val="34"/>
  </w:num>
  <w:num w:numId="13" w16cid:durableId="1405640464">
    <w:abstractNumId w:val="25"/>
  </w:num>
  <w:num w:numId="14" w16cid:durableId="917057312">
    <w:abstractNumId w:val="44"/>
  </w:num>
  <w:num w:numId="15" w16cid:durableId="1877811888">
    <w:abstractNumId w:val="18"/>
  </w:num>
  <w:num w:numId="16" w16cid:durableId="1059934623">
    <w:abstractNumId w:val="37"/>
  </w:num>
  <w:num w:numId="17" w16cid:durableId="204754330">
    <w:abstractNumId w:val="10"/>
  </w:num>
  <w:num w:numId="18" w16cid:durableId="213459758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7067836">
    <w:abstractNumId w:val="28"/>
  </w:num>
  <w:num w:numId="20" w16cid:durableId="429083945">
    <w:abstractNumId w:val="15"/>
  </w:num>
  <w:num w:numId="21" w16cid:durableId="1624192993">
    <w:abstractNumId w:val="42"/>
  </w:num>
  <w:num w:numId="22" w16cid:durableId="2050884221">
    <w:abstractNumId w:val="43"/>
  </w:num>
  <w:num w:numId="23" w16cid:durableId="11793521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4620163">
    <w:abstractNumId w:val="20"/>
  </w:num>
  <w:num w:numId="25" w16cid:durableId="1083065113">
    <w:abstractNumId w:val="31"/>
  </w:num>
  <w:num w:numId="26" w16cid:durableId="256985564">
    <w:abstractNumId w:val="12"/>
  </w:num>
  <w:num w:numId="27" w16cid:durableId="225410655">
    <w:abstractNumId w:val="21"/>
  </w:num>
  <w:num w:numId="28" w16cid:durableId="140734698">
    <w:abstractNumId w:val="39"/>
  </w:num>
  <w:num w:numId="29" w16cid:durableId="396173485">
    <w:abstractNumId w:val="40"/>
  </w:num>
  <w:num w:numId="30" w16cid:durableId="1897664424">
    <w:abstractNumId w:val="38"/>
  </w:num>
  <w:num w:numId="31" w16cid:durableId="2128305484">
    <w:abstractNumId w:val="13"/>
    <w:lvlOverride w:ilvl="0">
      <w:startOverride w:val="1"/>
    </w:lvlOverride>
  </w:num>
  <w:num w:numId="32" w16cid:durableId="1314680212">
    <w:abstractNumId w:val="16"/>
  </w:num>
  <w:num w:numId="33" w16cid:durableId="383720636">
    <w:abstractNumId w:val="35"/>
    <w:lvlOverride w:ilvl="0">
      <w:startOverride w:val="1"/>
    </w:lvlOverride>
  </w:num>
  <w:num w:numId="34" w16cid:durableId="13164896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9762001">
    <w:abstractNumId w:val="36"/>
  </w:num>
  <w:num w:numId="36" w16cid:durableId="1471630999">
    <w:abstractNumId w:val="24"/>
  </w:num>
  <w:num w:numId="37" w16cid:durableId="1523086615">
    <w:abstractNumId w:val="17"/>
  </w:num>
  <w:num w:numId="38" w16cid:durableId="974336213">
    <w:abstractNumId w:val="22"/>
  </w:num>
  <w:num w:numId="39" w16cid:durableId="1777358833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EC"/>
    <w:rsid w:val="0000048E"/>
    <w:rsid w:val="000015BD"/>
    <w:rsid w:val="00003044"/>
    <w:rsid w:val="00003052"/>
    <w:rsid w:val="00003FAC"/>
    <w:rsid w:val="00010BB7"/>
    <w:rsid w:val="000111A6"/>
    <w:rsid w:val="0001150E"/>
    <w:rsid w:val="000120FF"/>
    <w:rsid w:val="00012C7D"/>
    <w:rsid w:val="00012FDF"/>
    <w:rsid w:val="000131A0"/>
    <w:rsid w:val="00015136"/>
    <w:rsid w:val="00015442"/>
    <w:rsid w:val="0001634A"/>
    <w:rsid w:val="00016626"/>
    <w:rsid w:val="00017548"/>
    <w:rsid w:val="00020C04"/>
    <w:rsid w:val="000229B5"/>
    <w:rsid w:val="00023069"/>
    <w:rsid w:val="000231BA"/>
    <w:rsid w:val="00024B31"/>
    <w:rsid w:val="00024CAC"/>
    <w:rsid w:val="0002513B"/>
    <w:rsid w:val="00025977"/>
    <w:rsid w:val="00025C26"/>
    <w:rsid w:val="0002747A"/>
    <w:rsid w:val="0003141F"/>
    <w:rsid w:val="000315C6"/>
    <w:rsid w:val="0003166B"/>
    <w:rsid w:val="0003239D"/>
    <w:rsid w:val="0003304B"/>
    <w:rsid w:val="000334F2"/>
    <w:rsid w:val="000339DC"/>
    <w:rsid w:val="00033EA4"/>
    <w:rsid w:val="000403FF"/>
    <w:rsid w:val="000404FB"/>
    <w:rsid w:val="000408B1"/>
    <w:rsid w:val="000410D9"/>
    <w:rsid w:val="000421EC"/>
    <w:rsid w:val="00042839"/>
    <w:rsid w:val="00044967"/>
    <w:rsid w:val="000455B6"/>
    <w:rsid w:val="000462CF"/>
    <w:rsid w:val="000465FC"/>
    <w:rsid w:val="00046DAA"/>
    <w:rsid w:val="00047D85"/>
    <w:rsid w:val="00047E7C"/>
    <w:rsid w:val="0005064A"/>
    <w:rsid w:val="00052E12"/>
    <w:rsid w:val="00056CBA"/>
    <w:rsid w:val="00057A85"/>
    <w:rsid w:val="00057BEE"/>
    <w:rsid w:val="00057D2B"/>
    <w:rsid w:val="00060319"/>
    <w:rsid w:val="000607F4"/>
    <w:rsid w:val="00060AFA"/>
    <w:rsid w:val="00060B4A"/>
    <w:rsid w:val="00060DCE"/>
    <w:rsid w:val="0006157A"/>
    <w:rsid w:val="00061846"/>
    <w:rsid w:val="0006395D"/>
    <w:rsid w:val="00065ADE"/>
    <w:rsid w:val="00066A4E"/>
    <w:rsid w:val="00070784"/>
    <w:rsid w:val="00070A6A"/>
    <w:rsid w:val="00072D03"/>
    <w:rsid w:val="00073D0A"/>
    <w:rsid w:val="00075788"/>
    <w:rsid w:val="00076522"/>
    <w:rsid w:val="00076B95"/>
    <w:rsid w:val="00077452"/>
    <w:rsid w:val="0008055D"/>
    <w:rsid w:val="0008078F"/>
    <w:rsid w:val="00081F49"/>
    <w:rsid w:val="00082F38"/>
    <w:rsid w:val="00083969"/>
    <w:rsid w:val="000877F6"/>
    <w:rsid w:val="000907BE"/>
    <w:rsid w:val="000925B0"/>
    <w:rsid w:val="000933AD"/>
    <w:rsid w:val="00094CEA"/>
    <w:rsid w:val="000950E8"/>
    <w:rsid w:val="00095414"/>
    <w:rsid w:val="000A074C"/>
    <w:rsid w:val="000A1734"/>
    <w:rsid w:val="000A1B89"/>
    <w:rsid w:val="000A3A6C"/>
    <w:rsid w:val="000A5055"/>
    <w:rsid w:val="000A5AFE"/>
    <w:rsid w:val="000A6D80"/>
    <w:rsid w:val="000A73A5"/>
    <w:rsid w:val="000B0A21"/>
    <w:rsid w:val="000B0BC9"/>
    <w:rsid w:val="000B239A"/>
    <w:rsid w:val="000B36F1"/>
    <w:rsid w:val="000B36F3"/>
    <w:rsid w:val="000B4343"/>
    <w:rsid w:val="000B4F44"/>
    <w:rsid w:val="000B5308"/>
    <w:rsid w:val="000B561B"/>
    <w:rsid w:val="000B6B38"/>
    <w:rsid w:val="000B6D90"/>
    <w:rsid w:val="000B6E00"/>
    <w:rsid w:val="000C16F8"/>
    <w:rsid w:val="000C1DD6"/>
    <w:rsid w:val="000C2BD0"/>
    <w:rsid w:val="000C2EF5"/>
    <w:rsid w:val="000C3BB9"/>
    <w:rsid w:val="000C3D80"/>
    <w:rsid w:val="000C40C0"/>
    <w:rsid w:val="000C5458"/>
    <w:rsid w:val="000C6D5E"/>
    <w:rsid w:val="000C7C3D"/>
    <w:rsid w:val="000D03D5"/>
    <w:rsid w:val="000D0A57"/>
    <w:rsid w:val="000D26FF"/>
    <w:rsid w:val="000D308A"/>
    <w:rsid w:val="000D41B8"/>
    <w:rsid w:val="000D5A38"/>
    <w:rsid w:val="000D5A82"/>
    <w:rsid w:val="000D5CBF"/>
    <w:rsid w:val="000D62F5"/>
    <w:rsid w:val="000D689F"/>
    <w:rsid w:val="000E1550"/>
    <w:rsid w:val="000E210A"/>
    <w:rsid w:val="000E3AAE"/>
    <w:rsid w:val="000E45DB"/>
    <w:rsid w:val="000E4B5B"/>
    <w:rsid w:val="000E54A0"/>
    <w:rsid w:val="000E717F"/>
    <w:rsid w:val="000E7892"/>
    <w:rsid w:val="000E7B84"/>
    <w:rsid w:val="000F25A9"/>
    <w:rsid w:val="000F3737"/>
    <w:rsid w:val="000F6EDF"/>
    <w:rsid w:val="000F7EB0"/>
    <w:rsid w:val="0010018E"/>
    <w:rsid w:val="001004B7"/>
    <w:rsid w:val="00100715"/>
    <w:rsid w:val="001014DB"/>
    <w:rsid w:val="00103836"/>
    <w:rsid w:val="00104074"/>
    <w:rsid w:val="001072F8"/>
    <w:rsid w:val="00107D7D"/>
    <w:rsid w:val="0011013E"/>
    <w:rsid w:val="00110B94"/>
    <w:rsid w:val="00113FF5"/>
    <w:rsid w:val="00114410"/>
    <w:rsid w:val="00115166"/>
    <w:rsid w:val="00115E66"/>
    <w:rsid w:val="001169FF"/>
    <w:rsid w:val="00116C43"/>
    <w:rsid w:val="001206AF"/>
    <w:rsid w:val="001207FD"/>
    <w:rsid w:val="001219E8"/>
    <w:rsid w:val="00121A0F"/>
    <w:rsid w:val="00122E88"/>
    <w:rsid w:val="00123228"/>
    <w:rsid w:val="001243FF"/>
    <w:rsid w:val="00124556"/>
    <w:rsid w:val="001258F5"/>
    <w:rsid w:val="001260DA"/>
    <w:rsid w:val="00126B90"/>
    <w:rsid w:val="00126BBF"/>
    <w:rsid w:val="0012798D"/>
    <w:rsid w:val="00130043"/>
    <w:rsid w:val="00130D49"/>
    <w:rsid w:val="00131A80"/>
    <w:rsid w:val="00131C7F"/>
    <w:rsid w:val="00133FFC"/>
    <w:rsid w:val="0013415E"/>
    <w:rsid w:val="001342C5"/>
    <w:rsid w:val="0013472D"/>
    <w:rsid w:val="00134B18"/>
    <w:rsid w:val="001356A4"/>
    <w:rsid w:val="0013787B"/>
    <w:rsid w:val="001378FE"/>
    <w:rsid w:val="00137E94"/>
    <w:rsid w:val="00140C7D"/>
    <w:rsid w:val="00140F3A"/>
    <w:rsid w:val="001412FE"/>
    <w:rsid w:val="00142272"/>
    <w:rsid w:val="0014490E"/>
    <w:rsid w:val="00144A34"/>
    <w:rsid w:val="00144EF6"/>
    <w:rsid w:val="001450F8"/>
    <w:rsid w:val="001516AA"/>
    <w:rsid w:val="00151730"/>
    <w:rsid w:val="001534AA"/>
    <w:rsid w:val="00153F24"/>
    <w:rsid w:val="00155083"/>
    <w:rsid w:val="001561FE"/>
    <w:rsid w:val="0015641D"/>
    <w:rsid w:val="001569EB"/>
    <w:rsid w:val="0015770E"/>
    <w:rsid w:val="00157A4F"/>
    <w:rsid w:val="001611AE"/>
    <w:rsid w:val="00161EF7"/>
    <w:rsid w:val="001622F1"/>
    <w:rsid w:val="001623CE"/>
    <w:rsid w:val="00164597"/>
    <w:rsid w:val="00164BA5"/>
    <w:rsid w:val="0016765D"/>
    <w:rsid w:val="0017128B"/>
    <w:rsid w:val="00171978"/>
    <w:rsid w:val="001726A4"/>
    <w:rsid w:val="0017449E"/>
    <w:rsid w:val="00174FAF"/>
    <w:rsid w:val="00176105"/>
    <w:rsid w:val="00177279"/>
    <w:rsid w:val="001805E6"/>
    <w:rsid w:val="0018061D"/>
    <w:rsid w:val="00181055"/>
    <w:rsid w:val="001817D8"/>
    <w:rsid w:val="00185D90"/>
    <w:rsid w:val="001867D6"/>
    <w:rsid w:val="001912BB"/>
    <w:rsid w:val="00193415"/>
    <w:rsid w:val="00193653"/>
    <w:rsid w:val="0019378E"/>
    <w:rsid w:val="00193F73"/>
    <w:rsid w:val="001947B4"/>
    <w:rsid w:val="001954C1"/>
    <w:rsid w:val="00196154"/>
    <w:rsid w:val="00196A6F"/>
    <w:rsid w:val="00197F09"/>
    <w:rsid w:val="001A0DC8"/>
    <w:rsid w:val="001A2643"/>
    <w:rsid w:val="001A3743"/>
    <w:rsid w:val="001A3AA4"/>
    <w:rsid w:val="001A4B04"/>
    <w:rsid w:val="001A5D8A"/>
    <w:rsid w:val="001A6018"/>
    <w:rsid w:val="001A707F"/>
    <w:rsid w:val="001A759E"/>
    <w:rsid w:val="001B034B"/>
    <w:rsid w:val="001B08F7"/>
    <w:rsid w:val="001B0F0C"/>
    <w:rsid w:val="001B1391"/>
    <w:rsid w:val="001B1998"/>
    <w:rsid w:val="001B2427"/>
    <w:rsid w:val="001B24B9"/>
    <w:rsid w:val="001B313F"/>
    <w:rsid w:val="001B448F"/>
    <w:rsid w:val="001B73D7"/>
    <w:rsid w:val="001C2319"/>
    <w:rsid w:val="001C2EDE"/>
    <w:rsid w:val="001C43B9"/>
    <w:rsid w:val="001C44E8"/>
    <w:rsid w:val="001C4D6C"/>
    <w:rsid w:val="001C6585"/>
    <w:rsid w:val="001C6652"/>
    <w:rsid w:val="001C6907"/>
    <w:rsid w:val="001C7125"/>
    <w:rsid w:val="001D1D73"/>
    <w:rsid w:val="001D317D"/>
    <w:rsid w:val="001D3559"/>
    <w:rsid w:val="001D37BD"/>
    <w:rsid w:val="001D4C5A"/>
    <w:rsid w:val="001D5CCA"/>
    <w:rsid w:val="001D654F"/>
    <w:rsid w:val="001D6EBA"/>
    <w:rsid w:val="001E001E"/>
    <w:rsid w:val="001E02ED"/>
    <w:rsid w:val="001E04F8"/>
    <w:rsid w:val="001E0BFC"/>
    <w:rsid w:val="001E111A"/>
    <w:rsid w:val="001E2FB7"/>
    <w:rsid w:val="001E4895"/>
    <w:rsid w:val="001E4A5E"/>
    <w:rsid w:val="001E687B"/>
    <w:rsid w:val="001F0A48"/>
    <w:rsid w:val="001F186F"/>
    <w:rsid w:val="001F1B98"/>
    <w:rsid w:val="001F320B"/>
    <w:rsid w:val="001F3337"/>
    <w:rsid w:val="001F3591"/>
    <w:rsid w:val="001F390E"/>
    <w:rsid w:val="001F5822"/>
    <w:rsid w:val="001F75A9"/>
    <w:rsid w:val="0020237F"/>
    <w:rsid w:val="00203852"/>
    <w:rsid w:val="00203D0D"/>
    <w:rsid w:val="002046CD"/>
    <w:rsid w:val="00205A5F"/>
    <w:rsid w:val="002063FD"/>
    <w:rsid w:val="00206E6B"/>
    <w:rsid w:val="002109BF"/>
    <w:rsid w:val="0021111D"/>
    <w:rsid w:val="002111C9"/>
    <w:rsid w:val="00213565"/>
    <w:rsid w:val="00216303"/>
    <w:rsid w:val="00216643"/>
    <w:rsid w:val="00216E77"/>
    <w:rsid w:val="0021723F"/>
    <w:rsid w:val="0022030E"/>
    <w:rsid w:val="00220ADA"/>
    <w:rsid w:val="002215E5"/>
    <w:rsid w:val="002220C3"/>
    <w:rsid w:val="00223320"/>
    <w:rsid w:val="00224E09"/>
    <w:rsid w:val="00225569"/>
    <w:rsid w:val="00226CA6"/>
    <w:rsid w:val="00227F4C"/>
    <w:rsid w:val="00230204"/>
    <w:rsid w:val="00232D50"/>
    <w:rsid w:val="00234181"/>
    <w:rsid w:val="002341C9"/>
    <w:rsid w:val="00234551"/>
    <w:rsid w:val="00236275"/>
    <w:rsid w:val="00236935"/>
    <w:rsid w:val="002369C6"/>
    <w:rsid w:val="00236B3A"/>
    <w:rsid w:val="00237461"/>
    <w:rsid w:val="00237666"/>
    <w:rsid w:val="00242ADE"/>
    <w:rsid w:val="00243670"/>
    <w:rsid w:val="0024383B"/>
    <w:rsid w:val="00244E9F"/>
    <w:rsid w:val="002468A2"/>
    <w:rsid w:val="00247251"/>
    <w:rsid w:val="002474A3"/>
    <w:rsid w:val="00250ED3"/>
    <w:rsid w:val="00252295"/>
    <w:rsid w:val="002524D4"/>
    <w:rsid w:val="002531C4"/>
    <w:rsid w:val="002549E9"/>
    <w:rsid w:val="0025531A"/>
    <w:rsid w:val="00256818"/>
    <w:rsid w:val="00256A17"/>
    <w:rsid w:val="00256DEC"/>
    <w:rsid w:val="0025731D"/>
    <w:rsid w:val="00260840"/>
    <w:rsid w:val="002620F2"/>
    <w:rsid w:val="00262D8B"/>
    <w:rsid w:val="00263AFD"/>
    <w:rsid w:val="00264E25"/>
    <w:rsid w:val="002663CB"/>
    <w:rsid w:val="00267C28"/>
    <w:rsid w:val="002712F1"/>
    <w:rsid w:val="00271390"/>
    <w:rsid w:val="0027342A"/>
    <w:rsid w:val="0027410E"/>
    <w:rsid w:val="002754F4"/>
    <w:rsid w:val="002767EC"/>
    <w:rsid w:val="00276FCE"/>
    <w:rsid w:val="002774BF"/>
    <w:rsid w:val="00280FBF"/>
    <w:rsid w:val="0028165F"/>
    <w:rsid w:val="00281985"/>
    <w:rsid w:val="00281CB1"/>
    <w:rsid w:val="0028216B"/>
    <w:rsid w:val="002837B5"/>
    <w:rsid w:val="002839CE"/>
    <w:rsid w:val="00284B43"/>
    <w:rsid w:val="00285C99"/>
    <w:rsid w:val="00287658"/>
    <w:rsid w:val="00287D48"/>
    <w:rsid w:val="002902D9"/>
    <w:rsid w:val="00290D6A"/>
    <w:rsid w:val="00290FEE"/>
    <w:rsid w:val="00291A8A"/>
    <w:rsid w:val="002922B5"/>
    <w:rsid w:val="0029317F"/>
    <w:rsid w:val="002939AA"/>
    <w:rsid w:val="00295DBF"/>
    <w:rsid w:val="00296727"/>
    <w:rsid w:val="00296729"/>
    <w:rsid w:val="00296F79"/>
    <w:rsid w:val="002972ED"/>
    <w:rsid w:val="002978A4"/>
    <w:rsid w:val="002A0DBB"/>
    <w:rsid w:val="002A0E15"/>
    <w:rsid w:val="002A4AE6"/>
    <w:rsid w:val="002B34CE"/>
    <w:rsid w:val="002B3B74"/>
    <w:rsid w:val="002B578A"/>
    <w:rsid w:val="002B6398"/>
    <w:rsid w:val="002B78EB"/>
    <w:rsid w:val="002C03CF"/>
    <w:rsid w:val="002C1688"/>
    <w:rsid w:val="002C1DB5"/>
    <w:rsid w:val="002C2E54"/>
    <w:rsid w:val="002C3275"/>
    <w:rsid w:val="002C5575"/>
    <w:rsid w:val="002C56C5"/>
    <w:rsid w:val="002C674B"/>
    <w:rsid w:val="002C73B4"/>
    <w:rsid w:val="002D0105"/>
    <w:rsid w:val="002D08DF"/>
    <w:rsid w:val="002D140B"/>
    <w:rsid w:val="002D2BC2"/>
    <w:rsid w:val="002D5117"/>
    <w:rsid w:val="002E26D2"/>
    <w:rsid w:val="002E3649"/>
    <w:rsid w:val="002E4BC5"/>
    <w:rsid w:val="002E5E33"/>
    <w:rsid w:val="002E5E6B"/>
    <w:rsid w:val="002E6650"/>
    <w:rsid w:val="002E7447"/>
    <w:rsid w:val="002F40B5"/>
    <w:rsid w:val="002F4CEC"/>
    <w:rsid w:val="002F6525"/>
    <w:rsid w:val="002F655A"/>
    <w:rsid w:val="003007CE"/>
    <w:rsid w:val="003009F1"/>
    <w:rsid w:val="00300ED6"/>
    <w:rsid w:val="00302A44"/>
    <w:rsid w:val="00303123"/>
    <w:rsid w:val="003049A1"/>
    <w:rsid w:val="00304FAC"/>
    <w:rsid w:val="003057D9"/>
    <w:rsid w:val="00307A56"/>
    <w:rsid w:val="00312C34"/>
    <w:rsid w:val="0031341A"/>
    <w:rsid w:val="0031430E"/>
    <w:rsid w:val="00314DC5"/>
    <w:rsid w:val="00314E77"/>
    <w:rsid w:val="0031587D"/>
    <w:rsid w:val="00316741"/>
    <w:rsid w:val="00320A59"/>
    <w:rsid w:val="00320C69"/>
    <w:rsid w:val="00320E46"/>
    <w:rsid w:val="003217C3"/>
    <w:rsid w:val="00322ADC"/>
    <w:rsid w:val="00323281"/>
    <w:rsid w:val="0032615D"/>
    <w:rsid w:val="00326A40"/>
    <w:rsid w:val="0032773D"/>
    <w:rsid w:val="00331EBF"/>
    <w:rsid w:val="003320A1"/>
    <w:rsid w:val="0033284A"/>
    <w:rsid w:val="0033622F"/>
    <w:rsid w:val="00336BAE"/>
    <w:rsid w:val="003405B9"/>
    <w:rsid w:val="00341308"/>
    <w:rsid w:val="00342BF7"/>
    <w:rsid w:val="0034310F"/>
    <w:rsid w:val="0034374B"/>
    <w:rsid w:val="00343FE1"/>
    <w:rsid w:val="0034648C"/>
    <w:rsid w:val="003472C8"/>
    <w:rsid w:val="0035148E"/>
    <w:rsid w:val="003525A5"/>
    <w:rsid w:val="00353B53"/>
    <w:rsid w:val="00353D39"/>
    <w:rsid w:val="00354F2C"/>
    <w:rsid w:val="00356176"/>
    <w:rsid w:val="0035753B"/>
    <w:rsid w:val="0036001A"/>
    <w:rsid w:val="00363C32"/>
    <w:rsid w:val="0036515D"/>
    <w:rsid w:val="003655FA"/>
    <w:rsid w:val="0036580A"/>
    <w:rsid w:val="00365FB9"/>
    <w:rsid w:val="003661FD"/>
    <w:rsid w:val="003664E4"/>
    <w:rsid w:val="00366A3C"/>
    <w:rsid w:val="00366B18"/>
    <w:rsid w:val="00367F02"/>
    <w:rsid w:val="0037090A"/>
    <w:rsid w:val="00371E5E"/>
    <w:rsid w:val="00373475"/>
    <w:rsid w:val="00375AD4"/>
    <w:rsid w:val="00376282"/>
    <w:rsid w:val="00376942"/>
    <w:rsid w:val="00376C3F"/>
    <w:rsid w:val="0038012E"/>
    <w:rsid w:val="003810AF"/>
    <w:rsid w:val="00381199"/>
    <w:rsid w:val="00381F6E"/>
    <w:rsid w:val="003823D4"/>
    <w:rsid w:val="00383864"/>
    <w:rsid w:val="0038425C"/>
    <w:rsid w:val="003854F3"/>
    <w:rsid w:val="00385F62"/>
    <w:rsid w:val="003870F6"/>
    <w:rsid w:val="0039089A"/>
    <w:rsid w:val="00390E5D"/>
    <w:rsid w:val="0039168A"/>
    <w:rsid w:val="00391BFA"/>
    <w:rsid w:val="00393CA6"/>
    <w:rsid w:val="0039406F"/>
    <w:rsid w:val="00394487"/>
    <w:rsid w:val="003947E1"/>
    <w:rsid w:val="003949F1"/>
    <w:rsid w:val="00395B43"/>
    <w:rsid w:val="00396753"/>
    <w:rsid w:val="003A0B56"/>
    <w:rsid w:val="003A20D2"/>
    <w:rsid w:val="003A24AC"/>
    <w:rsid w:val="003A609D"/>
    <w:rsid w:val="003A66B5"/>
    <w:rsid w:val="003A7B44"/>
    <w:rsid w:val="003B0D60"/>
    <w:rsid w:val="003B2155"/>
    <w:rsid w:val="003B2426"/>
    <w:rsid w:val="003B2DF1"/>
    <w:rsid w:val="003B3DA9"/>
    <w:rsid w:val="003B427A"/>
    <w:rsid w:val="003B4C4C"/>
    <w:rsid w:val="003B550A"/>
    <w:rsid w:val="003B7BD6"/>
    <w:rsid w:val="003C06C8"/>
    <w:rsid w:val="003C170C"/>
    <w:rsid w:val="003C3502"/>
    <w:rsid w:val="003C36DB"/>
    <w:rsid w:val="003C436B"/>
    <w:rsid w:val="003C44BA"/>
    <w:rsid w:val="003C51DA"/>
    <w:rsid w:val="003C575D"/>
    <w:rsid w:val="003C66E8"/>
    <w:rsid w:val="003C70D6"/>
    <w:rsid w:val="003C7277"/>
    <w:rsid w:val="003D152C"/>
    <w:rsid w:val="003D2999"/>
    <w:rsid w:val="003D2C0C"/>
    <w:rsid w:val="003D2D4D"/>
    <w:rsid w:val="003D39E2"/>
    <w:rsid w:val="003D4C41"/>
    <w:rsid w:val="003D5545"/>
    <w:rsid w:val="003D5BF6"/>
    <w:rsid w:val="003D7930"/>
    <w:rsid w:val="003E00C1"/>
    <w:rsid w:val="003E04CF"/>
    <w:rsid w:val="003E0AED"/>
    <w:rsid w:val="003E2605"/>
    <w:rsid w:val="003E3218"/>
    <w:rsid w:val="003E3BF1"/>
    <w:rsid w:val="003E40AB"/>
    <w:rsid w:val="003E4BCD"/>
    <w:rsid w:val="003E5051"/>
    <w:rsid w:val="003E6FDB"/>
    <w:rsid w:val="003E754D"/>
    <w:rsid w:val="003E7BBB"/>
    <w:rsid w:val="003F1558"/>
    <w:rsid w:val="003F17DF"/>
    <w:rsid w:val="003F1E30"/>
    <w:rsid w:val="003F2670"/>
    <w:rsid w:val="003F45AF"/>
    <w:rsid w:val="003F5054"/>
    <w:rsid w:val="003F50E1"/>
    <w:rsid w:val="003F585F"/>
    <w:rsid w:val="0040085A"/>
    <w:rsid w:val="00401539"/>
    <w:rsid w:val="00401738"/>
    <w:rsid w:val="0040388F"/>
    <w:rsid w:val="00405144"/>
    <w:rsid w:val="004060F0"/>
    <w:rsid w:val="004079B4"/>
    <w:rsid w:val="0041041F"/>
    <w:rsid w:val="00410435"/>
    <w:rsid w:val="00411A0F"/>
    <w:rsid w:val="00411FCE"/>
    <w:rsid w:val="00412229"/>
    <w:rsid w:val="004202D9"/>
    <w:rsid w:val="00420E8C"/>
    <w:rsid w:val="00424236"/>
    <w:rsid w:val="00424466"/>
    <w:rsid w:val="00430E44"/>
    <w:rsid w:val="00431ACD"/>
    <w:rsid w:val="00431E1E"/>
    <w:rsid w:val="00432CE7"/>
    <w:rsid w:val="004333DD"/>
    <w:rsid w:val="00433CCB"/>
    <w:rsid w:val="004347D9"/>
    <w:rsid w:val="00434E28"/>
    <w:rsid w:val="00434F14"/>
    <w:rsid w:val="00435E6B"/>
    <w:rsid w:val="004367E9"/>
    <w:rsid w:val="00436E54"/>
    <w:rsid w:val="00440E34"/>
    <w:rsid w:val="004420B0"/>
    <w:rsid w:val="00443427"/>
    <w:rsid w:val="00443CE9"/>
    <w:rsid w:val="00444374"/>
    <w:rsid w:val="0044489D"/>
    <w:rsid w:val="00444FE2"/>
    <w:rsid w:val="004460E1"/>
    <w:rsid w:val="00446116"/>
    <w:rsid w:val="0044619A"/>
    <w:rsid w:val="00447A5B"/>
    <w:rsid w:val="00451C3D"/>
    <w:rsid w:val="00453E2F"/>
    <w:rsid w:val="00454B0C"/>
    <w:rsid w:val="0045619D"/>
    <w:rsid w:val="004607DA"/>
    <w:rsid w:val="004608D2"/>
    <w:rsid w:val="00460FDB"/>
    <w:rsid w:val="00461104"/>
    <w:rsid w:val="0046151D"/>
    <w:rsid w:val="00461CD0"/>
    <w:rsid w:val="00463507"/>
    <w:rsid w:val="00463795"/>
    <w:rsid w:val="00463D7F"/>
    <w:rsid w:val="004646B1"/>
    <w:rsid w:val="00464807"/>
    <w:rsid w:val="0046493A"/>
    <w:rsid w:val="004650F6"/>
    <w:rsid w:val="004668AA"/>
    <w:rsid w:val="00466EB2"/>
    <w:rsid w:val="0047048F"/>
    <w:rsid w:val="004708D6"/>
    <w:rsid w:val="00471401"/>
    <w:rsid w:val="00472300"/>
    <w:rsid w:val="004723EB"/>
    <w:rsid w:val="004744C6"/>
    <w:rsid w:val="00474698"/>
    <w:rsid w:val="00474A5B"/>
    <w:rsid w:val="00475098"/>
    <w:rsid w:val="00475BD5"/>
    <w:rsid w:val="004778E6"/>
    <w:rsid w:val="00480412"/>
    <w:rsid w:val="00480ACB"/>
    <w:rsid w:val="00482443"/>
    <w:rsid w:val="00482D4A"/>
    <w:rsid w:val="0048436B"/>
    <w:rsid w:val="00484829"/>
    <w:rsid w:val="00485A19"/>
    <w:rsid w:val="00487C63"/>
    <w:rsid w:val="00491661"/>
    <w:rsid w:val="00492939"/>
    <w:rsid w:val="00492C84"/>
    <w:rsid w:val="00493363"/>
    <w:rsid w:val="00494379"/>
    <w:rsid w:val="0049437A"/>
    <w:rsid w:val="004943B5"/>
    <w:rsid w:val="00494B12"/>
    <w:rsid w:val="00494EE9"/>
    <w:rsid w:val="00495D37"/>
    <w:rsid w:val="00497943"/>
    <w:rsid w:val="00497B18"/>
    <w:rsid w:val="00497C55"/>
    <w:rsid w:val="004A0177"/>
    <w:rsid w:val="004A0CA2"/>
    <w:rsid w:val="004A1357"/>
    <w:rsid w:val="004A6150"/>
    <w:rsid w:val="004A75AE"/>
    <w:rsid w:val="004B1006"/>
    <w:rsid w:val="004B18B7"/>
    <w:rsid w:val="004B27E6"/>
    <w:rsid w:val="004B4400"/>
    <w:rsid w:val="004B7033"/>
    <w:rsid w:val="004C2407"/>
    <w:rsid w:val="004C249A"/>
    <w:rsid w:val="004C2605"/>
    <w:rsid w:val="004C2A4B"/>
    <w:rsid w:val="004C3873"/>
    <w:rsid w:val="004C3940"/>
    <w:rsid w:val="004C3E2D"/>
    <w:rsid w:val="004C3EB7"/>
    <w:rsid w:val="004C468A"/>
    <w:rsid w:val="004C494B"/>
    <w:rsid w:val="004C64EE"/>
    <w:rsid w:val="004D0766"/>
    <w:rsid w:val="004D0860"/>
    <w:rsid w:val="004D37E8"/>
    <w:rsid w:val="004D4048"/>
    <w:rsid w:val="004D5C34"/>
    <w:rsid w:val="004D5D45"/>
    <w:rsid w:val="004D7616"/>
    <w:rsid w:val="004E08A3"/>
    <w:rsid w:val="004E2263"/>
    <w:rsid w:val="004E40F1"/>
    <w:rsid w:val="004E4684"/>
    <w:rsid w:val="004E4DF9"/>
    <w:rsid w:val="004E58AB"/>
    <w:rsid w:val="004E5A0B"/>
    <w:rsid w:val="004E5D5C"/>
    <w:rsid w:val="004F0207"/>
    <w:rsid w:val="004F0C52"/>
    <w:rsid w:val="004F1A23"/>
    <w:rsid w:val="004F272C"/>
    <w:rsid w:val="004F334A"/>
    <w:rsid w:val="004F3BA3"/>
    <w:rsid w:val="004F3C51"/>
    <w:rsid w:val="004F3E76"/>
    <w:rsid w:val="004F3EBE"/>
    <w:rsid w:val="004F5642"/>
    <w:rsid w:val="004F61FE"/>
    <w:rsid w:val="004F683D"/>
    <w:rsid w:val="004F7978"/>
    <w:rsid w:val="0050275B"/>
    <w:rsid w:val="00503DBF"/>
    <w:rsid w:val="00504218"/>
    <w:rsid w:val="005042EC"/>
    <w:rsid w:val="00504B44"/>
    <w:rsid w:val="00504B7C"/>
    <w:rsid w:val="0051260C"/>
    <w:rsid w:val="00513A02"/>
    <w:rsid w:val="00513D87"/>
    <w:rsid w:val="00514AFB"/>
    <w:rsid w:val="00515037"/>
    <w:rsid w:val="00515BD9"/>
    <w:rsid w:val="00516735"/>
    <w:rsid w:val="0051673A"/>
    <w:rsid w:val="00520B0D"/>
    <w:rsid w:val="00523FF7"/>
    <w:rsid w:val="00524C5F"/>
    <w:rsid w:val="005275D8"/>
    <w:rsid w:val="005276F3"/>
    <w:rsid w:val="00531AF8"/>
    <w:rsid w:val="00531D34"/>
    <w:rsid w:val="005333C1"/>
    <w:rsid w:val="00537E88"/>
    <w:rsid w:val="00541158"/>
    <w:rsid w:val="00542A0A"/>
    <w:rsid w:val="00543488"/>
    <w:rsid w:val="005443A8"/>
    <w:rsid w:val="005443C7"/>
    <w:rsid w:val="0054503A"/>
    <w:rsid w:val="0054661F"/>
    <w:rsid w:val="00546A6E"/>
    <w:rsid w:val="00547C10"/>
    <w:rsid w:val="00547C9E"/>
    <w:rsid w:val="00550C7C"/>
    <w:rsid w:val="00551F7D"/>
    <w:rsid w:val="005531C3"/>
    <w:rsid w:val="00553F91"/>
    <w:rsid w:val="005541C1"/>
    <w:rsid w:val="00557491"/>
    <w:rsid w:val="0056077B"/>
    <w:rsid w:val="00562483"/>
    <w:rsid w:val="00565D84"/>
    <w:rsid w:val="00566F93"/>
    <w:rsid w:val="005702B9"/>
    <w:rsid w:val="00570E5D"/>
    <w:rsid w:val="00572A95"/>
    <w:rsid w:val="00573035"/>
    <w:rsid w:val="0057532F"/>
    <w:rsid w:val="00575B8E"/>
    <w:rsid w:val="00575D52"/>
    <w:rsid w:val="00577243"/>
    <w:rsid w:val="00580B68"/>
    <w:rsid w:val="00580BC1"/>
    <w:rsid w:val="00581228"/>
    <w:rsid w:val="0058291B"/>
    <w:rsid w:val="00586110"/>
    <w:rsid w:val="005875C4"/>
    <w:rsid w:val="00590CB7"/>
    <w:rsid w:val="00590D39"/>
    <w:rsid w:val="005915A4"/>
    <w:rsid w:val="00592FD1"/>
    <w:rsid w:val="0059426D"/>
    <w:rsid w:val="005951FE"/>
    <w:rsid w:val="00595FA4"/>
    <w:rsid w:val="00596158"/>
    <w:rsid w:val="005964AC"/>
    <w:rsid w:val="0059784E"/>
    <w:rsid w:val="005A258F"/>
    <w:rsid w:val="005A3636"/>
    <w:rsid w:val="005A58E4"/>
    <w:rsid w:val="005A59DA"/>
    <w:rsid w:val="005B0EDE"/>
    <w:rsid w:val="005B0FA8"/>
    <w:rsid w:val="005B1223"/>
    <w:rsid w:val="005B20E1"/>
    <w:rsid w:val="005B773A"/>
    <w:rsid w:val="005B79F7"/>
    <w:rsid w:val="005C2874"/>
    <w:rsid w:val="005C70D3"/>
    <w:rsid w:val="005D03C8"/>
    <w:rsid w:val="005D0635"/>
    <w:rsid w:val="005D0CEE"/>
    <w:rsid w:val="005D1FA6"/>
    <w:rsid w:val="005D2CFB"/>
    <w:rsid w:val="005D2DBA"/>
    <w:rsid w:val="005D3BA2"/>
    <w:rsid w:val="005D3C96"/>
    <w:rsid w:val="005D4154"/>
    <w:rsid w:val="005D5383"/>
    <w:rsid w:val="005D652E"/>
    <w:rsid w:val="005D7465"/>
    <w:rsid w:val="005D7F68"/>
    <w:rsid w:val="005E0711"/>
    <w:rsid w:val="005E1873"/>
    <w:rsid w:val="005E1F48"/>
    <w:rsid w:val="005E48D9"/>
    <w:rsid w:val="005E4CA7"/>
    <w:rsid w:val="005E5420"/>
    <w:rsid w:val="005E5BB9"/>
    <w:rsid w:val="005E5F18"/>
    <w:rsid w:val="005E6284"/>
    <w:rsid w:val="005F0337"/>
    <w:rsid w:val="005F1483"/>
    <w:rsid w:val="005F1A5E"/>
    <w:rsid w:val="005F36BD"/>
    <w:rsid w:val="005F53EF"/>
    <w:rsid w:val="005F551B"/>
    <w:rsid w:val="005F75B7"/>
    <w:rsid w:val="005F7D54"/>
    <w:rsid w:val="0060035D"/>
    <w:rsid w:val="006019F5"/>
    <w:rsid w:val="00601A70"/>
    <w:rsid w:val="00601B8E"/>
    <w:rsid w:val="00602A0D"/>
    <w:rsid w:val="00604B57"/>
    <w:rsid w:val="00607291"/>
    <w:rsid w:val="00607494"/>
    <w:rsid w:val="0061075E"/>
    <w:rsid w:val="00610BC0"/>
    <w:rsid w:val="00611EFA"/>
    <w:rsid w:val="00612686"/>
    <w:rsid w:val="00612A2B"/>
    <w:rsid w:val="00613C8E"/>
    <w:rsid w:val="00614FA7"/>
    <w:rsid w:val="00615444"/>
    <w:rsid w:val="006158AA"/>
    <w:rsid w:val="00617084"/>
    <w:rsid w:val="006179AB"/>
    <w:rsid w:val="00620275"/>
    <w:rsid w:val="006207EA"/>
    <w:rsid w:val="00622FB6"/>
    <w:rsid w:val="00623D16"/>
    <w:rsid w:val="00624025"/>
    <w:rsid w:val="00627EC3"/>
    <w:rsid w:val="00627F7C"/>
    <w:rsid w:val="0063356D"/>
    <w:rsid w:val="00633FA2"/>
    <w:rsid w:val="00635F15"/>
    <w:rsid w:val="006369B9"/>
    <w:rsid w:val="00636C11"/>
    <w:rsid w:val="00637241"/>
    <w:rsid w:val="006376CE"/>
    <w:rsid w:val="00637E85"/>
    <w:rsid w:val="00637FFA"/>
    <w:rsid w:val="006406EC"/>
    <w:rsid w:val="00640861"/>
    <w:rsid w:val="0064093F"/>
    <w:rsid w:val="00644DD5"/>
    <w:rsid w:val="00650D38"/>
    <w:rsid w:val="00650E6D"/>
    <w:rsid w:val="006512FE"/>
    <w:rsid w:val="00651C66"/>
    <w:rsid w:val="00652140"/>
    <w:rsid w:val="0065283F"/>
    <w:rsid w:val="00653774"/>
    <w:rsid w:val="006537DA"/>
    <w:rsid w:val="00656737"/>
    <w:rsid w:val="00656CD7"/>
    <w:rsid w:val="006571AC"/>
    <w:rsid w:val="006572B4"/>
    <w:rsid w:val="006574E9"/>
    <w:rsid w:val="00660404"/>
    <w:rsid w:val="00660614"/>
    <w:rsid w:val="00661EC9"/>
    <w:rsid w:val="0066309A"/>
    <w:rsid w:val="00665443"/>
    <w:rsid w:val="00666676"/>
    <w:rsid w:val="00666D09"/>
    <w:rsid w:val="00666E26"/>
    <w:rsid w:val="00667F86"/>
    <w:rsid w:val="00671C90"/>
    <w:rsid w:val="00672854"/>
    <w:rsid w:val="00672B3A"/>
    <w:rsid w:val="00674FD2"/>
    <w:rsid w:val="006758DC"/>
    <w:rsid w:val="00676BBB"/>
    <w:rsid w:val="00677AC8"/>
    <w:rsid w:val="00680309"/>
    <w:rsid w:val="006804B4"/>
    <w:rsid w:val="00681014"/>
    <w:rsid w:val="006820C6"/>
    <w:rsid w:val="00682214"/>
    <w:rsid w:val="0068377B"/>
    <w:rsid w:val="00684754"/>
    <w:rsid w:val="0068533C"/>
    <w:rsid w:val="00685EBC"/>
    <w:rsid w:val="00685EDC"/>
    <w:rsid w:val="00686EBE"/>
    <w:rsid w:val="00687509"/>
    <w:rsid w:val="00690C48"/>
    <w:rsid w:val="00690D38"/>
    <w:rsid w:val="006929FB"/>
    <w:rsid w:val="00692A33"/>
    <w:rsid w:val="00692BF4"/>
    <w:rsid w:val="00693694"/>
    <w:rsid w:val="00693A07"/>
    <w:rsid w:val="00694839"/>
    <w:rsid w:val="00695A96"/>
    <w:rsid w:val="006A0014"/>
    <w:rsid w:val="006A19FD"/>
    <w:rsid w:val="006A2511"/>
    <w:rsid w:val="006A37B7"/>
    <w:rsid w:val="006A3CFB"/>
    <w:rsid w:val="006A4A43"/>
    <w:rsid w:val="006A5CFE"/>
    <w:rsid w:val="006A6B49"/>
    <w:rsid w:val="006B21AB"/>
    <w:rsid w:val="006B2512"/>
    <w:rsid w:val="006B483E"/>
    <w:rsid w:val="006B4DE4"/>
    <w:rsid w:val="006B5B7B"/>
    <w:rsid w:val="006B76D4"/>
    <w:rsid w:val="006C090C"/>
    <w:rsid w:val="006C1B5C"/>
    <w:rsid w:val="006C3964"/>
    <w:rsid w:val="006C3A2B"/>
    <w:rsid w:val="006C3C2D"/>
    <w:rsid w:val="006D3A3D"/>
    <w:rsid w:val="006D5807"/>
    <w:rsid w:val="006D71DB"/>
    <w:rsid w:val="006D73B4"/>
    <w:rsid w:val="006D77E7"/>
    <w:rsid w:val="006E19EC"/>
    <w:rsid w:val="006E1F70"/>
    <w:rsid w:val="006E2C8A"/>
    <w:rsid w:val="006E3805"/>
    <w:rsid w:val="006E6BEC"/>
    <w:rsid w:val="006E749C"/>
    <w:rsid w:val="006F1270"/>
    <w:rsid w:val="006F1B3E"/>
    <w:rsid w:val="006F35E9"/>
    <w:rsid w:val="006F3850"/>
    <w:rsid w:val="006F3F9E"/>
    <w:rsid w:val="006F7F05"/>
    <w:rsid w:val="00701158"/>
    <w:rsid w:val="00703D50"/>
    <w:rsid w:val="0070759B"/>
    <w:rsid w:val="00711B5A"/>
    <w:rsid w:val="00712A1A"/>
    <w:rsid w:val="00712A75"/>
    <w:rsid w:val="00715871"/>
    <w:rsid w:val="00715919"/>
    <w:rsid w:val="007172E0"/>
    <w:rsid w:val="00717B1B"/>
    <w:rsid w:val="0072024C"/>
    <w:rsid w:val="00721943"/>
    <w:rsid w:val="00722D4A"/>
    <w:rsid w:val="00724478"/>
    <w:rsid w:val="00725D48"/>
    <w:rsid w:val="00726F7D"/>
    <w:rsid w:val="00730D33"/>
    <w:rsid w:val="00733F37"/>
    <w:rsid w:val="007345BF"/>
    <w:rsid w:val="00734D53"/>
    <w:rsid w:val="00737F21"/>
    <w:rsid w:val="00741A31"/>
    <w:rsid w:val="00742CF3"/>
    <w:rsid w:val="007430A3"/>
    <w:rsid w:val="00743E10"/>
    <w:rsid w:val="00744628"/>
    <w:rsid w:val="00744B4E"/>
    <w:rsid w:val="0074588F"/>
    <w:rsid w:val="00746140"/>
    <w:rsid w:val="0074707F"/>
    <w:rsid w:val="007476ED"/>
    <w:rsid w:val="00747C56"/>
    <w:rsid w:val="0075068A"/>
    <w:rsid w:val="00750F44"/>
    <w:rsid w:val="007521D0"/>
    <w:rsid w:val="00752345"/>
    <w:rsid w:val="007523B4"/>
    <w:rsid w:val="007528E3"/>
    <w:rsid w:val="00752DC3"/>
    <w:rsid w:val="007537DF"/>
    <w:rsid w:val="00753B5A"/>
    <w:rsid w:val="007544D6"/>
    <w:rsid w:val="0075483A"/>
    <w:rsid w:val="00754BFF"/>
    <w:rsid w:val="00754E21"/>
    <w:rsid w:val="00755F7C"/>
    <w:rsid w:val="00756301"/>
    <w:rsid w:val="00756C79"/>
    <w:rsid w:val="0075715C"/>
    <w:rsid w:val="007578AC"/>
    <w:rsid w:val="007579A6"/>
    <w:rsid w:val="00757FAF"/>
    <w:rsid w:val="0076154B"/>
    <w:rsid w:val="0076263B"/>
    <w:rsid w:val="00762A7C"/>
    <w:rsid w:val="00763318"/>
    <w:rsid w:val="007640DB"/>
    <w:rsid w:val="0076482E"/>
    <w:rsid w:val="00764C48"/>
    <w:rsid w:val="0076650A"/>
    <w:rsid w:val="00766802"/>
    <w:rsid w:val="007675FA"/>
    <w:rsid w:val="007708B2"/>
    <w:rsid w:val="00770AEC"/>
    <w:rsid w:val="00772D69"/>
    <w:rsid w:val="007734F3"/>
    <w:rsid w:val="0077384D"/>
    <w:rsid w:val="00773CA1"/>
    <w:rsid w:val="00774BC3"/>
    <w:rsid w:val="007760D6"/>
    <w:rsid w:val="007775CB"/>
    <w:rsid w:val="00777EBC"/>
    <w:rsid w:val="007805F5"/>
    <w:rsid w:val="007806EE"/>
    <w:rsid w:val="0078092E"/>
    <w:rsid w:val="00780A7E"/>
    <w:rsid w:val="00781248"/>
    <w:rsid w:val="007824DC"/>
    <w:rsid w:val="00782786"/>
    <w:rsid w:val="007829E3"/>
    <w:rsid w:val="00782FD3"/>
    <w:rsid w:val="007842F1"/>
    <w:rsid w:val="00785E7B"/>
    <w:rsid w:val="007867C7"/>
    <w:rsid w:val="00787968"/>
    <w:rsid w:val="00791083"/>
    <w:rsid w:val="00791361"/>
    <w:rsid w:val="0079159C"/>
    <w:rsid w:val="00792483"/>
    <w:rsid w:val="007928B5"/>
    <w:rsid w:val="00793471"/>
    <w:rsid w:val="007935EE"/>
    <w:rsid w:val="007958C1"/>
    <w:rsid w:val="00796A27"/>
    <w:rsid w:val="00797B25"/>
    <w:rsid w:val="007A1297"/>
    <w:rsid w:val="007A2F5F"/>
    <w:rsid w:val="007A321E"/>
    <w:rsid w:val="007A3AC0"/>
    <w:rsid w:val="007A3C0F"/>
    <w:rsid w:val="007A4394"/>
    <w:rsid w:val="007A43BE"/>
    <w:rsid w:val="007A442A"/>
    <w:rsid w:val="007A47AB"/>
    <w:rsid w:val="007A503F"/>
    <w:rsid w:val="007A79E5"/>
    <w:rsid w:val="007B1CA1"/>
    <w:rsid w:val="007B1CAD"/>
    <w:rsid w:val="007B3888"/>
    <w:rsid w:val="007B7AEB"/>
    <w:rsid w:val="007C0713"/>
    <w:rsid w:val="007C0FCF"/>
    <w:rsid w:val="007C3317"/>
    <w:rsid w:val="007C3F21"/>
    <w:rsid w:val="007C4CE5"/>
    <w:rsid w:val="007C4D08"/>
    <w:rsid w:val="007C6D6B"/>
    <w:rsid w:val="007C6EDC"/>
    <w:rsid w:val="007D1952"/>
    <w:rsid w:val="007D285E"/>
    <w:rsid w:val="007D28CD"/>
    <w:rsid w:val="007D4AE4"/>
    <w:rsid w:val="007D63A6"/>
    <w:rsid w:val="007D6B3E"/>
    <w:rsid w:val="007D6CEA"/>
    <w:rsid w:val="007D72C8"/>
    <w:rsid w:val="007D7A96"/>
    <w:rsid w:val="007E0165"/>
    <w:rsid w:val="007E019F"/>
    <w:rsid w:val="007E062B"/>
    <w:rsid w:val="007E0C39"/>
    <w:rsid w:val="007E233B"/>
    <w:rsid w:val="007E324E"/>
    <w:rsid w:val="007E3ECD"/>
    <w:rsid w:val="007E5AB8"/>
    <w:rsid w:val="007E7DD6"/>
    <w:rsid w:val="007F0026"/>
    <w:rsid w:val="007F0D72"/>
    <w:rsid w:val="007F2484"/>
    <w:rsid w:val="007F56AC"/>
    <w:rsid w:val="007F5C66"/>
    <w:rsid w:val="007F71F5"/>
    <w:rsid w:val="007F7FE7"/>
    <w:rsid w:val="00801728"/>
    <w:rsid w:val="00802403"/>
    <w:rsid w:val="00804E12"/>
    <w:rsid w:val="0080610B"/>
    <w:rsid w:val="00806E95"/>
    <w:rsid w:val="008102DF"/>
    <w:rsid w:val="00811EFD"/>
    <w:rsid w:val="00812F96"/>
    <w:rsid w:val="00813016"/>
    <w:rsid w:val="00813A32"/>
    <w:rsid w:val="008142E5"/>
    <w:rsid w:val="00815A2F"/>
    <w:rsid w:val="00816FFE"/>
    <w:rsid w:val="008176BA"/>
    <w:rsid w:val="00817FCF"/>
    <w:rsid w:val="00820875"/>
    <w:rsid w:val="008223F4"/>
    <w:rsid w:val="00827262"/>
    <w:rsid w:val="00827550"/>
    <w:rsid w:val="0082766B"/>
    <w:rsid w:val="00827D46"/>
    <w:rsid w:val="0083188A"/>
    <w:rsid w:val="008321E8"/>
    <w:rsid w:val="00832A41"/>
    <w:rsid w:val="00833F2D"/>
    <w:rsid w:val="0083447F"/>
    <w:rsid w:val="008359B7"/>
    <w:rsid w:val="00836BF5"/>
    <w:rsid w:val="0083789D"/>
    <w:rsid w:val="00841BEB"/>
    <w:rsid w:val="00842011"/>
    <w:rsid w:val="00844F06"/>
    <w:rsid w:val="00846FA8"/>
    <w:rsid w:val="00847224"/>
    <w:rsid w:val="008477C6"/>
    <w:rsid w:val="00850344"/>
    <w:rsid w:val="00850F16"/>
    <w:rsid w:val="00851363"/>
    <w:rsid w:val="0085199E"/>
    <w:rsid w:val="008519D4"/>
    <w:rsid w:val="0085259C"/>
    <w:rsid w:val="00853609"/>
    <w:rsid w:val="00853A21"/>
    <w:rsid w:val="0085463E"/>
    <w:rsid w:val="0085491D"/>
    <w:rsid w:val="00854A3A"/>
    <w:rsid w:val="00854D20"/>
    <w:rsid w:val="00856352"/>
    <w:rsid w:val="00856B22"/>
    <w:rsid w:val="00857FDB"/>
    <w:rsid w:val="00861591"/>
    <w:rsid w:val="00862492"/>
    <w:rsid w:val="008639E7"/>
    <w:rsid w:val="00863A1F"/>
    <w:rsid w:val="00864572"/>
    <w:rsid w:val="008646E6"/>
    <w:rsid w:val="008657F0"/>
    <w:rsid w:val="00866360"/>
    <w:rsid w:val="00866F2D"/>
    <w:rsid w:val="0086770B"/>
    <w:rsid w:val="00870EE6"/>
    <w:rsid w:val="00872D62"/>
    <w:rsid w:val="00873BB1"/>
    <w:rsid w:val="00875BD9"/>
    <w:rsid w:val="00875F4F"/>
    <w:rsid w:val="0087641B"/>
    <w:rsid w:val="008804C0"/>
    <w:rsid w:val="00881EFC"/>
    <w:rsid w:val="00882833"/>
    <w:rsid w:val="008852F4"/>
    <w:rsid w:val="00885D45"/>
    <w:rsid w:val="00886294"/>
    <w:rsid w:val="0088641A"/>
    <w:rsid w:val="00887612"/>
    <w:rsid w:val="008906B4"/>
    <w:rsid w:val="00891BB0"/>
    <w:rsid w:val="008927BA"/>
    <w:rsid w:val="00892CB6"/>
    <w:rsid w:val="00892E59"/>
    <w:rsid w:val="00893458"/>
    <w:rsid w:val="008936FE"/>
    <w:rsid w:val="00894BC3"/>
    <w:rsid w:val="00896EDE"/>
    <w:rsid w:val="008A03C1"/>
    <w:rsid w:val="008A1B05"/>
    <w:rsid w:val="008A2034"/>
    <w:rsid w:val="008A4B12"/>
    <w:rsid w:val="008A5A13"/>
    <w:rsid w:val="008A66D9"/>
    <w:rsid w:val="008B05C6"/>
    <w:rsid w:val="008B097D"/>
    <w:rsid w:val="008B220F"/>
    <w:rsid w:val="008B3A5E"/>
    <w:rsid w:val="008B4F3D"/>
    <w:rsid w:val="008B7616"/>
    <w:rsid w:val="008C0307"/>
    <w:rsid w:val="008C03CA"/>
    <w:rsid w:val="008C0C3A"/>
    <w:rsid w:val="008C0FD1"/>
    <w:rsid w:val="008C1547"/>
    <w:rsid w:val="008C2692"/>
    <w:rsid w:val="008C2C56"/>
    <w:rsid w:val="008C376A"/>
    <w:rsid w:val="008C3BC5"/>
    <w:rsid w:val="008C4E1D"/>
    <w:rsid w:val="008C52E0"/>
    <w:rsid w:val="008C56B4"/>
    <w:rsid w:val="008C6B09"/>
    <w:rsid w:val="008C70E0"/>
    <w:rsid w:val="008C7394"/>
    <w:rsid w:val="008D05A3"/>
    <w:rsid w:val="008D0EA1"/>
    <w:rsid w:val="008D12BD"/>
    <w:rsid w:val="008D1B6F"/>
    <w:rsid w:val="008D21EE"/>
    <w:rsid w:val="008D2E49"/>
    <w:rsid w:val="008D5A0B"/>
    <w:rsid w:val="008D71D8"/>
    <w:rsid w:val="008D7310"/>
    <w:rsid w:val="008E08A5"/>
    <w:rsid w:val="008E0C25"/>
    <w:rsid w:val="008E11AB"/>
    <w:rsid w:val="008E23DA"/>
    <w:rsid w:val="008E29F8"/>
    <w:rsid w:val="008E4424"/>
    <w:rsid w:val="008E49AC"/>
    <w:rsid w:val="008E5341"/>
    <w:rsid w:val="008E53B2"/>
    <w:rsid w:val="008E6717"/>
    <w:rsid w:val="008F19E3"/>
    <w:rsid w:val="008F1A0C"/>
    <w:rsid w:val="008F2E79"/>
    <w:rsid w:val="008F3DA2"/>
    <w:rsid w:val="008F417A"/>
    <w:rsid w:val="008F4189"/>
    <w:rsid w:val="008F44E5"/>
    <w:rsid w:val="008F5A9F"/>
    <w:rsid w:val="008F6411"/>
    <w:rsid w:val="00900892"/>
    <w:rsid w:val="00901002"/>
    <w:rsid w:val="00901154"/>
    <w:rsid w:val="0090154E"/>
    <w:rsid w:val="00901931"/>
    <w:rsid w:val="0090252A"/>
    <w:rsid w:val="0090289A"/>
    <w:rsid w:val="00902E59"/>
    <w:rsid w:val="00902F18"/>
    <w:rsid w:val="009033D7"/>
    <w:rsid w:val="0090355B"/>
    <w:rsid w:val="00910A54"/>
    <w:rsid w:val="00910BAE"/>
    <w:rsid w:val="00910F4C"/>
    <w:rsid w:val="00911750"/>
    <w:rsid w:val="00914584"/>
    <w:rsid w:val="00916053"/>
    <w:rsid w:val="00916531"/>
    <w:rsid w:val="00916981"/>
    <w:rsid w:val="00916B00"/>
    <w:rsid w:val="00916EE7"/>
    <w:rsid w:val="00916FDB"/>
    <w:rsid w:val="0091702F"/>
    <w:rsid w:val="00917F09"/>
    <w:rsid w:val="0092258C"/>
    <w:rsid w:val="0092335B"/>
    <w:rsid w:val="00923583"/>
    <w:rsid w:val="00923934"/>
    <w:rsid w:val="00924FF1"/>
    <w:rsid w:val="009261A0"/>
    <w:rsid w:val="00930940"/>
    <w:rsid w:val="009311C4"/>
    <w:rsid w:val="00932E41"/>
    <w:rsid w:val="00933676"/>
    <w:rsid w:val="0093390B"/>
    <w:rsid w:val="00933BFD"/>
    <w:rsid w:val="00934A0D"/>
    <w:rsid w:val="00935111"/>
    <w:rsid w:val="009353AC"/>
    <w:rsid w:val="00936B22"/>
    <w:rsid w:val="00937086"/>
    <w:rsid w:val="009378E2"/>
    <w:rsid w:val="00937958"/>
    <w:rsid w:val="00940444"/>
    <w:rsid w:val="00940E5B"/>
    <w:rsid w:val="009432BB"/>
    <w:rsid w:val="009436B6"/>
    <w:rsid w:val="0094374D"/>
    <w:rsid w:val="00950655"/>
    <w:rsid w:val="009507AB"/>
    <w:rsid w:val="009507D7"/>
    <w:rsid w:val="00951F92"/>
    <w:rsid w:val="0095260F"/>
    <w:rsid w:val="009529E0"/>
    <w:rsid w:val="00952B76"/>
    <w:rsid w:val="00954E3B"/>
    <w:rsid w:val="00955677"/>
    <w:rsid w:val="00955DDA"/>
    <w:rsid w:val="00955F2E"/>
    <w:rsid w:val="00960AB4"/>
    <w:rsid w:val="00962054"/>
    <w:rsid w:val="00963954"/>
    <w:rsid w:val="00965E68"/>
    <w:rsid w:val="00966328"/>
    <w:rsid w:val="00966C19"/>
    <w:rsid w:val="00966F62"/>
    <w:rsid w:val="009708D9"/>
    <w:rsid w:val="009722D1"/>
    <w:rsid w:val="00972730"/>
    <w:rsid w:val="0097614E"/>
    <w:rsid w:val="009800A3"/>
    <w:rsid w:val="009801CD"/>
    <w:rsid w:val="00980434"/>
    <w:rsid w:val="00980EC1"/>
    <w:rsid w:val="00982878"/>
    <w:rsid w:val="00982986"/>
    <w:rsid w:val="009837E8"/>
    <w:rsid w:val="009842C9"/>
    <w:rsid w:val="00984A67"/>
    <w:rsid w:val="009851D4"/>
    <w:rsid w:val="00985DA0"/>
    <w:rsid w:val="00987582"/>
    <w:rsid w:val="00991116"/>
    <w:rsid w:val="00992D3D"/>
    <w:rsid w:val="00995AC6"/>
    <w:rsid w:val="00996E31"/>
    <w:rsid w:val="00997153"/>
    <w:rsid w:val="00997213"/>
    <w:rsid w:val="0099775A"/>
    <w:rsid w:val="009A0261"/>
    <w:rsid w:val="009A2079"/>
    <w:rsid w:val="009A2318"/>
    <w:rsid w:val="009A245B"/>
    <w:rsid w:val="009A27AD"/>
    <w:rsid w:val="009A3530"/>
    <w:rsid w:val="009A4F3E"/>
    <w:rsid w:val="009A522C"/>
    <w:rsid w:val="009A7C62"/>
    <w:rsid w:val="009B0922"/>
    <w:rsid w:val="009B0DE5"/>
    <w:rsid w:val="009B0E49"/>
    <w:rsid w:val="009B2105"/>
    <w:rsid w:val="009B230A"/>
    <w:rsid w:val="009B3139"/>
    <w:rsid w:val="009B3A9C"/>
    <w:rsid w:val="009B460B"/>
    <w:rsid w:val="009B4AA9"/>
    <w:rsid w:val="009B56C3"/>
    <w:rsid w:val="009B676A"/>
    <w:rsid w:val="009B6CC0"/>
    <w:rsid w:val="009C0987"/>
    <w:rsid w:val="009C0D92"/>
    <w:rsid w:val="009C10B4"/>
    <w:rsid w:val="009C387C"/>
    <w:rsid w:val="009C3933"/>
    <w:rsid w:val="009C39A0"/>
    <w:rsid w:val="009C3BD5"/>
    <w:rsid w:val="009C53BA"/>
    <w:rsid w:val="009C6D2E"/>
    <w:rsid w:val="009C72CB"/>
    <w:rsid w:val="009C7AC4"/>
    <w:rsid w:val="009C7FB7"/>
    <w:rsid w:val="009D0088"/>
    <w:rsid w:val="009D0427"/>
    <w:rsid w:val="009D0D7B"/>
    <w:rsid w:val="009D0E2B"/>
    <w:rsid w:val="009D2047"/>
    <w:rsid w:val="009D4311"/>
    <w:rsid w:val="009D46F5"/>
    <w:rsid w:val="009D6DF9"/>
    <w:rsid w:val="009D758D"/>
    <w:rsid w:val="009D7894"/>
    <w:rsid w:val="009E08FB"/>
    <w:rsid w:val="009E0C3A"/>
    <w:rsid w:val="009E1CA1"/>
    <w:rsid w:val="009E22C9"/>
    <w:rsid w:val="009E2E16"/>
    <w:rsid w:val="009E33D0"/>
    <w:rsid w:val="009E4346"/>
    <w:rsid w:val="009E67F7"/>
    <w:rsid w:val="009E6DF9"/>
    <w:rsid w:val="009E7B76"/>
    <w:rsid w:val="009F180F"/>
    <w:rsid w:val="009F1DBB"/>
    <w:rsid w:val="009F2628"/>
    <w:rsid w:val="009F2C5A"/>
    <w:rsid w:val="009F463C"/>
    <w:rsid w:val="009F4F8A"/>
    <w:rsid w:val="009F60FA"/>
    <w:rsid w:val="009F66C9"/>
    <w:rsid w:val="009F781F"/>
    <w:rsid w:val="00A01044"/>
    <w:rsid w:val="00A01544"/>
    <w:rsid w:val="00A0184C"/>
    <w:rsid w:val="00A02DA8"/>
    <w:rsid w:val="00A04FF5"/>
    <w:rsid w:val="00A05AB4"/>
    <w:rsid w:val="00A05B52"/>
    <w:rsid w:val="00A061C4"/>
    <w:rsid w:val="00A0625E"/>
    <w:rsid w:val="00A06377"/>
    <w:rsid w:val="00A064D4"/>
    <w:rsid w:val="00A065AC"/>
    <w:rsid w:val="00A075D2"/>
    <w:rsid w:val="00A10860"/>
    <w:rsid w:val="00A12108"/>
    <w:rsid w:val="00A12142"/>
    <w:rsid w:val="00A1484F"/>
    <w:rsid w:val="00A14CB0"/>
    <w:rsid w:val="00A14DF6"/>
    <w:rsid w:val="00A15A09"/>
    <w:rsid w:val="00A1635D"/>
    <w:rsid w:val="00A164B1"/>
    <w:rsid w:val="00A174B8"/>
    <w:rsid w:val="00A20A59"/>
    <w:rsid w:val="00A2429A"/>
    <w:rsid w:val="00A25DA2"/>
    <w:rsid w:val="00A26809"/>
    <w:rsid w:val="00A27449"/>
    <w:rsid w:val="00A30626"/>
    <w:rsid w:val="00A30F80"/>
    <w:rsid w:val="00A313BE"/>
    <w:rsid w:val="00A322C7"/>
    <w:rsid w:val="00A33A99"/>
    <w:rsid w:val="00A3489C"/>
    <w:rsid w:val="00A3594B"/>
    <w:rsid w:val="00A4006A"/>
    <w:rsid w:val="00A44A31"/>
    <w:rsid w:val="00A44DC3"/>
    <w:rsid w:val="00A45671"/>
    <w:rsid w:val="00A4613C"/>
    <w:rsid w:val="00A4614F"/>
    <w:rsid w:val="00A46624"/>
    <w:rsid w:val="00A50324"/>
    <w:rsid w:val="00A508FF"/>
    <w:rsid w:val="00A5189F"/>
    <w:rsid w:val="00A51934"/>
    <w:rsid w:val="00A538A8"/>
    <w:rsid w:val="00A541D8"/>
    <w:rsid w:val="00A54B89"/>
    <w:rsid w:val="00A54F21"/>
    <w:rsid w:val="00A557A0"/>
    <w:rsid w:val="00A5668B"/>
    <w:rsid w:val="00A61A2A"/>
    <w:rsid w:val="00A61C57"/>
    <w:rsid w:val="00A626AC"/>
    <w:rsid w:val="00A6465C"/>
    <w:rsid w:val="00A66109"/>
    <w:rsid w:val="00A6690B"/>
    <w:rsid w:val="00A66F39"/>
    <w:rsid w:val="00A67D5D"/>
    <w:rsid w:val="00A71226"/>
    <w:rsid w:val="00A72131"/>
    <w:rsid w:val="00A72C7E"/>
    <w:rsid w:val="00A73ED3"/>
    <w:rsid w:val="00A743AA"/>
    <w:rsid w:val="00A761C4"/>
    <w:rsid w:val="00A7644D"/>
    <w:rsid w:val="00A773CF"/>
    <w:rsid w:val="00A8137D"/>
    <w:rsid w:val="00A81913"/>
    <w:rsid w:val="00A81A91"/>
    <w:rsid w:val="00A827DD"/>
    <w:rsid w:val="00A83424"/>
    <w:rsid w:val="00A83FB9"/>
    <w:rsid w:val="00A84B9F"/>
    <w:rsid w:val="00A852CC"/>
    <w:rsid w:val="00A85FE1"/>
    <w:rsid w:val="00A861A6"/>
    <w:rsid w:val="00A87FE3"/>
    <w:rsid w:val="00A92C2E"/>
    <w:rsid w:val="00A93800"/>
    <w:rsid w:val="00A938C6"/>
    <w:rsid w:val="00A94137"/>
    <w:rsid w:val="00A95893"/>
    <w:rsid w:val="00A95DE3"/>
    <w:rsid w:val="00AA12A4"/>
    <w:rsid w:val="00AA17CA"/>
    <w:rsid w:val="00AA1F7F"/>
    <w:rsid w:val="00AA691C"/>
    <w:rsid w:val="00AA6D36"/>
    <w:rsid w:val="00AA7845"/>
    <w:rsid w:val="00AB18FF"/>
    <w:rsid w:val="00AB1C6E"/>
    <w:rsid w:val="00AB2FDD"/>
    <w:rsid w:val="00AB4758"/>
    <w:rsid w:val="00AB5973"/>
    <w:rsid w:val="00AB5BD8"/>
    <w:rsid w:val="00AB5E8C"/>
    <w:rsid w:val="00AB7F6A"/>
    <w:rsid w:val="00AC0153"/>
    <w:rsid w:val="00AC0286"/>
    <w:rsid w:val="00AC111D"/>
    <w:rsid w:val="00AC1755"/>
    <w:rsid w:val="00AC2525"/>
    <w:rsid w:val="00AC383F"/>
    <w:rsid w:val="00AC3A1F"/>
    <w:rsid w:val="00AC441D"/>
    <w:rsid w:val="00AC5AC2"/>
    <w:rsid w:val="00AC717D"/>
    <w:rsid w:val="00AD0747"/>
    <w:rsid w:val="00AD0A5E"/>
    <w:rsid w:val="00AD0FC1"/>
    <w:rsid w:val="00AD2729"/>
    <w:rsid w:val="00AD5E54"/>
    <w:rsid w:val="00AD6021"/>
    <w:rsid w:val="00AD698C"/>
    <w:rsid w:val="00AE1A76"/>
    <w:rsid w:val="00AE26E9"/>
    <w:rsid w:val="00AE34E7"/>
    <w:rsid w:val="00AE432E"/>
    <w:rsid w:val="00AE4707"/>
    <w:rsid w:val="00AE4F86"/>
    <w:rsid w:val="00AE5A24"/>
    <w:rsid w:val="00AE5CDC"/>
    <w:rsid w:val="00AE5EA0"/>
    <w:rsid w:val="00AE7D23"/>
    <w:rsid w:val="00AF2688"/>
    <w:rsid w:val="00AF2AD6"/>
    <w:rsid w:val="00AF2F34"/>
    <w:rsid w:val="00AF2FB3"/>
    <w:rsid w:val="00AF325C"/>
    <w:rsid w:val="00AF36FF"/>
    <w:rsid w:val="00AF3A2C"/>
    <w:rsid w:val="00AF43AA"/>
    <w:rsid w:val="00AF4A48"/>
    <w:rsid w:val="00AF6A21"/>
    <w:rsid w:val="00AF7E56"/>
    <w:rsid w:val="00B00566"/>
    <w:rsid w:val="00B01C0B"/>
    <w:rsid w:val="00B02070"/>
    <w:rsid w:val="00B02431"/>
    <w:rsid w:val="00B0298B"/>
    <w:rsid w:val="00B039C7"/>
    <w:rsid w:val="00B06084"/>
    <w:rsid w:val="00B071C1"/>
    <w:rsid w:val="00B07235"/>
    <w:rsid w:val="00B1007F"/>
    <w:rsid w:val="00B11CCD"/>
    <w:rsid w:val="00B12CC9"/>
    <w:rsid w:val="00B13C95"/>
    <w:rsid w:val="00B14DAB"/>
    <w:rsid w:val="00B163FA"/>
    <w:rsid w:val="00B20351"/>
    <w:rsid w:val="00B22B5F"/>
    <w:rsid w:val="00B23DE8"/>
    <w:rsid w:val="00B259C0"/>
    <w:rsid w:val="00B30A44"/>
    <w:rsid w:val="00B30FB8"/>
    <w:rsid w:val="00B31D35"/>
    <w:rsid w:val="00B3208D"/>
    <w:rsid w:val="00B32536"/>
    <w:rsid w:val="00B34390"/>
    <w:rsid w:val="00B34447"/>
    <w:rsid w:val="00B34813"/>
    <w:rsid w:val="00B3486E"/>
    <w:rsid w:val="00B34F92"/>
    <w:rsid w:val="00B361A0"/>
    <w:rsid w:val="00B36D72"/>
    <w:rsid w:val="00B37377"/>
    <w:rsid w:val="00B40384"/>
    <w:rsid w:val="00B41DD5"/>
    <w:rsid w:val="00B4398F"/>
    <w:rsid w:val="00B4465B"/>
    <w:rsid w:val="00B44D27"/>
    <w:rsid w:val="00B44E2F"/>
    <w:rsid w:val="00B45B6B"/>
    <w:rsid w:val="00B47337"/>
    <w:rsid w:val="00B50170"/>
    <w:rsid w:val="00B50464"/>
    <w:rsid w:val="00B50733"/>
    <w:rsid w:val="00B516ED"/>
    <w:rsid w:val="00B51D88"/>
    <w:rsid w:val="00B530DE"/>
    <w:rsid w:val="00B53E14"/>
    <w:rsid w:val="00B54C1E"/>
    <w:rsid w:val="00B54D31"/>
    <w:rsid w:val="00B5559F"/>
    <w:rsid w:val="00B570A9"/>
    <w:rsid w:val="00B57832"/>
    <w:rsid w:val="00B6078A"/>
    <w:rsid w:val="00B61D8F"/>
    <w:rsid w:val="00B63D6D"/>
    <w:rsid w:val="00B643A0"/>
    <w:rsid w:val="00B6449E"/>
    <w:rsid w:val="00B64C16"/>
    <w:rsid w:val="00B6641F"/>
    <w:rsid w:val="00B67BB9"/>
    <w:rsid w:val="00B71B38"/>
    <w:rsid w:val="00B71BD1"/>
    <w:rsid w:val="00B7228A"/>
    <w:rsid w:val="00B72481"/>
    <w:rsid w:val="00B7313C"/>
    <w:rsid w:val="00B731F3"/>
    <w:rsid w:val="00B73991"/>
    <w:rsid w:val="00B7627C"/>
    <w:rsid w:val="00B77D53"/>
    <w:rsid w:val="00B802F8"/>
    <w:rsid w:val="00B804A3"/>
    <w:rsid w:val="00B81409"/>
    <w:rsid w:val="00B81D56"/>
    <w:rsid w:val="00B825E4"/>
    <w:rsid w:val="00B83A97"/>
    <w:rsid w:val="00B83D90"/>
    <w:rsid w:val="00B8443D"/>
    <w:rsid w:val="00B85996"/>
    <w:rsid w:val="00B861AF"/>
    <w:rsid w:val="00B86930"/>
    <w:rsid w:val="00B86C98"/>
    <w:rsid w:val="00B91C69"/>
    <w:rsid w:val="00B91EA7"/>
    <w:rsid w:val="00B92048"/>
    <w:rsid w:val="00B92316"/>
    <w:rsid w:val="00B926FA"/>
    <w:rsid w:val="00B92B26"/>
    <w:rsid w:val="00B94170"/>
    <w:rsid w:val="00B949AE"/>
    <w:rsid w:val="00B95C23"/>
    <w:rsid w:val="00B978B6"/>
    <w:rsid w:val="00BA2C30"/>
    <w:rsid w:val="00BA2EAC"/>
    <w:rsid w:val="00BA562D"/>
    <w:rsid w:val="00BA7239"/>
    <w:rsid w:val="00BA7E45"/>
    <w:rsid w:val="00BB1CAC"/>
    <w:rsid w:val="00BB1D24"/>
    <w:rsid w:val="00BB20D1"/>
    <w:rsid w:val="00BB2425"/>
    <w:rsid w:val="00BB3453"/>
    <w:rsid w:val="00BB4C7A"/>
    <w:rsid w:val="00BB5C19"/>
    <w:rsid w:val="00BB7011"/>
    <w:rsid w:val="00BB73F5"/>
    <w:rsid w:val="00BB7BA0"/>
    <w:rsid w:val="00BC1AA6"/>
    <w:rsid w:val="00BC1C4D"/>
    <w:rsid w:val="00BC204C"/>
    <w:rsid w:val="00BC2A9E"/>
    <w:rsid w:val="00BC3BDA"/>
    <w:rsid w:val="00BC46FF"/>
    <w:rsid w:val="00BC772C"/>
    <w:rsid w:val="00BD1E7D"/>
    <w:rsid w:val="00BD2502"/>
    <w:rsid w:val="00BD2CBD"/>
    <w:rsid w:val="00BD43DD"/>
    <w:rsid w:val="00BD45FE"/>
    <w:rsid w:val="00BD46CA"/>
    <w:rsid w:val="00BD5C3C"/>
    <w:rsid w:val="00BD68E9"/>
    <w:rsid w:val="00BD6991"/>
    <w:rsid w:val="00BD735D"/>
    <w:rsid w:val="00BD799D"/>
    <w:rsid w:val="00BE0BDB"/>
    <w:rsid w:val="00BE27E7"/>
    <w:rsid w:val="00BE3043"/>
    <w:rsid w:val="00BE5965"/>
    <w:rsid w:val="00BE6734"/>
    <w:rsid w:val="00BE6B69"/>
    <w:rsid w:val="00BE6D2A"/>
    <w:rsid w:val="00BE6E1A"/>
    <w:rsid w:val="00BF18E9"/>
    <w:rsid w:val="00BF226A"/>
    <w:rsid w:val="00BF23DA"/>
    <w:rsid w:val="00BF2CAD"/>
    <w:rsid w:val="00BF63B3"/>
    <w:rsid w:val="00BF6F0C"/>
    <w:rsid w:val="00BF7365"/>
    <w:rsid w:val="00BF7A4D"/>
    <w:rsid w:val="00C004C9"/>
    <w:rsid w:val="00C0221E"/>
    <w:rsid w:val="00C03560"/>
    <w:rsid w:val="00C03A50"/>
    <w:rsid w:val="00C04A21"/>
    <w:rsid w:val="00C05D36"/>
    <w:rsid w:val="00C060F4"/>
    <w:rsid w:val="00C069F8"/>
    <w:rsid w:val="00C06A7B"/>
    <w:rsid w:val="00C0709E"/>
    <w:rsid w:val="00C12175"/>
    <w:rsid w:val="00C1304C"/>
    <w:rsid w:val="00C130E9"/>
    <w:rsid w:val="00C1435D"/>
    <w:rsid w:val="00C1482D"/>
    <w:rsid w:val="00C161B0"/>
    <w:rsid w:val="00C16B70"/>
    <w:rsid w:val="00C17A8D"/>
    <w:rsid w:val="00C224BD"/>
    <w:rsid w:val="00C263B8"/>
    <w:rsid w:val="00C27B14"/>
    <w:rsid w:val="00C30073"/>
    <w:rsid w:val="00C30198"/>
    <w:rsid w:val="00C3026D"/>
    <w:rsid w:val="00C3183B"/>
    <w:rsid w:val="00C33250"/>
    <w:rsid w:val="00C33C23"/>
    <w:rsid w:val="00C34E66"/>
    <w:rsid w:val="00C4274F"/>
    <w:rsid w:val="00C439BB"/>
    <w:rsid w:val="00C43E0D"/>
    <w:rsid w:val="00C44173"/>
    <w:rsid w:val="00C450BA"/>
    <w:rsid w:val="00C450BF"/>
    <w:rsid w:val="00C47E81"/>
    <w:rsid w:val="00C50475"/>
    <w:rsid w:val="00C51597"/>
    <w:rsid w:val="00C51D84"/>
    <w:rsid w:val="00C52E3B"/>
    <w:rsid w:val="00C562DB"/>
    <w:rsid w:val="00C5707C"/>
    <w:rsid w:val="00C60934"/>
    <w:rsid w:val="00C614E2"/>
    <w:rsid w:val="00C620EB"/>
    <w:rsid w:val="00C6297A"/>
    <w:rsid w:val="00C62F90"/>
    <w:rsid w:val="00C632D4"/>
    <w:rsid w:val="00C63C4A"/>
    <w:rsid w:val="00C64264"/>
    <w:rsid w:val="00C66744"/>
    <w:rsid w:val="00C66C40"/>
    <w:rsid w:val="00C67001"/>
    <w:rsid w:val="00C70CE1"/>
    <w:rsid w:val="00C72130"/>
    <w:rsid w:val="00C72E1D"/>
    <w:rsid w:val="00C730EB"/>
    <w:rsid w:val="00C736A1"/>
    <w:rsid w:val="00C74095"/>
    <w:rsid w:val="00C742C6"/>
    <w:rsid w:val="00C74C2B"/>
    <w:rsid w:val="00C75275"/>
    <w:rsid w:val="00C76324"/>
    <w:rsid w:val="00C774EF"/>
    <w:rsid w:val="00C77D1D"/>
    <w:rsid w:val="00C77F65"/>
    <w:rsid w:val="00C8057C"/>
    <w:rsid w:val="00C81121"/>
    <w:rsid w:val="00C81789"/>
    <w:rsid w:val="00C81A1E"/>
    <w:rsid w:val="00C82D11"/>
    <w:rsid w:val="00C843BE"/>
    <w:rsid w:val="00C84DA1"/>
    <w:rsid w:val="00C86BCE"/>
    <w:rsid w:val="00C875CB"/>
    <w:rsid w:val="00C87C8F"/>
    <w:rsid w:val="00C90323"/>
    <w:rsid w:val="00C903D9"/>
    <w:rsid w:val="00C90949"/>
    <w:rsid w:val="00C918DF"/>
    <w:rsid w:val="00C92BB3"/>
    <w:rsid w:val="00C92C30"/>
    <w:rsid w:val="00C939B0"/>
    <w:rsid w:val="00C939C6"/>
    <w:rsid w:val="00C942D0"/>
    <w:rsid w:val="00C94B18"/>
    <w:rsid w:val="00C95753"/>
    <w:rsid w:val="00C9596C"/>
    <w:rsid w:val="00C959E0"/>
    <w:rsid w:val="00C962A6"/>
    <w:rsid w:val="00C97549"/>
    <w:rsid w:val="00C97D6A"/>
    <w:rsid w:val="00CA1154"/>
    <w:rsid w:val="00CA26DE"/>
    <w:rsid w:val="00CA30DC"/>
    <w:rsid w:val="00CA3353"/>
    <w:rsid w:val="00CA540F"/>
    <w:rsid w:val="00CA7859"/>
    <w:rsid w:val="00CB1263"/>
    <w:rsid w:val="00CB13D2"/>
    <w:rsid w:val="00CB29C9"/>
    <w:rsid w:val="00CB3513"/>
    <w:rsid w:val="00CB4D76"/>
    <w:rsid w:val="00CB62E1"/>
    <w:rsid w:val="00CB7C8D"/>
    <w:rsid w:val="00CC0142"/>
    <w:rsid w:val="00CC0F02"/>
    <w:rsid w:val="00CC0F41"/>
    <w:rsid w:val="00CC10BC"/>
    <w:rsid w:val="00CC62FE"/>
    <w:rsid w:val="00CC63ED"/>
    <w:rsid w:val="00CC659E"/>
    <w:rsid w:val="00CC65C8"/>
    <w:rsid w:val="00CC7A1E"/>
    <w:rsid w:val="00CD0E94"/>
    <w:rsid w:val="00CD23F4"/>
    <w:rsid w:val="00CD2A6F"/>
    <w:rsid w:val="00CD33EC"/>
    <w:rsid w:val="00CD5266"/>
    <w:rsid w:val="00CD53F1"/>
    <w:rsid w:val="00CD54E1"/>
    <w:rsid w:val="00CD5AE8"/>
    <w:rsid w:val="00CD6CF8"/>
    <w:rsid w:val="00CE10A6"/>
    <w:rsid w:val="00CE1C92"/>
    <w:rsid w:val="00CE332C"/>
    <w:rsid w:val="00CE5006"/>
    <w:rsid w:val="00CE543C"/>
    <w:rsid w:val="00CE5AA7"/>
    <w:rsid w:val="00CE5FFF"/>
    <w:rsid w:val="00CE628F"/>
    <w:rsid w:val="00CF02B1"/>
    <w:rsid w:val="00CF0405"/>
    <w:rsid w:val="00CF2295"/>
    <w:rsid w:val="00CF2602"/>
    <w:rsid w:val="00CF2CBF"/>
    <w:rsid w:val="00CF383E"/>
    <w:rsid w:val="00CF5717"/>
    <w:rsid w:val="00CF70E8"/>
    <w:rsid w:val="00CF7806"/>
    <w:rsid w:val="00CF7A56"/>
    <w:rsid w:val="00D017C6"/>
    <w:rsid w:val="00D02F81"/>
    <w:rsid w:val="00D0379E"/>
    <w:rsid w:val="00D04528"/>
    <w:rsid w:val="00D05F4A"/>
    <w:rsid w:val="00D07224"/>
    <w:rsid w:val="00D07BD2"/>
    <w:rsid w:val="00D104C3"/>
    <w:rsid w:val="00D116F2"/>
    <w:rsid w:val="00D12093"/>
    <w:rsid w:val="00D12C56"/>
    <w:rsid w:val="00D162EC"/>
    <w:rsid w:val="00D1680C"/>
    <w:rsid w:val="00D16D74"/>
    <w:rsid w:val="00D21B3E"/>
    <w:rsid w:val="00D2295E"/>
    <w:rsid w:val="00D23B87"/>
    <w:rsid w:val="00D23C9E"/>
    <w:rsid w:val="00D24568"/>
    <w:rsid w:val="00D25EB8"/>
    <w:rsid w:val="00D266BB"/>
    <w:rsid w:val="00D268BC"/>
    <w:rsid w:val="00D26DED"/>
    <w:rsid w:val="00D2718E"/>
    <w:rsid w:val="00D301D7"/>
    <w:rsid w:val="00D307DA"/>
    <w:rsid w:val="00D31FCD"/>
    <w:rsid w:val="00D32757"/>
    <w:rsid w:val="00D32D34"/>
    <w:rsid w:val="00D3316E"/>
    <w:rsid w:val="00D33291"/>
    <w:rsid w:val="00D334C4"/>
    <w:rsid w:val="00D34599"/>
    <w:rsid w:val="00D359D3"/>
    <w:rsid w:val="00D35D9A"/>
    <w:rsid w:val="00D371FA"/>
    <w:rsid w:val="00D375EA"/>
    <w:rsid w:val="00D37A19"/>
    <w:rsid w:val="00D37C7A"/>
    <w:rsid w:val="00D41F06"/>
    <w:rsid w:val="00D44046"/>
    <w:rsid w:val="00D4419C"/>
    <w:rsid w:val="00D47636"/>
    <w:rsid w:val="00D47A7C"/>
    <w:rsid w:val="00D500CA"/>
    <w:rsid w:val="00D538C4"/>
    <w:rsid w:val="00D55F4A"/>
    <w:rsid w:val="00D564AE"/>
    <w:rsid w:val="00D569FD"/>
    <w:rsid w:val="00D60EAE"/>
    <w:rsid w:val="00D60F08"/>
    <w:rsid w:val="00D6225D"/>
    <w:rsid w:val="00D62D97"/>
    <w:rsid w:val="00D640B5"/>
    <w:rsid w:val="00D64590"/>
    <w:rsid w:val="00D653FA"/>
    <w:rsid w:val="00D65928"/>
    <w:rsid w:val="00D675AB"/>
    <w:rsid w:val="00D675E3"/>
    <w:rsid w:val="00D704BE"/>
    <w:rsid w:val="00D70669"/>
    <w:rsid w:val="00D70E12"/>
    <w:rsid w:val="00D726B6"/>
    <w:rsid w:val="00D7319D"/>
    <w:rsid w:val="00D73543"/>
    <w:rsid w:val="00D75A58"/>
    <w:rsid w:val="00D762A9"/>
    <w:rsid w:val="00D76574"/>
    <w:rsid w:val="00D767DA"/>
    <w:rsid w:val="00D80E92"/>
    <w:rsid w:val="00D84EC9"/>
    <w:rsid w:val="00D84FC1"/>
    <w:rsid w:val="00D85995"/>
    <w:rsid w:val="00D85C36"/>
    <w:rsid w:val="00D86D7F"/>
    <w:rsid w:val="00D87575"/>
    <w:rsid w:val="00D87EB5"/>
    <w:rsid w:val="00D900A1"/>
    <w:rsid w:val="00D900D0"/>
    <w:rsid w:val="00D91C44"/>
    <w:rsid w:val="00D926A2"/>
    <w:rsid w:val="00D92B12"/>
    <w:rsid w:val="00D939F8"/>
    <w:rsid w:val="00D93A83"/>
    <w:rsid w:val="00D93B2C"/>
    <w:rsid w:val="00D93C75"/>
    <w:rsid w:val="00D942FE"/>
    <w:rsid w:val="00D95879"/>
    <w:rsid w:val="00D9752E"/>
    <w:rsid w:val="00DA05B1"/>
    <w:rsid w:val="00DA249A"/>
    <w:rsid w:val="00DA5E0E"/>
    <w:rsid w:val="00DB0F1E"/>
    <w:rsid w:val="00DB0FAB"/>
    <w:rsid w:val="00DB298A"/>
    <w:rsid w:val="00DB325E"/>
    <w:rsid w:val="00DB32B9"/>
    <w:rsid w:val="00DB344A"/>
    <w:rsid w:val="00DB3452"/>
    <w:rsid w:val="00DB48BA"/>
    <w:rsid w:val="00DB48F7"/>
    <w:rsid w:val="00DB71CE"/>
    <w:rsid w:val="00DB75A3"/>
    <w:rsid w:val="00DB7802"/>
    <w:rsid w:val="00DB7936"/>
    <w:rsid w:val="00DC0F5E"/>
    <w:rsid w:val="00DC20AD"/>
    <w:rsid w:val="00DC279D"/>
    <w:rsid w:val="00DC3C62"/>
    <w:rsid w:val="00DC50CA"/>
    <w:rsid w:val="00DC6741"/>
    <w:rsid w:val="00DC74DE"/>
    <w:rsid w:val="00DC79E8"/>
    <w:rsid w:val="00DD1091"/>
    <w:rsid w:val="00DD17A9"/>
    <w:rsid w:val="00DD19F8"/>
    <w:rsid w:val="00DD38C7"/>
    <w:rsid w:val="00DD4833"/>
    <w:rsid w:val="00DD4D68"/>
    <w:rsid w:val="00DD4DD8"/>
    <w:rsid w:val="00DD61BF"/>
    <w:rsid w:val="00DD6756"/>
    <w:rsid w:val="00DD7628"/>
    <w:rsid w:val="00DE1E78"/>
    <w:rsid w:val="00DE21DE"/>
    <w:rsid w:val="00DE3B6F"/>
    <w:rsid w:val="00DE6799"/>
    <w:rsid w:val="00DE7A5B"/>
    <w:rsid w:val="00DE7BBF"/>
    <w:rsid w:val="00DE7D4C"/>
    <w:rsid w:val="00DF142E"/>
    <w:rsid w:val="00DF3080"/>
    <w:rsid w:val="00DF34C6"/>
    <w:rsid w:val="00DF3C74"/>
    <w:rsid w:val="00DF4343"/>
    <w:rsid w:val="00DF4865"/>
    <w:rsid w:val="00DF5B2D"/>
    <w:rsid w:val="00DF6ECE"/>
    <w:rsid w:val="00DF72B1"/>
    <w:rsid w:val="00DF77D8"/>
    <w:rsid w:val="00E002A2"/>
    <w:rsid w:val="00E00815"/>
    <w:rsid w:val="00E00E54"/>
    <w:rsid w:val="00E04FE3"/>
    <w:rsid w:val="00E05C4D"/>
    <w:rsid w:val="00E07989"/>
    <w:rsid w:val="00E1047A"/>
    <w:rsid w:val="00E1191A"/>
    <w:rsid w:val="00E11F71"/>
    <w:rsid w:val="00E12BD4"/>
    <w:rsid w:val="00E1345B"/>
    <w:rsid w:val="00E168FD"/>
    <w:rsid w:val="00E16A45"/>
    <w:rsid w:val="00E1772F"/>
    <w:rsid w:val="00E20283"/>
    <w:rsid w:val="00E20370"/>
    <w:rsid w:val="00E20560"/>
    <w:rsid w:val="00E2069B"/>
    <w:rsid w:val="00E20940"/>
    <w:rsid w:val="00E22426"/>
    <w:rsid w:val="00E23DAD"/>
    <w:rsid w:val="00E2438D"/>
    <w:rsid w:val="00E2544F"/>
    <w:rsid w:val="00E25A1B"/>
    <w:rsid w:val="00E25F3D"/>
    <w:rsid w:val="00E328EB"/>
    <w:rsid w:val="00E34E32"/>
    <w:rsid w:val="00E35388"/>
    <w:rsid w:val="00E358AA"/>
    <w:rsid w:val="00E363EC"/>
    <w:rsid w:val="00E36723"/>
    <w:rsid w:val="00E36990"/>
    <w:rsid w:val="00E36FB8"/>
    <w:rsid w:val="00E37FC0"/>
    <w:rsid w:val="00E40C19"/>
    <w:rsid w:val="00E4165E"/>
    <w:rsid w:val="00E43BC9"/>
    <w:rsid w:val="00E44564"/>
    <w:rsid w:val="00E456AA"/>
    <w:rsid w:val="00E46EB4"/>
    <w:rsid w:val="00E479BA"/>
    <w:rsid w:val="00E517A3"/>
    <w:rsid w:val="00E54C3F"/>
    <w:rsid w:val="00E54EC4"/>
    <w:rsid w:val="00E5598D"/>
    <w:rsid w:val="00E55C28"/>
    <w:rsid w:val="00E55E5D"/>
    <w:rsid w:val="00E569D0"/>
    <w:rsid w:val="00E57026"/>
    <w:rsid w:val="00E577B6"/>
    <w:rsid w:val="00E61239"/>
    <w:rsid w:val="00E62033"/>
    <w:rsid w:val="00E63EDE"/>
    <w:rsid w:val="00E64EF7"/>
    <w:rsid w:val="00E650BF"/>
    <w:rsid w:val="00E65B9A"/>
    <w:rsid w:val="00E667AF"/>
    <w:rsid w:val="00E668C9"/>
    <w:rsid w:val="00E71423"/>
    <w:rsid w:val="00E723B8"/>
    <w:rsid w:val="00E73ABD"/>
    <w:rsid w:val="00E73E57"/>
    <w:rsid w:val="00E74D67"/>
    <w:rsid w:val="00E75801"/>
    <w:rsid w:val="00E75FFF"/>
    <w:rsid w:val="00E76862"/>
    <w:rsid w:val="00E7754F"/>
    <w:rsid w:val="00E806D6"/>
    <w:rsid w:val="00E8130B"/>
    <w:rsid w:val="00E81E3E"/>
    <w:rsid w:val="00E83AA1"/>
    <w:rsid w:val="00E83FD5"/>
    <w:rsid w:val="00E84795"/>
    <w:rsid w:val="00E848FF"/>
    <w:rsid w:val="00E8506B"/>
    <w:rsid w:val="00E850A5"/>
    <w:rsid w:val="00E85232"/>
    <w:rsid w:val="00E86245"/>
    <w:rsid w:val="00E86EC1"/>
    <w:rsid w:val="00E87FEF"/>
    <w:rsid w:val="00E901F9"/>
    <w:rsid w:val="00E907FD"/>
    <w:rsid w:val="00E90DBC"/>
    <w:rsid w:val="00E91600"/>
    <w:rsid w:val="00E92F22"/>
    <w:rsid w:val="00E93793"/>
    <w:rsid w:val="00E94E44"/>
    <w:rsid w:val="00E95DA1"/>
    <w:rsid w:val="00E979E7"/>
    <w:rsid w:val="00EA1538"/>
    <w:rsid w:val="00EA2EC6"/>
    <w:rsid w:val="00EA47ED"/>
    <w:rsid w:val="00EA750B"/>
    <w:rsid w:val="00EB0018"/>
    <w:rsid w:val="00EB1886"/>
    <w:rsid w:val="00EB1D4F"/>
    <w:rsid w:val="00EB2D32"/>
    <w:rsid w:val="00EB3EFE"/>
    <w:rsid w:val="00EB41FD"/>
    <w:rsid w:val="00EB71C6"/>
    <w:rsid w:val="00EB741E"/>
    <w:rsid w:val="00EC0D89"/>
    <w:rsid w:val="00EC0DE8"/>
    <w:rsid w:val="00EC162D"/>
    <w:rsid w:val="00EC24D4"/>
    <w:rsid w:val="00EC2C38"/>
    <w:rsid w:val="00EC2FB1"/>
    <w:rsid w:val="00EC306F"/>
    <w:rsid w:val="00EC3DF7"/>
    <w:rsid w:val="00EC47E0"/>
    <w:rsid w:val="00EC5E1F"/>
    <w:rsid w:val="00EC618B"/>
    <w:rsid w:val="00EC6D38"/>
    <w:rsid w:val="00ED1176"/>
    <w:rsid w:val="00ED264C"/>
    <w:rsid w:val="00ED30AD"/>
    <w:rsid w:val="00ED379F"/>
    <w:rsid w:val="00ED3CFC"/>
    <w:rsid w:val="00ED4B59"/>
    <w:rsid w:val="00ED537A"/>
    <w:rsid w:val="00ED5A6D"/>
    <w:rsid w:val="00ED67B1"/>
    <w:rsid w:val="00ED6FA9"/>
    <w:rsid w:val="00ED7104"/>
    <w:rsid w:val="00ED7CD6"/>
    <w:rsid w:val="00EE022B"/>
    <w:rsid w:val="00EE0E3A"/>
    <w:rsid w:val="00EE1D34"/>
    <w:rsid w:val="00EE237C"/>
    <w:rsid w:val="00EE379B"/>
    <w:rsid w:val="00EE3C6F"/>
    <w:rsid w:val="00EE3E84"/>
    <w:rsid w:val="00EE4011"/>
    <w:rsid w:val="00EE42B5"/>
    <w:rsid w:val="00EE5725"/>
    <w:rsid w:val="00EE599B"/>
    <w:rsid w:val="00EE5C38"/>
    <w:rsid w:val="00EE5C7C"/>
    <w:rsid w:val="00EE602F"/>
    <w:rsid w:val="00EE6BB8"/>
    <w:rsid w:val="00EF0AAC"/>
    <w:rsid w:val="00EF20A1"/>
    <w:rsid w:val="00EF2994"/>
    <w:rsid w:val="00EF5731"/>
    <w:rsid w:val="00EF5A9E"/>
    <w:rsid w:val="00EF6301"/>
    <w:rsid w:val="00EF6DF1"/>
    <w:rsid w:val="00F003E0"/>
    <w:rsid w:val="00F01CE1"/>
    <w:rsid w:val="00F01E14"/>
    <w:rsid w:val="00F0255A"/>
    <w:rsid w:val="00F02C35"/>
    <w:rsid w:val="00F02F4F"/>
    <w:rsid w:val="00F05754"/>
    <w:rsid w:val="00F05A6B"/>
    <w:rsid w:val="00F06316"/>
    <w:rsid w:val="00F07AE5"/>
    <w:rsid w:val="00F07F80"/>
    <w:rsid w:val="00F123D4"/>
    <w:rsid w:val="00F13F2B"/>
    <w:rsid w:val="00F14666"/>
    <w:rsid w:val="00F1535C"/>
    <w:rsid w:val="00F169AF"/>
    <w:rsid w:val="00F173DA"/>
    <w:rsid w:val="00F17585"/>
    <w:rsid w:val="00F23CCB"/>
    <w:rsid w:val="00F25864"/>
    <w:rsid w:val="00F25C55"/>
    <w:rsid w:val="00F262C6"/>
    <w:rsid w:val="00F275F8"/>
    <w:rsid w:val="00F27C46"/>
    <w:rsid w:val="00F310D2"/>
    <w:rsid w:val="00F31FBF"/>
    <w:rsid w:val="00F33141"/>
    <w:rsid w:val="00F33476"/>
    <w:rsid w:val="00F34C2D"/>
    <w:rsid w:val="00F36463"/>
    <w:rsid w:val="00F366BB"/>
    <w:rsid w:val="00F40A1D"/>
    <w:rsid w:val="00F4157E"/>
    <w:rsid w:val="00F43A47"/>
    <w:rsid w:val="00F43B69"/>
    <w:rsid w:val="00F4587A"/>
    <w:rsid w:val="00F45928"/>
    <w:rsid w:val="00F45C6C"/>
    <w:rsid w:val="00F4660F"/>
    <w:rsid w:val="00F47471"/>
    <w:rsid w:val="00F47C8E"/>
    <w:rsid w:val="00F50A93"/>
    <w:rsid w:val="00F50DA2"/>
    <w:rsid w:val="00F50E5F"/>
    <w:rsid w:val="00F512F5"/>
    <w:rsid w:val="00F51803"/>
    <w:rsid w:val="00F53224"/>
    <w:rsid w:val="00F533A0"/>
    <w:rsid w:val="00F53412"/>
    <w:rsid w:val="00F53D8D"/>
    <w:rsid w:val="00F56017"/>
    <w:rsid w:val="00F61422"/>
    <w:rsid w:val="00F61E02"/>
    <w:rsid w:val="00F61EB2"/>
    <w:rsid w:val="00F63286"/>
    <w:rsid w:val="00F637D7"/>
    <w:rsid w:val="00F648B8"/>
    <w:rsid w:val="00F64B39"/>
    <w:rsid w:val="00F64D64"/>
    <w:rsid w:val="00F657A4"/>
    <w:rsid w:val="00F66947"/>
    <w:rsid w:val="00F66982"/>
    <w:rsid w:val="00F66B18"/>
    <w:rsid w:val="00F7221A"/>
    <w:rsid w:val="00F72237"/>
    <w:rsid w:val="00F7499B"/>
    <w:rsid w:val="00F74D38"/>
    <w:rsid w:val="00F75379"/>
    <w:rsid w:val="00F77882"/>
    <w:rsid w:val="00F81FA4"/>
    <w:rsid w:val="00F830E6"/>
    <w:rsid w:val="00F839DB"/>
    <w:rsid w:val="00F83D4C"/>
    <w:rsid w:val="00F83ED8"/>
    <w:rsid w:val="00F841B1"/>
    <w:rsid w:val="00F84A47"/>
    <w:rsid w:val="00F850DE"/>
    <w:rsid w:val="00F87675"/>
    <w:rsid w:val="00F934D7"/>
    <w:rsid w:val="00F95882"/>
    <w:rsid w:val="00F96457"/>
    <w:rsid w:val="00F964BC"/>
    <w:rsid w:val="00F978FE"/>
    <w:rsid w:val="00F97F3F"/>
    <w:rsid w:val="00FA0D87"/>
    <w:rsid w:val="00FA134D"/>
    <w:rsid w:val="00FA4802"/>
    <w:rsid w:val="00FA6688"/>
    <w:rsid w:val="00FA69B2"/>
    <w:rsid w:val="00FB134E"/>
    <w:rsid w:val="00FB2B99"/>
    <w:rsid w:val="00FB3E01"/>
    <w:rsid w:val="00FB4F11"/>
    <w:rsid w:val="00FB5392"/>
    <w:rsid w:val="00FB70DB"/>
    <w:rsid w:val="00FB7DAF"/>
    <w:rsid w:val="00FB7F5C"/>
    <w:rsid w:val="00FC1179"/>
    <w:rsid w:val="00FC14C7"/>
    <w:rsid w:val="00FC2586"/>
    <w:rsid w:val="00FC3584"/>
    <w:rsid w:val="00FC3F4A"/>
    <w:rsid w:val="00FC42F2"/>
    <w:rsid w:val="00FC4FF9"/>
    <w:rsid w:val="00FC5F6F"/>
    <w:rsid w:val="00FC66A7"/>
    <w:rsid w:val="00FC6AEE"/>
    <w:rsid w:val="00FC6E4A"/>
    <w:rsid w:val="00FC73E1"/>
    <w:rsid w:val="00FD0068"/>
    <w:rsid w:val="00FD1173"/>
    <w:rsid w:val="00FD1673"/>
    <w:rsid w:val="00FD1C29"/>
    <w:rsid w:val="00FD32A1"/>
    <w:rsid w:val="00FD3410"/>
    <w:rsid w:val="00FD6301"/>
    <w:rsid w:val="00FD6A7D"/>
    <w:rsid w:val="00FD6BC9"/>
    <w:rsid w:val="00FD7A21"/>
    <w:rsid w:val="00FE0248"/>
    <w:rsid w:val="00FE15B7"/>
    <w:rsid w:val="00FE19BF"/>
    <w:rsid w:val="00FE2455"/>
    <w:rsid w:val="00FE2DAE"/>
    <w:rsid w:val="00FE3FBF"/>
    <w:rsid w:val="00FE76AF"/>
    <w:rsid w:val="00FF0A5D"/>
    <w:rsid w:val="00FF108C"/>
    <w:rsid w:val="00FF252D"/>
    <w:rsid w:val="00FF423D"/>
    <w:rsid w:val="00FF6086"/>
    <w:rsid w:val="00FF66EB"/>
    <w:rsid w:val="00FF7134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EF30C"/>
  <w15:docId w15:val="{564C8D03-EEA9-43F6-864B-8250C772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5A19"/>
  </w:style>
  <w:style w:type="paragraph" w:styleId="Nadpis1">
    <w:name w:val="heading 1"/>
    <w:basedOn w:val="Normln"/>
    <w:next w:val="Normln"/>
    <w:qFormat/>
    <w:rsid w:val="00485A19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485A19"/>
    <w:pPr>
      <w:keepNext/>
      <w:jc w:val="center"/>
      <w:outlineLvl w:val="1"/>
    </w:pPr>
    <w:rPr>
      <w:rFonts w:ascii="NimbuSanL" w:hAnsi="NimbuSanL"/>
      <w:b/>
      <w:sz w:val="32"/>
      <w:lang w:val="x-none" w:eastAsia="x-none"/>
    </w:rPr>
  </w:style>
  <w:style w:type="paragraph" w:styleId="Nadpis3">
    <w:name w:val="heading 3"/>
    <w:basedOn w:val="Normln"/>
    <w:next w:val="Normln"/>
    <w:qFormat/>
    <w:rsid w:val="00FC5F6F"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485A1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485A19"/>
    <w:pPr>
      <w:keepNext/>
      <w:jc w:val="center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FC5F6F"/>
    <w:rPr>
      <w:sz w:val="24"/>
    </w:rPr>
  </w:style>
  <w:style w:type="paragraph" w:styleId="Zhlav">
    <w:name w:val="header"/>
    <w:basedOn w:val="Normln"/>
    <w:rsid w:val="00485A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85A1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485A19"/>
    <w:pPr>
      <w:spacing w:after="80"/>
      <w:jc w:val="center"/>
    </w:pPr>
    <w:rPr>
      <w:rFonts w:ascii="NimbuSanL" w:hAnsi="NimbuSanL"/>
      <w:sz w:val="24"/>
      <w:lang w:val="x-none" w:eastAsia="x-none"/>
    </w:rPr>
  </w:style>
  <w:style w:type="paragraph" w:customStyle="1" w:styleId="Document1">
    <w:name w:val="Document 1"/>
    <w:rsid w:val="00485A19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styleId="Zkladntextodsazen">
    <w:name w:val="Body Text Indent"/>
    <w:basedOn w:val="Normln"/>
    <w:rsid w:val="00485A19"/>
    <w:pPr>
      <w:tabs>
        <w:tab w:val="left" w:pos="-720"/>
        <w:tab w:val="left" w:pos="0"/>
      </w:tabs>
      <w:suppressAutoHyphens/>
      <w:ind w:left="720" w:hanging="720"/>
    </w:pPr>
    <w:rPr>
      <w:rFonts w:ascii="NimbuSanL" w:hAnsi="NimbuSanL"/>
      <w:sz w:val="24"/>
    </w:rPr>
  </w:style>
  <w:style w:type="character" w:styleId="slostrnky">
    <w:name w:val="page number"/>
    <w:basedOn w:val="Standardnpsmoodstavce"/>
    <w:rsid w:val="00485A19"/>
  </w:style>
  <w:style w:type="paragraph" w:styleId="Zkladntextodsazen2">
    <w:name w:val="Body Text Indent 2"/>
    <w:basedOn w:val="Normln"/>
    <w:rsid w:val="00FC5F6F"/>
    <w:pPr>
      <w:ind w:left="709" w:hanging="709"/>
      <w:jc w:val="both"/>
    </w:pPr>
    <w:rPr>
      <w:sz w:val="24"/>
    </w:rPr>
  </w:style>
  <w:style w:type="paragraph" w:styleId="Textvysvtlivek">
    <w:name w:val="endnote text"/>
    <w:basedOn w:val="Normln"/>
    <w:semiHidden/>
    <w:rsid w:val="00485A19"/>
    <w:pPr>
      <w:jc w:val="both"/>
    </w:pPr>
    <w:rPr>
      <w:sz w:val="24"/>
    </w:rPr>
  </w:style>
  <w:style w:type="paragraph" w:styleId="Zkladntext2">
    <w:name w:val="Body Text 2"/>
    <w:basedOn w:val="Normln"/>
    <w:rsid w:val="00485A19"/>
    <w:pPr>
      <w:spacing w:before="120"/>
      <w:jc w:val="both"/>
    </w:pPr>
    <w:rPr>
      <w:sz w:val="24"/>
    </w:rPr>
  </w:style>
  <w:style w:type="paragraph" w:styleId="Textbubliny">
    <w:name w:val="Balloon Text"/>
    <w:basedOn w:val="Normln"/>
    <w:semiHidden/>
    <w:rsid w:val="0068533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D299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D2999"/>
  </w:style>
  <w:style w:type="paragraph" w:styleId="Pedmtkomente">
    <w:name w:val="annotation subject"/>
    <w:basedOn w:val="Textkomente"/>
    <w:next w:val="Textkomente"/>
    <w:semiHidden/>
    <w:rsid w:val="003D2999"/>
    <w:rPr>
      <w:b/>
      <w:bCs/>
    </w:rPr>
  </w:style>
  <w:style w:type="paragraph" w:styleId="Zkladntext3">
    <w:name w:val="Body Text 3"/>
    <w:basedOn w:val="Normln"/>
    <w:rsid w:val="005D3BA2"/>
    <w:pPr>
      <w:spacing w:after="120"/>
    </w:pPr>
    <w:rPr>
      <w:sz w:val="16"/>
      <w:szCs w:val="16"/>
    </w:rPr>
  </w:style>
  <w:style w:type="character" w:customStyle="1" w:styleId="platne1">
    <w:name w:val="platne1"/>
    <w:basedOn w:val="Standardnpsmoodstavce"/>
    <w:rsid w:val="00A61A2A"/>
  </w:style>
  <w:style w:type="paragraph" w:styleId="Rozloendokumentu">
    <w:name w:val="Document Map"/>
    <w:basedOn w:val="Normln"/>
    <w:semiHidden/>
    <w:rsid w:val="00E363EC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sid w:val="0091702F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91702F"/>
    <w:pPr>
      <w:spacing w:after="120"/>
      <w:ind w:left="283"/>
    </w:pPr>
    <w:rPr>
      <w:sz w:val="16"/>
      <w:szCs w:val="16"/>
      <w:lang w:val="x-none" w:eastAsia="x-none"/>
    </w:rPr>
  </w:style>
  <w:style w:type="table" w:styleId="Mkatabulky">
    <w:name w:val="Table Grid"/>
    <w:basedOn w:val="Normlntabulka"/>
    <w:rsid w:val="002D2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F81FA4"/>
    <w:pPr>
      <w:widowControl w:val="0"/>
      <w:suppressAutoHyphens/>
      <w:autoSpaceDE w:val="0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">
    <w:uiPriority w:val="20"/>
    <w:qFormat/>
    <w:rsid w:val="00FC5F6F"/>
    <w:rPr>
      <w:i/>
      <w:iCs/>
    </w:rPr>
  </w:style>
  <w:style w:type="character" w:styleId="Siln">
    <w:name w:val="Strong"/>
    <w:uiPriority w:val="22"/>
    <w:qFormat/>
    <w:rsid w:val="00C1435D"/>
    <w:rPr>
      <w:b/>
      <w:bCs/>
    </w:rPr>
  </w:style>
  <w:style w:type="paragraph" w:styleId="Odstavecseseznamem">
    <w:name w:val="List Paragraph"/>
    <w:basedOn w:val="Normln"/>
    <w:uiPriority w:val="34"/>
    <w:qFormat/>
    <w:rsid w:val="00C069F8"/>
    <w:pPr>
      <w:ind w:left="708"/>
    </w:pPr>
  </w:style>
  <w:style w:type="character" w:customStyle="1" w:styleId="Nadpis2Char">
    <w:name w:val="Nadpis 2 Char"/>
    <w:link w:val="Nadpis2"/>
    <w:rsid w:val="00613C8E"/>
    <w:rPr>
      <w:rFonts w:ascii="NimbuSanL" w:hAnsi="NimbuSanL"/>
      <w:b/>
      <w:sz w:val="32"/>
    </w:rPr>
  </w:style>
  <w:style w:type="character" w:customStyle="1" w:styleId="CharChar">
    <w:name w:val="Char Char"/>
    <w:locked/>
    <w:rsid w:val="000229B5"/>
    <w:rPr>
      <w:rFonts w:ascii="NimbuSanL" w:hAnsi="NimbuSanL"/>
      <w:b/>
      <w:sz w:val="32"/>
      <w:lang w:val="cs-CZ" w:eastAsia="cs-CZ" w:bidi="ar-SA"/>
    </w:rPr>
  </w:style>
  <w:style w:type="character" w:customStyle="1" w:styleId="ZpatChar">
    <w:name w:val="Zápatí Char"/>
    <w:link w:val="Zpat"/>
    <w:uiPriority w:val="99"/>
    <w:rsid w:val="00464807"/>
  </w:style>
  <w:style w:type="paragraph" w:customStyle="1" w:styleId="NormlnSpodnadpisem">
    <w:name w:val="Normální ČS pod nadpisem"/>
    <w:basedOn w:val="Normln"/>
    <w:next w:val="Normln"/>
    <w:uiPriority w:val="99"/>
    <w:rsid w:val="00AC111D"/>
    <w:pPr>
      <w:keepNext/>
      <w:spacing w:after="120"/>
      <w:jc w:val="center"/>
    </w:pPr>
    <w:rPr>
      <w:rFonts w:ascii="Arial" w:hAnsi="Arial"/>
      <w:sz w:val="18"/>
      <w:szCs w:val="24"/>
    </w:rPr>
  </w:style>
  <w:style w:type="paragraph" w:customStyle="1" w:styleId="Nadpislnku">
    <w:name w:val="Nadpis článku"/>
    <w:basedOn w:val="Normln"/>
    <w:next w:val="NormlnS"/>
    <w:uiPriority w:val="99"/>
    <w:rsid w:val="00AA1F7F"/>
    <w:pPr>
      <w:keepNext/>
      <w:numPr>
        <w:numId w:val="9"/>
      </w:numPr>
      <w:spacing w:before="240" w:after="240"/>
      <w:jc w:val="center"/>
    </w:pPr>
    <w:rPr>
      <w:rFonts w:ascii="Arial" w:hAnsi="Arial"/>
      <w:b/>
      <w:sz w:val="18"/>
      <w:szCs w:val="24"/>
    </w:rPr>
  </w:style>
  <w:style w:type="paragraph" w:customStyle="1" w:styleId="NormlnS">
    <w:name w:val="Normální ČS"/>
    <w:basedOn w:val="Normln"/>
    <w:uiPriority w:val="99"/>
    <w:rsid w:val="00820875"/>
    <w:pPr>
      <w:keepNext/>
      <w:numPr>
        <w:ilvl w:val="1"/>
        <w:numId w:val="9"/>
      </w:numPr>
      <w:spacing w:after="120"/>
      <w:jc w:val="both"/>
    </w:pPr>
    <w:rPr>
      <w:rFonts w:ascii="Arial" w:hAnsi="Arial"/>
      <w:sz w:val="18"/>
      <w:szCs w:val="24"/>
    </w:rPr>
  </w:style>
  <w:style w:type="paragraph" w:customStyle="1" w:styleId="muj">
    <w:name w:val="muj"/>
    <w:basedOn w:val="Normln"/>
    <w:uiPriority w:val="99"/>
    <w:rsid w:val="00B34F92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StandardL9">
    <w:name w:val="Standard L9"/>
    <w:basedOn w:val="Normln"/>
    <w:next w:val="Zkladntext3"/>
    <w:rsid w:val="00B34F92"/>
    <w:pPr>
      <w:numPr>
        <w:ilvl w:val="8"/>
        <w:numId w:val="10"/>
      </w:numPr>
      <w:spacing w:after="240"/>
      <w:jc w:val="both"/>
      <w:outlineLvl w:val="8"/>
    </w:pPr>
    <w:rPr>
      <w:rFonts w:eastAsia="SimSun"/>
      <w:sz w:val="24"/>
      <w:szCs w:val="24"/>
      <w:lang w:val="en-GB" w:eastAsia="zh-CN" w:bidi="ar-AE"/>
    </w:rPr>
  </w:style>
  <w:style w:type="paragraph" w:customStyle="1" w:styleId="StandardL8">
    <w:name w:val="Standard L8"/>
    <w:basedOn w:val="Normln"/>
    <w:next w:val="Zkladntext2"/>
    <w:rsid w:val="00B34F92"/>
    <w:pPr>
      <w:numPr>
        <w:ilvl w:val="7"/>
        <w:numId w:val="10"/>
      </w:numPr>
      <w:spacing w:after="240"/>
      <w:jc w:val="both"/>
      <w:outlineLvl w:val="7"/>
    </w:pPr>
    <w:rPr>
      <w:rFonts w:eastAsia="SimSun"/>
      <w:sz w:val="24"/>
      <w:szCs w:val="24"/>
      <w:lang w:val="en-GB" w:eastAsia="zh-CN" w:bidi="ar-AE"/>
    </w:rPr>
  </w:style>
  <w:style w:type="paragraph" w:customStyle="1" w:styleId="StandardL7">
    <w:name w:val="Standard L7"/>
    <w:basedOn w:val="Normln"/>
    <w:next w:val="Normln"/>
    <w:rsid w:val="00B34F92"/>
    <w:pPr>
      <w:numPr>
        <w:ilvl w:val="6"/>
        <w:numId w:val="10"/>
      </w:numPr>
      <w:spacing w:after="240"/>
      <w:jc w:val="both"/>
      <w:outlineLvl w:val="6"/>
    </w:pPr>
    <w:rPr>
      <w:rFonts w:eastAsia="SimSun"/>
      <w:sz w:val="24"/>
      <w:szCs w:val="24"/>
      <w:lang w:val="en-GB" w:eastAsia="zh-CN" w:bidi="ar-AE"/>
    </w:rPr>
  </w:style>
  <w:style w:type="paragraph" w:customStyle="1" w:styleId="StandardL6">
    <w:name w:val="Standard L6"/>
    <w:basedOn w:val="Normln"/>
    <w:next w:val="Normln"/>
    <w:rsid w:val="00B34F92"/>
    <w:pPr>
      <w:numPr>
        <w:ilvl w:val="5"/>
        <w:numId w:val="10"/>
      </w:numPr>
      <w:spacing w:after="240"/>
      <w:jc w:val="both"/>
      <w:outlineLvl w:val="5"/>
    </w:pPr>
    <w:rPr>
      <w:rFonts w:eastAsia="SimSun"/>
      <w:sz w:val="24"/>
      <w:szCs w:val="24"/>
      <w:lang w:val="en-GB" w:eastAsia="zh-CN" w:bidi="ar-AE"/>
    </w:rPr>
  </w:style>
  <w:style w:type="paragraph" w:customStyle="1" w:styleId="StandardL5">
    <w:name w:val="Standard L5"/>
    <w:basedOn w:val="Normln"/>
    <w:next w:val="Normln"/>
    <w:rsid w:val="00B34F92"/>
    <w:pPr>
      <w:numPr>
        <w:ilvl w:val="4"/>
        <w:numId w:val="10"/>
      </w:numPr>
      <w:spacing w:after="240"/>
      <w:jc w:val="both"/>
      <w:outlineLvl w:val="4"/>
    </w:pPr>
    <w:rPr>
      <w:rFonts w:eastAsia="SimSun"/>
      <w:sz w:val="24"/>
      <w:szCs w:val="24"/>
      <w:lang w:val="en-GB" w:eastAsia="zh-CN" w:bidi="ar-AE"/>
    </w:rPr>
  </w:style>
  <w:style w:type="paragraph" w:customStyle="1" w:styleId="StandardL4">
    <w:name w:val="Standard L4"/>
    <w:basedOn w:val="Normln"/>
    <w:next w:val="Zkladntext3"/>
    <w:rsid w:val="00B34F92"/>
    <w:pPr>
      <w:numPr>
        <w:ilvl w:val="3"/>
        <w:numId w:val="10"/>
      </w:numPr>
      <w:spacing w:after="240"/>
      <w:jc w:val="both"/>
      <w:outlineLvl w:val="3"/>
    </w:pPr>
    <w:rPr>
      <w:rFonts w:eastAsia="SimSun"/>
      <w:sz w:val="24"/>
      <w:szCs w:val="24"/>
      <w:lang w:bidi="ar-AE"/>
    </w:rPr>
  </w:style>
  <w:style w:type="paragraph" w:customStyle="1" w:styleId="StandardL3">
    <w:name w:val="Standard L3"/>
    <w:basedOn w:val="Normln"/>
    <w:next w:val="Zkladntext2"/>
    <w:link w:val="StandardL3Char"/>
    <w:rsid w:val="00B34F92"/>
    <w:pPr>
      <w:numPr>
        <w:ilvl w:val="2"/>
        <w:numId w:val="10"/>
      </w:numPr>
      <w:spacing w:after="240"/>
      <w:jc w:val="both"/>
      <w:outlineLvl w:val="2"/>
    </w:pPr>
    <w:rPr>
      <w:rFonts w:eastAsia="SimSun"/>
      <w:sz w:val="24"/>
      <w:szCs w:val="24"/>
      <w:lang w:val="x-none" w:eastAsia="x-none" w:bidi="ar-AE"/>
    </w:rPr>
  </w:style>
  <w:style w:type="character" w:customStyle="1" w:styleId="StandardL3Char">
    <w:name w:val="Standard L3 Char"/>
    <w:link w:val="StandardL3"/>
    <w:locked/>
    <w:rsid w:val="00B34F92"/>
    <w:rPr>
      <w:rFonts w:eastAsia="SimSun"/>
      <w:sz w:val="24"/>
      <w:szCs w:val="24"/>
      <w:lang w:bidi="ar-AE"/>
    </w:rPr>
  </w:style>
  <w:style w:type="paragraph" w:customStyle="1" w:styleId="StandardL2">
    <w:name w:val="Standard L2"/>
    <w:basedOn w:val="Normln"/>
    <w:next w:val="Normln"/>
    <w:rsid w:val="00B34F92"/>
    <w:pPr>
      <w:numPr>
        <w:ilvl w:val="1"/>
        <w:numId w:val="10"/>
      </w:numPr>
      <w:spacing w:after="240"/>
      <w:jc w:val="both"/>
      <w:outlineLvl w:val="1"/>
    </w:pPr>
    <w:rPr>
      <w:rFonts w:eastAsia="SimSun"/>
      <w:sz w:val="24"/>
      <w:szCs w:val="24"/>
      <w:lang w:bidi="ar-AE"/>
    </w:rPr>
  </w:style>
  <w:style w:type="paragraph" w:customStyle="1" w:styleId="StandardL1">
    <w:name w:val="Standard L1"/>
    <w:basedOn w:val="Normln"/>
    <w:next w:val="Normln"/>
    <w:rsid w:val="00AA1F7F"/>
    <w:pPr>
      <w:keepNext/>
      <w:numPr>
        <w:numId w:val="10"/>
      </w:numPr>
      <w:suppressAutoHyphens/>
      <w:spacing w:after="240"/>
      <w:outlineLvl w:val="0"/>
    </w:pPr>
    <w:rPr>
      <w:rFonts w:eastAsia="SimSun"/>
      <w:b/>
      <w:caps/>
      <w:sz w:val="24"/>
      <w:szCs w:val="24"/>
      <w:lang w:val="en-GB" w:eastAsia="zh-CN" w:bidi="ar-AE"/>
    </w:rPr>
  </w:style>
  <w:style w:type="character" w:customStyle="1" w:styleId="Zkladntextodsazen3Char">
    <w:name w:val="Základní text odsazený 3 Char"/>
    <w:link w:val="Zkladntextodsazen3"/>
    <w:rsid w:val="00A3594B"/>
    <w:rPr>
      <w:sz w:val="16"/>
      <w:szCs w:val="16"/>
    </w:rPr>
  </w:style>
  <w:style w:type="character" w:customStyle="1" w:styleId="ZkladntextChar">
    <w:name w:val="Základní text Char"/>
    <w:link w:val="Zkladntext"/>
    <w:uiPriority w:val="99"/>
    <w:rsid w:val="00203D0D"/>
    <w:rPr>
      <w:rFonts w:ascii="NimbuSanL" w:hAnsi="NimbuSanL"/>
      <w:sz w:val="24"/>
    </w:rPr>
  </w:style>
  <w:style w:type="paragraph" w:styleId="Revize">
    <w:name w:val="Revision"/>
    <w:hidden/>
    <w:uiPriority w:val="99"/>
    <w:semiHidden/>
    <w:rsid w:val="00AE4707"/>
  </w:style>
  <w:style w:type="character" w:customStyle="1" w:styleId="TextkomenteChar">
    <w:name w:val="Text komentáře Char"/>
    <w:link w:val="Textkomente"/>
    <w:semiHidden/>
    <w:rsid w:val="000F25A9"/>
  </w:style>
  <w:style w:type="character" w:customStyle="1" w:styleId="Zdraznn1">
    <w:name w:val="Zdůraznění1"/>
    <w:uiPriority w:val="20"/>
    <w:qFormat/>
    <w:rsid w:val="00FC5F6F"/>
    <w:rPr>
      <w:i/>
      <w:iCs/>
    </w:rPr>
  </w:style>
  <w:style w:type="character" w:customStyle="1" w:styleId="Zvraznn1">
    <w:name w:val="Zvýraznění1"/>
    <w:uiPriority w:val="20"/>
    <w:qFormat/>
    <w:rsid w:val="00FC5F6F"/>
    <w:rPr>
      <w:i/>
      <w:iCs/>
    </w:rPr>
  </w:style>
  <w:style w:type="paragraph" w:styleId="Normlnweb">
    <w:name w:val="Normal (Web)"/>
    <w:basedOn w:val="Normln"/>
    <w:rsid w:val="00023069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2E4BC5"/>
    <w:pPr>
      <w:spacing w:line="264" w:lineRule="auto"/>
    </w:pPr>
    <w:rPr>
      <w:rFonts w:ascii="Arial" w:hAnsi="Arial"/>
      <w:sz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C91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FAA1-0259-439B-B9FD-FA8D31CD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Českou národní bankou</vt:lpstr>
    </vt:vector>
  </TitlesOfParts>
  <Company>Česká národní banka</Company>
  <LinksUpToDate>false</LinksUpToDate>
  <CharactersWithSpaces>3033</CharactersWithSpaces>
  <SharedDoc>false</SharedDoc>
  <HLinks>
    <vt:vector size="90" baseType="variant">
      <vt:variant>
        <vt:i4>4653091</vt:i4>
      </vt:variant>
      <vt:variant>
        <vt:i4>42</vt:i4>
      </vt:variant>
      <vt:variant>
        <vt:i4>0</vt:i4>
      </vt:variant>
      <vt:variant>
        <vt:i4>5</vt:i4>
      </vt:variant>
      <vt:variant>
        <vt:lpwstr>mailto:ladislav.zelenka@cnb.cz</vt:lpwstr>
      </vt:variant>
      <vt:variant>
        <vt:lpwstr/>
      </vt:variant>
      <vt:variant>
        <vt:i4>2555994</vt:i4>
      </vt:variant>
      <vt:variant>
        <vt:i4>39</vt:i4>
      </vt:variant>
      <vt:variant>
        <vt:i4>0</vt:i4>
      </vt:variant>
      <vt:variant>
        <vt:i4>5</vt:i4>
      </vt:variant>
      <vt:variant>
        <vt:lpwstr>mailto:zdenek.virius@cnb.cz</vt:lpwstr>
      </vt:variant>
      <vt:variant>
        <vt:lpwstr/>
      </vt:variant>
      <vt:variant>
        <vt:i4>6422616</vt:i4>
      </vt:variant>
      <vt:variant>
        <vt:i4>36</vt:i4>
      </vt:variant>
      <vt:variant>
        <vt:i4>0</vt:i4>
      </vt:variant>
      <vt:variant>
        <vt:i4>5</vt:i4>
      </vt:variant>
      <vt:variant>
        <vt:lpwstr>mailto:srehacek@ksoud.cbu.justice.cz</vt:lpwstr>
      </vt:variant>
      <vt:variant>
        <vt:lpwstr/>
      </vt:variant>
      <vt:variant>
        <vt:i4>1835120</vt:i4>
      </vt:variant>
      <vt:variant>
        <vt:i4>33</vt:i4>
      </vt:variant>
      <vt:variant>
        <vt:i4>0</vt:i4>
      </vt:variant>
      <vt:variant>
        <vt:i4>5</vt:i4>
      </vt:variant>
      <vt:variant>
        <vt:lpwstr>mailto:david.hastik@cnb.cz</vt:lpwstr>
      </vt:variant>
      <vt:variant>
        <vt:lpwstr/>
      </vt:variant>
      <vt:variant>
        <vt:i4>3932242</vt:i4>
      </vt:variant>
      <vt:variant>
        <vt:i4>30</vt:i4>
      </vt:variant>
      <vt:variant>
        <vt:i4>0</vt:i4>
      </vt:variant>
      <vt:variant>
        <vt:i4>5</vt:i4>
      </vt:variant>
      <vt:variant>
        <vt:lpwstr>mailto:vladimir.kadlecek@cnb.cz</vt:lpwstr>
      </vt:variant>
      <vt:variant>
        <vt:lpwstr/>
      </vt:variant>
      <vt:variant>
        <vt:i4>2621801</vt:i4>
      </vt:variant>
      <vt:variant>
        <vt:i4>27</vt:i4>
      </vt:variant>
      <vt:variant>
        <vt:i4>0</vt:i4>
      </vt:variant>
      <vt:variant>
        <vt:i4>5</vt:i4>
      </vt:variant>
      <vt:variant>
        <vt:lpwstr>mailto:Ladislav.Pařez@cnb.cz</vt:lpwstr>
      </vt:variant>
      <vt:variant>
        <vt:lpwstr/>
      </vt:variant>
      <vt:variant>
        <vt:i4>917544</vt:i4>
      </vt:variant>
      <vt:variant>
        <vt:i4>24</vt:i4>
      </vt:variant>
      <vt:variant>
        <vt:i4>0</vt:i4>
      </vt:variant>
      <vt:variant>
        <vt:i4>5</vt:i4>
      </vt:variant>
      <vt:variant>
        <vt:lpwstr>mailto:mambrozova@ksoud.cbu.justice.cz</vt:lpwstr>
      </vt:variant>
      <vt:variant>
        <vt:lpwstr/>
      </vt:variant>
      <vt:variant>
        <vt:i4>6422616</vt:i4>
      </vt:variant>
      <vt:variant>
        <vt:i4>21</vt:i4>
      </vt:variant>
      <vt:variant>
        <vt:i4>0</vt:i4>
      </vt:variant>
      <vt:variant>
        <vt:i4>5</vt:i4>
      </vt:variant>
      <vt:variant>
        <vt:lpwstr>mailto:srehacek@ksoud.cbu.justice.cz</vt:lpwstr>
      </vt:variant>
      <vt:variant>
        <vt:lpwstr/>
      </vt:variant>
      <vt:variant>
        <vt:i4>1835120</vt:i4>
      </vt:variant>
      <vt:variant>
        <vt:i4>18</vt:i4>
      </vt:variant>
      <vt:variant>
        <vt:i4>0</vt:i4>
      </vt:variant>
      <vt:variant>
        <vt:i4>5</vt:i4>
      </vt:variant>
      <vt:variant>
        <vt:lpwstr>mailto:david.hastik@cnb.cz</vt:lpwstr>
      </vt:variant>
      <vt:variant>
        <vt:lpwstr/>
      </vt:variant>
      <vt:variant>
        <vt:i4>917544</vt:i4>
      </vt:variant>
      <vt:variant>
        <vt:i4>15</vt:i4>
      </vt:variant>
      <vt:variant>
        <vt:i4>0</vt:i4>
      </vt:variant>
      <vt:variant>
        <vt:i4>5</vt:i4>
      </vt:variant>
      <vt:variant>
        <vt:lpwstr>mailto:mambrozova@ksoud.cbu.justice.cz</vt:lpwstr>
      </vt:variant>
      <vt:variant>
        <vt:lpwstr/>
      </vt:variant>
      <vt:variant>
        <vt:i4>7471130</vt:i4>
      </vt:variant>
      <vt:variant>
        <vt:i4>12</vt:i4>
      </vt:variant>
      <vt:variant>
        <vt:i4>0</vt:i4>
      </vt:variant>
      <vt:variant>
        <vt:i4>5</vt:i4>
      </vt:variant>
      <vt:variant>
        <vt:lpwstr>mailto:lenka.curinova@cnb.cz</vt:lpwstr>
      </vt:variant>
      <vt:variant>
        <vt:lpwstr/>
      </vt:variant>
      <vt:variant>
        <vt:i4>6422616</vt:i4>
      </vt:variant>
      <vt:variant>
        <vt:i4>9</vt:i4>
      </vt:variant>
      <vt:variant>
        <vt:i4>0</vt:i4>
      </vt:variant>
      <vt:variant>
        <vt:i4>5</vt:i4>
      </vt:variant>
      <vt:variant>
        <vt:lpwstr>mailto:srehacek@ksoud.cbu.justice.cz</vt:lpwstr>
      </vt:variant>
      <vt:variant>
        <vt:lpwstr/>
      </vt:variant>
      <vt:variant>
        <vt:i4>1835120</vt:i4>
      </vt:variant>
      <vt:variant>
        <vt:i4>6</vt:i4>
      </vt:variant>
      <vt:variant>
        <vt:i4>0</vt:i4>
      </vt:variant>
      <vt:variant>
        <vt:i4>5</vt:i4>
      </vt:variant>
      <vt:variant>
        <vt:lpwstr>mailto:david.hastik@cnb.cz</vt:lpwstr>
      </vt:variant>
      <vt:variant>
        <vt:lpwstr/>
      </vt:variant>
      <vt:variant>
        <vt:i4>1638510</vt:i4>
      </vt:variant>
      <vt:variant>
        <vt:i4>3</vt:i4>
      </vt:variant>
      <vt:variant>
        <vt:i4>0</vt:i4>
      </vt:variant>
      <vt:variant>
        <vt:i4>5</vt:i4>
      </vt:variant>
      <vt:variant>
        <vt:lpwstr>mailto:pavel.novak@cnb.cz</vt:lpwstr>
      </vt:variant>
      <vt:variant>
        <vt:lpwstr/>
      </vt:variant>
      <vt:variant>
        <vt:i4>917544</vt:i4>
      </vt:variant>
      <vt:variant>
        <vt:i4>0</vt:i4>
      </vt:variant>
      <vt:variant>
        <vt:i4>0</vt:i4>
      </vt:variant>
      <vt:variant>
        <vt:i4>5</vt:i4>
      </vt:variant>
      <vt:variant>
        <vt:lpwstr>mailto:mambrozova@ksoud.cbu.justice.cz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Českou národní bankou</dc:title>
  <dc:creator>Machková Ludmila</dc:creator>
  <cp:lastModifiedBy>Kramářová Linda Mgr.</cp:lastModifiedBy>
  <cp:revision>8</cp:revision>
  <cp:lastPrinted>2015-07-29T05:52:00Z</cp:lastPrinted>
  <dcterms:created xsi:type="dcterms:W3CDTF">2024-12-04T14:08:00Z</dcterms:created>
  <dcterms:modified xsi:type="dcterms:W3CDTF">2024-12-20T08:56:00Z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