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13" w:rsidRPr="00515AC7" w:rsidRDefault="00860196" w:rsidP="00860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 1</w:t>
      </w:r>
      <w:r w:rsidR="00FD314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ke s</w:t>
      </w:r>
      <w:r w:rsidR="00554D13" w:rsidRPr="00515AC7">
        <w:rPr>
          <w:rFonts w:ascii="Times New Roman" w:hAnsi="Times New Roman" w:cs="Times New Roman"/>
          <w:b/>
          <w:sz w:val="28"/>
          <w:szCs w:val="28"/>
        </w:rPr>
        <w:t>mlouv</w:t>
      </w:r>
      <w:r>
        <w:rPr>
          <w:rFonts w:ascii="Times New Roman" w:hAnsi="Times New Roman" w:cs="Times New Roman"/>
          <w:b/>
          <w:sz w:val="28"/>
          <w:szCs w:val="28"/>
        </w:rPr>
        <w:t>ě</w:t>
      </w:r>
      <w:r w:rsidR="00554D13" w:rsidRPr="00515AC7">
        <w:rPr>
          <w:rFonts w:ascii="Times New Roman" w:hAnsi="Times New Roman" w:cs="Times New Roman"/>
          <w:b/>
          <w:sz w:val="28"/>
          <w:szCs w:val="28"/>
        </w:rPr>
        <w:t xml:space="preserve"> o nájmu sloužícího k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554D13" w:rsidRPr="00515AC7">
        <w:rPr>
          <w:rFonts w:ascii="Times New Roman" w:hAnsi="Times New Roman" w:cs="Times New Roman"/>
          <w:b/>
          <w:sz w:val="28"/>
          <w:szCs w:val="28"/>
        </w:rPr>
        <w:t>podnikání</w:t>
      </w:r>
      <w:r>
        <w:rPr>
          <w:rFonts w:ascii="Times New Roman" w:hAnsi="Times New Roman" w:cs="Times New Roman"/>
          <w:b/>
          <w:sz w:val="28"/>
          <w:szCs w:val="28"/>
        </w:rPr>
        <w:t xml:space="preserve"> ze dne 21.11.2024</w:t>
      </w:r>
    </w:p>
    <w:p w:rsidR="00554D13" w:rsidRPr="00515AC7" w:rsidRDefault="00554D13" w:rsidP="00554D13">
      <w:pPr>
        <w:rPr>
          <w:rFonts w:ascii="Times New Roman" w:hAnsi="Times New Roman" w:cs="Times New Roman"/>
          <w:sz w:val="24"/>
          <w:szCs w:val="24"/>
        </w:rPr>
      </w:pPr>
    </w:p>
    <w:p w:rsidR="00554D13" w:rsidRPr="00FD314E" w:rsidRDefault="00554D13" w:rsidP="00685929">
      <w:pPr>
        <w:spacing w:after="0"/>
        <w:rPr>
          <w:rFonts w:ascii="Times New Roman" w:hAnsi="Times New Roman" w:cs="Times New Roman"/>
          <w:b/>
        </w:rPr>
      </w:pPr>
      <w:r w:rsidRPr="00FD314E">
        <w:rPr>
          <w:rFonts w:ascii="Times New Roman" w:hAnsi="Times New Roman" w:cs="Times New Roman"/>
          <w:b/>
        </w:rPr>
        <w:t>Psychiatrická nemocnice v Opavě</w:t>
      </w:r>
    </w:p>
    <w:p w:rsidR="00554D13" w:rsidRPr="00FD314E" w:rsidRDefault="00554D13" w:rsidP="00685929">
      <w:pPr>
        <w:spacing w:after="0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>Olomoucká 305/88, 746 01 Opava</w:t>
      </w:r>
    </w:p>
    <w:p w:rsidR="00554D13" w:rsidRPr="00FD314E" w:rsidRDefault="00515AC7" w:rsidP="00685929">
      <w:pPr>
        <w:spacing w:after="0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>z</w:t>
      </w:r>
      <w:r w:rsidR="00554D13" w:rsidRPr="00FD314E">
        <w:rPr>
          <w:rFonts w:ascii="Times New Roman" w:hAnsi="Times New Roman" w:cs="Times New Roman"/>
        </w:rPr>
        <w:t>astoupena ředitelem Ing. Zdeňkem Jiříčkem</w:t>
      </w:r>
    </w:p>
    <w:p w:rsidR="00554D13" w:rsidRPr="00FD314E" w:rsidRDefault="00554D13" w:rsidP="00685929">
      <w:pPr>
        <w:spacing w:after="0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>IČ</w:t>
      </w:r>
      <w:r w:rsidR="00515AC7" w:rsidRPr="00FD314E">
        <w:rPr>
          <w:rFonts w:ascii="Times New Roman" w:hAnsi="Times New Roman" w:cs="Times New Roman"/>
        </w:rPr>
        <w:t>:</w:t>
      </w:r>
      <w:r w:rsidRPr="00FD314E">
        <w:rPr>
          <w:rFonts w:ascii="Times New Roman" w:hAnsi="Times New Roman" w:cs="Times New Roman"/>
        </w:rPr>
        <w:t xml:space="preserve"> 00844004</w:t>
      </w:r>
    </w:p>
    <w:p w:rsidR="00554D13" w:rsidRPr="00FD314E" w:rsidRDefault="00515AC7" w:rsidP="00685929">
      <w:pPr>
        <w:spacing w:after="0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>Bankovní spojení</w:t>
      </w:r>
      <w:r w:rsidR="00554D13" w:rsidRPr="00FD314E">
        <w:rPr>
          <w:rFonts w:ascii="Times New Roman" w:hAnsi="Times New Roman" w:cs="Times New Roman"/>
        </w:rPr>
        <w:t xml:space="preserve">: </w:t>
      </w:r>
      <w:r w:rsidR="00944ACB" w:rsidRPr="00FD314E">
        <w:rPr>
          <w:rFonts w:ascii="Times New Roman" w:hAnsi="Times New Roman" w:cs="Times New Roman"/>
        </w:rPr>
        <w:t>ČNB</w:t>
      </w:r>
      <w:r w:rsidRPr="00FD314E">
        <w:rPr>
          <w:rFonts w:ascii="Times New Roman" w:hAnsi="Times New Roman" w:cs="Times New Roman"/>
        </w:rPr>
        <w:t xml:space="preserve"> č. účtu </w:t>
      </w:r>
      <w:r w:rsidR="00944ACB" w:rsidRPr="00FD314E">
        <w:rPr>
          <w:rFonts w:ascii="Times New Roman" w:hAnsi="Times New Roman" w:cs="Times New Roman"/>
        </w:rPr>
        <w:t>10006-339821/0710</w:t>
      </w:r>
    </w:p>
    <w:p w:rsidR="00714816" w:rsidRPr="00FD314E" w:rsidRDefault="00515AC7" w:rsidP="00685929">
      <w:pPr>
        <w:spacing w:after="0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>(</w:t>
      </w:r>
      <w:r w:rsidR="00714816" w:rsidRPr="00FD314E">
        <w:rPr>
          <w:rFonts w:ascii="Times New Roman" w:hAnsi="Times New Roman" w:cs="Times New Roman"/>
        </w:rPr>
        <w:t>dále jen „pronajímatel“)</w:t>
      </w:r>
    </w:p>
    <w:p w:rsidR="00714816" w:rsidRPr="00FD314E" w:rsidRDefault="00685929" w:rsidP="00685929">
      <w:pPr>
        <w:spacing w:after="0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>a</w:t>
      </w:r>
      <w:r w:rsidR="00714816" w:rsidRPr="00FD314E">
        <w:rPr>
          <w:rFonts w:ascii="Times New Roman" w:hAnsi="Times New Roman" w:cs="Times New Roman"/>
        </w:rPr>
        <w:t xml:space="preserve">   </w:t>
      </w:r>
    </w:p>
    <w:p w:rsidR="00714816" w:rsidRPr="00FD314E" w:rsidRDefault="00714816" w:rsidP="00685929">
      <w:pPr>
        <w:spacing w:after="0"/>
        <w:rPr>
          <w:rFonts w:ascii="Times New Roman" w:hAnsi="Times New Roman" w:cs="Times New Roman"/>
          <w:b/>
        </w:rPr>
      </w:pPr>
      <w:r w:rsidRPr="00FD314E">
        <w:rPr>
          <w:rFonts w:ascii="Times New Roman" w:hAnsi="Times New Roman" w:cs="Times New Roman"/>
          <w:b/>
        </w:rPr>
        <w:t>DENTAL MEDICINE k.</w:t>
      </w:r>
      <w:r w:rsidR="00515AC7" w:rsidRPr="00FD314E">
        <w:rPr>
          <w:rFonts w:ascii="Times New Roman" w:hAnsi="Times New Roman" w:cs="Times New Roman"/>
          <w:b/>
        </w:rPr>
        <w:t xml:space="preserve"> </w:t>
      </w:r>
      <w:r w:rsidRPr="00FD314E">
        <w:rPr>
          <w:rFonts w:ascii="Times New Roman" w:hAnsi="Times New Roman" w:cs="Times New Roman"/>
          <w:b/>
        </w:rPr>
        <w:t>s.</w:t>
      </w:r>
    </w:p>
    <w:p w:rsidR="00685929" w:rsidRPr="00FD314E" w:rsidRDefault="00685929" w:rsidP="00685929">
      <w:pPr>
        <w:spacing w:after="0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>Ostrožná 233/40, 746 01 Opava</w:t>
      </w:r>
    </w:p>
    <w:p w:rsidR="00685929" w:rsidRPr="00FD314E" w:rsidRDefault="00515AC7" w:rsidP="00685929">
      <w:pPr>
        <w:spacing w:after="0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>z</w:t>
      </w:r>
      <w:r w:rsidR="00685929" w:rsidRPr="00FD314E">
        <w:rPr>
          <w:rFonts w:ascii="Times New Roman" w:hAnsi="Times New Roman" w:cs="Times New Roman"/>
        </w:rPr>
        <w:t>astoupená komplementářem MUDr. Ing.</w:t>
      </w:r>
      <w:r w:rsidRPr="00FD314E">
        <w:rPr>
          <w:rFonts w:ascii="Times New Roman" w:hAnsi="Times New Roman" w:cs="Times New Roman"/>
        </w:rPr>
        <w:t xml:space="preserve"> </w:t>
      </w:r>
      <w:r w:rsidR="00685929" w:rsidRPr="00FD314E">
        <w:rPr>
          <w:rFonts w:ascii="Times New Roman" w:hAnsi="Times New Roman" w:cs="Times New Roman"/>
        </w:rPr>
        <w:t xml:space="preserve">Danielou </w:t>
      </w:r>
      <w:proofErr w:type="spellStart"/>
      <w:r w:rsidR="00685929" w:rsidRPr="00FD314E">
        <w:rPr>
          <w:rFonts w:ascii="Times New Roman" w:hAnsi="Times New Roman" w:cs="Times New Roman"/>
        </w:rPr>
        <w:t>Mošovou</w:t>
      </w:r>
      <w:proofErr w:type="spellEnd"/>
    </w:p>
    <w:p w:rsidR="00685929" w:rsidRPr="00FD314E" w:rsidRDefault="00685929" w:rsidP="00685929">
      <w:pPr>
        <w:spacing w:after="0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>IČ</w:t>
      </w:r>
      <w:r w:rsidR="00515AC7" w:rsidRPr="00FD314E">
        <w:rPr>
          <w:rFonts w:ascii="Times New Roman" w:hAnsi="Times New Roman" w:cs="Times New Roman"/>
        </w:rPr>
        <w:t>:</w:t>
      </w:r>
      <w:r w:rsidRPr="00FD314E">
        <w:rPr>
          <w:rFonts w:ascii="Times New Roman" w:hAnsi="Times New Roman" w:cs="Times New Roman"/>
        </w:rPr>
        <w:t xml:space="preserve"> </w:t>
      </w:r>
      <w:bookmarkStart w:id="0" w:name="_GoBack"/>
      <w:r w:rsidRPr="00FD314E">
        <w:rPr>
          <w:rFonts w:ascii="Times New Roman" w:hAnsi="Times New Roman" w:cs="Times New Roman"/>
        </w:rPr>
        <w:t>28562151</w:t>
      </w:r>
      <w:bookmarkEnd w:id="0"/>
    </w:p>
    <w:p w:rsidR="00685929" w:rsidRPr="00FD314E" w:rsidRDefault="00685929" w:rsidP="00685929">
      <w:pPr>
        <w:spacing w:after="0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>IČZ</w:t>
      </w:r>
      <w:r w:rsidR="00515AC7" w:rsidRPr="00FD314E">
        <w:rPr>
          <w:rFonts w:ascii="Times New Roman" w:hAnsi="Times New Roman" w:cs="Times New Roman"/>
        </w:rPr>
        <w:t>:</w:t>
      </w:r>
      <w:r w:rsidRPr="00FD314E">
        <w:rPr>
          <w:rFonts w:ascii="Times New Roman" w:hAnsi="Times New Roman" w:cs="Times New Roman"/>
        </w:rPr>
        <w:t xml:space="preserve"> 90 596 000</w:t>
      </w:r>
    </w:p>
    <w:p w:rsidR="00685929" w:rsidRPr="00FD314E" w:rsidRDefault="00515AC7" w:rsidP="00685929">
      <w:pPr>
        <w:spacing w:after="0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 xml:space="preserve">Bankovní spojení </w:t>
      </w:r>
      <w:r w:rsidR="00684147">
        <w:rPr>
          <w:rFonts w:ascii="Times New Roman" w:hAnsi="Times New Roman" w:cs="Times New Roman"/>
        </w:rPr>
        <w:t>XXXXXXX</w:t>
      </w:r>
      <w:r w:rsidRPr="00FD314E">
        <w:rPr>
          <w:rFonts w:ascii="Times New Roman" w:hAnsi="Times New Roman" w:cs="Times New Roman"/>
        </w:rPr>
        <w:t>, č. účtu</w:t>
      </w:r>
      <w:r w:rsidR="00685929" w:rsidRPr="00FD314E">
        <w:rPr>
          <w:rFonts w:ascii="Times New Roman" w:hAnsi="Times New Roman" w:cs="Times New Roman"/>
        </w:rPr>
        <w:t xml:space="preserve"> </w:t>
      </w:r>
      <w:r w:rsidR="00684147">
        <w:rPr>
          <w:rFonts w:ascii="Times New Roman" w:hAnsi="Times New Roman" w:cs="Times New Roman"/>
        </w:rPr>
        <w:t>XXXXXXXX</w:t>
      </w:r>
    </w:p>
    <w:p w:rsidR="00714816" w:rsidRPr="00FD314E" w:rsidRDefault="00714816" w:rsidP="00685929">
      <w:pPr>
        <w:spacing w:after="0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>(dále jen „nájemce“)</w:t>
      </w:r>
    </w:p>
    <w:p w:rsidR="00860196" w:rsidRPr="00FD314E" w:rsidRDefault="00860196" w:rsidP="00860196">
      <w:pPr>
        <w:spacing w:after="0"/>
        <w:jc w:val="center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>I.</w:t>
      </w:r>
    </w:p>
    <w:p w:rsidR="00515AC7" w:rsidRPr="00FD314E" w:rsidRDefault="00860196" w:rsidP="00685929">
      <w:pPr>
        <w:spacing w:after="0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>Smluvní strany se dohodly na tomto dodatku k nájemní smlouvě ze dne 21.11.2024 takto:</w:t>
      </w:r>
    </w:p>
    <w:p w:rsidR="00860196" w:rsidRPr="00FD314E" w:rsidRDefault="00860196" w:rsidP="00685929">
      <w:pPr>
        <w:spacing w:after="0"/>
        <w:rPr>
          <w:rFonts w:ascii="Times New Roman" w:hAnsi="Times New Roman" w:cs="Times New Roman"/>
        </w:rPr>
      </w:pPr>
    </w:p>
    <w:p w:rsidR="00C157B6" w:rsidRPr="00FD314E" w:rsidRDefault="007A1387" w:rsidP="00515AC7">
      <w:pPr>
        <w:spacing w:after="0"/>
        <w:rPr>
          <w:rFonts w:ascii="Times New Roman" w:hAnsi="Times New Roman" w:cs="Times New Roman"/>
          <w:b/>
        </w:rPr>
      </w:pPr>
      <w:r w:rsidRPr="00FD314E">
        <w:rPr>
          <w:rFonts w:ascii="Times New Roman" w:hAnsi="Times New Roman" w:cs="Times New Roman"/>
          <w:b/>
        </w:rPr>
        <w:t xml:space="preserve">Čl. </w:t>
      </w:r>
      <w:r w:rsidR="00C157B6" w:rsidRPr="00FD314E">
        <w:rPr>
          <w:rFonts w:ascii="Times New Roman" w:hAnsi="Times New Roman" w:cs="Times New Roman"/>
          <w:b/>
        </w:rPr>
        <w:t>II.</w:t>
      </w:r>
      <w:r w:rsidRPr="00FD314E">
        <w:rPr>
          <w:rFonts w:ascii="Times New Roman" w:hAnsi="Times New Roman" w:cs="Times New Roman"/>
          <w:b/>
        </w:rPr>
        <w:t>, odst. 4. písm. a) nově zní:</w:t>
      </w:r>
    </w:p>
    <w:p w:rsidR="000C58B2" w:rsidRPr="00FD314E" w:rsidRDefault="000C58B2" w:rsidP="000C58B2">
      <w:pPr>
        <w:pStyle w:val="Odstavecseseznamem"/>
        <w:numPr>
          <w:ilvl w:val="0"/>
          <w:numId w:val="11"/>
        </w:numPr>
        <w:spacing w:line="256" w:lineRule="auto"/>
        <w:ind w:left="567" w:hanging="283"/>
        <w:jc w:val="both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  <w:b/>
        </w:rPr>
        <w:t>Spotřeba vody</w:t>
      </w:r>
      <w:r w:rsidRPr="00FD314E">
        <w:rPr>
          <w:rFonts w:ascii="Times New Roman" w:hAnsi="Times New Roman" w:cs="Times New Roman"/>
        </w:rPr>
        <w:t xml:space="preserve"> – neměřeno – počítána průměrná spotřeba 60 l/zaměstnanou osobu a den užívající nebytov</w:t>
      </w:r>
      <w:r w:rsidR="00DE46C4" w:rsidRPr="00FD314E">
        <w:rPr>
          <w:rFonts w:ascii="Times New Roman" w:hAnsi="Times New Roman" w:cs="Times New Roman"/>
        </w:rPr>
        <w:t>é</w:t>
      </w:r>
      <w:r w:rsidRPr="00FD314E">
        <w:rPr>
          <w:rFonts w:ascii="Times New Roman" w:hAnsi="Times New Roman" w:cs="Times New Roman"/>
        </w:rPr>
        <w:t xml:space="preserve"> prostor</w:t>
      </w:r>
      <w:r w:rsidR="00DE46C4" w:rsidRPr="00FD314E">
        <w:rPr>
          <w:rFonts w:ascii="Times New Roman" w:hAnsi="Times New Roman" w:cs="Times New Roman"/>
        </w:rPr>
        <w:t>y</w:t>
      </w:r>
      <w:r w:rsidRPr="00FD314E">
        <w:rPr>
          <w:rFonts w:ascii="Times New Roman" w:hAnsi="Times New Roman" w:cs="Times New Roman"/>
        </w:rPr>
        <w:t xml:space="preserve"> </w:t>
      </w:r>
      <w:r w:rsidR="00DE46C4" w:rsidRPr="00FD314E">
        <w:rPr>
          <w:rFonts w:ascii="Times New Roman" w:hAnsi="Times New Roman" w:cs="Times New Roman"/>
        </w:rPr>
        <w:t>(</w:t>
      </w:r>
      <w:r w:rsidR="00D547D6" w:rsidRPr="00FD314E">
        <w:rPr>
          <w:rFonts w:ascii="Times New Roman" w:hAnsi="Times New Roman" w:cs="Times New Roman"/>
        </w:rPr>
        <w:t xml:space="preserve">4 </w:t>
      </w:r>
      <w:r w:rsidRPr="00FD314E">
        <w:rPr>
          <w:rFonts w:ascii="Times New Roman" w:hAnsi="Times New Roman" w:cs="Times New Roman"/>
        </w:rPr>
        <w:t>osobami v pracovní dny</w:t>
      </w:r>
      <w:r w:rsidR="00DE46C4" w:rsidRPr="00FD314E">
        <w:rPr>
          <w:rFonts w:ascii="Times New Roman" w:hAnsi="Times New Roman" w:cs="Times New Roman"/>
        </w:rPr>
        <w:t>)</w:t>
      </w:r>
      <w:r w:rsidRPr="00FD314E">
        <w:rPr>
          <w:rFonts w:ascii="Times New Roman" w:hAnsi="Times New Roman" w:cs="Times New Roman"/>
        </w:rPr>
        <w:t xml:space="preserve">. </w:t>
      </w:r>
    </w:p>
    <w:p w:rsidR="00283B41" w:rsidRPr="00FD314E" w:rsidRDefault="00163884" w:rsidP="00DD180F">
      <w:pPr>
        <w:pStyle w:val="Odstavecseseznamem"/>
        <w:ind w:left="567"/>
        <w:jc w:val="both"/>
        <w:rPr>
          <w:rFonts w:ascii="Times New Roman" w:hAnsi="Times New Roman" w:cs="Times New Roman"/>
          <w:b/>
        </w:rPr>
      </w:pPr>
      <w:r w:rsidRPr="00FD314E">
        <w:rPr>
          <w:rFonts w:ascii="Times New Roman" w:hAnsi="Times New Roman" w:cs="Times New Roman"/>
        </w:rPr>
        <w:t>M</w:t>
      </w:r>
      <w:r w:rsidR="000C58B2" w:rsidRPr="00FD314E">
        <w:rPr>
          <w:rFonts w:ascii="Times New Roman" w:hAnsi="Times New Roman" w:cs="Times New Roman"/>
        </w:rPr>
        <w:t xml:space="preserve">ěsíční </w:t>
      </w:r>
      <w:r w:rsidR="00DD180F" w:rsidRPr="00FD314E">
        <w:rPr>
          <w:rFonts w:ascii="Times New Roman" w:hAnsi="Times New Roman" w:cs="Times New Roman"/>
        </w:rPr>
        <w:t xml:space="preserve">paušální </w:t>
      </w:r>
      <w:r w:rsidR="000C58B2" w:rsidRPr="00FD314E">
        <w:rPr>
          <w:rFonts w:ascii="Times New Roman" w:hAnsi="Times New Roman" w:cs="Times New Roman"/>
        </w:rPr>
        <w:t>úhrada je dána počtem zaměstnaných osob</w:t>
      </w:r>
      <w:r w:rsidR="00D547D6" w:rsidRPr="00FD314E">
        <w:rPr>
          <w:rFonts w:ascii="Times New Roman" w:hAnsi="Times New Roman" w:cs="Times New Roman"/>
        </w:rPr>
        <w:t xml:space="preserve"> (4), předpoklad spotřeby </w:t>
      </w:r>
      <w:proofErr w:type="gramStart"/>
      <w:r w:rsidR="00D547D6" w:rsidRPr="00FD314E">
        <w:rPr>
          <w:rFonts w:ascii="Times New Roman" w:hAnsi="Times New Roman" w:cs="Times New Roman"/>
        </w:rPr>
        <w:t>60l</w:t>
      </w:r>
      <w:proofErr w:type="gramEnd"/>
      <w:r w:rsidR="00D547D6" w:rsidRPr="00FD314E">
        <w:rPr>
          <w:rFonts w:ascii="Times New Roman" w:hAnsi="Times New Roman" w:cs="Times New Roman"/>
        </w:rPr>
        <w:t xml:space="preserve"> na osobu a den,</w:t>
      </w:r>
      <w:r w:rsidR="000C58B2" w:rsidRPr="00FD314E">
        <w:rPr>
          <w:rFonts w:ascii="Times New Roman" w:hAnsi="Times New Roman" w:cs="Times New Roman"/>
        </w:rPr>
        <w:t xml:space="preserve"> počet pracovních dní</w:t>
      </w:r>
      <w:r w:rsidR="00DD180F" w:rsidRPr="00FD314E">
        <w:rPr>
          <w:rFonts w:ascii="Times New Roman" w:hAnsi="Times New Roman" w:cs="Times New Roman"/>
        </w:rPr>
        <w:t xml:space="preserve"> v</w:t>
      </w:r>
      <w:r w:rsidR="00D547D6" w:rsidRPr="00FD314E">
        <w:rPr>
          <w:rFonts w:ascii="Times New Roman" w:hAnsi="Times New Roman" w:cs="Times New Roman"/>
        </w:rPr>
        <w:t> </w:t>
      </w:r>
      <w:r w:rsidR="00DD180F" w:rsidRPr="00FD314E">
        <w:rPr>
          <w:rFonts w:ascii="Times New Roman" w:hAnsi="Times New Roman" w:cs="Times New Roman"/>
        </w:rPr>
        <w:t>roce</w:t>
      </w:r>
      <w:r w:rsidR="00D547D6" w:rsidRPr="00FD314E">
        <w:rPr>
          <w:rFonts w:ascii="Times New Roman" w:hAnsi="Times New Roman" w:cs="Times New Roman"/>
        </w:rPr>
        <w:t xml:space="preserve"> (252):</w:t>
      </w:r>
      <w:r w:rsidR="00DD180F" w:rsidRPr="00FD314E">
        <w:rPr>
          <w:rFonts w:ascii="Times New Roman" w:hAnsi="Times New Roman" w:cs="Times New Roman"/>
        </w:rPr>
        <w:t xml:space="preserve"> </w:t>
      </w:r>
      <w:r w:rsidR="00D547D6" w:rsidRPr="00FD314E">
        <w:rPr>
          <w:rFonts w:ascii="Times New Roman" w:hAnsi="Times New Roman" w:cs="Times New Roman"/>
        </w:rPr>
        <w:t>(0,06 x 4 x 252 x 104,5 Kč/m3</w:t>
      </w:r>
      <w:r w:rsidR="00DD180F" w:rsidRPr="00FD314E">
        <w:rPr>
          <w:rFonts w:ascii="Times New Roman" w:hAnsi="Times New Roman" w:cs="Times New Roman"/>
        </w:rPr>
        <w:t xml:space="preserve">) = </w:t>
      </w:r>
      <w:r w:rsidR="007A1387" w:rsidRPr="00FD314E">
        <w:rPr>
          <w:rFonts w:ascii="Times New Roman" w:hAnsi="Times New Roman" w:cs="Times New Roman"/>
        </w:rPr>
        <w:t>6.320, 16 Kč + 12</w:t>
      </w:r>
      <w:r w:rsidR="00283B41" w:rsidRPr="00FD314E">
        <w:rPr>
          <w:rFonts w:ascii="Times New Roman" w:hAnsi="Times New Roman" w:cs="Times New Roman"/>
        </w:rPr>
        <w:t>% DPH x 1,</w:t>
      </w:r>
      <w:r w:rsidR="007A1387" w:rsidRPr="00FD314E">
        <w:rPr>
          <w:rFonts w:ascii="Times New Roman" w:hAnsi="Times New Roman" w:cs="Times New Roman"/>
        </w:rPr>
        <w:t>2</w:t>
      </w:r>
      <w:r w:rsidR="00283B41" w:rsidRPr="00FD314E">
        <w:rPr>
          <w:rFonts w:ascii="Times New Roman" w:hAnsi="Times New Roman" w:cs="Times New Roman"/>
        </w:rPr>
        <w:t xml:space="preserve"> = </w:t>
      </w:r>
      <w:r w:rsidR="007A1387" w:rsidRPr="00FD314E">
        <w:rPr>
          <w:rFonts w:ascii="Times New Roman" w:hAnsi="Times New Roman" w:cs="Times New Roman"/>
        </w:rPr>
        <w:t>7.584,19</w:t>
      </w:r>
      <w:r w:rsidR="00283B41" w:rsidRPr="00FD314E">
        <w:rPr>
          <w:rFonts w:ascii="Times New Roman" w:hAnsi="Times New Roman" w:cs="Times New Roman"/>
        </w:rPr>
        <w:t xml:space="preserve"> Kč/rok. </w:t>
      </w:r>
      <w:r w:rsidR="007A1387" w:rsidRPr="00FD314E">
        <w:rPr>
          <w:rFonts w:ascii="Times New Roman" w:hAnsi="Times New Roman" w:cs="Times New Roman"/>
        </w:rPr>
        <w:t>7.584,19</w:t>
      </w:r>
      <w:r w:rsidR="00283B41" w:rsidRPr="00FD314E">
        <w:rPr>
          <w:rFonts w:ascii="Times New Roman" w:hAnsi="Times New Roman" w:cs="Times New Roman"/>
        </w:rPr>
        <w:t xml:space="preserve">/12 = </w:t>
      </w:r>
      <w:r w:rsidR="007A1387" w:rsidRPr="00FD314E">
        <w:rPr>
          <w:rFonts w:ascii="Times New Roman" w:hAnsi="Times New Roman" w:cs="Times New Roman"/>
          <w:b/>
        </w:rPr>
        <w:t>632,-</w:t>
      </w:r>
      <w:r w:rsidR="00283B41" w:rsidRPr="00FD314E">
        <w:rPr>
          <w:rFonts w:ascii="Times New Roman" w:hAnsi="Times New Roman" w:cs="Times New Roman"/>
          <w:b/>
        </w:rPr>
        <w:t xml:space="preserve"> Kč/měsíc</w:t>
      </w:r>
      <w:r w:rsidR="007A1387" w:rsidRPr="00FD314E">
        <w:rPr>
          <w:rFonts w:ascii="Times New Roman" w:hAnsi="Times New Roman" w:cs="Times New Roman"/>
        </w:rPr>
        <w:t xml:space="preserve"> resp. </w:t>
      </w:r>
      <w:r w:rsidR="007A1387" w:rsidRPr="00FD314E">
        <w:rPr>
          <w:rFonts w:ascii="Times New Roman" w:hAnsi="Times New Roman" w:cs="Times New Roman"/>
          <w:b/>
        </w:rPr>
        <w:t>1.896,- Kč/čtvrtletí.</w:t>
      </w:r>
    </w:p>
    <w:p w:rsidR="00CB47A2" w:rsidRPr="00DB5FAB" w:rsidRDefault="00CB47A2" w:rsidP="00CB47A2">
      <w:pPr>
        <w:spacing w:after="0"/>
        <w:rPr>
          <w:rFonts w:ascii="Times New Roman" w:hAnsi="Times New Roman" w:cs="Times New Roman"/>
          <w:b/>
        </w:rPr>
      </w:pPr>
      <w:r w:rsidRPr="00DB5FAB">
        <w:rPr>
          <w:rFonts w:ascii="Times New Roman" w:hAnsi="Times New Roman" w:cs="Times New Roman"/>
          <w:b/>
        </w:rPr>
        <w:t>Čl. II., odst. 4. písm. c) nově zní:</w:t>
      </w:r>
    </w:p>
    <w:p w:rsidR="00CB47A2" w:rsidRPr="00DB5FAB" w:rsidRDefault="00CB47A2" w:rsidP="00CB47A2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</w:rPr>
      </w:pPr>
      <w:r w:rsidRPr="00DB5FAB">
        <w:rPr>
          <w:rFonts w:ascii="Times New Roman" w:hAnsi="Times New Roman" w:cs="Times New Roman"/>
          <w:b/>
        </w:rPr>
        <w:t>Spotřeba elektrické energie</w:t>
      </w:r>
      <w:r w:rsidRPr="00DB5FAB">
        <w:rPr>
          <w:rFonts w:ascii="Times New Roman" w:hAnsi="Times New Roman" w:cs="Times New Roman"/>
        </w:rPr>
        <w:t xml:space="preserve"> </w:t>
      </w:r>
    </w:p>
    <w:p w:rsidR="00CB47A2" w:rsidRPr="00DB5FAB" w:rsidRDefault="00CB47A2" w:rsidP="00CB47A2">
      <w:pPr>
        <w:pStyle w:val="Odstavecseseznamem"/>
        <w:spacing w:line="256" w:lineRule="auto"/>
        <w:ind w:left="780"/>
        <w:jc w:val="both"/>
        <w:rPr>
          <w:rFonts w:ascii="Times New Roman" w:hAnsi="Times New Roman" w:cs="Times New Roman"/>
        </w:rPr>
      </w:pPr>
      <w:r w:rsidRPr="00DB5FAB">
        <w:rPr>
          <w:rFonts w:ascii="Times New Roman" w:hAnsi="Times New Roman" w:cs="Times New Roman"/>
        </w:rPr>
        <w:t>Bude účtována čtvrtletně dle skutečně naměřené spotřeby na podružném měřidle el. energie pro pronajímanou část nemovitosti v ceně nákupu elektrické energie pronajímatelem za dané období.</w:t>
      </w:r>
    </w:p>
    <w:p w:rsidR="007A1387" w:rsidRPr="00FD314E" w:rsidRDefault="007A1387" w:rsidP="007A1387">
      <w:pPr>
        <w:spacing w:after="0"/>
        <w:rPr>
          <w:rFonts w:ascii="Times New Roman" w:hAnsi="Times New Roman" w:cs="Times New Roman"/>
          <w:b/>
        </w:rPr>
      </w:pPr>
      <w:r w:rsidRPr="00FD314E">
        <w:rPr>
          <w:rFonts w:ascii="Times New Roman" w:hAnsi="Times New Roman" w:cs="Times New Roman"/>
          <w:b/>
        </w:rPr>
        <w:t>Čl. II., odst. 4. písm. c) nově zní:</w:t>
      </w:r>
    </w:p>
    <w:p w:rsidR="007A1387" w:rsidRPr="00FD314E" w:rsidRDefault="007A1387" w:rsidP="00CB47A2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  <w:b/>
        </w:rPr>
        <w:t>Dodávka tepla</w:t>
      </w:r>
      <w:r w:rsidRPr="00FD314E">
        <w:rPr>
          <w:rFonts w:ascii="Times New Roman" w:hAnsi="Times New Roman" w:cs="Times New Roman"/>
        </w:rPr>
        <w:t xml:space="preserve"> je stanovena paušálně na 0,8 GJ/m</w:t>
      </w:r>
      <w:r w:rsidRPr="00FD314E">
        <w:rPr>
          <w:rFonts w:ascii="Times New Roman" w:hAnsi="Times New Roman" w:cs="Times New Roman"/>
          <w:vertAlign w:val="superscript"/>
        </w:rPr>
        <w:t>2</w:t>
      </w:r>
      <w:r w:rsidRPr="00FD314E">
        <w:rPr>
          <w:rFonts w:ascii="Times New Roman" w:hAnsi="Times New Roman" w:cs="Times New Roman"/>
        </w:rPr>
        <w:t xml:space="preserve">/rok x pronajímaná plocha (214,22) x cena za 1 GJ vč. </w:t>
      </w:r>
      <w:proofErr w:type="gramStart"/>
      <w:r w:rsidRPr="00FD314E">
        <w:rPr>
          <w:rFonts w:ascii="Times New Roman" w:hAnsi="Times New Roman" w:cs="Times New Roman"/>
        </w:rPr>
        <w:t>10%</w:t>
      </w:r>
      <w:proofErr w:type="gramEnd"/>
      <w:r w:rsidRPr="00FD314E">
        <w:rPr>
          <w:rFonts w:ascii="Times New Roman" w:hAnsi="Times New Roman" w:cs="Times New Roman"/>
        </w:rPr>
        <w:t xml:space="preserve"> DPH je 1.029,6 Kč (0,8 x 214,22 x 1 029,6 = 176 448,73 Kč/rok tzn. 176</w:t>
      </w:r>
      <w:r w:rsidR="00FD314E" w:rsidRPr="00FD314E">
        <w:rPr>
          <w:rFonts w:ascii="Times New Roman" w:hAnsi="Times New Roman" w:cs="Times New Roman"/>
        </w:rPr>
        <w:t xml:space="preserve"> 448,73/12 = 14 704,06 Kč/měsíc resp. </w:t>
      </w:r>
      <w:r w:rsidR="00FD314E" w:rsidRPr="00FD314E">
        <w:rPr>
          <w:rFonts w:ascii="Times New Roman" w:hAnsi="Times New Roman" w:cs="Times New Roman"/>
          <w:b/>
        </w:rPr>
        <w:t>44.112,-Kč/čtvrtletí</w:t>
      </w:r>
    </w:p>
    <w:p w:rsidR="00FD314E" w:rsidRPr="00FD314E" w:rsidRDefault="00FD314E" w:rsidP="00FD314E">
      <w:pPr>
        <w:spacing w:after="0"/>
        <w:rPr>
          <w:rFonts w:ascii="Times New Roman" w:hAnsi="Times New Roman" w:cs="Times New Roman"/>
          <w:b/>
        </w:rPr>
      </w:pPr>
      <w:r w:rsidRPr="00FD314E">
        <w:rPr>
          <w:rFonts w:ascii="Times New Roman" w:hAnsi="Times New Roman" w:cs="Times New Roman"/>
          <w:b/>
        </w:rPr>
        <w:t>Čl. II., odst. 4. písm. d) nově zní:</w:t>
      </w:r>
    </w:p>
    <w:p w:rsidR="00FD314E" w:rsidRPr="00FD314E" w:rsidRDefault="00FD314E" w:rsidP="00CB47A2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 xml:space="preserve">Nájemce zavazuje hradit za </w:t>
      </w:r>
      <w:r w:rsidRPr="00FD314E">
        <w:rPr>
          <w:rFonts w:ascii="Times New Roman" w:hAnsi="Times New Roman" w:cs="Times New Roman"/>
          <w:b/>
        </w:rPr>
        <w:t>internetové připojení</w:t>
      </w:r>
      <w:r w:rsidRPr="00FD314E">
        <w:rPr>
          <w:rFonts w:ascii="Times New Roman" w:hAnsi="Times New Roman" w:cs="Times New Roman"/>
        </w:rPr>
        <w:t xml:space="preserve"> do ambulance měsíční paušální částku ve výši </w:t>
      </w:r>
      <w:r w:rsidRPr="00FD314E">
        <w:rPr>
          <w:rFonts w:ascii="Times New Roman" w:hAnsi="Times New Roman" w:cs="Times New Roman"/>
          <w:b/>
        </w:rPr>
        <w:t>200,-Kč/měsíc</w:t>
      </w:r>
      <w:r w:rsidRPr="00FD314E">
        <w:rPr>
          <w:rFonts w:ascii="Times New Roman" w:hAnsi="Times New Roman" w:cs="Times New Roman"/>
        </w:rPr>
        <w:t xml:space="preserve"> resp. </w:t>
      </w:r>
      <w:r w:rsidRPr="00FD314E">
        <w:rPr>
          <w:rFonts w:ascii="Times New Roman" w:hAnsi="Times New Roman" w:cs="Times New Roman"/>
          <w:b/>
        </w:rPr>
        <w:t>600,- Kč/ čtvrtletí</w:t>
      </w:r>
    </w:p>
    <w:p w:rsidR="000C58B2" w:rsidRPr="00FD314E" w:rsidRDefault="000C58B2" w:rsidP="000C58B2">
      <w:pPr>
        <w:pStyle w:val="Odstavecseseznamem"/>
        <w:ind w:left="567" w:hanging="283"/>
        <w:jc w:val="both"/>
        <w:rPr>
          <w:rFonts w:ascii="Times New Roman" w:hAnsi="Times New Roman" w:cs="Times New Roman"/>
        </w:rPr>
      </w:pPr>
    </w:p>
    <w:p w:rsidR="007A1387" w:rsidRPr="00FD314E" w:rsidRDefault="007A1387" w:rsidP="00515AC7">
      <w:pPr>
        <w:jc w:val="both"/>
        <w:rPr>
          <w:rFonts w:ascii="Times New Roman" w:hAnsi="Times New Roman" w:cs="Times New Roman"/>
          <w:b/>
        </w:rPr>
      </w:pPr>
      <w:r w:rsidRPr="00FD314E">
        <w:rPr>
          <w:rFonts w:ascii="Times New Roman" w:hAnsi="Times New Roman" w:cs="Times New Roman"/>
          <w:b/>
        </w:rPr>
        <w:t>Čl. II, bod 6. nově zní:</w:t>
      </w:r>
    </w:p>
    <w:p w:rsidR="007A1387" w:rsidRPr="00CB47A2" w:rsidRDefault="005659A4" w:rsidP="00515AC7">
      <w:pPr>
        <w:jc w:val="both"/>
        <w:rPr>
          <w:rFonts w:ascii="Times New Roman" w:hAnsi="Times New Roman" w:cs="Times New Roman"/>
          <w:color w:val="70AD47" w:themeColor="accent6"/>
        </w:rPr>
      </w:pPr>
      <w:r w:rsidRPr="00FD314E">
        <w:rPr>
          <w:rFonts w:ascii="Times New Roman" w:hAnsi="Times New Roman" w:cs="Times New Roman"/>
        </w:rPr>
        <w:t>6</w:t>
      </w:r>
      <w:r w:rsidR="00161ABA" w:rsidRPr="00FD314E">
        <w:rPr>
          <w:rFonts w:ascii="Times New Roman" w:hAnsi="Times New Roman" w:cs="Times New Roman"/>
        </w:rPr>
        <w:t xml:space="preserve">. Nájemce se touto smlouvou zavazuje uhradit paušální </w:t>
      </w:r>
      <w:r w:rsidR="007A1387" w:rsidRPr="00FD314E">
        <w:rPr>
          <w:rFonts w:ascii="Times New Roman" w:hAnsi="Times New Roman" w:cs="Times New Roman"/>
        </w:rPr>
        <w:t>částky čtvrtletně za</w:t>
      </w:r>
      <w:r w:rsidR="00161ABA" w:rsidRPr="00FD314E">
        <w:rPr>
          <w:rFonts w:ascii="Times New Roman" w:hAnsi="Times New Roman" w:cs="Times New Roman"/>
        </w:rPr>
        <w:t xml:space="preserve"> poplatky </w:t>
      </w:r>
      <w:r w:rsidR="007A1387" w:rsidRPr="00FD314E">
        <w:rPr>
          <w:rFonts w:ascii="Times New Roman" w:hAnsi="Times New Roman" w:cs="Times New Roman"/>
        </w:rPr>
        <w:t xml:space="preserve">dle odst. 1 </w:t>
      </w:r>
      <w:proofErr w:type="gramStart"/>
      <w:r w:rsidR="007A1387" w:rsidRPr="00FD314E">
        <w:rPr>
          <w:rFonts w:ascii="Times New Roman" w:hAnsi="Times New Roman" w:cs="Times New Roman"/>
        </w:rPr>
        <w:t>a  odst.</w:t>
      </w:r>
      <w:proofErr w:type="gramEnd"/>
      <w:r w:rsidR="007A1387" w:rsidRPr="00FD314E">
        <w:rPr>
          <w:rFonts w:ascii="Times New Roman" w:hAnsi="Times New Roman" w:cs="Times New Roman"/>
        </w:rPr>
        <w:t xml:space="preserve"> 4 (nájem, spotřeba elektrické energie, tepla, vody a za internetové připojení), tohoto článku vždy do 5. dne následujícího po skončení kalendářního čtvrtletí.</w:t>
      </w:r>
      <w:r w:rsidR="00CB47A2">
        <w:rPr>
          <w:rFonts w:ascii="Times New Roman" w:hAnsi="Times New Roman" w:cs="Times New Roman"/>
        </w:rPr>
        <w:t xml:space="preserve"> </w:t>
      </w:r>
    </w:p>
    <w:p w:rsidR="005912C8" w:rsidRPr="007224F4" w:rsidRDefault="007224F4" w:rsidP="005912C8">
      <w:pPr>
        <w:jc w:val="both"/>
        <w:rPr>
          <w:rFonts w:ascii="Times New Roman" w:hAnsi="Times New Roman" w:cs="Times New Roman"/>
          <w:b/>
        </w:rPr>
      </w:pPr>
      <w:r w:rsidRPr="007224F4">
        <w:rPr>
          <w:rFonts w:ascii="Times New Roman" w:hAnsi="Times New Roman" w:cs="Times New Roman"/>
          <w:b/>
        </w:rPr>
        <w:t>Ostatní ustanovení Smlouvy ze dne 21.11.2024 zůstávají beze změny.</w:t>
      </w:r>
    </w:p>
    <w:p w:rsidR="007C6D88" w:rsidRDefault="007C6D88" w:rsidP="005912C8">
      <w:pPr>
        <w:jc w:val="both"/>
        <w:rPr>
          <w:rFonts w:ascii="Times New Roman" w:hAnsi="Times New Roman" w:cs="Times New Roman"/>
        </w:rPr>
      </w:pPr>
    </w:p>
    <w:p w:rsidR="005912C8" w:rsidRPr="00FD314E" w:rsidRDefault="00345BC6" w:rsidP="005912C8">
      <w:pPr>
        <w:jc w:val="both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lastRenderedPageBreak/>
        <w:t>V Opavě dne</w:t>
      </w:r>
      <w:r w:rsidRPr="00FD314E">
        <w:rPr>
          <w:rFonts w:ascii="Times New Roman" w:hAnsi="Times New Roman" w:cs="Times New Roman"/>
        </w:rPr>
        <w:tab/>
      </w:r>
      <w:r w:rsidR="007C6D88">
        <w:rPr>
          <w:rFonts w:ascii="Times New Roman" w:hAnsi="Times New Roman" w:cs="Times New Roman"/>
        </w:rPr>
        <w:t>19.12.2024</w:t>
      </w:r>
      <w:r w:rsidRPr="00FD314E">
        <w:rPr>
          <w:rFonts w:ascii="Times New Roman" w:hAnsi="Times New Roman" w:cs="Times New Roman"/>
        </w:rPr>
        <w:t xml:space="preserve"> </w:t>
      </w:r>
      <w:r w:rsidRPr="00FD314E">
        <w:rPr>
          <w:rFonts w:ascii="Times New Roman" w:hAnsi="Times New Roman" w:cs="Times New Roman"/>
        </w:rPr>
        <w:tab/>
      </w:r>
      <w:r w:rsidRPr="00FD314E">
        <w:rPr>
          <w:rFonts w:ascii="Times New Roman" w:hAnsi="Times New Roman" w:cs="Times New Roman"/>
        </w:rPr>
        <w:tab/>
      </w:r>
      <w:r w:rsidRPr="00FD314E">
        <w:rPr>
          <w:rFonts w:ascii="Times New Roman" w:hAnsi="Times New Roman" w:cs="Times New Roman"/>
        </w:rPr>
        <w:tab/>
      </w:r>
      <w:r w:rsidRPr="00FD314E">
        <w:rPr>
          <w:rFonts w:ascii="Times New Roman" w:hAnsi="Times New Roman" w:cs="Times New Roman"/>
        </w:rPr>
        <w:tab/>
      </w:r>
      <w:r w:rsidRPr="00FD314E">
        <w:rPr>
          <w:rFonts w:ascii="Times New Roman" w:hAnsi="Times New Roman" w:cs="Times New Roman"/>
        </w:rPr>
        <w:tab/>
      </w:r>
      <w:r w:rsidR="005912C8" w:rsidRPr="00FD314E">
        <w:rPr>
          <w:rFonts w:ascii="Times New Roman" w:hAnsi="Times New Roman" w:cs="Times New Roman"/>
        </w:rPr>
        <w:t xml:space="preserve">V Opavě </w:t>
      </w:r>
      <w:proofErr w:type="gramStart"/>
      <w:r w:rsidR="005912C8" w:rsidRPr="00FD314E">
        <w:rPr>
          <w:rFonts w:ascii="Times New Roman" w:hAnsi="Times New Roman" w:cs="Times New Roman"/>
        </w:rPr>
        <w:t xml:space="preserve">dne  </w:t>
      </w:r>
      <w:r w:rsidR="007C6D88">
        <w:rPr>
          <w:rFonts w:ascii="Times New Roman" w:hAnsi="Times New Roman" w:cs="Times New Roman"/>
        </w:rPr>
        <w:t>19.12.2024</w:t>
      </w:r>
      <w:proofErr w:type="gramEnd"/>
    </w:p>
    <w:p w:rsidR="005912C8" w:rsidRPr="00FD314E" w:rsidRDefault="005912C8" w:rsidP="005912C8">
      <w:pPr>
        <w:jc w:val="both"/>
        <w:rPr>
          <w:rFonts w:ascii="Times New Roman" w:hAnsi="Times New Roman" w:cs="Times New Roman"/>
        </w:rPr>
      </w:pPr>
    </w:p>
    <w:p w:rsidR="005912C8" w:rsidRPr="00FD314E" w:rsidRDefault="005912C8" w:rsidP="005912C8">
      <w:pPr>
        <w:jc w:val="both"/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>………………………………</w:t>
      </w:r>
      <w:r w:rsidRPr="00FD314E">
        <w:rPr>
          <w:rFonts w:ascii="Times New Roman" w:hAnsi="Times New Roman" w:cs="Times New Roman"/>
        </w:rPr>
        <w:tab/>
      </w:r>
      <w:r w:rsidRPr="00FD314E">
        <w:rPr>
          <w:rFonts w:ascii="Times New Roman" w:hAnsi="Times New Roman" w:cs="Times New Roman"/>
        </w:rPr>
        <w:tab/>
      </w:r>
      <w:r w:rsidRPr="00FD314E">
        <w:rPr>
          <w:rFonts w:ascii="Times New Roman" w:hAnsi="Times New Roman" w:cs="Times New Roman"/>
        </w:rPr>
        <w:tab/>
      </w:r>
      <w:r w:rsidRPr="00FD314E">
        <w:rPr>
          <w:rFonts w:ascii="Times New Roman" w:hAnsi="Times New Roman" w:cs="Times New Roman"/>
        </w:rPr>
        <w:tab/>
        <w:t>………………………………….</w:t>
      </w:r>
    </w:p>
    <w:p w:rsidR="00554D13" w:rsidRPr="00515AC7" w:rsidRDefault="005912C8">
      <w:pPr>
        <w:rPr>
          <w:rFonts w:ascii="Times New Roman" w:hAnsi="Times New Roman" w:cs="Times New Roman"/>
        </w:rPr>
      </w:pPr>
      <w:r w:rsidRPr="00FD314E">
        <w:rPr>
          <w:rFonts w:ascii="Times New Roman" w:hAnsi="Times New Roman" w:cs="Times New Roman"/>
        </w:rPr>
        <w:t xml:space="preserve">             </w:t>
      </w:r>
      <w:r w:rsidR="00345BC6" w:rsidRPr="00FD314E">
        <w:rPr>
          <w:rFonts w:ascii="Times New Roman" w:hAnsi="Times New Roman" w:cs="Times New Roman"/>
        </w:rPr>
        <w:t xml:space="preserve">  </w:t>
      </w:r>
      <w:r w:rsidR="00842397" w:rsidRPr="00FD314E">
        <w:rPr>
          <w:rFonts w:ascii="Times New Roman" w:hAnsi="Times New Roman" w:cs="Times New Roman"/>
        </w:rPr>
        <w:t>pronajímatel</w:t>
      </w:r>
      <w:r w:rsidR="00345BC6" w:rsidRPr="00FD314E">
        <w:rPr>
          <w:rFonts w:ascii="Times New Roman" w:hAnsi="Times New Roman" w:cs="Times New Roman"/>
        </w:rPr>
        <w:tab/>
      </w:r>
      <w:r w:rsidR="00345BC6" w:rsidRPr="00FD314E">
        <w:rPr>
          <w:rFonts w:ascii="Times New Roman" w:hAnsi="Times New Roman" w:cs="Times New Roman"/>
        </w:rPr>
        <w:tab/>
      </w:r>
      <w:r w:rsidR="00345BC6" w:rsidRPr="00FD314E">
        <w:rPr>
          <w:rFonts w:ascii="Times New Roman" w:hAnsi="Times New Roman" w:cs="Times New Roman"/>
        </w:rPr>
        <w:tab/>
      </w:r>
      <w:r w:rsidR="00345BC6" w:rsidRPr="00FD314E">
        <w:rPr>
          <w:rFonts w:ascii="Times New Roman" w:hAnsi="Times New Roman" w:cs="Times New Roman"/>
        </w:rPr>
        <w:tab/>
      </w:r>
      <w:r w:rsidR="00345BC6" w:rsidRPr="00FD314E">
        <w:rPr>
          <w:rFonts w:ascii="Times New Roman" w:hAnsi="Times New Roman" w:cs="Times New Roman"/>
        </w:rPr>
        <w:tab/>
      </w:r>
      <w:r w:rsidR="00842397" w:rsidRPr="00FD314E">
        <w:rPr>
          <w:rFonts w:ascii="Times New Roman" w:hAnsi="Times New Roman" w:cs="Times New Roman"/>
        </w:rPr>
        <w:tab/>
      </w:r>
      <w:r w:rsidR="00842397" w:rsidRPr="00FD314E">
        <w:rPr>
          <w:rFonts w:ascii="Times New Roman" w:hAnsi="Times New Roman" w:cs="Times New Roman"/>
        </w:rPr>
        <w:tab/>
        <w:t>nájemce</w:t>
      </w:r>
      <w:r w:rsidR="00842397" w:rsidRPr="00FD314E">
        <w:rPr>
          <w:rFonts w:ascii="Times New Roman" w:hAnsi="Times New Roman" w:cs="Times New Roman"/>
        </w:rPr>
        <w:tab/>
      </w:r>
    </w:p>
    <w:sectPr w:rsidR="00554D13" w:rsidRPr="00515AC7" w:rsidSect="0028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E847376"/>
    <w:multiLevelType w:val="hybridMultilevel"/>
    <w:tmpl w:val="F3767EB8"/>
    <w:lvl w:ilvl="0" w:tplc="60B09CD4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4626171"/>
    <w:multiLevelType w:val="hybridMultilevel"/>
    <w:tmpl w:val="AD5C53A0"/>
    <w:lvl w:ilvl="0" w:tplc="1216539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50422D5"/>
    <w:multiLevelType w:val="hybridMultilevel"/>
    <w:tmpl w:val="CA60510E"/>
    <w:lvl w:ilvl="0" w:tplc="1696DA72">
      <w:start w:val="3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38461B"/>
    <w:multiLevelType w:val="hybridMultilevel"/>
    <w:tmpl w:val="EB222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50452"/>
    <w:multiLevelType w:val="hybridMultilevel"/>
    <w:tmpl w:val="77707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A56BA"/>
    <w:multiLevelType w:val="hybridMultilevel"/>
    <w:tmpl w:val="64E8AF6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D7476"/>
    <w:multiLevelType w:val="hybridMultilevel"/>
    <w:tmpl w:val="BBBC9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14A1D"/>
    <w:multiLevelType w:val="hybridMultilevel"/>
    <w:tmpl w:val="2DAA25D6"/>
    <w:lvl w:ilvl="0" w:tplc="1216539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F240D34"/>
    <w:multiLevelType w:val="hybridMultilevel"/>
    <w:tmpl w:val="DBF01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C4A54"/>
    <w:multiLevelType w:val="hybridMultilevel"/>
    <w:tmpl w:val="068C9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6"/>
  </w:num>
  <w:num w:numId="11">
    <w:abstractNumId w:val="14"/>
  </w:num>
  <w:num w:numId="12">
    <w:abstractNumId w:val="15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13"/>
    <w:rsid w:val="00037B6E"/>
    <w:rsid w:val="000531EF"/>
    <w:rsid w:val="00075D0D"/>
    <w:rsid w:val="0008012A"/>
    <w:rsid w:val="000B162B"/>
    <w:rsid w:val="000B4744"/>
    <w:rsid w:val="000C58B2"/>
    <w:rsid w:val="000C7237"/>
    <w:rsid w:val="000D699F"/>
    <w:rsid w:val="000F7346"/>
    <w:rsid w:val="001333B7"/>
    <w:rsid w:val="00137B0A"/>
    <w:rsid w:val="00155330"/>
    <w:rsid w:val="001613CF"/>
    <w:rsid w:val="00161ABA"/>
    <w:rsid w:val="00163884"/>
    <w:rsid w:val="00181250"/>
    <w:rsid w:val="001A7F08"/>
    <w:rsid w:val="001C17FD"/>
    <w:rsid w:val="001F3197"/>
    <w:rsid w:val="00204E9A"/>
    <w:rsid w:val="00223A40"/>
    <w:rsid w:val="00283B41"/>
    <w:rsid w:val="0028602C"/>
    <w:rsid w:val="00296125"/>
    <w:rsid w:val="002972CC"/>
    <w:rsid w:val="002A75F1"/>
    <w:rsid w:val="002B4935"/>
    <w:rsid w:val="002E048E"/>
    <w:rsid w:val="002E0BD6"/>
    <w:rsid w:val="00327382"/>
    <w:rsid w:val="00345BC6"/>
    <w:rsid w:val="003539F8"/>
    <w:rsid w:val="00381971"/>
    <w:rsid w:val="003C09F3"/>
    <w:rsid w:val="003C48C3"/>
    <w:rsid w:val="003E6F4E"/>
    <w:rsid w:val="00400193"/>
    <w:rsid w:val="004253EF"/>
    <w:rsid w:val="0043446E"/>
    <w:rsid w:val="00453E9C"/>
    <w:rsid w:val="0046571E"/>
    <w:rsid w:val="004A294E"/>
    <w:rsid w:val="004F7568"/>
    <w:rsid w:val="00515AC7"/>
    <w:rsid w:val="0052269E"/>
    <w:rsid w:val="00546931"/>
    <w:rsid w:val="00554D13"/>
    <w:rsid w:val="00554D7C"/>
    <w:rsid w:val="00556CF6"/>
    <w:rsid w:val="005615F2"/>
    <w:rsid w:val="005659A4"/>
    <w:rsid w:val="005912C8"/>
    <w:rsid w:val="005C55A0"/>
    <w:rsid w:val="005D3286"/>
    <w:rsid w:val="005D798A"/>
    <w:rsid w:val="005E00A6"/>
    <w:rsid w:val="00600CF0"/>
    <w:rsid w:val="00634AFE"/>
    <w:rsid w:val="006527FB"/>
    <w:rsid w:val="00662DF8"/>
    <w:rsid w:val="00676BFE"/>
    <w:rsid w:val="00684147"/>
    <w:rsid w:val="00685929"/>
    <w:rsid w:val="0069159A"/>
    <w:rsid w:val="006B3AE1"/>
    <w:rsid w:val="006F7A75"/>
    <w:rsid w:val="00710429"/>
    <w:rsid w:val="00711C9C"/>
    <w:rsid w:val="00714816"/>
    <w:rsid w:val="007224F4"/>
    <w:rsid w:val="007367AE"/>
    <w:rsid w:val="00763B19"/>
    <w:rsid w:val="007A1387"/>
    <w:rsid w:val="007A1B5F"/>
    <w:rsid w:val="007C6B1C"/>
    <w:rsid w:val="007C6D88"/>
    <w:rsid w:val="007D0DD9"/>
    <w:rsid w:val="007E0BF2"/>
    <w:rsid w:val="008065DD"/>
    <w:rsid w:val="0084212E"/>
    <w:rsid w:val="00842397"/>
    <w:rsid w:val="00860196"/>
    <w:rsid w:val="00886A9B"/>
    <w:rsid w:val="0088723E"/>
    <w:rsid w:val="00895662"/>
    <w:rsid w:val="008960A7"/>
    <w:rsid w:val="008A2451"/>
    <w:rsid w:val="008C32F9"/>
    <w:rsid w:val="008C5202"/>
    <w:rsid w:val="008E5E7D"/>
    <w:rsid w:val="008E7CC3"/>
    <w:rsid w:val="00913B37"/>
    <w:rsid w:val="00926D58"/>
    <w:rsid w:val="00933661"/>
    <w:rsid w:val="00944ACB"/>
    <w:rsid w:val="00967D2D"/>
    <w:rsid w:val="00971F8C"/>
    <w:rsid w:val="00982BC0"/>
    <w:rsid w:val="009925DF"/>
    <w:rsid w:val="009B73FE"/>
    <w:rsid w:val="009C2593"/>
    <w:rsid w:val="009D0DA7"/>
    <w:rsid w:val="009F009F"/>
    <w:rsid w:val="00A02F42"/>
    <w:rsid w:val="00A616B8"/>
    <w:rsid w:val="00AA3E31"/>
    <w:rsid w:val="00AB4274"/>
    <w:rsid w:val="00AC0D6B"/>
    <w:rsid w:val="00AD5B8D"/>
    <w:rsid w:val="00AF1ED4"/>
    <w:rsid w:val="00B10C51"/>
    <w:rsid w:val="00B17652"/>
    <w:rsid w:val="00B600A7"/>
    <w:rsid w:val="00B77C89"/>
    <w:rsid w:val="00B841FC"/>
    <w:rsid w:val="00C157B6"/>
    <w:rsid w:val="00C27F34"/>
    <w:rsid w:val="00C3342D"/>
    <w:rsid w:val="00C34BBF"/>
    <w:rsid w:val="00C43073"/>
    <w:rsid w:val="00C567EF"/>
    <w:rsid w:val="00C776EB"/>
    <w:rsid w:val="00C82D45"/>
    <w:rsid w:val="00C84061"/>
    <w:rsid w:val="00CB47A2"/>
    <w:rsid w:val="00CD11DC"/>
    <w:rsid w:val="00CD3F36"/>
    <w:rsid w:val="00CD5A7E"/>
    <w:rsid w:val="00CF48B2"/>
    <w:rsid w:val="00D037A7"/>
    <w:rsid w:val="00D20263"/>
    <w:rsid w:val="00D25585"/>
    <w:rsid w:val="00D413EA"/>
    <w:rsid w:val="00D479E0"/>
    <w:rsid w:val="00D526BE"/>
    <w:rsid w:val="00D547D6"/>
    <w:rsid w:val="00D76CC8"/>
    <w:rsid w:val="00DB5FAB"/>
    <w:rsid w:val="00DD0A35"/>
    <w:rsid w:val="00DD180F"/>
    <w:rsid w:val="00DD7AD0"/>
    <w:rsid w:val="00DE46C4"/>
    <w:rsid w:val="00E00110"/>
    <w:rsid w:val="00E311FC"/>
    <w:rsid w:val="00E8128E"/>
    <w:rsid w:val="00E86ED2"/>
    <w:rsid w:val="00E92B98"/>
    <w:rsid w:val="00EA0BCF"/>
    <w:rsid w:val="00EC065C"/>
    <w:rsid w:val="00ED370D"/>
    <w:rsid w:val="00ED7270"/>
    <w:rsid w:val="00F06776"/>
    <w:rsid w:val="00F06821"/>
    <w:rsid w:val="00F0757F"/>
    <w:rsid w:val="00F67BE8"/>
    <w:rsid w:val="00F750E4"/>
    <w:rsid w:val="00F75A5F"/>
    <w:rsid w:val="00F90C62"/>
    <w:rsid w:val="00F9729E"/>
    <w:rsid w:val="00FB7F65"/>
    <w:rsid w:val="00FD314E"/>
    <w:rsid w:val="00FE029A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969D"/>
  <w15:docId w15:val="{57039808-D14D-44D4-BED7-E3966C38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6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7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76E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6E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0E204-DE92-44B1-B16F-1EE7184B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HLB_pravnik</dc:creator>
  <cp:lastModifiedBy>Škaroupka Michal</cp:lastModifiedBy>
  <cp:revision>6</cp:revision>
  <cp:lastPrinted>2024-10-29T07:50:00Z</cp:lastPrinted>
  <dcterms:created xsi:type="dcterms:W3CDTF">2024-12-18T11:24:00Z</dcterms:created>
  <dcterms:modified xsi:type="dcterms:W3CDTF">2024-12-20T07:19:00Z</dcterms:modified>
</cp:coreProperties>
</file>