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A40AC" w14:paraId="59E8066F" w14:textId="77777777">
        <w:trPr>
          <w:trHeight w:val="148"/>
        </w:trPr>
        <w:tc>
          <w:tcPr>
            <w:tcW w:w="115" w:type="dxa"/>
          </w:tcPr>
          <w:p w14:paraId="605D6094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4EEC9F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D88E50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D88B54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65B715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2D88DA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723A54" w14:paraId="498EDDF9" w14:textId="77777777" w:rsidTr="00723A54">
        <w:trPr>
          <w:trHeight w:val="340"/>
        </w:trPr>
        <w:tc>
          <w:tcPr>
            <w:tcW w:w="115" w:type="dxa"/>
          </w:tcPr>
          <w:p w14:paraId="354BB81A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E286E0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A40AC" w14:paraId="1BA8A42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198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FAD9BC5" w14:textId="77777777" w:rsidR="000A40AC" w:rsidRDefault="000A40AC">
            <w:pPr>
              <w:spacing w:after="0" w:line="240" w:lineRule="auto"/>
            </w:pPr>
          </w:p>
        </w:tc>
        <w:tc>
          <w:tcPr>
            <w:tcW w:w="8142" w:type="dxa"/>
          </w:tcPr>
          <w:p w14:paraId="03EB36DD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A45CF4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0A40AC" w14:paraId="348C06F6" w14:textId="77777777">
        <w:trPr>
          <w:trHeight w:val="100"/>
        </w:trPr>
        <w:tc>
          <w:tcPr>
            <w:tcW w:w="115" w:type="dxa"/>
          </w:tcPr>
          <w:p w14:paraId="08E67180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9CFF63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FE422C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3D5738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47D2E4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723C9C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723A54" w14:paraId="51F1707B" w14:textId="77777777" w:rsidTr="00723A54">
        <w:tc>
          <w:tcPr>
            <w:tcW w:w="115" w:type="dxa"/>
          </w:tcPr>
          <w:p w14:paraId="7AF3E07C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F7DC12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A40AC" w14:paraId="287F0B7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957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40C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A40AC" w14:paraId="2158E1E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560F" w14:textId="77777777" w:rsidR="000A40AC" w:rsidRDefault="00723A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ProKlas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s.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584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Husova 438, 33401 Přeštice</w:t>
                  </w:r>
                </w:p>
              </w:tc>
            </w:tr>
          </w:tbl>
          <w:p w14:paraId="69DE188D" w14:textId="77777777" w:rsidR="000A40AC" w:rsidRDefault="000A40AC">
            <w:pPr>
              <w:spacing w:after="0" w:line="240" w:lineRule="auto"/>
            </w:pPr>
          </w:p>
        </w:tc>
      </w:tr>
      <w:tr w:rsidR="000A40AC" w14:paraId="6C93254C" w14:textId="77777777">
        <w:trPr>
          <w:trHeight w:val="349"/>
        </w:trPr>
        <w:tc>
          <w:tcPr>
            <w:tcW w:w="115" w:type="dxa"/>
          </w:tcPr>
          <w:p w14:paraId="3674F4A1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D98514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D319C6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907BAD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E55EE9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76D9EC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0A40AC" w14:paraId="6E495556" w14:textId="77777777">
        <w:trPr>
          <w:trHeight w:val="340"/>
        </w:trPr>
        <w:tc>
          <w:tcPr>
            <w:tcW w:w="115" w:type="dxa"/>
          </w:tcPr>
          <w:p w14:paraId="640ACA65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037337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A40AC" w14:paraId="1DA6577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B56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176CC39" w14:textId="77777777" w:rsidR="000A40AC" w:rsidRDefault="000A40AC">
            <w:pPr>
              <w:spacing w:after="0" w:line="240" w:lineRule="auto"/>
            </w:pPr>
          </w:p>
        </w:tc>
        <w:tc>
          <w:tcPr>
            <w:tcW w:w="801" w:type="dxa"/>
          </w:tcPr>
          <w:p w14:paraId="15856593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967B17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FCEE28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0A40AC" w14:paraId="02C619A9" w14:textId="77777777">
        <w:trPr>
          <w:trHeight w:val="229"/>
        </w:trPr>
        <w:tc>
          <w:tcPr>
            <w:tcW w:w="115" w:type="dxa"/>
          </w:tcPr>
          <w:p w14:paraId="0E5BB829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B4B05E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DEFE30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CA2A9D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D1A534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BB700B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723A54" w14:paraId="77AA9808" w14:textId="77777777" w:rsidTr="00723A54">
        <w:tc>
          <w:tcPr>
            <w:tcW w:w="115" w:type="dxa"/>
          </w:tcPr>
          <w:p w14:paraId="04D32832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A40AC" w14:paraId="77BF033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B86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CD5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0D9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1156" w14:textId="77777777" w:rsidR="000A40AC" w:rsidRDefault="00723A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C6CA" w14:textId="77777777" w:rsidR="000A40AC" w:rsidRDefault="00723A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163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305D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A68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9E1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DD6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D57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05A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A01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A8D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3A54" w14:paraId="2B54DF14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0BA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Dolní Lukavice</w:t>
                  </w:r>
                </w:p>
              </w:tc>
            </w:tr>
            <w:tr w:rsidR="000A40AC" w14:paraId="450851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C09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D8F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7F4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859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873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F38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4D59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1ECB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49C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604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7F7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78C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D85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5E3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642,23</w:t>
                  </w:r>
                </w:p>
              </w:tc>
            </w:tr>
            <w:tr w:rsidR="000A40AC" w14:paraId="4993F1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D16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8C3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5F7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110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073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BD3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31C8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A6BA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45E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87E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F3C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94E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39D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968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321,69</w:t>
                  </w:r>
                </w:p>
              </w:tc>
            </w:tr>
            <w:tr w:rsidR="000A40AC" w14:paraId="74ED50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D11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467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F40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FA2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625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B2A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0EE1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BC93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43E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CC5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BE5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C09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38C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8D7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487,97</w:t>
                  </w:r>
                </w:p>
              </w:tc>
            </w:tr>
            <w:tr w:rsidR="000A40AC" w14:paraId="0892D3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172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241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2F9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A3C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8B1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D8F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2F70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C1D0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E8E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1C6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E11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9CB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501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BD7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402,97</w:t>
                  </w:r>
                </w:p>
              </w:tc>
            </w:tr>
            <w:tr w:rsidR="000A40AC" w14:paraId="6E8A69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C03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BF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AE7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43E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D17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5B9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C65A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4A18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1E3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4A8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AE8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70F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D01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52C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458,78</w:t>
                  </w:r>
                </w:p>
              </w:tc>
            </w:tr>
            <w:tr w:rsidR="000A40AC" w14:paraId="0244B4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BEA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04C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26A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9EC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DE0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ADE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F7506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9358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624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018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79A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AF5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D5F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9A1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898,67</w:t>
                  </w:r>
                </w:p>
              </w:tc>
            </w:tr>
            <w:tr w:rsidR="000A40AC" w14:paraId="735C6F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898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D76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99F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E6E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0DC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475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88E7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F6E1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14A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987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F2C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DB0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CAF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AE9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1 139,36</w:t>
                  </w:r>
                </w:p>
              </w:tc>
            </w:tr>
            <w:tr w:rsidR="000A40AC" w14:paraId="39BC5A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DE1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513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CFA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232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D2C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E6B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F22A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1B21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107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A09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B39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C56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C07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142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313,68</w:t>
                  </w:r>
                </w:p>
              </w:tc>
            </w:tr>
            <w:tr w:rsidR="000A40AC" w14:paraId="5AE342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492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A5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944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C38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154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ED7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D535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3DBCC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DFD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7C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404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90F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688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1FD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49,80</w:t>
                  </w:r>
                </w:p>
              </w:tc>
            </w:tr>
            <w:tr w:rsidR="000A40AC" w14:paraId="1DF66E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3A2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AC7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013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054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749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CCF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E9AA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F2B9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370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3A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E47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F69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6DB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2F0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269,03</w:t>
                  </w:r>
                </w:p>
              </w:tc>
            </w:tr>
            <w:tr w:rsidR="00723A54" w14:paraId="13843C40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258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4BD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651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03CB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A53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61D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185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17 415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E9D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A89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728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D44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4 984,18</w:t>
                  </w:r>
                </w:p>
              </w:tc>
            </w:tr>
            <w:tr w:rsidR="00723A54" w14:paraId="15F2BC7E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2D4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Honezovice</w:t>
                  </w:r>
                </w:p>
              </w:tc>
            </w:tr>
            <w:tr w:rsidR="000A40AC" w14:paraId="122791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E78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9B0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66F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F2E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9EF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716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9147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3253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D4B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68D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A29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D04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0D1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8C5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1 688,16</w:t>
                  </w:r>
                </w:p>
              </w:tc>
            </w:tr>
            <w:tr w:rsidR="000A40AC" w14:paraId="4A695A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597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0E8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AC5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EC3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87F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F3D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F4D6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9618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59B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C91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BB7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C57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CBA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CD2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2 228,44</w:t>
                  </w:r>
                </w:p>
              </w:tc>
            </w:tr>
            <w:tr w:rsidR="000A40AC" w14:paraId="23772E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B0E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5FD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C2F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CA4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019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FAB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E230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2E0F8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559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923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757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F07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A82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AC1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6 007,73</w:t>
                  </w:r>
                </w:p>
              </w:tc>
            </w:tr>
            <w:tr w:rsidR="000A40AC" w14:paraId="1D3625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874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8C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937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5FC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DCD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CB0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F7CA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CB8A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BC4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983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18F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DBA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7AC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864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408,35</w:t>
                  </w:r>
                </w:p>
              </w:tc>
            </w:tr>
            <w:tr w:rsidR="000A40AC" w14:paraId="48219D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C2F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E29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7DD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63A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299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207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CEE7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5FDE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BEF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019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AFC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7E4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D9E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860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2 264,34</w:t>
                  </w:r>
                </w:p>
              </w:tc>
            </w:tr>
            <w:tr w:rsidR="000A40AC" w14:paraId="01878E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0FC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660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98C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C98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4BE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EE6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8084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2947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58B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78B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967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439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5C8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B5A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945,05</w:t>
                  </w:r>
                </w:p>
              </w:tc>
            </w:tr>
            <w:tr w:rsidR="000A40AC" w14:paraId="61F9FB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D0D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AA1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EFF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402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E4B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9C8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3469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842D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CAE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04D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8EF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571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04C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81A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2 442,49</w:t>
                  </w:r>
                </w:p>
              </w:tc>
            </w:tr>
            <w:tr w:rsidR="000A40AC" w14:paraId="642FFB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21D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47B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E37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179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8B2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E61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D92D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6432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FAB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823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7CB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A6C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73B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E40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4 898,00</w:t>
                  </w:r>
                </w:p>
              </w:tc>
            </w:tr>
            <w:tr w:rsidR="00723A54" w14:paraId="778E7029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A28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602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628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3BA6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6BC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051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F06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46 536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E62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088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8FD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510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20 882,56</w:t>
                  </w:r>
                </w:p>
              </w:tc>
            </w:tr>
            <w:tr w:rsidR="00723A54" w14:paraId="2B50A5F4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C07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Hoříkovice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Chotěšova</w:t>
                  </w:r>
                </w:p>
              </w:tc>
            </w:tr>
            <w:tr w:rsidR="000A40AC" w14:paraId="779AA2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3D9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62F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251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1C4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8EB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65D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1741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EDDE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FC4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23B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B09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88E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6C3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6E9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</w:t>
                  </w:r>
                </w:p>
              </w:tc>
            </w:tr>
            <w:tr w:rsidR="00723A54" w14:paraId="0E6723D0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11B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E79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AC5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3D56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DE8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B74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480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277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D22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BDB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3C1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65,84</w:t>
                  </w:r>
                </w:p>
              </w:tc>
            </w:tr>
            <w:tr w:rsidR="00723A54" w14:paraId="0788B9D0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93C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Hradišťany</w:t>
                  </w:r>
                </w:p>
              </w:tc>
            </w:tr>
            <w:tr w:rsidR="000A40AC" w14:paraId="358EE8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1C4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C71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2AB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E61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3B9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59B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B81F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6D63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1B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D98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102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78E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61F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A94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7 995,94</w:t>
                  </w:r>
                </w:p>
              </w:tc>
            </w:tr>
            <w:tr w:rsidR="000A40AC" w14:paraId="295EF2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C8D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1DD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B7F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9BB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36D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7F8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CBC2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A268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585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D8E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BA7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F31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EDE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BA3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10 170,44</w:t>
                  </w:r>
                </w:p>
              </w:tc>
            </w:tr>
            <w:tr w:rsidR="000A40AC" w14:paraId="179DEA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912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6FE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AE1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117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92A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6EF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7442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E913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C1C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C95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8EA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D03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A9E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B79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1 615,76</w:t>
                  </w:r>
                </w:p>
              </w:tc>
            </w:tr>
            <w:tr w:rsidR="000A40AC" w14:paraId="7F2333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8D0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31F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A43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1FB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1AC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FF3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2CB8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6DF2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837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AEC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575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B9C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20B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F32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783,26</w:t>
                  </w:r>
                </w:p>
              </w:tc>
            </w:tr>
            <w:tr w:rsidR="00723A54" w14:paraId="7669D31B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A89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80A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E1F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34D6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102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CC4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F83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60 547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127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42B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088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01E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20 565,40</w:t>
                  </w:r>
                </w:p>
              </w:tc>
            </w:tr>
            <w:tr w:rsidR="00723A54" w14:paraId="70BEE938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AB1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Chotěšov</w:t>
                  </w:r>
                </w:p>
              </w:tc>
            </w:tr>
            <w:tr w:rsidR="000A40AC" w14:paraId="2106D3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0A8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6FD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C86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DE1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1D8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D52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E195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EA0A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16B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E06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621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558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379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794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524,08</w:t>
                  </w:r>
                </w:p>
              </w:tc>
            </w:tr>
            <w:tr w:rsidR="000A40AC" w14:paraId="43F90B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D5F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1CF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B8D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232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1E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C4B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ED6C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28DD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8E5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496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4F2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AD4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8C8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30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318,45</w:t>
                  </w:r>
                </w:p>
              </w:tc>
            </w:tr>
            <w:tr w:rsidR="000A40AC" w14:paraId="37B4EC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BAF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5E8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C94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05D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901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FE9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EEBC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9511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F67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B4F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D54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AA9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1E8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DE7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</w:t>
                  </w:r>
                </w:p>
              </w:tc>
            </w:tr>
            <w:tr w:rsidR="000A40AC" w14:paraId="5C6139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395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705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8A8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176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DE0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5FD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4C40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0085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EC3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F3A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9A0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B24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94E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470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127,25</w:t>
                  </w:r>
                </w:p>
              </w:tc>
            </w:tr>
            <w:tr w:rsidR="00723A54" w14:paraId="30B40579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C34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05B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D37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E51B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09B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6D5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CE3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05F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B31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870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9D5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982,90</w:t>
                  </w:r>
                </w:p>
              </w:tc>
            </w:tr>
            <w:tr w:rsidR="00723A54" w14:paraId="167AB9DC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B7E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Kotovice</w:t>
                  </w:r>
                </w:p>
              </w:tc>
            </w:tr>
            <w:tr w:rsidR="000A40AC" w14:paraId="10D6FB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E53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727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841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1A5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375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F5D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38AD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1D0A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E7F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EEC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32A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615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790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2E4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10,17</w:t>
                  </w:r>
                </w:p>
              </w:tc>
            </w:tr>
            <w:tr w:rsidR="000A40AC" w14:paraId="1897EB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A76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602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795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4CD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300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0E1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1DC1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4915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27D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6BA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B10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C2C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AAA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8D2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8 591,61</w:t>
                  </w:r>
                </w:p>
              </w:tc>
            </w:tr>
            <w:tr w:rsidR="000A40AC" w14:paraId="6AC735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3C1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AE5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84A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632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5AB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D0A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7DE1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0399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9E9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D1E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97D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E62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F72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A25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</w:t>
                  </w:r>
                </w:p>
              </w:tc>
            </w:tr>
            <w:tr w:rsidR="000A40AC" w14:paraId="62CDD2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BB4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581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B80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FBE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7D1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FA0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2BA2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B9C6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93D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DEC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1DD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4E4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6BE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B8B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107,84</w:t>
                  </w:r>
                </w:p>
              </w:tc>
            </w:tr>
            <w:tr w:rsidR="000A40AC" w14:paraId="740585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89C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C1C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EBD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8CE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1B7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927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0E0E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03AA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2E5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C9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E90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BF3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6D0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8DA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311,31</w:t>
                  </w:r>
                </w:p>
              </w:tc>
            </w:tr>
            <w:tr w:rsidR="000A40AC" w14:paraId="03CAEB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878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9A7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9F3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249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B67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6FA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5A49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770B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24F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8F4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E96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51F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F96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80C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0A40AC" w14:paraId="43184E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74D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D14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2A7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093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CDA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B33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F671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2ED1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8DD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B48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215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DED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300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3B2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0A40AC" w14:paraId="4A25C3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938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C1E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DFC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06B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9FB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4E5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CEF7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AC1F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89C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7E6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E63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159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FA0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F91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0A40AC" w14:paraId="65ECAC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A8F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8FD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77A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63B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1F3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DE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6589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2118C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D62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03D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D33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318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29F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B05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</w:t>
                  </w:r>
                </w:p>
              </w:tc>
            </w:tr>
            <w:tr w:rsidR="000A40AC" w14:paraId="68C5E0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981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F72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773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CBE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430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ED0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77B3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E886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C3B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22E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14A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BDA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D88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A97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36,62</w:t>
                  </w:r>
                </w:p>
              </w:tc>
            </w:tr>
            <w:tr w:rsidR="00723A54" w14:paraId="273E542B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011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34F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F3E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052B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E4A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16D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C0F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F6F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279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CA5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101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9 133,50</w:t>
                  </w:r>
                </w:p>
              </w:tc>
            </w:tr>
            <w:tr w:rsidR="00723A54" w14:paraId="13AA8B06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BB3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Letkov</w:t>
                  </w:r>
                </w:p>
              </w:tc>
            </w:tr>
            <w:tr w:rsidR="000A40AC" w14:paraId="5342FA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322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0AB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939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7BD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115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04C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C050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A1EE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89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87B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58B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1BA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E36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E64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746,10</w:t>
                  </w:r>
                </w:p>
              </w:tc>
            </w:tr>
            <w:tr w:rsidR="000A40AC" w14:paraId="0B9D74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55A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E8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068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F6F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CCC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E71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2C81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26AA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614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C2E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DC4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300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E71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658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686,50</w:t>
                  </w:r>
                </w:p>
              </w:tc>
            </w:tr>
            <w:tr w:rsidR="000A40AC" w14:paraId="55938F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730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C83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921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821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DBF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23B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AEC7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F67A8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4F4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456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7E7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EF4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524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65A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72,68</w:t>
                  </w:r>
                </w:p>
              </w:tc>
            </w:tr>
            <w:tr w:rsidR="000A40AC" w14:paraId="3DB79A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433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D31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52E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0B7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A50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E9D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0765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7A94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47A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043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ACB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8A1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905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0AD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0A40AC" w14:paraId="219D61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4F0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03C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DEA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B19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AA7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95A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F0BE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77E2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2F4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93F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9CB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CEA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9CE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10E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39,61</w:t>
                  </w:r>
                </w:p>
              </w:tc>
            </w:tr>
            <w:tr w:rsidR="00723A54" w14:paraId="4549C07E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022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CF0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DFF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AFFA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D70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CD9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97A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2A5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568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497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702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1 554,34</w:t>
                  </w:r>
                </w:p>
              </w:tc>
            </w:tr>
            <w:tr w:rsidR="00723A54" w14:paraId="5D5353AA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755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Lhůta u Tymákova</w:t>
                  </w:r>
                </w:p>
              </w:tc>
            </w:tr>
            <w:tr w:rsidR="000A40AC" w14:paraId="174134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838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21D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FCF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70B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118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EA8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2BA9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C4D1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C50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444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547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896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763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720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36,59</w:t>
                  </w:r>
                </w:p>
              </w:tc>
            </w:tr>
            <w:tr w:rsidR="000A40AC" w14:paraId="2057DA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677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88E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56F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134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29D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182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8DA4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B587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E82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F8B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129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4A4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689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D23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43,24</w:t>
                  </w:r>
                </w:p>
              </w:tc>
            </w:tr>
            <w:tr w:rsidR="000A40AC" w14:paraId="4016AA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76B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58B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9B2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213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83D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8E4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6F1B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4003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94F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DDC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8DF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BD1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8B2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2E0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96,47</w:t>
                  </w:r>
                </w:p>
              </w:tc>
            </w:tr>
            <w:tr w:rsidR="00723A54" w14:paraId="600C309C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FB5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5BA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5A5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7016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07A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B56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262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CDA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986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0F2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DDB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176,30</w:t>
                  </w:r>
                </w:p>
              </w:tc>
            </w:tr>
            <w:tr w:rsidR="00723A54" w14:paraId="05CD8F44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B1E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Lisov</w:t>
                  </w:r>
                </w:p>
              </w:tc>
            </w:tr>
            <w:tr w:rsidR="000A40AC" w14:paraId="6086F3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CFF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DDC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C07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4C0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B9D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DB9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05CE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92D9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BBC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088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D61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F88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B67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3E6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18,04</w:t>
                  </w:r>
                </w:p>
              </w:tc>
            </w:tr>
            <w:tr w:rsidR="00723A54" w14:paraId="43FE8778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4A2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88E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704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7CDA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5D4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818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E0E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BA2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6C2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66F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BD7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18,04</w:t>
                  </w:r>
                </w:p>
              </w:tc>
            </w:tr>
            <w:tr w:rsidR="00723A54" w14:paraId="3EBD1EA8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F2A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Lužany u Přeštic</w:t>
                  </w:r>
                </w:p>
              </w:tc>
            </w:tr>
            <w:tr w:rsidR="000A40AC" w14:paraId="561BDB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E7C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817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0A8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85E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087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DE3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DFE4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003B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5AB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6F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467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ABF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B69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831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622,37</w:t>
                  </w:r>
                </w:p>
              </w:tc>
            </w:tr>
            <w:tr w:rsidR="00723A54" w14:paraId="6C113DEB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BA2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652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182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D769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8AA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C01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7FB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FE5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793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FC4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628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622,37</w:t>
                  </w:r>
                </w:p>
              </w:tc>
            </w:tr>
            <w:tr w:rsidR="00723A54" w14:paraId="4C56F0AA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4EE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Mokrouše</w:t>
                  </w:r>
                </w:p>
              </w:tc>
            </w:tr>
            <w:tr w:rsidR="000A40AC" w14:paraId="15BE30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979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D3B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45D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FBB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ED2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EDA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09B6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78A6D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4BA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B15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543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332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13B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79E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939,65</w:t>
                  </w:r>
                </w:p>
              </w:tc>
            </w:tr>
            <w:tr w:rsidR="000A40AC" w14:paraId="0210A3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688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5D6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17C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3C4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331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8A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4DA6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A739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0BB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787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BA5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021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D55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522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1 072,95</w:t>
                  </w:r>
                </w:p>
              </w:tc>
            </w:tr>
            <w:tr w:rsidR="000A40AC" w14:paraId="26EE8B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3D6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6F3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15B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84F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F65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003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8FAD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B370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371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843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AB5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15A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7FF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866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911,09</w:t>
                  </w:r>
                </w:p>
              </w:tc>
            </w:tr>
            <w:tr w:rsidR="000A40AC" w14:paraId="2E24A5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6A1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427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5D2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527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8D4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703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9301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6BAD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DE2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C81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550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CCC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9D0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964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299,10</w:t>
                  </w:r>
                </w:p>
              </w:tc>
            </w:tr>
            <w:tr w:rsidR="00723A54" w14:paraId="51C79D79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831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AD6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A20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FCCE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71C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6BF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643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F73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B86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9B6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1FD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3 222,79</w:t>
                  </w:r>
                </w:p>
              </w:tc>
            </w:tr>
            <w:tr w:rsidR="00723A54" w14:paraId="325AC9AA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1C6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Přeštice</w:t>
                  </w:r>
                </w:p>
              </w:tc>
            </w:tr>
            <w:tr w:rsidR="000A40AC" w14:paraId="488558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55A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9C4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F04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46A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633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254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AB92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E50F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928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48D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4D5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491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D79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A8D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82,70</w:t>
                  </w:r>
                </w:p>
              </w:tc>
            </w:tr>
            <w:tr w:rsidR="000A40AC" w14:paraId="30277E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FF5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C70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3F8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6FB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75C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73F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46296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6FEBD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886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C47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9B6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3D1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AB0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6DC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2 848,33</w:t>
                  </w:r>
                </w:p>
              </w:tc>
            </w:tr>
            <w:tr w:rsidR="000A40AC" w14:paraId="54D1ED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529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30D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74C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095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712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B1A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7B25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0FA9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1D9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22C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599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21D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DD7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472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44,39</w:t>
                  </w:r>
                </w:p>
              </w:tc>
            </w:tr>
            <w:tr w:rsidR="000A40AC" w14:paraId="66BB6B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052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753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CD3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C79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B55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456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B9F26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536E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AA9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FE1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5C8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367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166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D56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54,92</w:t>
                  </w:r>
                </w:p>
              </w:tc>
            </w:tr>
            <w:tr w:rsidR="000A40AC" w14:paraId="32D014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E44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808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F49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2E9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82B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C6F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01B6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881C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B78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B8B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626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322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DE6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F72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1 540,08</w:t>
                  </w:r>
                </w:p>
              </w:tc>
            </w:tr>
            <w:tr w:rsidR="000A40AC" w14:paraId="5A8AEC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95B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362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DB6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BDD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35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14C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538A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B9CD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97B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C08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740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211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1C1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62B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1 155,62</w:t>
                  </w:r>
                </w:p>
              </w:tc>
            </w:tr>
            <w:tr w:rsidR="000A40AC" w14:paraId="6133A6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1F8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C8C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01C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5C2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1FB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216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319E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6964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F5D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37B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DA1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AAB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42C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44A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0A40AC" w14:paraId="5D0451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583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F75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C74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C08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286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9D8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B3BE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52B2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B5F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36F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D1A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2D1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A0E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AE9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157,74</w:t>
                  </w:r>
                </w:p>
              </w:tc>
            </w:tr>
            <w:tr w:rsidR="000A40AC" w14:paraId="440CBD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B29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8B2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01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372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53B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B7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4342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23FCC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375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1AB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A51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EE7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86D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2C7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20,12</w:t>
                  </w:r>
                </w:p>
              </w:tc>
            </w:tr>
            <w:tr w:rsidR="000A40AC" w14:paraId="79E4C1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DDB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70A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635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70F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F54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38B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8F756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567D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CB5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941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000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3BC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D5E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B08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63,23</w:t>
                  </w:r>
                </w:p>
              </w:tc>
            </w:tr>
            <w:tr w:rsidR="000A40AC" w14:paraId="17CF90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E35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96C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B71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18C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C7E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EBA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BD78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8897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A81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B48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6D9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616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3F3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5E4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</w:tr>
            <w:tr w:rsidR="000A40AC" w14:paraId="6590A6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2A6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C28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953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E10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B99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4BC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AA3F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08F6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8C8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D0E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B41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C5B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3AB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84C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258,65</w:t>
                  </w:r>
                </w:p>
              </w:tc>
            </w:tr>
            <w:tr w:rsidR="00723A54" w14:paraId="0BD5BD8A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B86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CDB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99B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5A57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0D8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474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D74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19 737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243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598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33F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EBA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6 302,42</w:t>
                  </w:r>
                </w:p>
              </w:tc>
            </w:tr>
            <w:tr w:rsidR="00723A54" w14:paraId="74E1DCDC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166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Příchovice u Přeštic</w:t>
                  </w:r>
                </w:p>
              </w:tc>
            </w:tr>
            <w:tr w:rsidR="000A40AC" w14:paraId="49D002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C87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C12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681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E95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5DE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988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7E6A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7C26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8C1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EBD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265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C66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E9C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765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46,33</w:t>
                  </w:r>
                </w:p>
              </w:tc>
            </w:tr>
            <w:tr w:rsidR="000A40AC" w14:paraId="7B94F1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2A7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E41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0DC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896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028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A60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1EC4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167E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178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A31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0FB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945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0A1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47C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1 090,14</w:t>
                  </w:r>
                </w:p>
              </w:tc>
            </w:tr>
            <w:tr w:rsidR="000A40AC" w14:paraId="0C87EC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0BB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43C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F54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38F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96C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E5C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5E83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979F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D9B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CA5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BC5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D64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7A1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21E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1 263,44</w:t>
                  </w:r>
                </w:p>
              </w:tc>
            </w:tr>
            <w:tr w:rsidR="000A40AC" w14:paraId="69550C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738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A23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E25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8B8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DAE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F61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83F4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02A6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D62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8D3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DBF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49C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2AB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A83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1 132,02</w:t>
                  </w:r>
                </w:p>
              </w:tc>
            </w:tr>
            <w:tr w:rsidR="000A40AC" w14:paraId="6A3398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54A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6B9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FAF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76C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8DD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0BC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9C49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85D0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A76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A83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BCE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37B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72F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C8F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1 059,84</w:t>
                  </w:r>
                </w:p>
              </w:tc>
            </w:tr>
            <w:tr w:rsidR="000A40AC" w14:paraId="5AFF38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7D4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3AC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B54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BF4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207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8A5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AF11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EDB4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7B1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2FA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CA6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A0F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065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12A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2 137,06</w:t>
                  </w:r>
                </w:p>
              </w:tc>
            </w:tr>
            <w:tr w:rsidR="000A40AC" w14:paraId="4B716D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6C0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2AE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8C8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0D5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2EA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B6C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28D1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A956D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3EC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48E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C6C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1DA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52D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9F2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1 435,40</w:t>
                  </w:r>
                </w:p>
              </w:tc>
            </w:tr>
            <w:tr w:rsidR="000A40AC" w14:paraId="3C01A1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728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82E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F50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56E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65B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F57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7B37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CF47C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167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59E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D2D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FBC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7C3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7CE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239,68</w:t>
                  </w:r>
                </w:p>
              </w:tc>
            </w:tr>
            <w:tr w:rsidR="00723A54" w14:paraId="183E2059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225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CFA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F2F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385F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EF0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B04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BFD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18 864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03A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FD2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9E3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E1B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8 403,91</w:t>
                  </w:r>
                </w:p>
              </w:tc>
            </w:tr>
            <w:tr w:rsidR="00723A54" w14:paraId="02B17750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C68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Sedlec u Starého Plzence</w:t>
                  </w:r>
                </w:p>
              </w:tc>
            </w:tr>
            <w:tr w:rsidR="000A40AC" w14:paraId="27FC17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F8D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87C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15D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C18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465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5F9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6E1D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3D13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4DC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7FF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414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893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258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325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125,19</w:t>
                  </w:r>
                </w:p>
              </w:tc>
            </w:tr>
            <w:tr w:rsidR="000A40AC" w14:paraId="458AE2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B5A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9BC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2DA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81D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9EE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DBE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00A2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2926C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16A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A25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E0D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792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164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435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0A40AC" w14:paraId="5DCDD2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30E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286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C5E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701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B9C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0E6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CFF0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FA50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D07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021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907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A90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81E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3C0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0A40AC" w14:paraId="764299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D34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107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EF5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A57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3C3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16B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F8926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D528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786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06B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8BE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90A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526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BC3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1 460,72</w:t>
                  </w:r>
                </w:p>
              </w:tc>
            </w:tr>
            <w:tr w:rsidR="00723A54" w14:paraId="3C977307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E4E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95F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3E8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2CA4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762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D1B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36F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560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428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214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BFD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1 599,91</w:t>
                  </w:r>
                </w:p>
              </w:tc>
            </w:tr>
            <w:tr w:rsidR="00723A54" w14:paraId="112C6DAD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A33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Skočice u Přeštic</w:t>
                  </w:r>
                </w:p>
              </w:tc>
            </w:tr>
            <w:tr w:rsidR="000A40AC" w14:paraId="228007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386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786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DF8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2F8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3BC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787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E9E2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732C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2E5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EFC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A0E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B8E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FFC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C75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77,90</w:t>
                  </w:r>
                </w:p>
              </w:tc>
            </w:tr>
            <w:tr w:rsidR="000A40AC" w14:paraId="45BF4E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26A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F19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E8E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C49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64F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339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D1C3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06DA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98C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A5B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6FE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7AE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361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6E2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1,41</w:t>
                  </w:r>
                </w:p>
              </w:tc>
            </w:tr>
            <w:tr w:rsidR="00723A54" w14:paraId="206C50A8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C19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572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571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6FFD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074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8B7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DEC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030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62B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BB6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14F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79,31</w:t>
                  </w:r>
                </w:p>
              </w:tc>
            </w:tr>
            <w:tr w:rsidR="00723A54" w14:paraId="321BBAD2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0496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Plzenec</w:t>
                  </w:r>
                </w:p>
              </w:tc>
            </w:tr>
            <w:tr w:rsidR="000A40AC" w14:paraId="598009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C6D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AA3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4C9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D8D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4D4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835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2917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2555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F5A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F7C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7D4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74F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0AB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BFE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11 006,42</w:t>
                  </w:r>
                </w:p>
              </w:tc>
            </w:tr>
            <w:tr w:rsidR="000A40AC" w14:paraId="6DB3FD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8C3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F7E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83C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625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C50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749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C3AF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EF07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042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673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BBE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BB5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1A0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0F5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29,58</w:t>
                  </w:r>
                </w:p>
              </w:tc>
            </w:tr>
            <w:tr w:rsidR="000A40AC" w14:paraId="0BAA55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64D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94B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2FA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632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933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090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65B4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7EDA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46F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D6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BC7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17F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878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9C4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3,92</w:t>
                  </w:r>
                </w:p>
              </w:tc>
            </w:tr>
            <w:tr w:rsidR="00723A54" w14:paraId="2CEB4508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F73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F8F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242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4E97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690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2A4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84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474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E37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AF1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C5A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11 039,92</w:t>
                  </w:r>
                </w:p>
              </w:tc>
            </w:tr>
            <w:tr w:rsidR="00723A54" w14:paraId="074A8C8C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0CC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Tymákov</w:t>
                  </w:r>
                </w:p>
              </w:tc>
            </w:tr>
            <w:tr w:rsidR="000A40AC" w14:paraId="454AF0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84C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207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0C7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F04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979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D7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2DF3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A142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E77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D57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EFA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D24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BEB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79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2,58</w:t>
                  </w:r>
                </w:p>
              </w:tc>
            </w:tr>
            <w:tr w:rsidR="000A40AC" w14:paraId="5B4D7C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586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571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86C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E75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083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1F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BFC5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CCEE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556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100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E4E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AEF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F7F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C94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158,59</w:t>
                  </w:r>
                </w:p>
              </w:tc>
            </w:tr>
            <w:tr w:rsidR="000A40AC" w14:paraId="717F38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62D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6F1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1D9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58A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42A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ED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BA40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FF57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78C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13A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D1B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866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4CF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B69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621,46</w:t>
                  </w:r>
                </w:p>
              </w:tc>
            </w:tr>
            <w:tr w:rsidR="000A40AC" w14:paraId="35C7CE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830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7BE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26A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188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C5D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71D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4FE3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8DF9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8CD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46F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3B0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D47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86F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776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3 169,27</w:t>
                  </w:r>
                </w:p>
              </w:tc>
            </w:tr>
            <w:tr w:rsidR="000A40AC" w14:paraId="35B716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438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3A0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04C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0A0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902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DBD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7007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90A9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93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5E1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E9B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455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E55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E53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170,03</w:t>
                  </w:r>
                </w:p>
              </w:tc>
            </w:tr>
            <w:tr w:rsidR="00723A54" w14:paraId="5E7B5BF2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C8D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F64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5CF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C086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684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1D8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94F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821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BFF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141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394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4 121,93</w:t>
                  </w:r>
                </w:p>
              </w:tc>
            </w:tr>
            <w:tr w:rsidR="00723A54" w14:paraId="6F945854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415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Záluží</w:t>
                  </w:r>
                </w:p>
              </w:tc>
            </w:tr>
            <w:tr w:rsidR="000A40AC" w14:paraId="610EA7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8B0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210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EE7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3F0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423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15A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7367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1119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23F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CCB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75D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E49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529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73B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1 315,55</w:t>
                  </w:r>
                </w:p>
              </w:tc>
            </w:tr>
            <w:tr w:rsidR="000A40AC" w14:paraId="5A4108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A47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971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2A3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2F8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AE2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CCE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E8EF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0798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B59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264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D26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68C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45F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5DB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7 961,60</w:t>
                  </w:r>
                </w:p>
              </w:tc>
            </w:tr>
            <w:tr w:rsidR="000A40AC" w14:paraId="0BD59B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135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912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721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A09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D94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5E4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4949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4898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7D0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050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FAD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C1A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2E0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E21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77,41</w:t>
                  </w:r>
                </w:p>
              </w:tc>
            </w:tr>
            <w:tr w:rsidR="000A40AC" w14:paraId="288CB9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825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6E9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840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CCF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2A6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536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9FB5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D2F6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254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409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1AF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A41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ADB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00C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7 015,41</w:t>
                  </w:r>
                </w:p>
              </w:tc>
            </w:tr>
            <w:tr w:rsidR="000A40AC" w14:paraId="3AABA2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4F4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9A5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4BF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956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480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92C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FACA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FB23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24F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5BD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021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90F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0E5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61A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270,70</w:t>
                  </w:r>
                </w:p>
              </w:tc>
            </w:tr>
            <w:tr w:rsidR="00723A54" w14:paraId="0D7CD04E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8AE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4B7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4B8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032B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962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6A2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2A0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32 888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B39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D8F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24A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AE4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16 640,67</w:t>
                  </w:r>
                </w:p>
              </w:tc>
            </w:tr>
            <w:tr w:rsidR="00723A54" w14:paraId="465FA551" w14:textId="77777777" w:rsidTr="00723A5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E7E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Žerovice</w:t>
                  </w:r>
                  <w:proofErr w:type="spellEnd"/>
                </w:p>
              </w:tc>
            </w:tr>
            <w:tr w:rsidR="000A40AC" w14:paraId="401F3B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EDF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F8E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2CB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C21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D2B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6E5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F8C4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5014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65F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DA0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0CA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13A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7F6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9A8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92,04</w:t>
                  </w:r>
                </w:p>
              </w:tc>
            </w:tr>
            <w:tr w:rsidR="000A40AC" w14:paraId="170391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82B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015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7CC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1EF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4A5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C10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705C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6BA3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2FB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67D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175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770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D18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6E3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772,58</w:t>
                  </w:r>
                </w:p>
              </w:tc>
            </w:tr>
            <w:tr w:rsidR="000A40AC" w14:paraId="098060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FF3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DA3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45E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55B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0A7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722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A51F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6ED48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D5B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E9A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B40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877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D3A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703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829,48</w:t>
                  </w:r>
                </w:p>
              </w:tc>
            </w:tr>
            <w:tr w:rsidR="000A40AC" w14:paraId="639FF0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47F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021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9A1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987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73E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562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141E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8FB0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0E6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CE4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38F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13A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F46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6A6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53,55</w:t>
                  </w:r>
                </w:p>
              </w:tc>
            </w:tr>
            <w:tr w:rsidR="000A40AC" w14:paraId="03F7B5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5A9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6BD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AD5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C07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460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9E1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A5FE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EC7E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140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31D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7C9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858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E82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1FE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44,07</w:t>
                  </w:r>
                </w:p>
              </w:tc>
            </w:tr>
            <w:tr w:rsidR="000A40AC" w14:paraId="764A35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99A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68E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BD8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E7F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D01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F3D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292F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D0F9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98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0A2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34B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D23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1BA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463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686,12</w:t>
                  </w:r>
                </w:p>
              </w:tc>
            </w:tr>
            <w:tr w:rsidR="000A40AC" w14:paraId="5E8755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2B9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0C4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E46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B4C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416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6B2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0782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D765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8DB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9D5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30D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E6E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9E5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2DE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22,31</w:t>
                  </w:r>
                </w:p>
              </w:tc>
            </w:tr>
            <w:tr w:rsidR="000A40AC" w14:paraId="511A4C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2F1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3B9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B67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B59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977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08D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8254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BB9B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700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77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7A4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30F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1D7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18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37,93</w:t>
                  </w:r>
                </w:p>
              </w:tc>
            </w:tr>
            <w:tr w:rsidR="000A40AC" w14:paraId="588D6B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286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9A2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27E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889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D18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2FD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8D74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775C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ACA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A6E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187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E66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B3A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47F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1 628,83</w:t>
                  </w:r>
                </w:p>
              </w:tc>
            </w:tr>
            <w:tr w:rsidR="000A40AC" w14:paraId="5F78EB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6A7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253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25A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034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C0E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B01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34F7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BDA9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080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FCB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C75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923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70E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049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1 186,48</w:t>
                  </w:r>
                </w:p>
              </w:tc>
            </w:tr>
            <w:tr w:rsidR="000A40AC" w14:paraId="7898CA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FF7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A34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420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A87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81D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614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DE02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CA3A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870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A13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7EB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3A3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CE6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4CB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30,12</w:t>
                  </w:r>
                </w:p>
              </w:tc>
            </w:tr>
            <w:tr w:rsidR="000A40AC" w14:paraId="3AF339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E55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92F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0A9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015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537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202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0FC3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89C7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CDA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AD7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CAD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18F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399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189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1 285,78</w:t>
                  </w:r>
                </w:p>
              </w:tc>
            </w:tr>
            <w:tr w:rsidR="000A40AC" w14:paraId="7D799B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034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BBA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BF5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559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213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B87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F4D6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9EC9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69B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7E3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13A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9C3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22A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172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80,33</w:t>
                  </w:r>
                </w:p>
              </w:tc>
            </w:tr>
            <w:tr w:rsidR="000A40AC" w14:paraId="480EEF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3A8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108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2A8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A56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663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1BB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6D28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6D5E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424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A62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3D1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8EC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2AD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EC3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912,59</w:t>
                  </w:r>
                </w:p>
              </w:tc>
            </w:tr>
            <w:tr w:rsidR="000A40AC" w14:paraId="465174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A73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651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C5C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263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0C7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922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813F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1F7F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17D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3F0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B0C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66D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882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54C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204,72</w:t>
                  </w:r>
                </w:p>
              </w:tc>
            </w:tr>
            <w:tr w:rsidR="000A40AC" w14:paraId="3399A6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DD2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0E9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8BA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10E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77B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5C6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4D83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7B428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5E3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1FC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ECE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A6F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643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960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1 697,45</w:t>
                  </w:r>
                </w:p>
              </w:tc>
            </w:tr>
            <w:tr w:rsidR="000A40AC" w14:paraId="11EAB7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839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4DB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23B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2E0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967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3D9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266D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09E5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9E6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196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716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00C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275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CB4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2 820,90</w:t>
                  </w:r>
                </w:p>
              </w:tc>
            </w:tr>
            <w:tr w:rsidR="000A40AC" w14:paraId="5581F6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6AD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12C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01A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A8C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969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C0F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41CA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BE05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953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771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567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EEE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C03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4BC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124,95</w:t>
                  </w:r>
                </w:p>
              </w:tc>
            </w:tr>
            <w:tr w:rsidR="000A40AC" w14:paraId="3563AF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F51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F7B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A29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622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44F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868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6D2B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ED49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15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39A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85E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88C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E0B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8CF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29,01</w:t>
                  </w:r>
                </w:p>
              </w:tc>
            </w:tr>
            <w:tr w:rsidR="000A40AC" w14:paraId="17DF1D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79E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01A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78F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156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39A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F4C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4A34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9AA7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B43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1D5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3C0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36A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A70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06E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70,84</w:t>
                  </w:r>
                </w:p>
              </w:tc>
            </w:tr>
            <w:tr w:rsidR="000A40AC" w14:paraId="13F3D9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A70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6B8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8F9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2A1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4BF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FE4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AD92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AA45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3CE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271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72C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F27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A59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23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1 633,30</w:t>
                  </w:r>
                </w:p>
              </w:tc>
            </w:tr>
            <w:tr w:rsidR="000A40AC" w14:paraId="27C837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6E9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A36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36C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7A9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985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7AD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7F17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6D23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A6F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899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A95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44E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CF1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C34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2 034,37</w:t>
                  </w:r>
                </w:p>
              </w:tc>
            </w:tr>
            <w:tr w:rsidR="000A40AC" w14:paraId="160D3B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CF3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74E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A34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CC5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D3B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8F6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2BCB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F1DD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74A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29A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80C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3AB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46B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91D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6 549,36</w:t>
                  </w:r>
                </w:p>
              </w:tc>
            </w:tr>
            <w:tr w:rsidR="000A40AC" w14:paraId="46AE8C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456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1DD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D61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BB5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401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4DA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F1DE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B8BD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F41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144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47B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67E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32F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DA0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623,08</w:t>
                  </w:r>
                </w:p>
              </w:tc>
            </w:tr>
            <w:tr w:rsidR="000A40AC" w14:paraId="64B308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CAF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F62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BA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480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079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292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1F22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415EC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AEF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F8D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8DF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6DE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59E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5C0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1 149,67</w:t>
                  </w:r>
                </w:p>
              </w:tc>
            </w:tr>
            <w:tr w:rsidR="000A40AC" w14:paraId="0EE6E5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6A2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CF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109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B1B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CE8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5C4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087E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9AC7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100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71E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557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09C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023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B37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172,37</w:t>
                  </w:r>
                </w:p>
              </w:tc>
            </w:tr>
            <w:tr w:rsidR="000A40AC" w14:paraId="2618E5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6AA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093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F0F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964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399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7CB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08C7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9811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B46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04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57F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495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A27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44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490,88</w:t>
                  </w:r>
                </w:p>
              </w:tc>
            </w:tr>
            <w:tr w:rsidR="000A40AC" w14:paraId="405368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9E1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C4E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DFB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C34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4DE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0E4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3C46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1A53D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F37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1CE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055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B2C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E7D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E66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1 346,58</w:t>
                  </w:r>
                </w:p>
              </w:tc>
            </w:tr>
            <w:tr w:rsidR="000A40AC" w14:paraId="42C677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4FC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EF4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F43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2E5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2D2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1D2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677E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1CA7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9F0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DC2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14D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513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B8A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3E8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1 903,28</w:t>
                  </w:r>
                </w:p>
              </w:tc>
            </w:tr>
            <w:tr w:rsidR="000A40AC" w14:paraId="0D37D1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FEF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5C0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A21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C1A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B1A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7F0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CF33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CA65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DAD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C99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5FC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240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902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87C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824,46</w:t>
                  </w:r>
                </w:p>
              </w:tc>
            </w:tr>
            <w:tr w:rsidR="000A40AC" w14:paraId="5D65B5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F15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EF7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DBE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1D0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858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F43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1C4F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DE94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654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995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165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DF5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F1D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179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3 904,74</w:t>
                  </w:r>
                </w:p>
              </w:tc>
            </w:tr>
            <w:tr w:rsidR="000A40AC" w14:paraId="3AFE6D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173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0ED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207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F39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9B3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43E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8D43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290B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4F3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B43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930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EAC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A48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309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5 220,08</w:t>
                  </w:r>
                </w:p>
              </w:tc>
            </w:tr>
            <w:tr w:rsidR="000A40AC" w14:paraId="5BC693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184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773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AE7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95C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7E0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11A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44E6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17BF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BBA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E39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DD3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4EA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CF7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7CB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2 650,20</w:t>
                  </w:r>
                </w:p>
              </w:tc>
            </w:tr>
            <w:tr w:rsidR="000A40AC" w14:paraId="5C28A1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155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587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86F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E68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FAF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37F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2943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BE6E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1FE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C1F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238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243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503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C40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281,14</w:t>
                  </w:r>
                </w:p>
              </w:tc>
            </w:tr>
            <w:tr w:rsidR="000A40AC" w14:paraId="5B77E5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E48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845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8B6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8B7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6CC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07E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9D53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6A68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84A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F5A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918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3A1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371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1F7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1 237,80</w:t>
                  </w:r>
                </w:p>
              </w:tc>
            </w:tr>
            <w:tr w:rsidR="000A40AC" w14:paraId="4231C3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1D9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D8C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7F7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DA5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B9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4C7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6A79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8C37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9EF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AD5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D31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722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FBC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1BE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995,15</w:t>
                  </w:r>
                </w:p>
              </w:tc>
            </w:tr>
            <w:tr w:rsidR="000A40AC" w14:paraId="02D2C1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1B9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8DC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EDC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D23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846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D17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678B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32708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2A1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439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0CB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856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8DA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03A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708,43</w:t>
                  </w:r>
                </w:p>
              </w:tc>
            </w:tr>
            <w:tr w:rsidR="000A40AC" w14:paraId="14892F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CB8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5B0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DE6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09F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946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684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BCB6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7DC7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2F6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2D0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331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1F9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392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2C1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5 703,71</w:t>
                  </w:r>
                </w:p>
              </w:tc>
            </w:tr>
            <w:tr w:rsidR="000A40AC" w14:paraId="715754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C96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8F4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F57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1D2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91D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F16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F5E5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288C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AA2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EB1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8EA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663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AD2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CB2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4 745,93</w:t>
                  </w:r>
                </w:p>
              </w:tc>
            </w:tr>
            <w:tr w:rsidR="000A40AC" w14:paraId="3B64AC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A24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353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28C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B4D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46D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AE0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A090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A0EB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57E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EF1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2BB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9D3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08F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196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248,79</w:t>
                  </w:r>
                </w:p>
              </w:tc>
            </w:tr>
            <w:tr w:rsidR="000A40AC" w14:paraId="7F494A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EDC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357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12F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7E2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109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2F1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769D6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4007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F19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A45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9AE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EB0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8A1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559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326,88</w:t>
                  </w:r>
                </w:p>
              </w:tc>
            </w:tr>
            <w:tr w:rsidR="000A40AC" w14:paraId="13E315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EB9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2B3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C6A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ECA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68A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F87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C911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6728D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4D3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D19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2D3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146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B96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28A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1 061,53</w:t>
                  </w:r>
                </w:p>
              </w:tc>
            </w:tr>
            <w:tr w:rsidR="000A40AC" w14:paraId="6AE524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041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AFF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05A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A15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E99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1A6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E644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A80E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770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3D5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AE0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660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4E4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8A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30,12</w:t>
                  </w:r>
                </w:p>
              </w:tc>
            </w:tr>
            <w:tr w:rsidR="000A40AC" w14:paraId="3303A1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84D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CB8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CB8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1F0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751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A3A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32A6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E076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184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9E4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DEC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B7E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152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58E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1 773,31</w:t>
                  </w:r>
                </w:p>
              </w:tc>
            </w:tr>
            <w:tr w:rsidR="000A40AC" w14:paraId="45F71E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F25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D79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286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E21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658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A51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A5F8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EFD9C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F50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FA7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B1A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C72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3CA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9FC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1 765,50</w:t>
                  </w:r>
                </w:p>
              </w:tc>
            </w:tr>
            <w:tr w:rsidR="000A40AC" w14:paraId="561FFB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A78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E7A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6E1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B34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E6A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9D2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3588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8F76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370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11F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109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4A5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BAC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90A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528,81</w:t>
                  </w:r>
                </w:p>
              </w:tc>
            </w:tr>
            <w:tr w:rsidR="000A40AC" w14:paraId="525FE0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DEC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9CB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8D1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BA4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EB5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4A1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D39F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677B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F13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512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348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5C4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161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50D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292,30</w:t>
                  </w:r>
                </w:p>
              </w:tc>
            </w:tr>
            <w:tr w:rsidR="000A40AC" w14:paraId="64E295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242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DB8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074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351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93D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373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2BF0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66AC6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E68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9BA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701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306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61B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C7E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75,31</w:t>
                  </w:r>
                </w:p>
              </w:tc>
            </w:tr>
            <w:tr w:rsidR="000A40AC" w14:paraId="099CAD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B1B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511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74C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1AE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38F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E07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C86A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582B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711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212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ABA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7D4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36C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A27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280,03</w:t>
                  </w:r>
                </w:p>
              </w:tc>
            </w:tr>
            <w:tr w:rsidR="000A40AC" w14:paraId="773BB2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244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187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B6A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A5D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0BE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064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0244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C276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BCE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F61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643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70B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26B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65E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127,74</w:t>
                  </w:r>
                </w:p>
              </w:tc>
            </w:tr>
            <w:tr w:rsidR="000A40AC" w14:paraId="68D0B8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7E3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DE2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CC3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6DF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6C9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421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42BC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0C54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964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BE4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379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38E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0E7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E4C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104,31</w:t>
                  </w:r>
                </w:p>
              </w:tc>
            </w:tr>
            <w:tr w:rsidR="000A40AC" w14:paraId="0F68A7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4F1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29B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834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62A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C44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D96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BC0D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2430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9F6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3AE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3E4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0B6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684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003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690,58</w:t>
                  </w:r>
                </w:p>
              </w:tc>
            </w:tr>
            <w:tr w:rsidR="000A40AC" w14:paraId="3A2DFD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C6D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40A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22C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290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75A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D43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F63E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85C8C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599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39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D41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5A6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745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13A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734,65</w:t>
                  </w:r>
                </w:p>
              </w:tc>
            </w:tr>
            <w:tr w:rsidR="000A40AC" w14:paraId="7AC749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FB9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81E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61E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2B4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BBA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F21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15E0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2290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11F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067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3BD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E38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457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286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3 310,10</w:t>
                  </w:r>
                </w:p>
              </w:tc>
            </w:tr>
            <w:tr w:rsidR="000A40AC" w14:paraId="51EE42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724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F1A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786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6CE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819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280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3EB9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1BF2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C11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765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A44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D66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B1F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13D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3 154,47</w:t>
                  </w:r>
                </w:p>
              </w:tc>
            </w:tr>
            <w:tr w:rsidR="000A40AC" w14:paraId="34B624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692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67A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B99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2DE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715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7F0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51AE3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541E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AAD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C51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963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B98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672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223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2 381,33</w:t>
                  </w:r>
                </w:p>
              </w:tc>
            </w:tr>
            <w:tr w:rsidR="000A40AC" w14:paraId="4F3456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BC4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7F7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83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5BB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17E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E68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5E5E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20FE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1A1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DAA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7E9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964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6AA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21C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261,62</w:t>
                  </w:r>
                </w:p>
              </w:tc>
            </w:tr>
            <w:tr w:rsidR="000A40AC" w14:paraId="3AD502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7D6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08F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2A0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D04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A15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2C6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5270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85AC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F5C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E42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5DE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37C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ED7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01F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113,24</w:t>
                  </w:r>
                </w:p>
              </w:tc>
            </w:tr>
            <w:tr w:rsidR="000A40AC" w14:paraId="62F029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461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DBD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87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610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99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EBF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23A1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A7CE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DAB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9EE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10D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94F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FDA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CAA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547,78</w:t>
                  </w:r>
                </w:p>
              </w:tc>
            </w:tr>
            <w:tr w:rsidR="000A40AC" w14:paraId="4640AD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B78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0D5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8A4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CC4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257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7C3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D9F0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B662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C08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D76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4948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383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163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B7A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216,43</w:t>
                  </w:r>
                </w:p>
              </w:tc>
            </w:tr>
            <w:tr w:rsidR="000A40AC" w14:paraId="5E3D3D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C83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E9D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1E5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DB0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479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B14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B55B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38A7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F52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391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57D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976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709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E5D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4 146,83</w:t>
                  </w:r>
                </w:p>
              </w:tc>
            </w:tr>
            <w:tr w:rsidR="000A40AC" w14:paraId="1911A1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BF8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BB9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FE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CFD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A93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965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FD016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E9EF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C57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697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A2E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DD0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00E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AAA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3 306,76</w:t>
                  </w:r>
                </w:p>
              </w:tc>
            </w:tr>
            <w:tr w:rsidR="000A40AC" w14:paraId="11C3AB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6F3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7B3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29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A76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794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941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442A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CA8C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8E8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750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D4D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8F5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652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68A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1 134,05</w:t>
                  </w:r>
                </w:p>
              </w:tc>
            </w:tr>
            <w:tr w:rsidR="000A40AC" w14:paraId="327930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C93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39D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0A0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AFD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9F0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93C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90B8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BC44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E01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BB7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77A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065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C69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754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428,96</w:t>
                  </w:r>
                </w:p>
              </w:tc>
            </w:tr>
            <w:tr w:rsidR="000A40AC" w14:paraId="09C300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A86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B8E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8FF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E23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7E1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534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3C97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4331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E6C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5B2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A2F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B55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17A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742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3 112,64</w:t>
                  </w:r>
                </w:p>
              </w:tc>
            </w:tr>
            <w:tr w:rsidR="000A40AC" w14:paraId="5E1D87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59A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534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E0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24F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BC7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F52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5C38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AAF0B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F7C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BC1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025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B09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153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340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392,15</w:t>
                  </w:r>
                </w:p>
              </w:tc>
            </w:tr>
            <w:tr w:rsidR="000A40AC" w14:paraId="5EBAB7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BDA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802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C21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C9A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31A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209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55F4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41A0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669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7A9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7EA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875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D0B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306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718,47</w:t>
                  </w:r>
                </w:p>
              </w:tc>
            </w:tr>
            <w:tr w:rsidR="000A40AC" w14:paraId="46CE14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935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DA4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AAB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F41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C04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8C6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9599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F462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44E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FEC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AAA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8F6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27E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A4D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94,27</w:t>
                  </w:r>
                </w:p>
              </w:tc>
            </w:tr>
            <w:tr w:rsidR="000A40AC" w14:paraId="3C43B1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C1BC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3A3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1FA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40A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0B8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EB0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CD72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7308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EBA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4C3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D9E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B55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4B9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7A9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690,58</w:t>
                  </w:r>
                </w:p>
              </w:tc>
            </w:tr>
            <w:tr w:rsidR="000A40AC" w14:paraId="121366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B25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D44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85D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A80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1E9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6A3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06DE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56AB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F8D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B5E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62E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6D5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B33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0E7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182,41</w:t>
                  </w:r>
                </w:p>
              </w:tc>
            </w:tr>
            <w:tr w:rsidR="000A40AC" w14:paraId="41C8B1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393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14A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E3D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B08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394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232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B636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0AD18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73A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599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7E6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DDA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3E4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6E1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1 334,31</w:t>
                  </w:r>
                </w:p>
              </w:tc>
            </w:tr>
            <w:tr w:rsidR="000A40AC" w14:paraId="59F30C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637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48C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133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413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5D6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24E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7D95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A3713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A48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939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5C8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8760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1E6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306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73,63</w:t>
                  </w:r>
                </w:p>
              </w:tc>
            </w:tr>
            <w:tr w:rsidR="000A40AC" w14:paraId="50462C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DA5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59A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0C2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FB6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9AB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6C1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A940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CBD4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5C7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EFC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DDF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033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BDC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631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1 013,56</w:t>
                  </w:r>
                </w:p>
              </w:tc>
            </w:tr>
            <w:tr w:rsidR="000A40AC" w14:paraId="59185B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73B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865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239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91A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85A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D99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797F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DEE71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4DB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A8E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283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9E4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D5C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C77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278,91</w:t>
                  </w:r>
                </w:p>
              </w:tc>
            </w:tr>
            <w:tr w:rsidR="000A40AC" w14:paraId="409959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484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B0B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504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067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E0E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8CB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7E6F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4DBE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700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966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B90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FF5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9DD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268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992,92</w:t>
                  </w:r>
                </w:p>
              </w:tc>
            </w:tr>
            <w:tr w:rsidR="000A40AC" w14:paraId="0F1A36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767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966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E6F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E9F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B17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35A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566A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0728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9F0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9E4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797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8CF3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064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3D3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295,09</w:t>
                  </w:r>
                </w:p>
              </w:tc>
            </w:tr>
            <w:tr w:rsidR="000A40AC" w14:paraId="679816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363A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5AE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8E3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55A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DB2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378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4D1E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5EDBA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CBB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035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760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7D9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759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998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466,90</w:t>
                  </w:r>
                </w:p>
              </w:tc>
            </w:tr>
            <w:tr w:rsidR="000A40AC" w14:paraId="200143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B8DD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D7E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1FD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9AA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E15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973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450E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06B6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600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038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05B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309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510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0FA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55,22</w:t>
                  </w:r>
                </w:p>
              </w:tc>
            </w:tr>
            <w:tr w:rsidR="000A40AC" w14:paraId="1DD816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D60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BA1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F61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C69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5AB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784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AD6A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96C7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895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8BE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E674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C46F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BD6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D60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218,11</w:t>
                  </w:r>
                </w:p>
              </w:tc>
            </w:tr>
            <w:tr w:rsidR="000A40AC" w14:paraId="6A7E42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F05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EF4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265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37B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263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E10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CA95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8F42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409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416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41B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DFA5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B8C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4DB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22,87</w:t>
                  </w:r>
                </w:p>
              </w:tc>
            </w:tr>
            <w:tr w:rsidR="000A40AC" w14:paraId="669B84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137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21B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EB0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4AC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AF0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8D5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339F7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3A02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054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49B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DD2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FBA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2C3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D47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134,99</w:t>
                  </w:r>
                </w:p>
              </w:tc>
            </w:tr>
            <w:tr w:rsidR="000A40AC" w14:paraId="29F67B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9BA6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280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ECE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56C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CEC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952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31D1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F8AE7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A10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4C9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9F9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300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7EE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1F8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315,17</w:t>
                  </w:r>
                </w:p>
              </w:tc>
            </w:tr>
            <w:tr w:rsidR="000A40AC" w14:paraId="2D8B97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2DD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39D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128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3B0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622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C61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B47B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B845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A1F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9E6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8972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D00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637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461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47,97</w:t>
                  </w:r>
                </w:p>
              </w:tc>
            </w:tr>
            <w:tr w:rsidR="000A40AC" w14:paraId="1DFBF6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5D2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161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DB9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70B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318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534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542E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39B62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032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BA9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3C3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6E96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517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844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770,91</w:t>
                  </w:r>
                </w:p>
              </w:tc>
            </w:tr>
            <w:tr w:rsidR="000A40AC" w14:paraId="654C67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DA8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1D2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05C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A93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AD1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82A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CF95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67E5C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5DA6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750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8C6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127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CD3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198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</w:tr>
            <w:tr w:rsidR="000A40AC" w14:paraId="30720F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C9D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5CE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B4B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2C5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E25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BB3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9E88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9726E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D06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108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318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F96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DE1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3E9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484,19</w:t>
                  </w:r>
                </w:p>
              </w:tc>
            </w:tr>
            <w:tr w:rsidR="000A40AC" w14:paraId="3B017B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244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F06B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01E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BEC1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F44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9BB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45CA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26474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996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919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062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9D0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D81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82AA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649,30</w:t>
                  </w:r>
                </w:p>
              </w:tc>
            </w:tr>
            <w:tr w:rsidR="000A40AC" w14:paraId="41AFD0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F83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840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258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AB7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D9C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C60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329F4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D31A9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E6D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22F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304D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DA41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D91E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FDC8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114,35</w:t>
                  </w:r>
                </w:p>
              </w:tc>
            </w:tr>
            <w:tr w:rsidR="000A40AC" w14:paraId="32C925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453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468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44D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D4E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8CC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3BE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03BC6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1D945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0AB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5EA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F10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A61B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50B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86C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112,12</w:t>
                  </w:r>
                </w:p>
              </w:tc>
            </w:tr>
            <w:tr w:rsidR="000A40AC" w14:paraId="1829BF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7C8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AE6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156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2F6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BA3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996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E0530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9F24F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7B72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8779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1C99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0C2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DD3A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E89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601,89</w:t>
                  </w:r>
                </w:p>
              </w:tc>
            </w:tr>
            <w:tr w:rsidR="000A40AC" w14:paraId="315DC6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1DA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DF1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40C4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61E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34A1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E55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2420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C028D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A64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B1F7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09FA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8CF7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E09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1470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51,32</w:t>
                  </w:r>
                </w:p>
              </w:tc>
            </w:tr>
            <w:tr w:rsidR="000A40AC" w14:paraId="73AA6C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31EF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988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6DCD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591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BED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199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0D3D5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B81E0" w14:textId="77777777" w:rsidR="000A40AC" w:rsidRDefault="00723A5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2CA5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673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A34C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520E" w14:textId="77777777" w:rsidR="000A40AC" w:rsidRDefault="00723A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CCD0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066E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22,87</w:t>
                  </w:r>
                </w:p>
              </w:tc>
            </w:tr>
            <w:tr w:rsidR="00723A54" w14:paraId="1B3E1B1E" w14:textId="77777777" w:rsidTr="00723A5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E91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7DCB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AF1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4A14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43E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05F4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14BF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170 455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9238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35F9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842C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696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95 083,20</w:t>
                  </w:r>
                </w:p>
              </w:tc>
            </w:tr>
            <w:tr w:rsidR="00723A54" w14:paraId="3021B21E" w14:textId="77777777" w:rsidTr="00723A5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214B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4313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465 071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17D3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F762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3CA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822C" w14:textId="77777777" w:rsidR="000A40AC" w:rsidRDefault="00723A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205 479</w:t>
                  </w:r>
                </w:p>
              </w:tc>
            </w:tr>
            <w:tr w:rsidR="00723A54" w14:paraId="2346E5ED" w14:textId="77777777" w:rsidTr="00723A5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047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41E5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D07F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7DF7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40CD" w14:textId="77777777" w:rsidR="000A40AC" w:rsidRDefault="000A40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CAAB" w14:textId="77777777" w:rsidR="000A40AC" w:rsidRDefault="000A40AC">
                  <w:pPr>
                    <w:spacing w:after="0" w:line="240" w:lineRule="auto"/>
                  </w:pPr>
                </w:p>
              </w:tc>
            </w:tr>
          </w:tbl>
          <w:p w14:paraId="71EF8CD6" w14:textId="77777777" w:rsidR="000A40AC" w:rsidRDefault="000A40AC">
            <w:pPr>
              <w:spacing w:after="0" w:line="240" w:lineRule="auto"/>
            </w:pPr>
          </w:p>
        </w:tc>
      </w:tr>
      <w:tr w:rsidR="000A40AC" w14:paraId="6A438C5A" w14:textId="77777777">
        <w:trPr>
          <w:trHeight w:val="254"/>
        </w:trPr>
        <w:tc>
          <w:tcPr>
            <w:tcW w:w="115" w:type="dxa"/>
          </w:tcPr>
          <w:p w14:paraId="66975BBF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A7ABBE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746D71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976496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AB4D9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F8A0F3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723A54" w14:paraId="1D604B4A" w14:textId="77777777" w:rsidTr="00723A54">
        <w:trPr>
          <w:trHeight w:val="1305"/>
        </w:trPr>
        <w:tc>
          <w:tcPr>
            <w:tcW w:w="115" w:type="dxa"/>
          </w:tcPr>
          <w:p w14:paraId="3C6C3F1F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A40AC" w14:paraId="2E3E619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6DB8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783DD12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8C4E257" w14:textId="77777777" w:rsidR="000A40AC" w:rsidRDefault="00723A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42C0589" w14:textId="77777777" w:rsidR="000A40AC" w:rsidRDefault="00723A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7DD421E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A3214BA" w14:textId="77777777" w:rsidR="000A40AC" w:rsidRDefault="000A40AC">
            <w:pPr>
              <w:spacing w:after="0" w:line="240" w:lineRule="auto"/>
            </w:pPr>
          </w:p>
        </w:tc>
        <w:tc>
          <w:tcPr>
            <w:tcW w:w="285" w:type="dxa"/>
          </w:tcPr>
          <w:p w14:paraId="2A5F1974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0A40AC" w14:paraId="5A1F13E9" w14:textId="77777777">
        <w:trPr>
          <w:trHeight w:val="100"/>
        </w:trPr>
        <w:tc>
          <w:tcPr>
            <w:tcW w:w="115" w:type="dxa"/>
          </w:tcPr>
          <w:p w14:paraId="12351FB1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0D798F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FD1586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2FA6D1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1FAAEC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ECD11D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723A54" w14:paraId="695A3098" w14:textId="77777777" w:rsidTr="00723A54">
        <w:trPr>
          <w:trHeight w:val="1685"/>
        </w:trPr>
        <w:tc>
          <w:tcPr>
            <w:tcW w:w="115" w:type="dxa"/>
          </w:tcPr>
          <w:p w14:paraId="754BAB55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A40AC" w14:paraId="451AB4B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C5F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CCFE974" w14:textId="77777777" w:rsidR="000A40AC" w:rsidRDefault="00723A5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F3BD4B1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55B6411" w14:textId="77777777" w:rsidR="000A40AC" w:rsidRDefault="00723A5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E1AAAE0" w14:textId="77777777" w:rsidR="000A40AC" w:rsidRDefault="00723A5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01A5741" w14:textId="77777777" w:rsidR="000A40AC" w:rsidRDefault="00723A5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D920019" w14:textId="77777777" w:rsidR="000A40AC" w:rsidRDefault="00723A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C93D76E" w14:textId="77777777" w:rsidR="000A40AC" w:rsidRDefault="000A40AC">
            <w:pPr>
              <w:spacing w:after="0" w:line="240" w:lineRule="auto"/>
            </w:pPr>
          </w:p>
        </w:tc>
        <w:tc>
          <w:tcPr>
            <w:tcW w:w="285" w:type="dxa"/>
          </w:tcPr>
          <w:p w14:paraId="27E3CDC8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  <w:tr w:rsidR="000A40AC" w14:paraId="2F29106E" w14:textId="77777777">
        <w:trPr>
          <w:trHeight w:val="60"/>
        </w:trPr>
        <w:tc>
          <w:tcPr>
            <w:tcW w:w="115" w:type="dxa"/>
          </w:tcPr>
          <w:p w14:paraId="4407273D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7917D7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947449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3E04E9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4F4A2B" w14:textId="77777777" w:rsidR="000A40AC" w:rsidRDefault="000A40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DD2033" w14:textId="77777777" w:rsidR="000A40AC" w:rsidRDefault="000A40AC">
            <w:pPr>
              <w:pStyle w:val="EmptyCellLayoutStyle"/>
              <w:spacing w:after="0" w:line="240" w:lineRule="auto"/>
            </w:pPr>
          </w:p>
        </w:tc>
      </w:tr>
    </w:tbl>
    <w:p w14:paraId="556825E0" w14:textId="77777777" w:rsidR="000A40AC" w:rsidRDefault="000A40AC">
      <w:pPr>
        <w:spacing w:after="0" w:line="240" w:lineRule="auto"/>
      </w:pPr>
    </w:p>
    <w:sectPr w:rsidR="000A40A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A290" w14:textId="77777777" w:rsidR="00723A54" w:rsidRDefault="00723A54">
      <w:pPr>
        <w:spacing w:after="0" w:line="240" w:lineRule="auto"/>
      </w:pPr>
      <w:r>
        <w:separator/>
      </w:r>
    </w:p>
  </w:endnote>
  <w:endnote w:type="continuationSeparator" w:id="0">
    <w:p w14:paraId="0901876D" w14:textId="77777777" w:rsidR="00723A54" w:rsidRDefault="0072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A40AC" w14:paraId="46A4FAC6" w14:textId="77777777">
      <w:tc>
        <w:tcPr>
          <w:tcW w:w="9346" w:type="dxa"/>
        </w:tcPr>
        <w:p w14:paraId="736A921F" w14:textId="77777777" w:rsidR="000A40AC" w:rsidRDefault="000A40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749C82" w14:textId="77777777" w:rsidR="000A40AC" w:rsidRDefault="000A40AC">
          <w:pPr>
            <w:pStyle w:val="EmptyCellLayoutStyle"/>
            <w:spacing w:after="0" w:line="240" w:lineRule="auto"/>
          </w:pPr>
        </w:p>
      </w:tc>
    </w:tr>
    <w:tr w:rsidR="000A40AC" w14:paraId="39E6799A" w14:textId="77777777">
      <w:tc>
        <w:tcPr>
          <w:tcW w:w="9346" w:type="dxa"/>
        </w:tcPr>
        <w:p w14:paraId="423545B6" w14:textId="77777777" w:rsidR="000A40AC" w:rsidRDefault="000A40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A40AC" w14:paraId="383437E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C03169" w14:textId="77777777" w:rsidR="000A40AC" w:rsidRDefault="00723A5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6515995" w14:textId="77777777" w:rsidR="000A40AC" w:rsidRDefault="000A40AC">
          <w:pPr>
            <w:spacing w:after="0" w:line="240" w:lineRule="auto"/>
          </w:pPr>
        </w:p>
      </w:tc>
    </w:tr>
    <w:tr w:rsidR="000A40AC" w14:paraId="0424611A" w14:textId="77777777">
      <w:tc>
        <w:tcPr>
          <w:tcW w:w="9346" w:type="dxa"/>
        </w:tcPr>
        <w:p w14:paraId="59D3E5EE" w14:textId="77777777" w:rsidR="000A40AC" w:rsidRDefault="000A40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28C543" w14:textId="77777777" w:rsidR="000A40AC" w:rsidRDefault="000A40A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DB05" w14:textId="77777777" w:rsidR="00723A54" w:rsidRDefault="00723A54">
      <w:pPr>
        <w:spacing w:after="0" w:line="240" w:lineRule="auto"/>
      </w:pPr>
      <w:r>
        <w:separator/>
      </w:r>
    </w:p>
  </w:footnote>
  <w:footnote w:type="continuationSeparator" w:id="0">
    <w:p w14:paraId="260170CF" w14:textId="77777777" w:rsidR="00723A54" w:rsidRDefault="0072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A40AC" w14:paraId="3511C697" w14:textId="77777777">
      <w:tc>
        <w:tcPr>
          <w:tcW w:w="144" w:type="dxa"/>
        </w:tcPr>
        <w:p w14:paraId="3181FB0C" w14:textId="77777777" w:rsidR="000A40AC" w:rsidRDefault="000A40A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88CC48" w14:textId="77777777" w:rsidR="000A40AC" w:rsidRDefault="000A40AC">
          <w:pPr>
            <w:pStyle w:val="EmptyCellLayoutStyle"/>
            <w:spacing w:after="0" w:line="240" w:lineRule="auto"/>
          </w:pPr>
        </w:p>
      </w:tc>
    </w:tr>
    <w:tr w:rsidR="000A40AC" w14:paraId="3614ED4F" w14:textId="77777777">
      <w:tc>
        <w:tcPr>
          <w:tcW w:w="144" w:type="dxa"/>
        </w:tcPr>
        <w:p w14:paraId="05FC5FEF" w14:textId="77777777" w:rsidR="000A40AC" w:rsidRDefault="000A40A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A40AC" w14:paraId="621C409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DF8F57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2EDC56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6BBAF5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942F7D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92B05B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2880F8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8C9AA0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B8BC60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C38AFF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5C38433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8B380D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96218DC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360939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B0A5E9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7DADDA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2764EF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FC0713B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4C4EF47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723A54" w14:paraId="1E5A8E20" w14:textId="77777777" w:rsidTr="00723A5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E7043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A40AC" w14:paraId="2B74537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98F177" w14:textId="0C28000D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76N24/74                                 Příloha č. 1</w:t>
                      </w:r>
                    </w:p>
                  </w:tc>
                </w:tr>
              </w:tbl>
              <w:p w14:paraId="28B227DD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39CC2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0A40AC" w14:paraId="08901D9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0B28C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29561B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D9198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B55A6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5B40F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D8697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5318B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E791D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D21CB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A4D393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559D9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8BBF56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382E6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589EC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CEFF3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21EE84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C842B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B4AE5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723A54" w14:paraId="60892774" w14:textId="77777777" w:rsidTr="00723A5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CCCEC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2476D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A40AC" w14:paraId="119B639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F0D154" w14:textId="77777777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147D300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E4273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A40AC" w14:paraId="4AC1E77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C0F69F" w14:textId="77777777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7612474</w:t>
                      </w:r>
                    </w:p>
                  </w:tc>
                </w:tr>
              </w:tbl>
              <w:p w14:paraId="0BDA62F5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46C3D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A40AC" w14:paraId="3FA7D1B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D53D91" w14:textId="77777777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4265FC9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355BD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20FD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F5995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A40AC" w14:paraId="5956008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9A043" w14:textId="77777777" w:rsidR="000A40AC" w:rsidRDefault="000A40AC">
                      <w:pPr>
                        <w:spacing w:after="0" w:line="240" w:lineRule="auto"/>
                      </w:pPr>
                    </w:p>
                  </w:tc>
                </w:tr>
              </w:tbl>
              <w:p w14:paraId="535E50B8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4B865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A40AC" w14:paraId="5333012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DE690" w14:textId="77777777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6C0CD2C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C092C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A40AC" w14:paraId="0CE0394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489DF2" w14:textId="77777777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205 479 Kč</w:t>
                      </w:r>
                    </w:p>
                  </w:tc>
                </w:tr>
              </w:tbl>
              <w:p w14:paraId="11018BD8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5EA26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0A40AC" w14:paraId="6ECCE8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BB656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2E1F93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7E073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E8C23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70B3D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B12257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F4384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4DF11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2642B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DB289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B14A8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85DC5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561C1C7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53CB87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B3EAE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46CF1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82BFD4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05FD2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0A40AC" w14:paraId="1309CDE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FBA1B6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77A04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4BAEFC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84DD6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F7D4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E709F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75AFB4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E272F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61611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D7B19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C5953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FA869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0A5BCC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706E36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40E3F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752B4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0937E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B16F5B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0A40AC" w14:paraId="0A4195F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2BDFB7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326B6B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A40AC" w14:paraId="6ACB9C4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4F85C5" w14:textId="77777777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03628A1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C1792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52F1F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196E2B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A42E8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98DE43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936A3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5D6F9C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8F61A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A317E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D965B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1F108B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CA64C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894704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762FC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12EE0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723A54" w14:paraId="258BBAAC" w14:textId="77777777" w:rsidTr="00723A5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2343C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ED013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546A7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85BFD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1C3AD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A40AC" w14:paraId="1FD4133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0A57B8" w14:textId="77777777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27.11.2024</w:t>
                      </w:r>
                    </w:p>
                  </w:tc>
                </w:tr>
              </w:tbl>
              <w:p w14:paraId="25F24255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E77B7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77593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A40AC" w14:paraId="3FC1D59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78C66" w14:textId="77777777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A2C9020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987E5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33FE57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B1198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E678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4590B7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CD6F9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3E7C53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45AC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723A54" w14:paraId="48C03A1A" w14:textId="77777777" w:rsidTr="00723A5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85104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CF668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A9D8CA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2AD32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F3D7E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7AFD85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0A9C3B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18402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760EA68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41F62C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A40AC" w14:paraId="0751728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8DB479" w14:textId="77777777" w:rsidR="000A40AC" w:rsidRDefault="00723A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01.01.2025</w:t>
                      </w:r>
                    </w:p>
                  </w:tc>
                </w:tr>
              </w:tbl>
              <w:p w14:paraId="5AA38686" w14:textId="77777777" w:rsidR="000A40AC" w:rsidRDefault="000A40A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8C372B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2D3AB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31A2D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410CB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909C1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723A54" w14:paraId="15B8ECBD" w14:textId="77777777" w:rsidTr="00723A5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81CFF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12F18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C8522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04B660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D565A7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A99D46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03459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91B6C7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1DD2F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337CC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462AA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FDFB645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E92F34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C4B1E3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E91CB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FE9A3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6F7A6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  <w:tr w:rsidR="000A40AC" w14:paraId="275341E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25EBE3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7B5111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5E4F3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510D37C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18DF6D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E446CAD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20A145F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7BC4D29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DE9172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22922EE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2DEB6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FAD0B03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C8C5333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E608E96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94B0022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510B11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922688A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811360C" w14:textId="77777777" w:rsidR="000A40AC" w:rsidRDefault="000A40A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130E35" w14:textId="77777777" w:rsidR="000A40AC" w:rsidRDefault="000A40AC">
          <w:pPr>
            <w:spacing w:after="0" w:line="240" w:lineRule="auto"/>
          </w:pPr>
        </w:p>
      </w:tc>
    </w:tr>
    <w:tr w:rsidR="000A40AC" w14:paraId="74CF721E" w14:textId="77777777">
      <w:tc>
        <w:tcPr>
          <w:tcW w:w="144" w:type="dxa"/>
        </w:tcPr>
        <w:p w14:paraId="5BE0B24F" w14:textId="77777777" w:rsidR="000A40AC" w:rsidRDefault="000A40A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256CE5" w14:textId="77777777" w:rsidR="000A40AC" w:rsidRDefault="000A40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04568218">
    <w:abstractNumId w:val="0"/>
  </w:num>
  <w:num w:numId="2" w16cid:durableId="146940623">
    <w:abstractNumId w:val="1"/>
  </w:num>
  <w:num w:numId="3" w16cid:durableId="2035693149">
    <w:abstractNumId w:val="2"/>
  </w:num>
  <w:num w:numId="4" w16cid:durableId="1759519132">
    <w:abstractNumId w:val="3"/>
  </w:num>
  <w:num w:numId="5" w16cid:durableId="785000327">
    <w:abstractNumId w:val="4"/>
  </w:num>
  <w:num w:numId="6" w16cid:durableId="612058923">
    <w:abstractNumId w:val="5"/>
  </w:num>
  <w:num w:numId="7" w16cid:durableId="1956057412">
    <w:abstractNumId w:val="6"/>
  </w:num>
  <w:num w:numId="8" w16cid:durableId="1807506458">
    <w:abstractNumId w:val="7"/>
  </w:num>
  <w:num w:numId="9" w16cid:durableId="889154000">
    <w:abstractNumId w:val="8"/>
  </w:num>
  <w:num w:numId="10" w16cid:durableId="964041154">
    <w:abstractNumId w:val="9"/>
  </w:num>
  <w:num w:numId="11" w16cid:durableId="560677075">
    <w:abstractNumId w:val="10"/>
  </w:num>
  <w:num w:numId="12" w16cid:durableId="1706560125">
    <w:abstractNumId w:val="11"/>
  </w:num>
  <w:num w:numId="13" w16cid:durableId="375155801">
    <w:abstractNumId w:val="12"/>
  </w:num>
  <w:num w:numId="14" w16cid:durableId="1077094564">
    <w:abstractNumId w:val="13"/>
  </w:num>
  <w:num w:numId="15" w16cid:durableId="280917796">
    <w:abstractNumId w:val="14"/>
  </w:num>
  <w:num w:numId="16" w16cid:durableId="2018537764">
    <w:abstractNumId w:val="15"/>
  </w:num>
  <w:num w:numId="17" w16cid:durableId="743261534">
    <w:abstractNumId w:val="16"/>
  </w:num>
  <w:num w:numId="18" w16cid:durableId="957954498">
    <w:abstractNumId w:val="17"/>
  </w:num>
  <w:num w:numId="19" w16cid:durableId="1091119872">
    <w:abstractNumId w:val="18"/>
  </w:num>
  <w:num w:numId="20" w16cid:durableId="1306855740">
    <w:abstractNumId w:val="19"/>
  </w:num>
  <w:num w:numId="21" w16cid:durableId="433329880">
    <w:abstractNumId w:val="20"/>
  </w:num>
  <w:num w:numId="22" w16cid:durableId="501091964">
    <w:abstractNumId w:val="21"/>
  </w:num>
  <w:num w:numId="23" w16cid:durableId="1469937480">
    <w:abstractNumId w:val="22"/>
  </w:num>
  <w:num w:numId="24" w16cid:durableId="59638291">
    <w:abstractNumId w:val="23"/>
  </w:num>
  <w:num w:numId="25" w16cid:durableId="1512645181">
    <w:abstractNumId w:val="24"/>
  </w:num>
  <w:num w:numId="26" w16cid:durableId="616449057">
    <w:abstractNumId w:val="25"/>
  </w:num>
  <w:num w:numId="27" w16cid:durableId="1156844274">
    <w:abstractNumId w:val="26"/>
  </w:num>
  <w:num w:numId="28" w16cid:durableId="1175729050">
    <w:abstractNumId w:val="27"/>
  </w:num>
  <w:num w:numId="29" w16cid:durableId="1232546875">
    <w:abstractNumId w:val="28"/>
  </w:num>
  <w:num w:numId="30" w16cid:durableId="327946477">
    <w:abstractNumId w:val="29"/>
  </w:num>
  <w:num w:numId="31" w16cid:durableId="1512140305">
    <w:abstractNumId w:val="30"/>
  </w:num>
  <w:num w:numId="32" w16cid:durableId="16966125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AC"/>
    <w:rsid w:val="000A40AC"/>
    <w:rsid w:val="007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1B5D"/>
  <w15:docId w15:val="{9954DDA0-0A46-44D3-BDF2-C519CCE1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2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A54"/>
  </w:style>
  <w:style w:type="paragraph" w:styleId="Zpat">
    <w:name w:val="footer"/>
    <w:basedOn w:val="Normln"/>
    <w:link w:val="ZpatChar"/>
    <w:uiPriority w:val="99"/>
    <w:unhideWhenUsed/>
    <w:rsid w:val="0072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dcterms:created xsi:type="dcterms:W3CDTF">2024-11-27T06:25:00Z</dcterms:created>
  <dcterms:modified xsi:type="dcterms:W3CDTF">2024-11-27T06:25:00Z</dcterms:modified>
</cp:coreProperties>
</file>