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A40AC" w14:paraId="59E8066F" w14:textId="77777777">
        <w:trPr>
          <w:trHeight w:val="148"/>
        </w:trPr>
        <w:tc>
          <w:tcPr>
            <w:tcW w:w="115" w:type="dxa"/>
          </w:tcPr>
          <w:p w14:paraId="605D6094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EEC9F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88E50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88B54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5B715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2D88DA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723A54" w14:paraId="498EDDF9" w14:textId="77777777" w:rsidTr="00723A54">
        <w:trPr>
          <w:trHeight w:val="340"/>
        </w:trPr>
        <w:tc>
          <w:tcPr>
            <w:tcW w:w="115" w:type="dxa"/>
          </w:tcPr>
          <w:p w14:paraId="354BB81A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286E0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A40AC" w14:paraId="1BA8A4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198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AD9BC5" w14:textId="77777777" w:rsidR="000A40AC" w:rsidRDefault="000A40AC">
            <w:pPr>
              <w:spacing w:after="0" w:line="240" w:lineRule="auto"/>
            </w:pPr>
          </w:p>
        </w:tc>
        <w:tc>
          <w:tcPr>
            <w:tcW w:w="8142" w:type="dxa"/>
          </w:tcPr>
          <w:p w14:paraId="03EB36DD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45CF4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0A40AC" w14:paraId="348C06F6" w14:textId="77777777">
        <w:trPr>
          <w:trHeight w:val="100"/>
        </w:trPr>
        <w:tc>
          <w:tcPr>
            <w:tcW w:w="115" w:type="dxa"/>
          </w:tcPr>
          <w:p w14:paraId="08E67180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9CFF63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E422C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3D5738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7D2E4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23C9C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723A54" w14:paraId="51F1707B" w14:textId="77777777" w:rsidTr="00723A54">
        <w:tc>
          <w:tcPr>
            <w:tcW w:w="115" w:type="dxa"/>
          </w:tcPr>
          <w:p w14:paraId="7AF3E07C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7DC12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A40AC" w14:paraId="287F0B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957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0C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40AC" w14:paraId="2158E1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560F" w14:textId="77777777" w:rsidR="000A40AC" w:rsidRDefault="00723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ProKlas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584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Husova 438, 33401 Přeštice</w:t>
                  </w:r>
                </w:p>
              </w:tc>
            </w:tr>
          </w:tbl>
          <w:p w14:paraId="69DE188D" w14:textId="77777777" w:rsidR="000A40AC" w:rsidRDefault="000A40AC">
            <w:pPr>
              <w:spacing w:after="0" w:line="240" w:lineRule="auto"/>
            </w:pPr>
          </w:p>
        </w:tc>
      </w:tr>
      <w:tr w:rsidR="000A40AC" w14:paraId="6C93254C" w14:textId="77777777">
        <w:trPr>
          <w:trHeight w:val="349"/>
        </w:trPr>
        <w:tc>
          <w:tcPr>
            <w:tcW w:w="115" w:type="dxa"/>
          </w:tcPr>
          <w:p w14:paraId="3674F4A1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D98514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319C6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07BAD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E55EE9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6D9EC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0A40AC" w14:paraId="6E495556" w14:textId="77777777">
        <w:trPr>
          <w:trHeight w:val="340"/>
        </w:trPr>
        <w:tc>
          <w:tcPr>
            <w:tcW w:w="115" w:type="dxa"/>
          </w:tcPr>
          <w:p w14:paraId="640ACA65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37337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A40AC" w14:paraId="1DA657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B56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76CC39" w14:textId="77777777" w:rsidR="000A40AC" w:rsidRDefault="000A40AC">
            <w:pPr>
              <w:spacing w:after="0" w:line="240" w:lineRule="auto"/>
            </w:pPr>
          </w:p>
        </w:tc>
        <w:tc>
          <w:tcPr>
            <w:tcW w:w="801" w:type="dxa"/>
          </w:tcPr>
          <w:p w14:paraId="15856593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67B17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CEE28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0A40AC" w14:paraId="02C619A9" w14:textId="77777777">
        <w:trPr>
          <w:trHeight w:val="229"/>
        </w:trPr>
        <w:tc>
          <w:tcPr>
            <w:tcW w:w="115" w:type="dxa"/>
          </w:tcPr>
          <w:p w14:paraId="0E5BB829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4B05E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DEFE30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A2A9D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D1A534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B700B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723A54" w14:paraId="77AA9808" w14:textId="77777777" w:rsidTr="00723A54">
        <w:tc>
          <w:tcPr>
            <w:tcW w:w="115" w:type="dxa"/>
          </w:tcPr>
          <w:p w14:paraId="04D32832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40AC" w14:paraId="77BF033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86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D5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D9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1156" w14:textId="77777777" w:rsidR="000A40AC" w:rsidRDefault="00723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C6CA" w14:textId="77777777" w:rsidR="000A40AC" w:rsidRDefault="00723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163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05D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A68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9E1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D6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D57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5A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01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A8D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3A54" w14:paraId="2B54DF14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0BA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Lukavice</w:t>
                  </w:r>
                </w:p>
              </w:tc>
            </w:tr>
            <w:tr w:rsidR="000A40AC" w14:paraId="45085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C09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D8F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F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59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87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38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4D59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ECB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49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604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7F7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78C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D85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5E3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642,23</w:t>
                  </w:r>
                </w:p>
              </w:tc>
            </w:tr>
            <w:tr w:rsidR="000A40AC" w14:paraId="4993F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D16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C3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5F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10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073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BD3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1C8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6BA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45E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87E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3C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94E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39D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968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321,69</w:t>
                  </w:r>
                </w:p>
              </w:tc>
            </w:tr>
            <w:tr w:rsidR="000A40AC" w14:paraId="74ED5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D11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67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F40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FA2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25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B2A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0EE1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C93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43E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CC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BE5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09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38C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8D7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487,97</w:t>
                  </w:r>
                </w:p>
              </w:tc>
            </w:tr>
            <w:tr w:rsidR="000A40AC" w14:paraId="0892D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17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24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2F9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A3C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8B1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D8F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2F70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1D0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8E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C6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11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9CB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501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BD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402,97</w:t>
                  </w:r>
                </w:p>
              </w:tc>
            </w:tr>
            <w:tr w:rsidR="000A40AC" w14:paraId="6E8A6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C03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BF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AE7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43E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D17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5B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65A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4A18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1E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4A8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E8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0F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D01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2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458,78</w:t>
                  </w:r>
                </w:p>
              </w:tc>
            </w:tr>
            <w:tr w:rsidR="000A40AC" w14:paraId="0244B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BEA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4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26A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EC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E0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ADE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750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358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24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18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79A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AF5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5F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9A1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898,67</w:t>
                  </w:r>
                </w:p>
              </w:tc>
            </w:tr>
            <w:tr w:rsidR="000A40AC" w14:paraId="735C6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98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76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99F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E6E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0D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475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8E7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6E1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14A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87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2C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B0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CAF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E9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1 139,36</w:t>
                  </w:r>
                </w:p>
              </w:tc>
            </w:tr>
            <w:tr w:rsidR="000A40AC" w14:paraId="39BC5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DE1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513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CFA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32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D2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E6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22A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B21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107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A09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B39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C56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07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14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313,68</w:t>
                  </w:r>
                </w:p>
              </w:tc>
            </w:tr>
            <w:tr w:rsidR="000A40AC" w14:paraId="5AE34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492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A5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4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38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154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D7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535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DBC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DFD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C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404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90F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68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F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</w:t>
                  </w:r>
                </w:p>
              </w:tc>
            </w:tr>
            <w:tr w:rsidR="000A40AC" w14:paraId="1DF66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3A2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AC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1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054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49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CCF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E9AA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F2B9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70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3A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47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F69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6DB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F0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269,03</w:t>
                  </w:r>
                </w:p>
              </w:tc>
            </w:tr>
            <w:tr w:rsidR="00723A54" w14:paraId="13843C40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258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BD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651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03CB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53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61D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185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E9D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A89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2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D44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4 984,18</w:t>
                  </w:r>
                </w:p>
              </w:tc>
            </w:tr>
            <w:tr w:rsidR="00723A54" w14:paraId="15F2BC7E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2D4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Honezovice</w:t>
                  </w:r>
                </w:p>
              </w:tc>
            </w:tr>
            <w:tr w:rsidR="000A40AC" w14:paraId="12279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78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B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66F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2E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9EF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1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147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253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4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68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29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D04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0D1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8C5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1 688,16</w:t>
                  </w:r>
                </w:p>
              </w:tc>
            </w:tr>
            <w:tr w:rsidR="000A40AC" w14:paraId="4A695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597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0E8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AC5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C3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87F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3D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4D6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618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9B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C91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BB7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57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CBA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CD2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2 228,44</w:t>
                  </w:r>
                </w:p>
              </w:tc>
            </w:tr>
            <w:tr w:rsidR="000A40AC" w14:paraId="23772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0E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5F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C2F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CA4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19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FAB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230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E0F8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559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923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757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07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A82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AC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6 007,73</w:t>
                  </w:r>
                </w:p>
              </w:tc>
            </w:tr>
            <w:tr w:rsidR="000A40AC" w14:paraId="1D362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74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C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37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5FC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C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CB0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7CA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B8A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BC4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98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18F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DBA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7AC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64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408,35</w:t>
                  </w:r>
                </w:p>
              </w:tc>
            </w:tr>
            <w:tr w:rsidR="000A40AC" w14:paraId="48219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C2F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E29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7DD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63A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29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20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EE7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FDE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E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01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AFC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7E4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D9E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86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2 264,34</w:t>
                  </w:r>
                </w:p>
              </w:tc>
            </w:tr>
            <w:tr w:rsidR="000A40AC" w14:paraId="01878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FC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660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8C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C98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4BE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EE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084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947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8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78B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67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439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C8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B5A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945,05</w:t>
                  </w:r>
                </w:p>
              </w:tc>
            </w:tr>
            <w:tr w:rsidR="000A40AC" w14:paraId="61F9F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D0D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AA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FF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02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4B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C8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3469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42D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CAE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4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EF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571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04C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1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2 442,49</w:t>
                  </w:r>
                </w:p>
              </w:tc>
            </w:tr>
            <w:tr w:rsidR="000A40AC" w14:paraId="642FF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21D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7B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E37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179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8B2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E6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92D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432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AB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823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CB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6C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3B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E40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4 898,00</w:t>
                  </w:r>
                </w:p>
              </w:tc>
            </w:tr>
            <w:tr w:rsidR="00723A54" w14:paraId="778E7029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28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02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628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BA6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6BC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51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06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E62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088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FD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10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20 882,56</w:t>
                  </w:r>
                </w:p>
              </w:tc>
            </w:tr>
            <w:tr w:rsidR="00723A54" w14:paraId="2B50A5F4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C07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Hoříkovice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Chotěšova</w:t>
                  </w:r>
                </w:p>
              </w:tc>
            </w:tr>
            <w:tr w:rsidR="000A40AC" w14:paraId="779AA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D9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62F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51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1C4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8EB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65D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741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EDDE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C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23B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09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88E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6C3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E9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65,84</w:t>
                  </w:r>
                </w:p>
              </w:tc>
            </w:tr>
            <w:tr w:rsidR="00723A54" w14:paraId="0E6723D0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1B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E79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C5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D56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DE8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B74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48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277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D22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BDB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C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65,84</w:t>
                  </w:r>
                </w:p>
              </w:tc>
            </w:tr>
            <w:tr w:rsidR="00723A54" w14:paraId="0788B9D0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93C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Hradišťany</w:t>
                  </w:r>
                </w:p>
              </w:tc>
            </w:tr>
            <w:tr w:rsidR="000A40AC" w14:paraId="358EE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C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7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2AB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61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B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59B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81F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D63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1B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98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102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78E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61F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A94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7 995,94</w:t>
                  </w:r>
                </w:p>
              </w:tc>
            </w:tr>
            <w:tr w:rsidR="000A40AC" w14:paraId="295EF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C8D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1DD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7F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9BB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6D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F8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BC2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268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585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8E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A7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F31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DE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BA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10 170,44</w:t>
                  </w:r>
                </w:p>
              </w:tc>
            </w:tr>
            <w:tr w:rsidR="000A40AC" w14:paraId="179DE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912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F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AE1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117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2A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EF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7442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913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C1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C95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8EA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D03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A9E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B7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1 615,76</w:t>
                  </w:r>
                </w:p>
              </w:tc>
            </w:tr>
            <w:tr w:rsidR="000A40AC" w14:paraId="7F233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D0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31F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43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1FB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1AC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FF3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2CB8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DF2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3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AE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75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B9C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20B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F32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783,26</w:t>
                  </w:r>
                </w:p>
              </w:tc>
            </w:tr>
            <w:tr w:rsidR="00723A54" w14:paraId="7669D31B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A89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0A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E1F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4D6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02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C4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83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27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42B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088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1E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20 565,40</w:t>
                  </w:r>
                </w:p>
              </w:tc>
            </w:tr>
            <w:tr w:rsidR="00723A54" w14:paraId="70BEE938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AB1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Chotěšov</w:t>
                  </w:r>
                </w:p>
              </w:tc>
            </w:tr>
            <w:tr w:rsidR="000A40AC" w14:paraId="2106D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0A8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6FD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C86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DE1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D8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D52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E195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A0A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16B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E0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621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58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379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794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524,08</w:t>
                  </w:r>
                </w:p>
              </w:tc>
            </w:tr>
            <w:tr w:rsidR="000A40AC" w14:paraId="43F90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D5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1CF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8D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232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1E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C4B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D6C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8DD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E5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496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F2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AD4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C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0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318,45</w:t>
                  </w:r>
                </w:p>
              </w:tc>
            </w:tr>
            <w:tr w:rsidR="000A40AC" w14:paraId="37B4E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A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5E8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9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5D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90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E9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EBC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511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F67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B4F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54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AA9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1E8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DE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0A40AC" w14:paraId="5C613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95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05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A8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76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DE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5F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4C40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085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EC3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F3A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A0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B24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4E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470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127,25</w:t>
                  </w:r>
                </w:p>
              </w:tc>
            </w:tr>
            <w:tr w:rsidR="00723A54" w14:paraId="30B40579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C34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05B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D37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51B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09B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D5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E3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5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31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70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9D5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982,90</w:t>
                  </w:r>
                </w:p>
              </w:tc>
            </w:tr>
            <w:tr w:rsidR="00723A54" w14:paraId="167AB9DC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7E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Kotovice</w:t>
                  </w:r>
                </w:p>
              </w:tc>
            </w:tr>
            <w:tr w:rsidR="000A40AC" w14:paraId="10D6F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E53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2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841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1A5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375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5D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8AD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D0A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E7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EE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32A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615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790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E4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0A40AC" w14:paraId="1897E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A76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02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795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CD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300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0E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1DC1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915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27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6B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B10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C2C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AAA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D2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8 591,61</w:t>
                  </w:r>
                </w:p>
              </w:tc>
            </w:tr>
            <w:tr w:rsidR="000A40AC" w14:paraId="6AC73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C1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AE5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4A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32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5A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0A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7DE1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0399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9E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1E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97D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E62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F72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A25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0A40AC" w14:paraId="62CDD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B4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81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B80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BE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D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FA0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BA2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9C6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3D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EC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1DD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4E4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BE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B8B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107,84</w:t>
                  </w:r>
                </w:p>
              </w:tc>
            </w:tr>
            <w:tr w:rsidR="000A40AC" w14:paraId="74058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89C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C1C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BD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CE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1B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927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E0E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3AA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2E5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9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E90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F3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6D0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8DA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311,31</w:t>
                  </w:r>
                </w:p>
              </w:tc>
            </w:tr>
            <w:tr w:rsidR="000A40AC" w14:paraId="03CAE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878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9A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F3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249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B67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FA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5A49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770B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4F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8F4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E96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51F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96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0C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0A40AC" w14:paraId="43184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74D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D14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2A7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09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CDA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B33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F671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ED1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8DD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B48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15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ED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00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3B2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0A40AC" w14:paraId="4A25C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93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C1E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DFC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06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9F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4E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EF7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C1F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89C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7E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63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59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FA0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F9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0A40AC" w14:paraId="65ECA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A8F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FD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7A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3B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1F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DE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589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2118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D62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03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33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318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29F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B0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0A40AC" w14:paraId="68C5E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81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F72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773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CBE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430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ED0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7B3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886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3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22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4A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BDA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D88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9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723A54" w14:paraId="273E542B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011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34F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F3E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52B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4A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6D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0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6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279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CA5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0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9 133,50</w:t>
                  </w:r>
                </w:p>
              </w:tc>
            </w:tr>
            <w:tr w:rsidR="00723A54" w14:paraId="13AA8B06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BB3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Letkov</w:t>
                  </w:r>
                </w:p>
              </w:tc>
            </w:tr>
            <w:tr w:rsidR="000A40AC" w14:paraId="5342F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22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0AB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39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7BD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115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04C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050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1EE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89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87B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8B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1BA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E36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E6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746,10</w:t>
                  </w:r>
                </w:p>
              </w:tc>
            </w:tr>
            <w:tr w:rsidR="000A40AC" w14:paraId="0B9D7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5A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E8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68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6F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C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E7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C81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6AA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61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2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DC4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300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71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658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686,50</w:t>
                  </w:r>
                </w:p>
              </w:tc>
            </w:tr>
            <w:tr w:rsidR="000A40AC" w14:paraId="55938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730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C83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921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821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DBF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3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EC7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67A8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4F4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56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7E7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EF4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2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65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72,68</w:t>
                  </w:r>
                </w:p>
              </w:tc>
            </w:tr>
            <w:tr w:rsidR="000A40AC" w14:paraId="3DB79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33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D31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2E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0B7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5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E9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765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A94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7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043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ACB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8A1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05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0A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0A40AC" w14:paraId="219D6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4F0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03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DE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B19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AA7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95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0BE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77E2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2F4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3F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9CB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EA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9CE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10E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723A54" w14:paraId="4549C07E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022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CF0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FF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AFFA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70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D9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7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2A5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568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497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0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1 554,34</w:t>
                  </w:r>
                </w:p>
              </w:tc>
            </w:tr>
            <w:tr w:rsidR="00723A54" w14:paraId="5D5353AA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55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Lhůta u Tymákova</w:t>
                  </w:r>
                </w:p>
              </w:tc>
            </w:tr>
            <w:tr w:rsidR="000A40AC" w14:paraId="17413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83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21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CF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70B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118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EA8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BA9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4D1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C50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44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547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896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763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20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0A40AC" w14:paraId="2057D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677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88E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56F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134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29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18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8DA4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587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E82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8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129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4A4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89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2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0A40AC" w14:paraId="4016A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6B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8B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B2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213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83D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E4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F1B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003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94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DC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8DF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BD1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8B2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2E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723A54" w14:paraId="600C309C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FB5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5BA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A5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7016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07A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B56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26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CDA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86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F2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DB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176,30</w:t>
                  </w:r>
                </w:p>
              </w:tc>
            </w:tr>
            <w:tr w:rsidR="00723A54" w14:paraId="05CD8F44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1E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Lisov</w:t>
                  </w:r>
                </w:p>
              </w:tc>
            </w:tr>
            <w:tr w:rsidR="000A40AC" w14:paraId="6086F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FF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DDC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C07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4C0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B9D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B9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5CE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2D9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B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088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D61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88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B67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3E6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723A54" w14:paraId="43FE8778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4A2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8E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704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CDA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5D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818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0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A2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C2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6F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D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18,04</w:t>
                  </w:r>
                </w:p>
              </w:tc>
            </w:tr>
            <w:tr w:rsidR="00723A54" w14:paraId="3EBD1EA8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F2A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Lužany u Přeštic</w:t>
                  </w:r>
                </w:p>
              </w:tc>
            </w:tr>
            <w:tr w:rsidR="000A40AC" w14:paraId="561BD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E7C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17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0A8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5E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8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E3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FE4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03B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5AB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6F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467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BF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B69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831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622,37</w:t>
                  </w:r>
                </w:p>
              </w:tc>
            </w:tr>
            <w:tr w:rsidR="00723A54" w14:paraId="6C113DEB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A2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652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182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D769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AA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C01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FB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E5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93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C4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28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622,37</w:t>
                  </w:r>
                </w:p>
              </w:tc>
            </w:tr>
            <w:tr w:rsidR="00723A54" w14:paraId="4C56F0AA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4EE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Mokrouše</w:t>
                  </w:r>
                </w:p>
              </w:tc>
            </w:tr>
            <w:tr w:rsidR="000A40AC" w14:paraId="15BE3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979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3B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5D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BB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D2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D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9B6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8A6D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4B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B15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43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332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3B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9E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939,65</w:t>
                  </w:r>
                </w:p>
              </w:tc>
            </w:tr>
            <w:tr w:rsidR="000A40AC" w14:paraId="0210A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88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D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7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C4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3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8A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4DA6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739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0B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78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A5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021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55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522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1 072,95</w:t>
                  </w:r>
                </w:p>
              </w:tc>
            </w:tr>
            <w:tr w:rsidR="000A40AC" w14:paraId="26EE8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D6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6F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15B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84F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F6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0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FAD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370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71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4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AB5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15A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7FF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66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911,09</w:t>
                  </w:r>
                </w:p>
              </w:tc>
            </w:tr>
            <w:tr w:rsidR="000A40AC" w14:paraId="2E24A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6A1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27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5D2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527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8D4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03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301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BAD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DE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C81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550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CC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9D0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96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</w:t>
                  </w:r>
                </w:p>
              </w:tc>
            </w:tr>
            <w:tr w:rsidR="00723A54" w14:paraId="51C79D79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31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AD6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20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FCCE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1C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6BF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64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73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B86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9B6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1FD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3 222,79</w:t>
                  </w:r>
                </w:p>
              </w:tc>
            </w:tr>
            <w:tr w:rsidR="00723A54" w14:paraId="325AC9AA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1C6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Přeštice</w:t>
                  </w:r>
                </w:p>
              </w:tc>
            </w:tr>
            <w:tr w:rsidR="000A40AC" w14:paraId="48855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5A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C4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F04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46A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33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254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B92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E50F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928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48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4D5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91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D79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8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0A40AC" w14:paraId="30277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F5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C70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3F8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6FB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75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73F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629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FEBD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86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4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9B6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D1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AB0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6D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2 848,33</w:t>
                  </w:r>
                </w:p>
              </w:tc>
            </w:tr>
            <w:tr w:rsidR="000A40AC" w14:paraId="54D1E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529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30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74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095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12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B1A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B25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FA9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D9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22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99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21D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DD7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7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</w:t>
                  </w:r>
                </w:p>
              </w:tc>
            </w:tr>
            <w:tr w:rsidR="000A40AC" w14:paraId="66BB6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05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753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CD3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79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55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456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9F2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36E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A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FE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C8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67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166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D5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54,92</w:t>
                  </w:r>
                </w:p>
              </w:tc>
            </w:tr>
            <w:tr w:rsidR="000A40AC" w14:paraId="32D01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E4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08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F49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2E9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82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C6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1B6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881C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B78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8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626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22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E6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F72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1 540,08</w:t>
                  </w:r>
                </w:p>
              </w:tc>
            </w:tr>
            <w:tr w:rsidR="000A40AC" w14:paraId="5A8AE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5B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62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DB6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BDD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35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4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538A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9CD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97B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08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40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211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1C1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62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1 155,62</w:t>
                  </w:r>
                </w:p>
              </w:tc>
            </w:tr>
            <w:tr w:rsidR="000A40AC" w14:paraId="6133A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F8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C8C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01C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5C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1FB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21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319E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964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F5D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37B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DA1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AAB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42C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4A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0A40AC" w14:paraId="5D045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583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75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C74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C08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28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9D8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B3BE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2B2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5F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36F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D1A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2D1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A0E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AE9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157,74</w:t>
                  </w:r>
                </w:p>
              </w:tc>
            </w:tr>
            <w:tr w:rsidR="000A40AC" w14:paraId="440CB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B29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8B2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1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372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53B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B7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342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23FC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75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1AB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51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EE7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86D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C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20,12</w:t>
                  </w:r>
                </w:p>
              </w:tc>
            </w:tr>
            <w:tr w:rsidR="000A40AC" w14:paraId="79E4C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DB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0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35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70F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54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38B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F75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67D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CB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941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00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3BC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5E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08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63,23</w:t>
                  </w:r>
                </w:p>
              </w:tc>
            </w:tr>
            <w:tr w:rsidR="000A40AC" w14:paraId="17CF9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E35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96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B71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18C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7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BA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D78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897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A8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48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6D9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16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3F3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5E4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0A40AC" w14:paraId="6590A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2A6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C28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95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E10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9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4BC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AA3F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8F6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8C8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D0E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B41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C5B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3AB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84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258,65</w:t>
                  </w:r>
                </w:p>
              </w:tc>
            </w:tr>
            <w:tr w:rsidR="00723A54" w14:paraId="0BD5BD8A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86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DB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99B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A57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0D8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474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D74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43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98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33F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EBA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6 302,42</w:t>
                  </w:r>
                </w:p>
              </w:tc>
            </w:tr>
            <w:tr w:rsidR="00723A54" w14:paraId="74E1DCDC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166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Příchovice u Přeštic</w:t>
                  </w:r>
                </w:p>
              </w:tc>
            </w:tr>
            <w:tr w:rsidR="000A40AC" w14:paraId="49D00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C87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C12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681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95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5D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988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E6A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C26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8C1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EB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265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66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9C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765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0A40AC" w14:paraId="7B94F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2A7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41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DC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96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028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A60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EC4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67E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78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A31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0FB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945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0A1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7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1 090,14</w:t>
                  </w:r>
                </w:p>
              </w:tc>
            </w:tr>
            <w:tr w:rsidR="000A40AC" w14:paraId="0C87E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0BB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3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54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38F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96C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E5C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E83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979F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D9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CA5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BC5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64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A1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1E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1 263,44</w:t>
                  </w:r>
                </w:p>
              </w:tc>
            </w:tr>
            <w:tr w:rsidR="000A40AC" w14:paraId="69550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738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A23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E25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8B8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AE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F61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3F4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2A6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D62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8D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BF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9C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2AB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83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1 132,02</w:t>
                  </w:r>
                </w:p>
              </w:tc>
            </w:tr>
            <w:tr w:rsidR="000A40AC" w14:paraId="6A339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4A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6B9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AF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6C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8D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0BC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C49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5D0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A76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8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CE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37B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72F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8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1 059,84</w:t>
                  </w:r>
                </w:p>
              </w:tc>
            </w:tr>
            <w:tr w:rsidR="000A40AC" w14:paraId="5AFF3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7D4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3A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B54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BF4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207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8A5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F11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EDB4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7B1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2FA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CA6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0F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065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2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2 137,06</w:t>
                  </w:r>
                </w:p>
              </w:tc>
            </w:tr>
            <w:tr w:rsidR="000A40AC" w14:paraId="4B716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6C0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2AE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8C8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0D5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2E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B6C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28D1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956D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3EC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8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C6C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DA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52D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9F2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1 435,40</w:t>
                  </w:r>
                </w:p>
              </w:tc>
            </w:tr>
            <w:tr w:rsidR="000A40AC" w14:paraId="3C01A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28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82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F50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56E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5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F57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B37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CF47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6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9E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D2D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BC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C3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C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239,68</w:t>
                  </w:r>
                </w:p>
              </w:tc>
            </w:tr>
            <w:tr w:rsidR="00723A54" w14:paraId="183E2059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25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CFA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2F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385F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EF0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04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BF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03A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FD2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9E3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E1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8 403,91</w:t>
                  </w:r>
                </w:p>
              </w:tc>
            </w:tr>
            <w:tr w:rsidR="00723A54" w14:paraId="02B17750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68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Starého Plzence</w:t>
                  </w:r>
                </w:p>
              </w:tc>
            </w:tr>
            <w:tr w:rsidR="000A40AC" w14:paraId="27FC1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8D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87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15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18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46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5F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E1D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3D13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4DC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7F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14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93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58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25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125,19</w:t>
                  </w:r>
                </w:p>
              </w:tc>
            </w:tr>
            <w:tr w:rsidR="000A40AC" w14:paraId="458AE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B5A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9B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D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1D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9E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BE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00A2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926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16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25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0D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92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64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35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0A40AC" w14:paraId="5DCDD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30E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286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5E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701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9C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0E6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FF0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A50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07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021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907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A90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1E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C0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0A40AC" w14:paraId="76429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D34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07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F5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A57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C3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16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892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528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78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06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8BE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90A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526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C3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1 460,72</w:t>
                  </w:r>
                </w:p>
              </w:tc>
            </w:tr>
            <w:tr w:rsidR="00723A54" w14:paraId="3C977307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E4E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95F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3E8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CA4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62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D1B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6F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560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28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214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BF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1 599,91</w:t>
                  </w:r>
                </w:p>
              </w:tc>
            </w:tr>
            <w:tr w:rsidR="00723A54" w14:paraId="112C6DAD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33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Skočice u Přeštic</w:t>
                  </w:r>
                </w:p>
              </w:tc>
            </w:tr>
            <w:tr w:rsidR="000A40AC" w14:paraId="22800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86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786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DF8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F8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BC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78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9E2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732C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2E5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FC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A0E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B8E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FFC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C75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77,90</w:t>
                  </w:r>
                </w:p>
              </w:tc>
            </w:tr>
            <w:tr w:rsidR="000A40AC" w14:paraId="45BF4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6A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F19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E8E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49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4F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3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1C3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6DA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8C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5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6FE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7AE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61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6E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723A54" w14:paraId="206C50A8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C19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72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571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FFD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074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8B7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DEC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030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62B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B6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14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79,31</w:t>
                  </w:r>
                </w:p>
              </w:tc>
            </w:tr>
            <w:tr w:rsidR="00723A54" w14:paraId="321BBAD2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049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Plzenec</w:t>
                  </w:r>
                </w:p>
              </w:tc>
            </w:tr>
            <w:tr w:rsidR="000A40AC" w14:paraId="59800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C6D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A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C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8D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4D4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835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917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555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F5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F7C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7D4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74F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AB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BFE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11 006,42</w:t>
                  </w:r>
                </w:p>
              </w:tc>
            </w:tr>
            <w:tr w:rsidR="000A40AC" w14:paraId="6DB3F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8C3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7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83C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25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5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749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3AF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F07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4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673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BBE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B5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1A0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0F5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0A40AC" w14:paraId="0BAA5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64D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94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FA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3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3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90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5B4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EDA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6F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6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BC7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17F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7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C4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723A54" w14:paraId="2CEB4508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F73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8F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242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E97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690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A4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84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74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E37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AF1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5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11 039,92</w:t>
                  </w:r>
                </w:p>
              </w:tc>
            </w:tr>
            <w:tr w:rsidR="00723A54" w14:paraId="074A8C8C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CC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Tymákov</w:t>
                  </w:r>
                </w:p>
              </w:tc>
            </w:tr>
            <w:tr w:rsidR="000A40AC" w14:paraId="454AF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84C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07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0C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F04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979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7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DF3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A142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E77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5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FA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D24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BEB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9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0A40AC" w14:paraId="5B4D7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86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57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86C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E75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083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1F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FC5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CEE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5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100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4E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AEF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F7F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94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0A40AC" w14:paraId="717F3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2D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6F1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D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8A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42A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D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A40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FF57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78C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3A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1B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66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4CF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B6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621,46</w:t>
                  </w:r>
                </w:p>
              </w:tc>
            </w:tr>
            <w:tr w:rsidR="000A40AC" w14:paraId="35C7C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830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7BE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26A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88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5D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71D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FE3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DF9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8CD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6F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3B0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D47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6F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776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3 169,27</w:t>
                  </w:r>
                </w:p>
              </w:tc>
            </w:tr>
            <w:tr w:rsidR="000A40AC" w14:paraId="35B71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38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A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04C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A0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902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BD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007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0A9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93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5E1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9B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455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55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E5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170,03</w:t>
                  </w:r>
                </w:p>
              </w:tc>
            </w:tr>
            <w:tr w:rsidR="00723A54" w14:paraId="5E7B5BF2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C8D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64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5CF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086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684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D8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94F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821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BFF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41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394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4 121,93</w:t>
                  </w:r>
                </w:p>
              </w:tc>
            </w:tr>
            <w:tr w:rsidR="00723A54" w14:paraId="6F945854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415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</w:t>
                  </w:r>
                </w:p>
              </w:tc>
            </w:tr>
            <w:tr w:rsidR="000A40AC" w14:paraId="610EA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B0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10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EE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3F0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23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5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367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1119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23F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CC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75D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49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529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3B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1 315,55</w:t>
                  </w:r>
                </w:p>
              </w:tc>
            </w:tr>
            <w:tr w:rsidR="000A40AC" w14:paraId="5A410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A47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71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A3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F8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AE2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CE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8EF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798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B5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264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26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68C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45F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DB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7 961,60</w:t>
                  </w:r>
                </w:p>
              </w:tc>
            </w:tr>
            <w:tr w:rsidR="000A40AC" w14:paraId="0BD59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135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12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21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A09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D94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5E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4949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898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D0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050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FAD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1A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E0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E2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77,41</w:t>
                  </w:r>
                </w:p>
              </w:tc>
            </w:tr>
            <w:tr w:rsidR="000A40AC" w14:paraId="288CB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25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E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840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CF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2A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536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FB5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2F6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54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409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1AF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41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ADB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00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7 015,41</w:t>
                  </w:r>
                </w:p>
              </w:tc>
            </w:tr>
            <w:tr w:rsidR="000A40AC" w14:paraId="3AABA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F4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A5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BF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956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480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92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ACA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FB23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24F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5BD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21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90F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0E5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61A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270,70</w:t>
                  </w:r>
                </w:p>
              </w:tc>
            </w:tr>
            <w:tr w:rsidR="00723A54" w14:paraId="0D7CD04E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8AE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4B7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B8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032B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962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A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A0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B39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D8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24A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E4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16 640,67</w:t>
                  </w:r>
                </w:p>
              </w:tc>
            </w:tr>
            <w:tr w:rsidR="00723A54" w14:paraId="465FA551" w14:textId="77777777" w:rsidTr="00723A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E7E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Žerovice</w:t>
                  </w:r>
                  <w:proofErr w:type="spellEnd"/>
                </w:p>
              </w:tc>
            </w:tr>
            <w:tr w:rsidR="000A40AC" w14:paraId="401F3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EDF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F8E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2CB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C21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D2B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E5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8C4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014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5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DA0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0CA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13A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7F6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A8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92,04</w:t>
                  </w:r>
                </w:p>
              </w:tc>
            </w:tr>
            <w:tr w:rsidR="000A40AC" w14:paraId="17039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82B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015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CC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EF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A5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C10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705C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BA3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FB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67D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175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70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D18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E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772,58</w:t>
                  </w:r>
                </w:p>
              </w:tc>
            </w:tr>
            <w:tr w:rsidR="000A40AC" w14:paraId="09806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F3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DA3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5E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55B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0A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72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51F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6ED48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5B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9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40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77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D3A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70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829,48</w:t>
                  </w:r>
                </w:p>
              </w:tc>
            </w:tr>
            <w:tr w:rsidR="000A40AC" w14:paraId="639FF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47F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2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9A1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987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73E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562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41E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8FB0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E6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E4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8F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13A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F46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6A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53,55</w:t>
                  </w:r>
                </w:p>
              </w:tc>
            </w:tr>
            <w:tr w:rsidR="000A40AC" w14:paraId="03F7B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5A9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BD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D5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C07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60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9E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5FE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C7E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4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1D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7C9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58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82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1F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0A40AC" w14:paraId="764A3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9A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8E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BD8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E7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D0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F3D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92F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0F9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8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A2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34B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D23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BA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463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686,12</w:t>
                  </w:r>
                </w:p>
              </w:tc>
            </w:tr>
            <w:tr w:rsidR="000A40AC" w14:paraId="5E875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2B9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0C4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46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B4C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416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B2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0782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765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8D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9D5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0D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E6E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9E5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2DE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0A40AC" w14:paraId="511A4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F1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B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67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B59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7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08D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254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B9B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700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77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7A4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30F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1D7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18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</w:t>
                  </w:r>
                </w:p>
              </w:tc>
            </w:tr>
            <w:tr w:rsidR="000A40AC" w14:paraId="588D6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286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9A2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27E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889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18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FD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8D74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75C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AC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A6E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187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E66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B3A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47F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1 628,83</w:t>
                  </w:r>
                </w:p>
              </w:tc>
            </w:tr>
            <w:tr w:rsidR="000A40AC" w14:paraId="5F78E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6A7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25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25A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03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C0E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0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34F7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BDA9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080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FCB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C75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23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70E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049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1 186,48</w:t>
                  </w:r>
                </w:p>
              </w:tc>
            </w:tr>
            <w:tr w:rsidR="000A40AC" w14:paraId="7898C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F7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A34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20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A87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81D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614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E02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CA3A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870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13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7EB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A3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E6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C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0A40AC" w14:paraId="3AF33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55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92F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0A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15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3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202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0FC3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9C7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CD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D7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AD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8F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399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189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1 285,78</w:t>
                  </w:r>
                </w:p>
              </w:tc>
            </w:tr>
            <w:tr w:rsidR="000A40AC" w14:paraId="7D799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34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BBA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BF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559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213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B8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4D6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EC9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9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7E3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3A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9C3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2A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7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80,33</w:t>
                  </w:r>
                </w:p>
              </w:tc>
            </w:tr>
            <w:tr w:rsidR="000A40AC" w14:paraId="480EE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3A8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108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2A8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A56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663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BB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D28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D5E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424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62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3D1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EC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2AD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C3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912,59</w:t>
                  </w:r>
                </w:p>
              </w:tc>
            </w:tr>
            <w:tr w:rsidR="000A40AC" w14:paraId="46517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73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65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C5C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263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0C7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92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13F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1F7F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17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F0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0C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6D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882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54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204,72</w:t>
                  </w:r>
                </w:p>
              </w:tc>
            </w:tr>
            <w:tr w:rsidR="000A40AC" w14:paraId="3399A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DD2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0E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BA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10E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77B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5C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D83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B428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5E3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1FC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CE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6F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643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960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1 697,45</w:t>
                  </w:r>
                </w:p>
              </w:tc>
            </w:tr>
            <w:tr w:rsidR="000A40AC" w14:paraId="11EAB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839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4DB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3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2E0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6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3D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66D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09E5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9E6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19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716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00C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275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CB4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2 820,90</w:t>
                  </w:r>
                </w:p>
              </w:tc>
            </w:tr>
            <w:tr w:rsidR="000A40AC" w14:paraId="5581F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6AD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12C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1A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8C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6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C0F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1CA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E05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53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7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67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EEE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03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4B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124,95</w:t>
                  </w:r>
                </w:p>
              </w:tc>
            </w:tr>
            <w:tr w:rsidR="000A40AC" w14:paraId="3563A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51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7B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A2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2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4F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868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D2B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D49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15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39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85E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88C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E0B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8CF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0A40AC" w14:paraId="17DF1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9E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1A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8F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56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9A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4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A34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9AA7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B43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D5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C0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6A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70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6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70,84</w:t>
                  </w:r>
                </w:p>
              </w:tc>
            </w:tr>
            <w:tr w:rsidR="000A40AC" w14:paraId="13F3D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A70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6B8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F9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A1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BF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E4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AD92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A45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CE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27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2C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F27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A59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3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1 633,30</w:t>
                  </w:r>
                </w:p>
              </w:tc>
            </w:tr>
            <w:tr w:rsidR="000A40AC" w14:paraId="27C83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E9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A3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6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7A9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985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A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F17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D23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6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99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A95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44E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CF1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C34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2 034,37</w:t>
                  </w:r>
                </w:p>
              </w:tc>
            </w:tr>
            <w:tr w:rsidR="000A40AC" w14:paraId="160D3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CF3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74E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3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CC5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D3B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F6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2BCB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1DD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74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29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0C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AB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46B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91D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6 549,36</w:t>
                  </w:r>
                </w:p>
              </w:tc>
            </w:tr>
            <w:tr w:rsidR="000A40AC" w14:paraId="46AE8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456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1DD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6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B5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40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4D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F1DE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B8BD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F41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144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47B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67E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32F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A0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623,08</w:t>
                  </w:r>
                </w:p>
              </w:tc>
            </w:tr>
            <w:tr w:rsidR="000A40AC" w14:paraId="64B30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CAF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62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BA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480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079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29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F22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15E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EF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8D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8DF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6DE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59E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5C0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1 149,67</w:t>
                  </w:r>
                </w:p>
              </w:tc>
            </w:tr>
            <w:tr w:rsidR="000A40AC" w14:paraId="0EE6E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6A2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F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0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B1B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E8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C4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87E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AC7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100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71E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557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9C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23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3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</w:t>
                  </w:r>
                </w:p>
              </w:tc>
            </w:tr>
            <w:tr w:rsidR="000A40AC" w14:paraId="2618E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6AA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093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F0F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6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399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CB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08C7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811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B46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4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57F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495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27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44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490,88</w:t>
                  </w:r>
                </w:p>
              </w:tc>
            </w:tr>
            <w:tr w:rsidR="000A40AC" w14:paraId="40536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E1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C4E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DFB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C34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DE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0E4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C46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A53D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37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1C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055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2C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E7D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66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1 346,58</w:t>
                  </w:r>
                </w:p>
              </w:tc>
            </w:tr>
            <w:tr w:rsidR="000A40AC" w14:paraId="42C67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FC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EF4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43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E5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2D2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1D2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77E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CA7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F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DC2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4D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13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B8A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3E8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1 903,28</w:t>
                  </w:r>
                </w:p>
              </w:tc>
            </w:tr>
            <w:tr w:rsidR="000A40AC" w14:paraId="0D37D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FEF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5C0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21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C1A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B1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7F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F33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A65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DA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C99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FC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240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902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7C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824,46</w:t>
                  </w:r>
                </w:p>
              </w:tc>
            </w:tr>
            <w:tr w:rsidR="000A40AC" w14:paraId="5D65B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15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EF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DBE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D0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858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43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C4F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DE94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5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995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165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DF5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1D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17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3 904,74</w:t>
                  </w:r>
                </w:p>
              </w:tc>
            </w:tr>
            <w:tr w:rsidR="000A40AC" w14:paraId="3AFE6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73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ED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07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39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B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43E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D43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90B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F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43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30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EAC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48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309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5 220,08</w:t>
                  </w:r>
                </w:p>
              </w:tc>
            </w:tr>
            <w:tr w:rsidR="000A40AC" w14:paraId="5BC69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184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7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E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5C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E0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11A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44E6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7BF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BB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E3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D3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EA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F7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CB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2 650,20</w:t>
                  </w:r>
                </w:p>
              </w:tc>
            </w:tr>
            <w:tr w:rsidR="000A40AC" w14:paraId="5C28A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55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8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86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E68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FAF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7F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943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E6E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FE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1F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38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243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503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C40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281,14</w:t>
                  </w:r>
                </w:p>
              </w:tc>
            </w:tr>
            <w:tr w:rsidR="000A40AC" w14:paraId="5B77E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E48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845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8B6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B7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C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07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9D53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A68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84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5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18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A1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371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1F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1 237,80</w:t>
                  </w:r>
                </w:p>
              </w:tc>
            </w:tr>
            <w:tr w:rsidR="000A40AC" w14:paraId="4231C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1D9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D8C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F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A5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9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4C7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A79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C37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9EF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D5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D31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22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FBC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1BE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995,15</w:t>
                  </w:r>
                </w:p>
              </w:tc>
            </w:tr>
            <w:tr w:rsidR="000A40AC" w14:paraId="02D2C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1B9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DC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DC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D23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846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D1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78B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2708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2A1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43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0CB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56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8DA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03A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708,43</w:t>
                  </w:r>
                </w:p>
              </w:tc>
            </w:tr>
            <w:tr w:rsidR="000A40AC" w14:paraId="14892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B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B0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DE6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9F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4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84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CB6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DC7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F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2D0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31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1F9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392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2C1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5 703,71</w:t>
                  </w:r>
                </w:p>
              </w:tc>
            </w:tr>
            <w:tr w:rsidR="000A40AC" w14:paraId="71575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C96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8F4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5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1D2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1D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F16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F5E5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88C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AA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EB1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EA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663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AD2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B2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4 745,93</w:t>
                  </w:r>
                </w:p>
              </w:tc>
            </w:tr>
            <w:tr w:rsidR="000A40AC" w14:paraId="3B64A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24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353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8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B4D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46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E0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090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A0EB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57E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EF1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2BB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9D3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08F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19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248,79</w:t>
                  </w:r>
                </w:p>
              </w:tc>
            </w:tr>
            <w:tr w:rsidR="000A40AC" w14:paraId="7F494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DC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357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2F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7E2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10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2F1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69D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007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F19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45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9AE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B0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8A1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55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326,88</w:t>
                  </w:r>
                </w:p>
              </w:tc>
            </w:tr>
            <w:tr w:rsidR="000A40AC" w14:paraId="13E31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B9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2B3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C6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ECA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68A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F8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911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728D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D3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D19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D3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146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96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28A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1 061,53</w:t>
                  </w:r>
                </w:p>
              </w:tc>
            </w:tr>
            <w:tr w:rsidR="000A40AC" w14:paraId="6AE52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41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FF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5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A15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9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1A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644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80E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70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D5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E0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60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4E4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A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0A40AC" w14:paraId="3303A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4D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CB8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CB8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1F0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751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A3A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32A6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076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184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9E4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EC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B7E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152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58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1 773,31</w:t>
                  </w:r>
                </w:p>
              </w:tc>
            </w:tr>
            <w:tr w:rsidR="000A40AC" w14:paraId="45F71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F25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7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286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21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658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A5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5F8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FD9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F50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FA7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1A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72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3CA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9FC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1 765,50</w:t>
                  </w:r>
                </w:p>
              </w:tc>
            </w:tr>
            <w:tr w:rsidR="000A40AC" w14:paraId="561FF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A78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E7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E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34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6A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D2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588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8F76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370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11F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109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4A5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BAC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0A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528,81</w:t>
                  </w:r>
                </w:p>
              </w:tc>
            </w:tr>
            <w:tr w:rsidR="000A40AC" w14:paraId="525FE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DEC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9CB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8D1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BA4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EB5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A1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39F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77B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F13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512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48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5C4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61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50D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292,30</w:t>
                  </w:r>
                </w:p>
              </w:tc>
            </w:tr>
            <w:tr w:rsidR="000A40AC" w14:paraId="64E29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42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DB8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074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351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3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373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BF0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6AC6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68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9BA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01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06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61B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C7E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75,31</w:t>
                  </w:r>
                </w:p>
              </w:tc>
            </w:tr>
            <w:tr w:rsidR="000A40AC" w14:paraId="099CA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1B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11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74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1AE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38F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07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86A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82B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71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212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ABA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7D4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6C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27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280,03</w:t>
                  </w:r>
                </w:p>
              </w:tc>
            </w:tr>
            <w:tr w:rsidR="000A40AC" w14:paraId="773BB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44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187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6A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A5D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0BE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064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0244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276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BC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F61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643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0B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26B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65E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127,74</w:t>
                  </w:r>
                </w:p>
              </w:tc>
            </w:tr>
            <w:tr w:rsidR="000A40AC" w14:paraId="68D0B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7E3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E2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C3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DF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C9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21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2BC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C54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6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E4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379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38E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0E7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E4C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104,31</w:t>
                  </w:r>
                </w:p>
              </w:tc>
            </w:tr>
            <w:tr w:rsidR="000A40AC" w14:paraId="0F68A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F1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29B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834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62A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44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D96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C0D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2430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F6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AE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3E4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0B6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684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0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690,58</w:t>
                  </w:r>
                </w:p>
              </w:tc>
            </w:tr>
            <w:tr w:rsidR="000A40AC" w14:paraId="3A2DF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C6D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40A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22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290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5A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D43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63E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85C8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599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9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41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5A6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745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13A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734,65</w:t>
                  </w:r>
                </w:p>
              </w:tc>
            </w:tr>
            <w:tr w:rsidR="000A40AC" w14:paraId="7AC74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B9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1E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61E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B4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B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F2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5E0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290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11F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06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BD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E38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57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86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3 310,10</w:t>
                  </w:r>
                </w:p>
              </w:tc>
            </w:tr>
            <w:tr w:rsidR="000A40AC" w14:paraId="51EE4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24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1A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86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CE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1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280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EB9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BF2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C11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765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A44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66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B1F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3D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3 154,47</w:t>
                  </w:r>
                </w:p>
              </w:tc>
            </w:tr>
            <w:tr w:rsidR="000A40AC" w14:paraId="34B62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692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7A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B99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2DE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15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F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1AE3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41E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AA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C51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63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B98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672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2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2 381,33</w:t>
                  </w:r>
                </w:p>
              </w:tc>
            </w:tr>
            <w:tr w:rsidR="000A40AC" w14:paraId="4F345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BC4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7F7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3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5BB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7E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68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E5E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0FE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1A1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DAA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7E9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64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AA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21C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261,62</w:t>
                  </w:r>
                </w:p>
              </w:tc>
            </w:tr>
            <w:tr w:rsidR="000A40AC" w14:paraId="3AD50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7D6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8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A0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04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A15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C6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5270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5AC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F5C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E42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DE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37C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D7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01F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113,24</w:t>
                  </w:r>
                </w:p>
              </w:tc>
            </w:tr>
            <w:tr w:rsidR="000A40AC" w14:paraId="62F02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461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DB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7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10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9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EBF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3A1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7CE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AB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9EE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0D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4F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FDA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CA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547,78</w:t>
                  </w:r>
                </w:p>
              </w:tc>
            </w:tr>
            <w:tr w:rsidR="000A40AC" w14:paraId="4640A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B78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D5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8A4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CC4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25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7C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9F0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662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C08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D76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4948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383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163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7A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216,43</w:t>
                  </w:r>
                </w:p>
              </w:tc>
            </w:tr>
            <w:tr w:rsidR="000A40AC" w14:paraId="5E3D3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C83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E9D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E5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DB0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479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B14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55B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38A7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F52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39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7D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976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709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5D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4 146,83</w:t>
                  </w:r>
                </w:p>
              </w:tc>
            </w:tr>
            <w:tr w:rsidR="000A40AC" w14:paraId="1911A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F8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BB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FE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FD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A93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65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D01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9EF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C57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9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A2E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DD0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0E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AA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3 306,76</w:t>
                  </w:r>
                </w:p>
              </w:tc>
            </w:tr>
            <w:tr w:rsidR="000A40AC" w14:paraId="11C3A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F3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7B3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29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A76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794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941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42A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A8C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E8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750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D4D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F5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52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68A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1 134,05</w:t>
                  </w:r>
                </w:p>
              </w:tc>
            </w:tr>
            <w:tr w:rsidR="000A40AC" w14:paraId="32793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C93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9D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A0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FD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9F0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3C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0B8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C44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01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BB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77A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065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C69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754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428,96</w:t>
                  </w:r>
                </w:p>
              </w:tc>
            </w:tr>
            <w:tr w:rsidR="000A40AC" w14:paraId="09C30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A86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B8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8FF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23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E1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34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C97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331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6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B2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2F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B55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7A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742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3 112,64</w:t>
                  </w:r>
                </w:p>
              </w:tc>
            </w:tr>
            <w:tr w:rsidR="000A40AC" w14:paraId="5E1D8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9A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534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E0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4F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BC7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52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C38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AF0B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7C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BC1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25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B09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53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40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392,15</w:t>
                  </w:r>
                </w:p>
              </w:tc>
            </w:tr>
            <w:tr w:rsidR="000A40AC" w14:paraId="5EBAB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BDA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802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C21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C9A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31A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20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5F4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1A0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69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A9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7EA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75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D0B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30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718,47</w:t>
                  </w:r>
                </w:p>
              </w:tc>
            </w:tr>
            <w:tr w:rsidR="000A40AC" w14:paraId="46CE1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935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DA4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AB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41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C04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C6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599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462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44E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EC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AAA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F6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7E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4D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94,27</w:t>
                  </w:r>
                </w:p>
              </w:tc>
            </w:tr>
            <w:tr w:rsidR="000A40AC" w14:paraId="3C43B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1BC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A3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F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40A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0B8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EB0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D72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308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BA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4C3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9E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B55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B9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7A9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690,58</w:t>
                  </w:r>
                </w:p>
              </w:tc>
            </w:tr>
            <w:tr w:rsidR="000A40AC" w14:paraId="12136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B25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D44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5D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80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1E9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6A3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6DE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6AB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8D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5E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2E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D5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33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E7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182,41</w:t>
                  </w:r>
                </w:p>
              </w:tc>
            </w:tr>
            <w:tr w:rsidR="000A40AC" w14:paraId="41C8B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393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4A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3D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B08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394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232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636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0AD18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3A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99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E6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DDA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3E4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6E1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1 334,31</w:t>
                  </w:r>
                </w:p>
              </w:tc>
            </w:tr>
            <w:tr w:rsidR="000A40AC" w14:paraId="59F30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637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48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33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13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D6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4E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D95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3713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A48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93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C8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8760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1E6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06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0A40AC" w14:paraId="50462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DA5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9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C2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B6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AB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C1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A940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BD4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5C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EFC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DF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033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BDC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631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1 013,56</w:t>
                  </w:r>
                </w:p>
              </w:tc>
            </w:tr>
            <w:tr w:rsidR="000A40AC" w14:paraId="59185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73B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865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239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91A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85A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99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97F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DEE71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4DB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A8E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83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E4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D5C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C77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278,91</w:t>
                  </w:r>
                </w:p>
              </w:tc>
            </w:tr>
            <w:tr w:rsidR="000A40AC" w14:paraId="40995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84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0B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04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067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E0E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8CB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E6F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DBE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700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96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90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FF5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9DD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268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992,92</w:t>
                  </w:r>
                </w:p>
              </w:tc>
            </w:tr>
            <w:tr w:rsidR="000A40AC" w14:paraId="0F1A3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767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66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6F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E9F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B1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35A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566A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728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9F0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E4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97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8CF3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64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D3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295,09</w:t>
                  </w:r>
                </w:p>
              </w:tc>
            </w:tr>
            <w:tr w:rsidR="000A40AC" w14:paraId="67981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63A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5AE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E3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55A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B2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378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D1E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EDBA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CB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035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60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D9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59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998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466,90</w:t>
                  </w:r>
                </w:p>
              </w:tc>
            </w:tr>
            <w:tr w:rsidR="000A40AC" w14:paraId="20014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B8DD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D7E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1FD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AA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15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973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50E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6B6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00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38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05B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309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510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FA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0A40AC" w14:paraId="1DD81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D60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A1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F61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69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AB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78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D6A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6C7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95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8BE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E674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C46F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D6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D60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218,11</w:t>
                  </w:r>
                </w:p>
              </w:tc>
            </w:tr>
            <w:tr w:rsidR="000A40AC" w14:paraId="6A7E4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F05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F4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265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7B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263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1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A95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8F42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409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16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41B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FA5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8C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4DB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0A40AC" w14:paraId="669B8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137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1B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EB0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AC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AF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D5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339F7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A02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054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49B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D2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FBA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C3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D47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134,99</w:t>
                  </w:r>
                </w:p>
              </w:tc>
            </w:tr>
            <w:tr w:rsidR="000A40AC" w14:paraId="29F67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9BA6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280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ECE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56C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CEC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952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1D1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8AE7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A10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4C9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9F9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300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7EE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1F8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315,17</w:t>
                  </w:r>
                </w:p>
              </w:tc>
            </w:tr>
            <w:tr w:rsidR="000A40AC" w14:paraId="2D8B9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2DD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9D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28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3B0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622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61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47B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845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A1F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E6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8972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D00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37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461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47,97</w:t>
                  </w:r>
                </w:p>
              </w:tc>
            </w:tr>
            <w:tr w:rsidR="000A40AC" w14:paraId="1DFBF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D2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61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DB9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70B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318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534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542E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9B62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032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BA9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C3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6E96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517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44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770,91</w:t>
                  </w:r>
                </w:p>
              </w:tc>
            </w:tr>
            <w:tr w:rsidR="000A40AC" w14:paraId="654C6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DA8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1D2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05C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A93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AD1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82A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CF95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7E5C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DA6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750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C6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27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D3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98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0A40AC" w14:paraId="30720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C9D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CE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4B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2C5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E25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BB3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E88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726E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0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108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318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F96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DE1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E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484,19</w:t>
                  </w:r>
                </w:p>
              </w:tc>
            </w:tr>
            <w:tr w:rsidR="000A40AC" w14:paraId="3B017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44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06B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01E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EC1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44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9BB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5CA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26474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99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919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062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9D0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81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82AA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649,30</w:t>
                  </w:r>
                </w:p>
              </w:tc>
            </w:tr>
            <w:tr w:rsidR="000A40AC" w14:paraId="41AFD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F83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40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258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B7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D9C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C60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29F4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31A9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6D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22F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04D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DA41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91E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FDC8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114,35</w:t>
                  </w:r>
                </w:p>
              </w:tc>
            </w:tr>
            <w:tr w:rsidR="000A40AC" w14:paraId="32C92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53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468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44D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4E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CC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BE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03BC6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1D945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0AB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EA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10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A61B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50B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86C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112,12</w:t>
                  </w:r>
                </w:p>
              </w:tc>
            </w:tr>
            <w:tr w:rsidR="000A40AC" w14:paraId="1829B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C8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E6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15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2F6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BA3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996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E0530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9F24F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7B72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8779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1C99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0C2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D3A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E89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601,89</w:t>
                  </w:r>
                </w:p>
              </w:tc>
            </w:tr>
            <w:tr w:rsidR="000A40AC" w14:paraId="315DC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1DA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F1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0C4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1E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34A1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E55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420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028D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A64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B1F7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9FA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8CF7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E09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1470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0A40AC" w14:paraId="73AA6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31EF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88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6DCD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91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BED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199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D3D5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81E0" w14:textId="77777777" w:rsidR="000A40AC" w:rsidRDefault="00723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2CA5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73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34C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520E" w14:textId="77777777" w:rsidR="000A40AC" w:rsidRDefault="00723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CCD0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066E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723A54" w14:paraId="1B3E1B1E" w14:textId="77777777" w:rsidTr="00723A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E91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DCB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AF1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4A14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43E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05F4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14BF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238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5F9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842C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696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95 083,20</w:t>
                  </w:r>
                </w:p>
              </w:tc>
            </w:tr>
            <w:tr w:rsidR="00723A54" w14:paraId="3021B21E" w14:textId="77777777" w:rsidTr="00723A5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14B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4313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465 071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17D3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762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CA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22C" w14:textId="77777777" w:rsidR="000A40AC" w:rsidRDefault="00723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205 479</w:t>
                  </w:r>
                </w:p>
              </w:tc>
            </w:tr>
            <w:tr w:rsidR="00723A54" w14:paraId="2346E5ED" w14:textId="77777777" w:rsidTr="00723A5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047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41E5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07F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DF7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40CD" w14:textId="77777777" w:rsidR="000A40AC" w:rsidRDefault="000A40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AAB" w14:textId="77777777" w:rsidR="000A40AC" w:rsidRDefault="000A40AC">
                  <w:pPr>
                    <w:spacing w:after="0" w:line="240" w:lineRule="auto"/>
                  </w:pPr>
                </w:p>
              </w:tc>
            </w:tr>
          </w:tbl>
          <w:p w14:paraId="71EF8CD6" w14:textId="77777777" w:rsidR="000A40AC" w:rsidRDefault="000A40AC">
            <w:pPr>
              <w:spacing w:after="0" w:line="240" w:lineRule="auto"/>
            </w:pPr>
          </w:p>
        </w:tc>
      </w:tr>
      <w:tr w:rsidR="000A40AC" w14:paraId="6A438C5A" w14:textId="77777777">
        <w:trPr>
          <w:trHeight w:val="254"/>
        </w:trPr>
        <w:tc>
          <w:tcPr>
            <w:tcW w:w="115" w:type="dxa"/>
          </w:tcPr>
          <w:p w14:paraId="66975BBF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7ABBE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46D71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76496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AB4D9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8A0F3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723A54" w14:paraId="1D604B4A" w14:textId="77777777" w:rsidTr="00723A54">
        <w:trPr>
          <w:trHeight w:val="1305"/>
        </w:trPr>
        <w:tc>
          <w:tcPr>
            <w:tcW w:w="115" w:type="dxa"/>
          </w:tcPr>
          <w:p w14:paraId="3C6C3F1F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40AC" w14:paraId="2E3E61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6DB8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83DD12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C4E257" w14:textId="77777777" w:rsidR="000A40AC" w:rsidRDefault="00723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2C0589" w14:textId="77777777" w:rsidR="000A40AC" w:rsidRDefault="00723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DD421E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3214BA" w14:textId="77777777" w:rsidR="000A40AC" w:rsidRDefault="000A40AC">
            <w:pPr>
              <w:spacing w:after="0" w:line="240" w:lineRule="auto"/>
            </w:pPr>
          </w:p>
        </w:tc>
        <w:tc>
          <w:tcPr>
            <w:tcW w:w="285" w:type="dxa"/>
          </w:tcPr>
          <w:p w14:paraId="2A5F1974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0A40AC" w14:paraId="5A1F13E9" w14:textId="77777777">
        <w:trPr>
          <w:trHeight w:val="100"/>
        </w:trPr>
        <w:tc>
          <w:tcPr>
            <w:tcW w:w="115" w:type="dxa"/>
          </w:tcPr>
          <w:p w14:paraId="12351FB1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D798F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D1586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FA6D1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FAAEC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CD11D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723A54" w14:paraId="695A3098" w14:textId="77777777" w:rsidTr="00723A54">
        <w:trPr>
          <w:trHeight w:val="1685"/>
        </w:trPr>
        <w:tc>
          <w:tcPr>
            <w:tcW w:w="115" w:type="dxa"/>
          </w:tcPr>
          <w:p w14:paraId="754BAB55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40AC" w14:paraId="451AB4B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C5F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CFE974" w14:textId="77777777" w:rsidR="000A40AC" w:rsidRDefault="00723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3BD4B1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5B6411" w14:textId="77777777" w:rsidR="000A40AC" w:rsidRDefault="00723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1AAAE0" w14:textId="77777777" w:rsidR="000A40AC" w:rsidRDefault="00723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1A5741" w14:textId="77777777" w:rsidR="000A40AC" w:rsidRDefault="00723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920019" w14:textId="77777777" w:rsidR="000A40AC" w:rsidRDefault="00723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93D76E" w14:textId="77777777" w:rsidR="000A40AC" w:rsidRDefault="000A40AC">
            <w:pPr>
              <w:spacing w:after="0" w:line="240" w:lineRule="auto"/>
            </w:pPr>
          </w:p>
        </w:tc>
        <w:tc>
          <w:tcPr>
            <w:tcW w:w="285" w:type="dxa"/>
          </w:tcPr>
          <w:p w14:paraId="27E3CDC8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  <w:tr w:rsidR="000A40AC" w14:paraId="2F29106E" w14:textId="77777777">
        <w:trPr>
          <w:trHeight w:val="60"/>
        </w:trPr>
        <w:tc>
          <w:tcPr>
            <w:tcW w:w="115" w:type="dxa"/>
          </w:tcPr>
          <w:p w14:paraId="4407273D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917D7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47449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3E04E9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F4A2B" w14:textId="77777777" w:rsidR="000A40AC" w:rsidRDefault="000A40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D2033" w14:textId="77777777" w:rsidR="000A40AC" w:rsidRDefault="000A40AC">
            <w:pPr>
              <w:pStyle w:val="EmptyCellLayoutStyle"/>
              <w:spacing w:after="0" w:line="240" w:lineRule="auto"/>
            </w:pPr>
          </w:p>
        </w:tc>
      </w:tr>
    </w:tbl>
    <w:p w14:paraId="556825E0" w14:textId="77777777" w:rsidR="000A40AC" w:rsidRDefault="000A40AC">
      <w:pPr>
        <w:spacing w:after="0" w:line="240" w:lineRule="auto"/>
      </w:pPr>
    </w:p>
    <w:sectPr w:rsidR="000A40A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A290" w14:textId="77777777" w:rsidR="00723A54" w:rsidRDefault="00723A54">
      <w:pPr>
        <w:spacing w:after="0" w:line="240" w:lineRule="auto"/>
      </w:pPr>
      <w:r>
        <w:separator/>
      </w:r>
    </w:p>
  </w:endnote>
  <w:endnote w:type="continuationSeparator" w:id="0">
    <w:p w14:paraId="0901876D" w14:textId="77777777" w:rsidR="00723A54" w:rsidRDefault="0072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A40AC" w14:paraId="46A4FAC6" w14:textId="77777777">
      <w:tc>
        <w:tcPr>
          <w:tcW w:w="9346" w:type="dxa"/>
        </w:tcPr>
        <w:p w14:paraId="736A921F" w14:textId="77777777" w:rsidR="000A40AC" w:rsidRDefault="000A40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749C82" w14:textId="77777777" w:rsidR="000A40AC" w:rsidRDefault="000A40AC">
          <w:pPr>
            <w:pStyle w:val="EmptyCellLayoutStyle"/>
            <w:spacing w:after="0" w:line="240" w:lineRule="auto"/>
          </w:pPr>
        </w:p>
      </w:tc>
    </w:tr>
    <w:tr w:rsidR="000A40AC" w14:paraId="39E6799A" w14:textId="77777777">
      <w:tc>
        <w:tcPr>
          <w:tcW w:w="9346" w:type="dxa"/>
        </w:tcPr>
        <w:p w14:paraId="423545B6" w14:textId="77777777" w:rsidR="000A40AC" w:rsidRDefault="000A40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A40AC" w14:paraId="383437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C03169" w14:textId="77777777" w:rsidR="000A40AC" w:rsidRDefault="00723A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515995" w14:textId="77777777" w:rsidR="000A40AC" w:rsidRDefault="000A40AC">
          <w:pPr>
            <w:spacing w:after="0" w:line="240" w:lineRule="auto"/>
          </w:pPr>
        </w:p>
      </w:tc>
    </w:tr>
    <w:tr w:rsidR="000A40AC" w14:paraId="0424611A" w14:textId="77777777">
      <w:tc>
        <w:tcPr>
          <w:tcW w:w="9346" w:type="dxa"/>
        </w:tcPr>
        <w:p w14:paraId="59D3E5EE" w14:textId="77777777" w:rsidR="000A40AC" w:rsidRDefault="000A40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28C543" w14:textId="77777777" w:rsidR="000A40AC" w:rsidRDefault="000A40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DB05" w14:textId="77777777" w:rsidR="00723A54" w:rsidRDefault="00723A54">
      <w:pPr>
        <w:spacing w:after="0" w:line="240" w:lineRule="auto"/>
      </w:pPr>
      <w:r>
        <w:separator/>
      </w:r>
    </w:p>
  </w:footnote>
  <w:footnote w:type="continuationSeparator" w:id="0">
    <w:p w14:paraId="260170CF" w14:textId="77777777" w:rsidR="00723A54" w:rsidRDefault="0072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A40AC" w14:paraId="3511C697" w14:textId="77777777">
      <w:tc>
        <w:tcPr>
          <w:tcW w:w="144" w:type="dxa"/>
        </w:tcPr>
        <w:p w14:paraId="3181FB0C" w14:textId="77777777" w:rsidR="000A40AC" w:rsidRDefault="000A40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88CC48" w14:textId="77777777" w:rsidR="000A40AC" w:rsidRDefault="000A40AC">
          <w:pPr>
            <w:pStyle w:val="EmptyCellLayoutStyle"/>
            <w:spacing w:after="0" w:line="240" w:lineRule="auto"/>
          </w:pPr>
        </w:p>
      </w:tc>
    </w:tr>
    <w:tr w:rsidR="000A40AC" w14:paraId="3614ED4F" w14:textId="77777777">
      <w:tc>
        <w:tcPr>
          <w:tcW w:w="144" w:type="dxa"/>
        </w:tcPr>
        <w:p w14:paraId="05FC5FEF" w14:textId="77777777" w:rsidR="000A40AC" w:rsidRDefault="000A40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40AC" w14:paraId="621C40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F8F57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EDC56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BBAF5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42F7D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2B05B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880F8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C9AA0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8BC60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38AFF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C3843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B380D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6218D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60939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0A5E9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DADDA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764EF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C0713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C4EF4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723A54" w14:paraId="1E5A8E20" w14:textId="77777777" w:rsidTr="00723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7043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A40AC" w14:paraId="2B7453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8F177" w14:textId="0C28000D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76N24/74                                 Příloha č. 1</w:t>
                      </w:r>
                    </w:p>
                  </w:tc>
                </w:tr>
              </w:tbl>
              <w:p w14:paraId="28B227DD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39CC2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0A40AC" w14:paraId="08901D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B28C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9561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D9198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55A6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B40F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8697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318B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791D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D21CB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A4D39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59D9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8BBF56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382E6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89EC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EFF3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1EE84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842B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4AE5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723A54" w14:paraId="60892774" w14:textId="77777777" w:rsidTr="00723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CCEC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476D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A40AC" w14:paraId="119B63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0D154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47D300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4273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A40AC" w14:paraId="4AC1E7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0F69F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7612474</w:t>
                      </w:r>
                    </w:p>
                  </w:tc>
                </w:tr>
              </w:tbl>
              <w:p w14:paraId="0BDA62F5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6C3D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A40AC" w14:paraId="3FA7D1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53D91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265FC9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55BD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20FD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5995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A40AC" w14:paraId="5956008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9A043" w14:textId="77777777" w:rsidR="000A40AC" w:rsidRDefault="000A40AC">
                      <w:pPr>
                        <w:spacing w:after="0" w:line="240" w:lineRule="auto"/>
                      </w:pPr>
                    </w:p>
                  </w:tc>
                </w:tr>
              </w:tbl>
              <w:p w14:paraId="535E50B8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B865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A40AC" w14:paraId="533301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DE690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C0CD2C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C092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A40AC" w14:paraId="0CE039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89DF2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205 479 Kč</w:t>
                      </w:r>
                    </w:p>
                  </w:tc>
                </w:tr>
              </w:tbl>
              <w:p w14:paraId="11018BD8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EA26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0A40AC" w14:paraId="6ECCE8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B656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E1F9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7E073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8C23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0B3D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1225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F4384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DF11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642B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DB289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14A8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5DC5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61C1C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3CB8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3EAE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6CF1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2BFD4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05FD2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0A40AC" w14:paraId="1309CD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BA1B6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7A04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4BAEF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4DD6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F7D4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709F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5AFB4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272F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1611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7B19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5953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FA869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A5BC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706E36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40E3F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52B4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937E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16F5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0A40AC" w14:paraId="0A4195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BDFB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26B6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A40AC" w14:paraId="6ACB9C4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F85C5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3628A1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C1792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2F1F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196E2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42E8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98DE4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936A3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D6F9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F61A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317E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965B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F108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A64C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94704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62FC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12EE0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723A54" w14:paraId="258BBAAC" w14:textId="77777777" w:rsidTr="00723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343C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ED013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546A7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85BFD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C3AD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A40AC" w14:paraId="1FD4133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A57B8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25F24255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77B7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7593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A40AC" w14:paraId="3FC1D5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78C66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2C9020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87E5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3FE5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B1198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E678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590B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D6F9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3E7C5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45AC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723A54" w14:paraId="48C03A1A" w14:textId="77777777" w:rsidTr="00723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5104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F668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9D8CA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2AD32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3D7E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AFD85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A9C3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18402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60EA68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1F62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A40AC" w14:paraId="075172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DB479" w14:textId="77777777" w:rsidR="000A40AC" w:rsidRDefault="00723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5AA38686" w14:textId="77777777" w:rsidR="000A40AC" w:rsidRDefault="000A40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C372B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D3AB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1A2D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0CB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09C1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723A54" w14:paraId="15B8ECBD" w14:textId="77777777" w:rsidTr="00723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1CFF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2F18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C8522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4B660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565A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A99D46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459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1B6C7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DD2F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337CC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62AA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DFB645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92F34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4B1E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91CB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E9A3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F7A6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  <w:tr w:rsidR="000A40AC" w14:paraId="275341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5EBE3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B5111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5E4F3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10D37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8DF6D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446CAD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0A145F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BC4D29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E9172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2922EE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2DEB6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AD0B0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8C5333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608E96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4B0022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510B11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22688A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11360C" w14:textId="77777777" w:rsidR="000A40AC" w:rsidRDefault="000A40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130E35" w14:textId="77777777" w:rsidR="000A40AC" w:rsidRDefault="000A40AC">
          <w:pPr>
            <w:spacing w:after="0" w:line="240" w:lineRule="auto"/>
          </w:pPr>
        </w:p>
      </w:tc>
    </w:tr>
    <w:tr w:rsidR="000A40AC" w14:paraId="74CF721E" w14:textId="77777777">
      <w:tc>
        <w:tcPr>
          <w:tcW w:w="144" w:type="dxa"/>
        </w:tcPr>
        <w:p w14:paraId="5BE0B24F" w14:textId="77777777" w:rsidR="000A40AC" w:rsidRDefault="000A40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256CE5" w14:textId="77777777" w:rsidR="000A40AC" w:rsidRDefault="000A40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4568218">
    <w:abstractNumId w:val="0"/>
  </w:num>
  <w:num w:numId="2" w16cid:durableId="146940623">
    <w:abstractNumId w:val="1"/>
  </w:num>
  <w:num w:numId="3" w16cid:durableId="2035693149">
    <w:abstractNumId w:val="2"/>
  </w:num>
  <w:num w:numId="4" w16cid:durableId="1759519132">
    <w:abstractNumId w:val="3"/>
  </w:num>
  <w:num w:numId="5" w16cid:durableId="785000327">
    <w:abstractNumId w:val="4"/>
  </w:num>
  <w:num w:numId="6" w16cid:durableId="612058923">
    <w:abstractNumId w:val="5"/>
  </w:num>
  <w:num w:numId="7" w16cid:durableId="1956057412">
    <w:abstractNumId w:val="6"/>
  </w:num>
  <w:num w:numId="8" w16cid:durableId="1807506458">
    <w:abstractNumId w:val="7"/>
  </w:num>
  <w:num w:numId="9" w16cid:durableId="889154000">
    <w:abstractNumId w:val="8"/>
  </w:num>
  <w:num w:numId="10" w16cid:durableId="964041154">
    <w:abstractNumId w:val="9"/>
  </w:num>
  <w:num w:numId="11" w16cid:durableId="560677075">
    <w:abstractNumId w:val="10"/>
  </w:num>
  <w:num w:numId="12" w16cid:durableId="1706560125">
    <w:abstractNumId w:val="11"/>
  </w:num>
  <w:num w:numId="13" w16cid:durableId="375155801">
    <w:abstractNumId w:val="12"/>
  </w:num>
  <w:num w:numId="14" w16cid:durableId="1077094564">
    <w:abstractNumId w:val="13"/>
  </w:num>
  <w:num w:numId="15" w16cid:durableId="280917796">
    <w:abstractNumId w:val="14"/>
  </w:num>
  <w:num w:numId="16" w16cid:durableId="2018537764">
    <w:abstractNumId w:val="15"/>
  </w:num>
  <w:num w:numId="17" w16cid:durableId="743261534">
    <w:abstractNumId w:val="16"/>
  </w:num>
  <w:num w:numId="18" w16cid:durableId="957954498">
    <w:abstractNumId w:val="17"/>
  </w:num>
  <w:num w:numId="19" w16cid:durableId="1091119872">
    <w:abstractNumId w:val="18"/>
  </w:num>
  <w:num w:numId="20" w16cid:durableId="1306855740">
    <w:abstractNumId w:val="19"/>
  </w:num>
  <w:num w:numId="21" w16cid:durableId="433329880">
    <w:abstractNumId w:val="20"/>
  </w:num>
  <w:num w:numId="22" w16cid:durableId="501091964">
    <w:abstractNumId w:val="21"/>
  </w:num>
  <w:num w:numId="23" w16cid:durableId="1469937480">
    <w:abstractNumId w:val="22"/>
  </w:num>
  <w:num w:numId="24" w16cid:durableId="59638291">
    <w:abstractNumId w:val="23"/>
  </w:num>
  <w:num w:numId="25" w16cid:durableId="1512645181">
    <w:abstractNumId w:val="24"/>
  </w:num>
  <w:num w:numId="26" w16cid:durableId="616449057">
    <w:abstractNumId w:val="25"/>
  </w:num>
  <w:num w:numId="27" w16cid:durableId="1156844274">
    <w:abstractNumId w:val="26"/>
  </w:num>
  <w:num w:numId="28" w16cid:durableId="1175729050">
    <w:abstractNumId w:val="27"/>
  </w:num>
  <w:num w:numId="29" w16cid:durableId="1232546875">
    <w:abstractNumId w:val="28"/>
  </w:num>
  <w:num w:numId="30" w16cid:durableId="327946477">
    <w:abstractNumId w:val="29"/>
  </w:num>
  <w:num w:numId="31" w16cid:durableId="1512140305">
    <w:abstractNumId w:val="30"/>
  </w:num>
  <w:num w:numId="32" w16cid:durableId="16966125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AC"/>
    <w:rsid w:val="000A40AC"/>
    <w:rsid w:val="007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1B5D"/>
  <w15:docId w15:val="{9954DDA0-0A46-44D3-BDF2-C519CCE1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A54"/>
  </w:style>
  <w:style w:type="paragraph" w:styleId="Zpat">
    <w:name w:val="footer"/>
    <w:basedOn w:val="Normln"/>
    <w:link w:val="ZpatChar"/>
    <w:uiPriority w:val="99"/>
    <w:unhideWhenUsed/>
    <w:rsid w:val="0072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10176</Characters>
  <Application>Microsoft Office Word</Application>
  <DocSecurity>0</DocSecurity>
  <Lines>84</Lines>
  <Paragraphs>23</Paragraphs>
  <ScaleCrop>false</ScaleCrop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2024-11-27T06:25:00Z</dcterms:created>
  <dcterms:modified xsi:type="dcterms:W3CDTF">2024-11-27T06:25:00Z</dcterms:modified>
</cp:coreProperties>
</file>