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12612E64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40720" w:rsidRPr="00CF2EEC">
        <w:rPr>
          <w:rFonts w:ascii="Arial-BoldMT" w:hAnsi="Arial-BoldMT"/>
          <w:b/>
          <w:bCs/>
          <w:color w:val="000000"/>
          <w:sz w:val="24"/>
        </w:rPr>
        <w:t>1270536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6FF28067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070D08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31C645B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070D08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2EFBA94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440720">
        <w:rPr>
          <w:rFonts w:cs="Arial"/>
          <w:szCs w:val="20"/>
        </w:rPr>
        <w:t>26. 8. 2020</w:t>
      </w:r>
      <w:r w:rsidR="00440720" w:rsidRPr="001778BD">
        <w:rPr>
          <w:rFonts w:cs="Arial"/>
          <w:szCs w:val="20"/>
        </w:rPr>
        <w:t xml:space="preserve"> Smlouvu</w:t>
      </w:r>
      <w:r w:rsidR="00440720" w:rsidRPr="008011ED">
        <w:rPr>
          <w:rFonts w:cs="Arial"/>
          <w:szCs w:val="20"/>
        </w:rPr>
        <w:t xml:space="preserve"> o operativním leasingu č. </w:t>
      </w:r>
      <w:r w:rsidR="00440720" w:rsidRPr="00CF2EEC">
        <w:rPr>
          <w:rFonts w:cs="Arial"/>
          <w:szCs w:val="20"/>
        </w:rPr>
        <w:t xml:space="preserve">1270536 </w:t>
      </w:r>
      <w:r w:rsidR="00440720" w:rsidRPr="008011ED">
        <w:rPr>
          <w:rFonts w:cs="Arial"/>
          <w:szCs w:val="20"/>
        </w:rPr>
        <w:t xml:space="preserve">(dále jen </w:t>
      </w:r>
      <w:r w:rsidR="00440720" w:rsidRPr="008011ED">
        <w:rPr>
          <w:rFonts w:cs="Arial"/>
          <w:b/>
          <w:szCs w:val="20"/>
        </w:rPr>
        <w:t>„Smlouva“</w:t>
      </w:r>
      <w:r w:rsidR="00440720" w:rsidRPr="008011ED">
        <w:rPr>
          <w:rFonts w:cs="Arial"/>
          <w:szCs w:val="20"/>
        </w:rPr>
        <w:t>), jejímž předmětem je užívání vozidla</w:t>
      </w:r>
      <w:r w:rsidR="00440720">
        <w:rPr>
          <w:rFonts w:cs="Arial"/>
          <w:szCs w:val="20"/>
        </w:rPr>
        <w:t xml:space="preserve"> Škoda </w:t>
      </w:r>
      <w:r w:rsidR="00440720">
        <w:rPr>
          <w:rFonts w:cs="Arial"/>
          <w:sz w:val="18"/>
          <w:szCs w:val="18"/>
        </w:rPr>
        <w:t>Scala 1.6 TDI Style</w:t>
      </w:r>
      <w:r w:rsidR="00440720" w:rsidRPr="00691294">
        <w:rPr>
          <w:rFonts w:ascii="ArialMT" w:hAnsi="ArialMT"/>
          <w:color w:val="000000"/>
          <w:szCs w:val="20"/>
        </w:rPr>
        <w:t xml:space="preserve">, č. karoserie: </w:t>
      </w:r>
      <w:r w:rsidR="00440720" w:rsidRPr="00CF2EEC">
        <w:rPr>
          <w:rFonts w:ascii="ArialMT" w:hAnsi="ArialMT"/>
          <w:color w:val="000000"/>
          <w:szCs w:val="20"/>
        </w:rPr>
        <w:t>TMBEG6NW9M3054337</w:t>
      </w:r>
      <w:r w:rsidR="00440720" w:rsidRPr="00691294">
        <w:rPr>
          <w:rFonts w:ascii="ArialMT" w:hAnsi="ArialMT"/>
          <w:color w:val="000000"/>
          <w:szCs w:val="20"/>
        </w:rPr>
        <w:t xml:space="preserve">, RZ: </w:t>
      </w:r>
      <w:r w:rsidR="00440720" w:rsidRPr="00CF2EEC">
        <w:rPr>
          <w:rFonts w:ascii="ArialMT" w:hAnsi="ArialMT"/>
          <w:color w:val="000000"/>
          <w:szCs w:val="20"/>
        </w:rPr>
        <w:t>8AL8066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29FBA07D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440720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72551F91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FF7D65" w:rsidRPr="00FF7D65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38FA60EF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45201" w:rsidRPr="00145201">
        <w:rPr>
          <w:rFonts w:cs="Arial"/>
        </w:rPr>
        <w:t>22. 4. 2025</w:t>
      </w:r>
    </w:p>
    <w:p w14:paraId="4D873E2A" w14:textId="4DBE3C56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0719FD">
        <w:rPr>
          <w:rFonts w:cs="Arial"/>
        </w:rPr>
        <w:t xml:space="preserve">58 438 </w:t>
      </w:r>
      <w:r w:rsidR="00FF7D65" w:rsidRPr="00D93F2B">
        <w:rPr>
          <w:rFonts w:cs="Arial"/>
        </w:rPr>
        <w:t>km</w:t>
      </w:r>
    </w:p>
    <w:p w14:paraId="58689D9C" w14:textId="37EB1407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331EA9">
        <w:rPr>
          <w:rFonts w:cs="Arial"/>
          <w:bCs/>
        </w:rPr>
        <w:t xml:space="preserve">9 486,03 </w:t>
      </w:r>
      <w:r w:rsidR="00EC7296" w:rsidRPr="008250A9">
        <w:rPr>
          <w:rFonts w:cs="Arial"/>
          <w:bCs/>
        </w:rPr>
        <w:t>Kč</w:t>
      </w:r>
    </w:p>
    <w:p w14:paraId="40734708" w14:textId="1C119D83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331EA9">
        <w:rPr>
          <w:rFonts w:cs="Arial"/>
          <w:bCs/>
        </w:rPr>
        <w:t xml:space="preserve">9 486,03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3F36CF68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8D6CA6">
        <w:rPr>
          <w:rFonts w:cs="Arial"/>
          <w:color w:val="000000"/>
        </w:rPr>
        <w:t xml:space="preserve">ledna </w:t>
      </w:r>
      <w:r w:rsidR="0028616E" w:rsidRPr="001A55D3">
        <w:rPr>
          <w:rFonts w:cs="Arial"/>
          <w:color w:val="000000"/>
        </w:rPr>
        <w:t>202</w:t>
      </w:r>
      <w:r w:rsidR="008D6CA6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1B1F989" w:rsidR="00B62F80" w:rsidRPr="0012694D" w:rsidRDefault="00070D08" w:rsidP="00500B11">
      <w:pPr>
        <w:tabs>
          <w:tab w:val="left" w:pos="6946"/>
        </w:tabs>
        <w:jc w:val="both"/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12694D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3E97E9B3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070D08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6219" w14:textId="77777777" w:rsidR="000F4650" w:rsidRDefault="000F4650">
      <w:r>
        <w:separator/>
      </w:r>
    </w:p>
  </w:endnote>
  <w:endnote w:type="continuationSeparator" w:id="0">
    <w:p w14:paraId="05AE9BED" w14:textId="77777777" w:rsidR="000F4650" w:rsidRDefault="000F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5206" w14:textId="77777777" w:rsidR="000F4650" w:rsidRDefault="000F4650">
      <w:r>
        <w:separator/>
      </w:r>
    </w:p>
  </w:footnote>
  <w:footnote w:type="continuationSeparator" w:id="0">
    <w:p w14:paraId="35C8F8DD" w14:textId="77777777" w:rsidR="000F4650" w:rsidRDefault="000F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4B0F"/>
    <w:rsid w:val="00066687"/>
    <w:rsid w:val="00070D08"/>
    <w:rsid w:val="000719FD"/>
    <w:rsid w:val="000A4B40"/>
    <w:rsid w:val="000D0A89"/>
    <w:rsid w:val="000E1B6D"/>
    <w:rsid w:val="000F4650"/>
    <w:rsid w:val="000F70C1"/>
    <w:rsid w:val="00103D9E"/>
    <w:rsid w:val="0010599E"/>
    <w:rsid w:val="001103DA"/>
    <w:rsid w:val="00114AFA"/>
    <w:rsid w:val="00120331"/>
    <w:rsid w:val="0012694D"/>
    <w:rsid w:val="0014520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EA9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40720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3030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4631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49FE"/>
    <w:rsid w:val="008D6CA6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679F8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7A63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0D0F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3F2B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E188-662C-4D2E-AC94-16A67642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2024-12-16T09:23:00Z</dcterms:created>
  <dcterms:modified xsi:type="dcterms:W3CDTF">2024-12-16T09:23:00Z</dcterms:modified>
</cp:coreProperties>
</file>