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60C21DF4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47D3A" w:rsidRPr="0010599E">
        <w:rPr>
          <w:rFonts w:ascii="Arial-BoldMT" w:hAnsi="Arial-BoldMT"/>
          <w:b/>
          <w:bCs/>
          <w:color w:val="000000"/>
          <w:sz w:val="24"/>
        </w:rPr>
        <w:t>1270534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00A4F8E5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D83258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1876D7E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D83258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25CE98FC" w:rsidR="008011ED" w:rsidRPr="00147D3A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147D3A">
        <w:rPr>
          <w:rFonts w:cs="Arial"/>
          <w:szCs w:val="20"/>
        </w:rPr>
        <w:t xml:space="preserve">Smluvní strany uzavřely </w:t>
      </w:r>
      <w:r w:rsidR="00147D3A" w:rsidRPr="00147D3A">
        <w:rPr>
          <w:rFonts w:cs="Arial"/>
          <w:szCs w:val="20"/>
        </w:rPr>
        <w:t xml:space="preserve">dne 24. 8. 2020 Smlouvu o operativním leasingu č. 1270534 (dále jen </w:t>
      </w:r>
      <w:r w:rsidR="00147D3A" w:rsidRPr="00147D3A">
        <w:rPr>
          <w:rFonts w:cs="Arial"/>
          <w:b/>
          <w:szCs w:val="20"/>
        </w:rPr>
        <w:t>„Smlouva“</w:t>
      </w:r>
      <w:r w:rsidR="00147D3A" w:rsidRPr="00147D3A">
        <w:rPr>
          <w:rFonts w:cs="Arial"/>
          <w:szCs w:val="20"/>
        </w:rPr>
        <w:t>), jejímž předmětem je užívání vozidla Škoda Scala 1.6 TDI Style</w:t>
      </w:r>
      <w:r w:rsidR="00147D3A" w:rsidRPr="00147D3A">
        <w:rPr>
          <w:rFonts w:ascii="ArialMT" w:hAnsi="ArialMT"/>
          <w:color w:val="000000"/>
          <w:szCs w:val="20"/>
        </w:rPr>
        <w:t>, č. karoserie: TMBEG6NW1M3053649, RZ: 8AM4754</w:t>
      </w:r>
      <w:r w:rsidR="0096338E" w:rsidRPr="00147D3A">
        <w:rPr>
          <w:rStyle w:val="fontstyle01"/>
        </w:rPr>
        <w:t>.</w:t>
      </w:r>
      <w:r w:rsidR="008250A9" w:rsidRPr="00147D3A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3DB44EF0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147D3A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57745ED4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9A1335" w:rsidRPr="009A1335">
        <w:rPr>
          <w:rFonts w:cs="Arial"/>
        </w:rPr>
        <w:t xml:space="preserve">51 </w:t>
      </w:r>
      <w:r w:rsidR="00A06564" w:rsidRPr="009A1335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25DE738B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961A5" w:rsidRPr="005961A5">
        <w:rPr>
          <w:rFonts w:cs="Arial"/>
        </w:rPr>
        <w:t>22. 4. 2025</w:t>
      </w:r>
    </w:p>
    <w:p w14:paraId="4D873E2A" w14:textId="0D02BD05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6B0DE7" w:rsidRPr="006B0DE7">
        <w:rPr>
          <w:rFonts w:cs="Arial"/>
        </w:rPr>
        <w:t>73 313</w:t>
      </w:r>
      <w:r w:rsidR="009A1335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7EBC9106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6368C7">
        <w:rPr>
          <w:rFonts w:cs="Arial"/>
          <w:bCs/>
        </w:rPr>
        <w:t>9</w:t>
      </w:r>
      <w:r w:rsidR="00480BC0">
        <w:rPr>
          <w:rFonts w:cs="Arial"/>
          <w:bCs/>
        </w:rPr>
        <w:t xml:space="preserve"> </w:t>
      </w:r>
      <w:r w:rsidR="006368C7">
        <w:rPr>
          <w:rFonts w:cs="Arial"/>
          <w:bCs/>
        </w:rPr>
        <w:t xml:space="preserve">493,03 </w:t>
      </w:r>
      <w:r w:rsidR="00EC7296" w:rsidRPr="008250A9">
        <w:rPr>
          <w:rFonts w:cs="Arial"/>
          <w:bCs/>
        </w:rPr>
        <w:t>Kč</w:t>
      </w:r>
    </w:p>
    <w:p w14:paraId="40734708" w14:textId="23149A6D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6368C7">
        <w:rPr>
          <w:rFonts w:cs="Arial"/>
          <w:bCs/>
        </w:rPr>
        <w:t>9</w:t>
      </w:r>
      <w:r w:rsidR="00480BC0">
        <w:rPr>
          <w:rFonts w:cs="Arial"/>
          <w:bCs/>
        </w:rPr>
        <w:t xml:space="preserve"> </w:t>
      </w:r>
      <w:r w:rsidR="006368C7">
        <w:rPr>
          <w:rFonts w:cs="Arial"/>
          <w:bCs/>
        </w:rPr>
        <w:t xml:space="preserve">493,03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585D2C5D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583892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583892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78CB4C07" w:rsidR="00B62F80" w:rsidRPr="00513A5D" w:rsidRDefault="00D8325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>Ing. Marek Cvrček</w:t>
      </w:r>
      <w:r w:rsidR="002D620F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2BDC0B6A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D83258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5E27" w14:textId="77777777" w:rsidR="000B674D" w:rsidRDefault="000B674D">
      <w:r>
        <w:separator/>
      </w:r>
    </w:p>
  </w:endnote>
  <w:endnote w:type="continuationSeparator" w:id="0">
    <w:p w14:paraId="491848B1" w14:textId="77777777" w:rsidR="000B674D" w:rsidRDefault="000B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0BD9" w14:textId="77777777" w:rsidR="000B674D" w:rsidRDefault="000B674D">
      <w:r>
        <w:separator/>
      </w:r>
    </w:p>
  </w:footnote>
  <w:footnote w:type="continuationSeparator" w:id="0">
    <w:p w14:paraId="2E0C981B" w14:textId="77777777" w:rsidR="000B674D" w:rsidRDefault="000B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444B9"/>
    <w:rsid w:val="000539F2"/>
    <w:rsid w:val="00055EDC"/>
    <w:rsid w:val="0005638A"/>
    <w:rsid w:val="000576A4"/>
    <w:rsid w:val="00060EB7"/>
    <w:rsid w:val="00066687"/>
    <w:rsid w:val="000A4B40"/>
    <w:rsid w:val="000B674D"/>
    <w:rsid w:val="000D0A89"/>
    <w:rsid w:val="000E1B6D"/>
    <w:rsid w:val="000F70C1"/>
    <w:rsid w:val="00103D9E"/>
    <w:rsid w:val="0010599E"/>
    <w:rsid w:val="001103DA"/>
    <w:rsid w:val="00114AFA"/>
    <w:rsid w:val="00120331"/>
    <w:rsid w:val="00147D3A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D620F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0BC0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83892"/>
    <w:rsid w:val="00591A8A"/>
    <w:rsid w:val="005961A5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368C7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B0DE7"/>
    <w:rsid w:val="006E1AD9"/>
    <w:rsid w:val="006E4E19"/>
    <w:rsid w:val="006F3A96"/>
    <w:rsid w:val="007062C9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5B25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24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A1335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7561B"/>
    <w:rsid w:val="00BB15CB"/>
    <w:rsid w:val="00BC2CCF"/>
    <w:rsid w:val="00BD515C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1C0F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3258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8580-2783-461B-9EBE-D507695C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2024-12-16T09:18:00Z</dcterms:created>
  <dcterms:modified xsi:type="dcterms:W3CDTF">2024-12-16T09:18:00Z</dcterms:modified>
</cp:coreProperties>
</file>