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E4CE7EB" w14:textId="430DD6A6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9156A2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769D925" w14:textId="42609676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3E68BC" w:rsidRPr="00E73177">
        <w:rPr>
          <w:rFonts w:cs="Arial"/>
          <w:b/>
          <w:sz w:val="24"/>
        </w:rPr>
        <w:t>1270543</w:t>
      </w:r>
    </w:p>
    <w:p w14:paraId="72BC31D0" w14:textId="77777777" w:rsidR="0047342C" w:rsidRPr="00103D9E" w:rsidRDefault="0047342C" w:rsidP="00B543A0">
      <w:pPr>
        <w:jc w:val="center"/>
        <w:rPr>
          <w:rFonts w:cs="Arial"/>
        </w:rPr>
      </w:pPr>
    </w:p>
    <w:p w14:paraId="38CFDC71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1948B9D6" w14:textId="77777777" w:rsidR="00B543A0" w:rsidRPr="00103D9E" w:rsidRDefault="00B543A0" w:rsidP="00B543A0">
      <w:pPr>
        <w:jc w:val="both"/>
        <w:rPr>
          <w:rFonts w:cs="Arial"/>
        </w:rPr>
      </w:pPr>
    </w:p>
    <w:p w14:paraId="160E17F8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35BA34A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3839170" w14:textId="7EED4352"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B01F98">
        <w:t>XXXXXXXXXXXXX</w:t>
      </w:r>
      <w:r w:rsidR="002D2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14:paraId="296F3F32" w14:textId="2F3F2E41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513A5D">
        <w:rPr>
          <w:rFonts w:cs="Arial"/>
          <w:bCs/>
          <w:szCs w:val="20"/>
        </w:rPr>
        <w:t xml:space="preserve"> </w:t>
      </w:r>
      <w:r w:rsidR="00B01F98">
        <w:t xml:space="preserve">XXXXXXXXXXXXX na </w:t>
      </w:r>
      <w:r w:rsidRPr="00E36E60">
        <w:rPr>
          <w:rFonts w:cs="Arial"/>
          <w:bCs/>
          <w:szCs w:val="20"/>
        </w:rPr>
        <w:t>základě pověření</w:t>
      </w:r>
    </w:p>
    <w:p w14:paraId="2BD81BE9" w14:textId="77777777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1CB37CB5" w14:textId="77777777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2CC3F509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749C2678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257CBF62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3DC6DAC2" w14:textId="293B8693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6BA68FD7" w14:textId="77777777" w:rsidR="00706362" w:rsidRDefault="00706362" w:rsidP="00D34986">
      <w:pPr>
        <w:jc w:val="both"/>
        <w:rPr>
          <w:rFonts w:cs="Arial"/>
        </w:rPr>
      </w:pPr>
    </w:p>
    <w:p w14:paraId="10C31B3F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27F90067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169131F5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5B3642DE" w14:textId="17A59BF8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9156A2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14:paraId="4BB027B3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3FEFCAD4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6D4507D2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0C49F73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0C9D5FBC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C6E5A9C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0096C5B4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32B3241" w14:textId="552E00D2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3E68BC" w:rsidRPr="003E68BC">
        <w:rPr>
          <w:rFonts w:cs="Arial"/>
          <w:szCs w:val="20"/>
        </w:rPr>
        <w:t>26.</w:t>
      </w:r>
      <w:r w:rsidR="003E68BC">
        <w:rPr>
          <w:rFonts w:cs="Arial"/>
          <w:szCs w:val="20"/>
        </w:rPr>
        <w:t xml:space="preserve"> </w:t>
      </w:r>
      <w:r w:rsidR="003E68BC" w:rsidRPr="003E68BC">
        <w:rPr>
          <w:rFonts w:cs="Arial"/>
          <w:szCs w:val="20"/>
        </w:rPr>
        <w:t>8</w:t>
      </w:r>
      <w:r w:rsidR="004A6B66">
        <w:rPr>
          <w:rFonts w:cs="Arial"/>
          <w:szCs w:val="20"/>
        </w:rPr>
        <w:t xml:space="preserve">. </w:t>
      </w:r>
      <w:r w:rsidR="003E68BC" w:rsidRPr="003E68BC">
        <w:rPr>
          <w:rFonts w:cs="Arial"/>
          <w:szCs w:val="20"/>
        </w:rPr>
        <w:t>2020. Smlouvu o operativním leasingu č. 1270543  (dále jen „Smlouva“), jejímž předmětem je užívání vozidla Škoda Scala Hatchback, č. karoserie: TMBEG6NW9M3053706, RZ: 8AM4765</w:t>
      </w:r>
      <w:r w:rsidR="0096338E">
        <w:rPr>
          <w:rStyle w:val="fontstyle01"/>
        </w:rPr>
        <w:t>.</w:t>
      </w:r>
      <w:r w:rsidR="008250A9">
        <w:rPr>
          <w:rStyle w:val="fontstyle01"/>
        </w:rPr>
        <w:t xml:space="preserve"> Doba trvání Smlouvy je 48 měsíců.</w:t>
      </w:r>
    </w:p>
    <w:p w14:paraId="1B33B35F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2974F4A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24024798" w14:textId="53F91EB8" w:rsidR="008250A9" w:rsidRDefault="008250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CA35EA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631C3AF6" w14:textId="77777777" w:rsidR="00C70FA9" w:rsidRPr="00103D9E" w:rsidRDefault="00C70FA9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D0ED827" w14:textId="181D114A" w:rsidR="00D6067C" w:rsidRPr="00A06564" w:rsidRDefault="008250A9" w:rsidP="00A06564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</w:t>
      </w:r>
      <w:r>
        <w:rPr>
          <w:rFonts w:cs="Arial"/>
          <w:b/>
        </w:rPr>
        <w:t xml:space="preserve">á doba trvání </w:t>
      </w:r>
      <w:r w:rsidRPr="00F52E06">
        <w:rPr>
          <w:rFonts w:cs="Arial"/>
          <w:b/>
        </w:rPr>
        <w:t>Smlouvy:</w:t>
      </w:r>
      <w:r w:rsidR="00C70FA9">
        <w:rPr>
          <w:rFonts w:cs="Arial"/>
          <w:b/>
        </w:rPr>
        <w:tab/>
      </w:r>
      <w:r w:rsidR="00A06564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C70FA9">
        <w:rPr>
          <w:rFonts w:cs="Arial"/>
          <w:b/>
        </w:rPr>
        <w:tab/>
      </w:r>
      <w:r w:rsidR="001A2361" w:rsidRPr="001A2361">
        <w:rPr>
          <w:rFonts w:cs="Arial"/>
        </w:rPr>
        <w:t xml:space="preserve">51 </w:t>
      </w:r>
      <w:r w:rsidR="00A06564" w:rsidRPr="00A06564">
        <w:rPr>
          <w:rFonts w:cs="Arial"/>
        </w:rPr>
        <w:t>měsíců</w:t>
      </w:r>
      <w:r w:rsidR="00C70FA9">
        <w:rPr>
          <w:rFonts w:cs="Arial"/>
          <w:b/>
        </w:rPr>
        <w:tab/>
      </w:r>
    </w:p>
    <w:p w14:paraId="717F9565" w14:textId="61B754C6" w:rsidR="008250A9" w:rsidRPr="00F52E06" w:rsidRDefault="008250A9" w:rsidP="008250A9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 xml:space="preserve">Nově stanovený </w:t>
      </w:r>
      <w:r>
        <w:rPr>
          <w:rFonts w:cs="Arial"/>
          <w:b/>
        </w:rPr>
        <w:t xml:space="preserve">konec </w:t>
      </w:r>
      <w:r w:rsidRPr="00F52E06">
        <w:rPr>
          <w:rFonts w:cs="Arial"/>
          <w:b/>
        </w:rPr>
        <w:t>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B84C6E" w:rsidRPr="00B84C6E">
        <w:rPr>
          <w:rFonts w:cs="Arial"/>
        </w:rPr>
        <w:t>25. 4. 2025</w:t>
      </w:r>
    </w:p>
    <w:p w14:paraId="4D873E2A" w14:textId="0E7D7438" w:rsidR="005F3046" w:rsidRPr="00A0656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A06564">
        <w:rPr>
          <w:rFonts w:cs="Arial"/>
        </w:rPr>
        <w:tab/>
      </w:r>
      <w:r w:rsidR="002114CE" w:rsidRPr="002114CE">
        <w:rPr>
          <w:rFonts w:cs="Arial"/>
        </w:rPr>
        <w:t>93 500</w:t>
      </w:r>
      <w:r w:rsidR="001A2361">
        <w:rPr>
          <w:rFonts w:cs="Arial"/>
          <w:bCs/>
        </w:rPr>
        <w:t xml:space="preserve"> </w:t>
      </w:r>
      <w:r w:rsidR="00EC7296" w:rsidRPr="00A06564">
        <w:rPr>
          <w:rFonts w:cs="Arial"/>
          <w:bCs/>
        </w:rPr>
        <w:t>km</w:t>
      </w:r>
    </w:p>
    <w:p w14:paraId="58689D9C" w14:textId="0D7B689A" w:rsidR="00D853C2" w:rsidRPr="00A065D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065D1">
        <w:rPr>
          <w:rFonts w:cs="Arial"/>
        </w:rPr>
        <w:t>Stávající m</w:t>
      </w:r>
      <w:r w:rsidR="006313AC" w:rsidRPr="00A065D1">
        <w:rPr>
          <w:rFonts w:cs="Arial"/>
        </w:rPr>
        <w:t>ěsíční leasingová splátka bez DPH:</w:t>
      </w:r>
      <w:r w:rsidR="006313AC" w:rsidRPr="00A065D1">
        <w:rPr>
          <w:rFonts w:cs="Arial"/>
        </w:rPr>
        <w:tab/>
      </w:r>
      <w:r w:rsidR="00A821AE" w:rsidRPr="00A065D1">
        <w:rPr>
          <w:rFonts w:cs="Arial"/>
          <w:bCs/>
        </w:rPr>
        <w:t xml:space="preserve"> </w:t>
      </w:r>
      <w:r w:rsidR="00215596" w:rsidRPr="00A065D1">
        <w:rPr>
          <w:rFonts w:cs="Arial"/>
          <w:bCs/>
        </w:rPr>
        <w:t xml:space="preserve"> </w:t>
      </w:r>
      <w:r w:rsidR="00A358A1" w:rsidRPr="00A065D1">
        <w:rPr>
          <w:rFonts w:cs="Arial"/>
          <w:bCs/>
        </w:rPr>
        <w:t xml:space="preserve"> </w:t>
      </w:r>
      <w:r w:rsidR="005F6E67" w:rsidRPr="00A065D1">
        <w:rPr>
          <w:rFonts w:cs="Arial"/>
          <w:bCs/>
        </w:rPr>
        <w:t xml:space="preserve"> </w:t>
      </w:r>
      <w:r w:rsidR="00A06564" w:rsidRPr="00A065D1">
        <w:rPr>
          <w:rFonts w:cs="Arial"/>
          <w:bCs/>
        </w:rPr>
        <w:tab/>
      </w:r>
      <w:r w:rsidR="00DB5D63">
        <w:rPr>
          <w:rFonts w:cs="Arial"/>
          <w:bCs/>
        </w:rPr>
        <w:t xml:space="preserve">8 662,95 </w:t>
      </w:r>
      <w:r w:rsidR="00EC7296" w:rsidRPr="008250A9">
        <w:rPr>
          <w:rFonts w:cs="Arial"/>
          <w:bCs/>
        </w:rPr>
        <w:t>Kč</w:t>
      </w:r>
    </w:p>
    <w:p w14:paraId="40734708" w14:textId="7579A985" w:rsid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A06564">
        <w:rPr>
          <w:rFonts w:cs="Arial"/>
        </w:rPr>
        <w:tab/>
      </w:r>
      <w:r w:rsidR="00DB5D63">
        <w:rPr>
          <w:rFonts w:cs="Arial"/>
          <w:bCs/>
        </w:rPr>
        <w:t xml:space="preserve">8 662,95 </w:t>
      </w:r>
      <w:r w:rsidR="00EC7296" w:rsidRPr="00A06564">
        <w:rPr>
          <w:rFonts w:cs="Arial"/>
          <w:bCs/>
        </w:rPr>
        <w:t>Kč</w:t>
      </w:r>
    </w:p>
    <w:p w14:paraId="35D6B697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09279EB1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4FFFABFD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1E75F1E3" w14:textId="6BFEA684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</w:t>
      </w:r>
      <w:r w:rsidR="009156A2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</w:t>
      </w:r>
      <w:r w:rsidR="009156A2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</w:t>
      </w:r>
      <w:r w:rsidR="009156A2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>.</w:t>
      </w:r>
    </w:p>
    <w:p w14:paraId="2DCD574D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99AE38A" w14:textId="109230CF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9156A2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lastRenderedPageBreak/>
        <w:t>1.</w:t>
      </w:r>
      <w:r w:rsidR="003924E8">
        <w:rPr>
          <w:rFonts w:cs="Arial"/>
          <w:color w:val="000000"/>
        </w:rPr>
        <w:t> </w:t>
      </w:r>
      <w:r w:rsidR="00274C8C">
        <w:rPr>
          <w:rFonts w:cs="Arial"/>
          <w:color w:val="000000"/>
        </w:rPr>
        <w:t>ledna</w:t>
      </w:r>
      <w:r w:rsidR="00906C25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274C8C">
        <w:rPr>
          <w:rFonts w:cs="Arial"/>
          <w:color w:val="000000"/>
        </w:rPr>
        <w:t>5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</w:t>
      </w:r>
      <w:r w:rsidR="009156A2">
        <w:rPr>
          <w:rFonts w:cs="Arial"/>
          <w:color w:val="000000"/>
        </w:rPr>
        <w:t>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0617F250" w14:textId="5380D6EE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 xml:space="preserve">Dodatek </w:t>
      </w:r>
      <w:r w:rsidR="003924E8">
        <w:rPr>
          <w:rFonts w:cs="Arial"/>
          <w:color w:val="000000"/>
        </w:rPr>
        <w:t>č. </w:t>
      </w:r>
      <w:r w:rsidR="009156A2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</w:t>
      </w:r>
      <w:r w:rsidR="009156A2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5FB79DFC" w14:textId="16B24809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</w:t>
      </w:r>
      <w:r w:rsidR="009156A2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</w:t>
      </w:r>
      <w:r w:rsidR="009156A2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 xml:space="preserve">. </w:t>
      </w:r>
    </w:p>
    <w:p w14:paraId="2234ABDC" w14:textId="7703DA18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</w:t>
      </w:r>
      <w:r w:rsidR="009156A2">
        <w:rPr>
          <w:rFonts w:cs="Arial"/>
          <w:color w:val="000000"/>
        </w:rPr>
        <w:t>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59B1CC32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4F379A0" w14:textId="77777777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5B8DB256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65FF647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1BDC6D5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B92AF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257377EE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9CCA9B8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1B97E3E5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D0E78D2" w14:textId="03CF55C5" w:rsidR="00B62F80" w:rsidRPr="00513A5D" w:rsidRDefault="00B01F9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</w:t>
      </w:r>
      <w:r w:rsidR="002D2175" w:rsidRPr="00513A5D">
        <w:rPr>
          <w:rFonts w:cs="Arial"/>
          <w:b/>
          <w:szCs w:val="20"/>
        </w:rPr>
        <w:t xml:space="preserve"> </w:t>
      </w:r>
      <w:r w:rsidR="00E36E60" w:rsidRPr="00513A5D">
        <w:rPr>
          <w:rFonts w:cs="Arial"/>
          <w:b/>
          <w:szCs w:val="20"/>
        </w:rPr>
        <w:t>na základě pověření</w:t>
      </w:r>
      <w:r w:rsidR="008E40FB" w:rsidRPr="00513A5D">
        <w:rPr>
          <w:rFonts w:cs="Arial"/>
          <w:b/>
          <w:szCs w:val="20"/>
        </w:rPr>
        <w:tab/>
      </w:r>
      <w:r w:rsidR="00F92901" w:rsidRPr="00513A5D">
        <w:rPr>
          <w:rFonts w:cs="Arial"/>
          <w:b/>
          <w:szCs w:val="20"/>
        </w:rPr>
        <w:t xml:space="preserve">   Ing. Marek Cvrček</w:t>
      </w:r>
      <w:r w:rsidR="000262AD">
        <w:rPr>
          <w:rFonts w:cs="Arial"/>
          <w:b/>
          <w:szCs w:val="20"/>
        </w:rPr>
        <w:t>, LL.M.</w:t>
      </w:r>
    </w:p>
    <w:p w14:paraId="1F3DE5B6" w14:textId="77777777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24A22D4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CB0563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3E91A4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0A217F1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D65F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6BCD64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57406DB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F37BC7A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384661A6" w14:textId="2FA6121B" w:rsidR="000D0A89" w:rsidRPr="00513A5D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 w:rsidRPr="00513A5D">
        <w:rPr>
          <w:rFonts w:cs="Arial"/>
          <w:b/>
        </w:rPr>
        <w:t xml:space="preserve"> </w:t>
      </w:r>
      <w:r w:rsidR="00B01F98">
        <w:t>XXXXXXXXXXXXX</w:t>
      </w:r>
      <w:r w:rsidR="00513A5D" w:rsidRPr="00513A5D">
        <w:rPr>
          <w:b/>
        </w:rPr>
        <w:t xml:space="preserve"> </w:t>
      </w:r>
      <w:r w:rsidR="00E36E60" w:rsidRPr="00513A5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2DAE6" w14:textId="77777777" w:rsidR="00DA772A" w:rsidRDefault="00DA772A">
      <w:r>
        <w:separator/>
      </w:r>
    </w:p>
  </w:endnote>
  <w:endnote w:type="continuationSeparator" w:id="0">
    <w:p w14:paraId="639CC020" w14:textId="77777777" w:rsidR="00DA772A" w:rsidRDefault="00DA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D06E6" w14:textId="77777777" w:rsidR="00DA772A" w:rsidRDefault="00DA772A">
      <w:r>
        <w:separator/>
      </w:r>
    </w:p>
  </w:footnote>
  <w:footnote w:type="continuationSeparator" w:id="0">
    <w:p w14:paraId="20B99AFD" w14:textId="77777777" w:rsidR="00DA772A" w:rsidRDefault="00DA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62AD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361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14CE"/>
    <w:rsid w:val="00213994"/>
    <w:rsid w:val="002140CC"/>
    <w:rsid w:val="0021506B"/>
    <w:rsid w:val="00215596"/>
    <w:rsid w:val="00215970"/>
    <w:rsid w:val="0022375C"/>
    <w:rsid w:val="00225518"/>
    <w:rsid w:val="002301C7"/>
    <w:rsid w:val="00245F3D"/>
    <w:rsid w:val="00246A17"/>
    <w:rsid w:val="00247659"/>
    <w:rsid w:val="002568B3"/>
    <w:rsid w:val="00270607"/>
    <w:rsid w:val="00271AE1"/>
    <w:rsid w:val="00272E74"/>
    <w:rsid w:val="00274C8C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8BC"/>
    <w:rsid w:val="003E6CB1"/>
    <w:rsid w:val="003F0DD1"/>
    <w:rsid w:val="00405696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A6B66"/>
    <w:rsid w:val="004B7D80"/>
    <w:rsid w:val="004C077F"/>
    <w:rsid w:val="004C140F"/>
    <w:rsid w:val="004C2223"/>
    <w:rsid w:val="004E57E9"/>
    <w:rsid w:val="00500B11"/>
    <w:rsid w:val="0050358F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344D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6F24D4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64671"/>
    <w:rsid w:val="0087665E"/>
    <w:rsid w:val="00893AC2"/>
    <w:rsid w:val="008B263A"/>
    <w:rsid w:val="008B509D"/>
    <w:rsid w:val="008B64E4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56A2"/>
    <w:rsid w:val="00931F5B"/>
    <w:rsid w:val="0093242B"/>
    <w:rsid w:val="00942069"/>
    <w:rsid w:val="009475EC"/>
    <w:rsid w:val="00952C0B"/>
    <w:rsid w:val="0096338E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64019"/>
    <w:rsid w:val="00A821AE"/>
    <w:rsid w:val="00A8492F"/>
    <w:rsid w:val="00A86160"/>
    <w:rsid w:val="00AB7D2C"/>
    <w:rsid w:val="00AC7294"/>
    <w:rsid w:val="00AF26BA"/>
    <w:rsid w:val="00B01F98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84C6E"/>
    <w:rsid w:val="00BB15CB"/>
    <w:rsid w:val="00BC2CCF"/>
    <w:rsid w:val="00BE4D9F"/>
    <w:rsid w:val="00BF0D23"/>
    <w:rsid w:val="00BF2BD7"/>
    <w:rsid w:val="00BF406B"/>
    <w:rsid w:val="00C12E15"/>
    <w:rsid w:val="00C147EE"/>
    <w:rsid w:val="00C15589"/>
    <w:rsid w:val="00C20AD8"/>
    <w:rsid w:val="00C21724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A35EA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A772A"/>
    <w:rsid w:val="00DB2375"/>
    <w:rsid w:val="00DB5D63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3995"/>
    <w:rsid w:val="00EE5F19"/>
    <w:rsid w:val="00EF0FAD"/>
    <w:rsid w:val="00F00E6A"/>
    <w:rsid w:val="00F04603"/>
    <w:rsid w:val="00F118C4"/>
    <w:rsid w:val="00F11B10"/>
    <w:rsid w:val="00F11DF9"/>
    <w:rsid w:val="00F2618C"/>
    <w:rsid w:val="00F30F92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EE17-476B-4498-A79A-2E1B8641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2024-12-12T14:17:00Z</dcterms:created>
  <dcterms:modified xsi:type="dcterms:W3CDTF">2024-12-12T14:17:00Z</dcterms:modified>
</cp:coreProperties>
</file>