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5465E318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F0779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2BDBF5DA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07798" w:rsidRPr="007A2F8C">
        <w:rPr>
          <w:rFonts w:cs="Arial"/>
          <w:b/>
          <w:sz w:val="24"/>
        </w:rPr>
        <w:t>1270540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3B946EA0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6E2AB3">
        <w:t>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7BCC0469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6E2AB3">
        <w:t>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51F4F0C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820F85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479C0BE1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F07798" w:rsidRPr="00F07798">
        <w:rPr>
          <w:rFonts w:cs="Arial"/>
          <w:szCs w:val="20"/>
        </w:rPr>
        <w:t>1.</w:t>
      </w:r>
      <w:r w:rsidR="00F07798">
        <w:rPr>
          <w:rFonts w:cs="Arial"/>
          <w:szCs w:val="20"/>
        </w:rPr>
        <w:t xml:space="preserve"> </w:t>
      </w:r>
      <w:r w:rsidR="00F07798" w:rsidRPr="00F07798">
        <w:rPr>
          <w:rFonts w:cs="Arial"/>
          <w:szCs w:val="20"/>
        </w:rPr>
        <w:t>9.</w:t>
      </w:r>
      <w:r w:rsidR="00F07798">
        <w:rPr>
          <w:rFonts w:cs="Arial"/>
          <w:szCs w:val="20"/>
        </w:rPr>
        <w:t xml:space="preserve"> </w:t>
      </w:r>
      <w:r w:rsidR="00F07798" w:rsidRPr="00F07798">
        <w:rPr>
          <w:rFonts w:cs="Arial"/>
          <w:szCs w:val="20"/>
        </w:rPr>
        <w:t>2020. Smlouvu o operativním leasingu č. 1270540  (dále jen „Smlouva“), jejímž předmětem je užívání vozidla Škoda Scala Hatchback, č. karoserie: TMBEG6NW2M3053708, RZ: 8AM4764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3825AD3F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F07798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7D8701E4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0A2F74" w:rsidRPr="000A2F74">
        <w:rPr>
          <w:rFonts w:cs="Arial"/>
        </w:rPr>
        <w:t>51</w:t>
      </w:r>
      <w:r w:rsidR="000A2F74">
        <w:rPr>
          <w:rFonts w:cs="Arial"/>
          <w:b/>
        </w:rPr>
        <w:t xml:space="preserve">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7BF8D79A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A2F74" w:rsidRPr="000A2F74">
        <w:rPr>
          <w:rFonts w:cs="Arial"/>
        </w:rPr>
        <w:t>25. 4. 2025</w:t>
      </w:r>
    </w:p>
    <w:p w14:paraId="4D873E2A" w14:textId="47E9960C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4B15E3" w:rsidRPr="004B15E3">
        <w:rPr>
          <w:rFonts w:cs="Arial"/>
        </w:rPr>
        <w:t>65 875</w:t>
      </w:r>
      <w:r w:rsidR="000A2F74">
        <w:rPr>
          <w:rFonts w:cs="Arial"/>
        </w:rPr>
        <w:t xml:space="preserve"> </w:t>
      </w:r>
      <w:r w:rsidR="00EC7296" w:rsidRPr="00A06564">
        <w:rPr>
          <w:rFonts w:cs="Arial"/>
          <w:bCs/>
        </w:rPr>
        <w:t>km</w:t>
      </w:r>
    </w:p>
    <w:p w14:paraId="58689D9C" w14:textId="700D55F1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24390F">
        <w:rPr>
          <w:rFonts w:cs="Arial"/>
          <w:bCs/>
        </w:rPr>
        <w:t>7 941,95</w:t>
      </w:r>
      <w:r w:rsidR="00E77498" w:rsidRPr="008250A9">
        <w:rPr>
          <w:rFonts w:cs="Arial"/>
          <w:bCs/>
        </w:rPr>
        <w:t xml:space="preserve"> </w:t>
      </w:r>
      <w:r w:rsidR="00EC7296" w:rsidRPr="008250A9">
        <w:rPr>
          <w:rFonts w:cs="Arial"/>
          <w:bCs/>
        </w:rPr>
        <w:t>Kč</w:t>
      </w:r>
    </w:p>
    <w:p w14:paraId="40734708" w14:textId="222D53FE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24390F">
        <w:rPr>
          <w:rFonts w:cs="Arial"/>
          <w:bCs/>
        </w:rPr>
        <w:t>7 941,95</w:t>
      </w:r>
      <w:r w:rsidR="0024390F" w:rsidRPr="008250A9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73F7E568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0F8CD3B5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AB55E3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AB55E3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78FA241F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2BDD6606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. </w:t>
      </w:r>
    </w:p>
    <w:p w14:paraId="2234ABDC" w14:textId="30021630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820F85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13B3282B" w:rsidR="00B62F80" w:rsidRPr="00513A5D" w:rsidRDefault="006E2AB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B12F8D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1CE405D0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6E2AB3">
        <w:t>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BACB" w14:textId="77777777" w:rsidR="005C4116" w:rsidRDefault="005C4116">
      <w:r>
        <w:separator/>
      </w:r>
    </w:p>
  </w:endnote>
  <w:endnote w:type="continuationSeparator" w:id="0">
    <w:p w14:paraId="15F5CBD3" w14:textId="77777777" w:rsidR="005C4116" w:rsidRDefault="005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B882" w14:textId="77777777" w:rsidR="005C4116" w:rsidRDefault="005C4116">
      <w:r>
        <w:separator/>
      </w:r>
    </w:p>
  </w:footnote>
  <w:footnote w:type="continuationSeparator" w:id="0">
    <w:p w14:paraId="6C25A62E" w14:textId="77777777" w:rsidR="005C4116" w:rsidRDefault="005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A2F74"/>
    <w:rsid w:val="000A4B40"/>
    <w:rsid w:val="000B6DAF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390F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74723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15E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4116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2AB3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76805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0F85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B55E3"/>
    <w:rsid w:val="00AB7D2C"/>
    <w:rsid w:val="00AC7294"/>
    <w:rsid w:val="00AF26BA"/>
    <w:rsid w:val="00B068A9"/>
    <w:rsid w:val="00B10E01"/>
    <w:rsid w:val="00B12F8D"/>
    <w:rsid w:val="00B143AE"/>
    <w:rsid w:val="00B23C02"/>
    <w:rsid w:val="00B2443C"/>
    <w:rsid w:val="00B310DF"/>
    <w:rsid w:val="00B36845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2FE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07798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0A1C-1AFE-43FA-8579-939B4164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2024-11-28T14:41:00Z</cp:lastPrinted>
  <dcterms:created xsi:type="dcterms:W3CDTF">2024-12-12T14:13:00Z</dcterms:created>
  <dcterms:modified xsi:type="dcterms:W3CDTF">2024-12-12T14:13:00Z</dcterms:modified>
</cp:coreProperties>
</file>