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E4CE7EB" w14:textId="1CDF5B89"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63623E">
        <w:rPr>
          <w:rFonts w:cs="Arial"/>
          <w:b/>
          <w:sz w:val="24"/>
        </w:rPr>
        <w:t>2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14:paraId="3769D925" w14:textId="04E1CB41"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BF37A1" w:rsidRPr="00F24784">
        <w:rPr>
          <w:rFonts w:cs="Arial"/>
          <w:b/>
          <w:sz w:val="24"/>
        </w:rPr>
        <w:t>1270530</w:t>
      </w:r>
    </w:p>
    <w:p w14:paraId="72BC31D0" w14:textId="77777777" w:rsidR="0047342C" w:rsidRPr="00103D9E" w:rsidRDefault="0047342C" w:rsidP="00B543A0">
      <w:pPr>
        <w:jc w:val="center"/>
        <w:rPr>
          <w:rFonts w:cs="Arial"/>
        </w:rPr>
      </w:pPr>
    </w:p>
    <w:p w14:paraId="38CFDC71" w14:textId="77777777"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14:paraId="1948B9D6" w14:textId="77777777" w:rsidR="00B543A0" w:rsidRPr="00103D9E" w:rsidRDefault="00B543A0" w:rsidP="00B543A0">
      <w:pPr>
        <w:jc w:val="both"/>
        <w:rPr>
          <w:rFonts w:cs="Arial"/>
        </w:rPr>
      </w:pPr>
    </w:p>
    <w:p w14:paraId="160E17F8" w14:textId="77777777"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14:paraId="35BA34AD" w14:textId="77777777"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14:paraId="43839170" w14:textId="1D224F49"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proofErr w:type="spellStart"/>
      <w:r w:rsidR="000C20E5">
        <w:rPr>
          <w:rFonts w:cs="Arial"/>
          <w:bCs/>
          <w:szCs w:val="20"/>
        </w:rPr>
        <w:t>xxxxxxxxxxxxxx</w:t>
      </w:r>
      <w:proofErr w:type="spellEnd"/>
      <w:r w:rsidR="000C20E5" w:rsidRPr="00E36E60">
        <w:rPr>
          <w:rFonts w:cs="Arial"/>
          <w:bCs/>
          <w:szCs w:val="20"/>
        </w:rPr>
        <w:t xml:space="preserve"> </w:t>
      </w:r>
      <w:r w:rsidR="001A55D3" w:rsidRPr="00E36E60">
        <w:rPr>
          <w:rFonts w:cs="Arial"/>
          <w:bCs/>
          <w:szCs w:val="20"/>
        </w:rPr>
        <w:t>na základě pověření</w:t>
      </w:r>
    </w:p>
    <w:p w14:paraId="296F3F32" w14:textId="3CA2F0B3"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</w:t>
      </w:r>
      <w:r w:rsidR="00513A5D">
        <w:rPr>
          <w:rFonts w:cs="Arial"/>
          <w:bCs/>
          <w:szCs w:val="20"/>
        </w:rPr>
        <w:t xml:space="preserve"> </w:t>
      </w:r>
      <w:proofErr w:type="spellStart"/>
      <w:r w:rsidR="000C20E5">
        <w:rPr>
          <w:rFonts w:cs="Arial"/>
          <w:bCs/>
          <w:szCs w:val="20"/>
        </w:rPr>
        <w:t>xxxxxxxxxxxxxx</w:t>
      </w:r>
      <w:proofErr w:type="spellEnd"/>
      <w:r w:rsidR="000C20E5" w:rsidRPr="00E36E60">
        <w:rPr>
          <w:rFonts w:cs="Arial"/>
          <w:bCs/>
          <w:szCs w:val="20"/>
        </w:rPr>
        <w:t xml:space="preserve"> </w:t>
      </w:r>
      <w:r w:rsidRPr="00E36E60">
        <w:rPr>
          <w:rFonts w:cs="Arial"/>
          <w:bCs/>
          <w:szCs w:val="20"/>
        </w:rPr>
        <w:t>na základě pověření</w:t>
      </w:r>
    </w:p>
    <w:p w14:paraId="2BD81BE9" w14:textId="77777777"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14:paraId="1CB37CB5" w14:textId="77777777"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14:paraId="2CC3F509" w14:textId="77777777"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14:paraId="749C2678" w14:textId="77777777"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257CBF62" w14:textId="77777777" w:rsidR="00B543A0" w:rsidRPr="00103D9E" w:rsidRDefault="00B543A0" w:rsidP="003D2D68">
      <w:pPr>
        <w:spacing w:line="120" w:lineRule="auto"/>
        <w:rPr>
          <w:rFonts w:cs="Arial"/>
          <w:b/>
        </w:rPr>
      </w:pPr>
    </w:p>
    <w:p w14:paraId="3DC6DAC2" w14:textId="293B8693"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6BA68FD7" w14:textId="77777777" w:rsidR="00706362" w:rsidRDefault="00706362" w:rsidP="00D34986">
      <w:pPr>
        <w:jc w:val="both"/>
        <w:rPr>
          <w:rFonts w:cs="Arial"/>
        </w:rPr>
      </w:pPr>
    </w:p>
    <w:p w14:paraId="10C31B3F" w14:textId="77777777"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27F90067" w14:textId="77777777"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14:paraId="169131F5" w14:textId="77777777"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5B3642DE" w14:textId="0D045FA1"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63623E">
        <w:rPr>
          <w:rFonts w:cs="Arial"/>
        </w:rPr>
        <w:t>2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14:paraId="4BB027B3" w14:textId="77777777"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3FEFCAD4" w14:textId="77777777"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14:paraId="6D4507D2" w14:textId="77777777"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14:paraId="0C49F735" w14:textId="77777777"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0C9D5FBC" w14:textId="77777777"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0C6E5A9C" w14:textId="77777777"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14:paraId="0096C5B4" w14:textId="77777777"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14:paraId="332B3241" w14:textId="21188DE4" w:rsidR="008011ED" w:rsidRPr="00BF37A1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BF37A1">
        <w:rPr>
          <w:rFonts w:cs="Arial"/>
          <w:szCs w:val="20"/>
        </w:rPr>
        <w:t xml:space="preserve">Smluvní strany uzavřely </w:t>
      </w:r>
      <w:r w:rsidR="00D34986" w:rsidRPr="00BF37A1">
        <w:rPr>
          <w:rFonts w:cs="Arial"/>
          <w:szCs w:val="20"/>
        </w:rPr>
        <w:t>dne</w:t>
      </w:r>
      <w:r w:rsidR="00F11DF9" w:rsidRPr="00BF37A1">
        <w:rPr>
          <w:rFonts w:cs="Arial"/>
          <w:szCs w:val="20"/>
        </w:rPr>
        <w:t xml:space="preserve"> </w:t>
      </w:r>
      <w:r w:rsidR="00BF37A1" w:rsidRPr="00BF37A1">
        <w:rPr>
          <w:rFonts w:cs="Arial"/>
          <w:szCs w:val="20"/>
        </w:rPr>
        <w:t>26.</w:t>
      </w:r>
      <w:r w:rsidR="00E07B98">
        <w:rPr>
          <w:rFonts w:cs="Arial"/>
          <w:szCs w:val="20"/>
        </w:rPr>
        <w:t xml:space="preserve"> </w:t>
      </w:r>
      <w:r w:rsidR="00BF37A1" w:rsidRPr="00BF37A1">
        <w:rPr>
          <w:rFonts w:cs="Arial"/>
          <w:szCs w:val="20"/>
        </w:rPr>
        <w:t>8.</w:t>
      </w:r>
      <w:r w:rsidR="00E07B98">
        <w:rPr>
          <w:rFonts w:cs="Arial"/>
          <w:szCs w:val="20"/>
        </w:rPr>
        <w:t xml:space="preserve"> </w:t>
      </w:r>
      <w:r w:rsidR="00BF37A1" w:rsidRPr="00BF37A1">
        <w:rPr>
          <w:rFonts w:cs="Arial"/>
          <w:szCs w:val="20"/>
        </w:rPr>
        <w:t xml:space="preserve">2020. Smlouvu o operativním leasingu č. </w:t>
      </w:r>
      <w:r w:rsidR="00BF37A1" w:rsidRPr="00BF37A1">
        <w:rPr>
          <w:rFonts w:cs="Arial"/>
          <w:color w:val="000000"/>
          <w:szCs w:val="20"/>
          <w:lang w:eastAsia="cs-CZ"/>
        </w:rPr>
        <w:t>1270530</w:t>
      </w:r>
      <w:r w:rsidR="00BF37A1" w:rsidRPr="00BF37A1">
        <w:rPr>
          <w:rFonts w:cs="Arial"/>
          <w:szCs w:val="20"/>
        </w:rPr>
        <w:t xml:space="preserve"> (dále jen </w:t>
      </w:r>
      <w:r w:rsidR="00BF37A1" w:rsidRPr="00BF37A1">
        <w:rPr>
          <w:rFonts w:cs="Arial"/>
          <w:b/>
          <w:szCs w:val="20"/>
        </w:rPr>
        <w:t>„Smlouva“</w:t>
      </w:r>
      <w:r w:rsidR="00BF37A1" w:rsidRPr="00BF37A1">
        <w:rPr>
          <w:rFonts w:cs="Arial"/>
          <w:szCs w:val="20"/>
        </w:rPr>
        <w:t xml:space="preserve">), jejímž předmětem je užívání vozidla Škoda Scala Hatchback, č. karoserie: TMBEG6NW4M3060675, RZ: </w:t>
      </w:r>
      <w:r w:rsidR="00BF37A1" w:rsidRPr="00BF37A1">
        <w:rPr>
          <w:rFonts w:cs="Arial"/>
          <w:color w:val="000000"/>
          <w:szCs w:val="20"/>
          <w:lang w:eastAsia="cs-CZ"/>
        </w:rPr>
        <w:t>8AM4578</w:t>
      </w:r>
      <w:r w:rsidR="0096338E" w:rsidRPr="00BF37A1">
        <w:rPr>
          <w:rStyle w:val="fontstyle01"/>
          <w:rFonts w:ascii="Arial" w:hAnsi="Arial" w:cs="Arial"/>
        </w:rPr>
        <w:t>.</w:t>
      </w:r>
      <w:r w:rsidR="008250A9" w:rsidRPr="00BF37A1">
        <w:rPr>
          <w:rStyle w:val="fontstyle01"/>
          <w:rFonts w:ascii="Arial" w:hAnsi="Arial" w:cs="Arial"/>
        </w:rPr>
        <w:t xml:space="preserve"> Doba trvání Smlouvy je 48 měsíců.</w:t>
      </w:r>
    </w:p>
    <w:p w14:paraId="1B33B35F" w14:textId="77777777"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14:paraId="2974F4A1" w14:textId="77777777"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14:paraId="24024798" w14:textId="7E6D32DF" w:rsidR="008250A9" w:rsidRDefault="008250A9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>Smluvní strany se dohodly na změně doby trvání Smlouvy, stanoveného počtu najetých kilometrů za dobu trvání Smlouvy a dalších níže uvedených parametrů Smlouvy od 1. 1. 202</w:t>
      </w:r>
      <w:r w:rsidR="00592BD9">
        <w:rPr>
          <w:rFonts w:cs="Arial"/>
          <w:szCs w:val="20"/>
        </w:rPr>
        <w:t>5</w:t>
      </w:r>
      <w:r>
        <w:rPr>
          <w:rFonts w:cs="Arial"/>
          <w:szCs w:val="20"/>
        </w:rPr>
        <w:t>, s čímž obě smluvní strany souhlasí.</w:t>
      </w:r>
    </w:p>
    <w:p w14:paraId="631C3AF6" w14:textId="77777777" w:rsidR="00C70FA9" w:rsidRPr="00103D9E" w:rsidRDefault="00C70FA9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</w:p>
    <w:p w14:paraId="4D0ED827" w14:textId="5D08CD2B" w:rsidR="00D6067C" w:rsidRPr="00A06564" w:rsidRDefault="008250A9" w:rsidP="00A06564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</w:t>
      </w:r>
      <w:r>
        <w:rPr>
          <w:rFonts w:cs="Arial"/>
          <w:b/>
        </w:rPr>
        <w:t xml:space="preserve">á doba trvání </w:t>
      </w:r>
      <w:r w:rsidRPr="00F52E06">
        <w:rPr>
          <w:rFonts w:cs="Arial"/>
          <w:b/>
        </w:rPr>
        <w:t>Smlouvy:</w:t>
      </w:r>
      <w:r w:rsidR="00C70FA9">
        <w:rPr>
          <w:rFonts w:cs="Arial"/>
          <w:b/>
        </w:rPr>
        <w:tab/>
      </w:r>
      <w:r w:rsidR="00A06564">
        <w:rPr>
          <w:rFonts w:cs="Arial"/>
          <w:b/>
        </w:rPr>
        <w:tab/>
      </w:r>
      <w:r w:rsidR="00C70FA9">
        <w:rPr>
          <w:rFonts w:cs="Arial"/>
          <w:b/>
        </w:rPr>
        <w:tab/>
      </w:r>
      <w:r w:rsidR="00C70FA9">
        <w:rPr>
          <w:rFonts w:cs="Arial"/>
          <w:b/>
        </w:rPr>
        <w:tab/>
      </w:r>
      <w:r w:rsidR="00C70FA9">
        <w:rPr>
          <w:rFonts w:cs="Arial"/>
          <w:b/>
        </w:rPr>
        <w:tab/>
      </w:r>
      <w:r w:rsidR="00020370" w:rsidRPr="00020370">
        <w:rPr>
          <w:rFonts w:cs="Arial"/>
        </w:rPr>
        <w:t>51</w:t>
      </w:r>
      <w:r w:rsidR="00020370">
        <w:rPr>
          <w:rFonts w:cs="Arial"/>
          <w:b/>
        </w:rPr>
        <w:t xml:space="preserve"> </w:t>
      </w:r>
      <w:r w:rsidR="00A06564" w:rsidRPr="00A06564">
        <w:rPr>
          <w:rFonts w:cs="Arial"/>
        </w:rPr>
        <w:t>měsíců</w:t>
      </w:r>
      <w:r w:rsidR="00C70FA9">
        <w:rPr>
          <w:rFonts w:cs="Arial"/>
          <w:b/>
        </w:rPr>
        <w:tab/>
      </w:r>
    </w:p>
    <w:p w14:paraId="717F9565" w14:textId="2B175099" w:rsidR="008250A9" w:rsidRPr="00F52E06" w:rsidRDefault="008250A9" w:rsidP="008250A9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 xml:space="preserve">Nově stanovený </w:t>
      </w:r>
      <w:r>
        <w:rPr>
          <w:rFonts w:cs="Arial"/>
          <w:b/>
        </w:rPr>
        <w:t xml:space="preserve">konec </w:t>
      </w:r>
      <w:r w:rsidRPr="00F52E06">
        <w:rPr>
          <w:rFonts w:cs="Arial"/>
          <w:b/>
        </w:rPr>
        <w:t>Smlouvy: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676A90" w:rsidRPr="00676A90">
        <w:rPr>
          <w:rFonts w:cs="Arial"/>
        </w:rPr>
        <w:t>22. 4. 2025</w:t>
      </w:r>
    </w:p>
    <w:p w14:paraId="4D873E2A" w14:textId="45B3888C" w:rsidR="005F3046" w:rsidRPr="00A06564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45256D" w:rsidRPr="00271AE1">
        <w:rPr>
          <w:rFonts w:cs="Arial"/>
        </w:rPr>
        <w:t xml:space="preserve">   </w:t>
      </w:r>
      <w:r w:rsidR="00215596" w:rsidRPr="00271AE1">
        <w:rPr>
          <w:rFonts w:cs="Arial"/>
        </w:rPr>
        <w:t xml:space="preserve">  </w:t>
      </w:r>
      <w:r w:rsidR="00A06564">
        <w:rPr>
          <w:rFonts w:cs="Arial"/>
        </w:rPr>
        <w:tab/>
      </w:r>
      <w:r w:rsidR="00897D86" w:rsidRPr="00897D86">
        <w:rPr>
          <w:rFonts w:cs="Arial"/>
        </w:rPr>
        <w:t>44 625</w:t>
      </w:r>
      <w:r w:rsidR="00020370">
        <w:rPr>
          <w:rFonts w:cs="Arial"/>
          <w:bCs/>
        </w:rPr>
        <w:t xml:space="preserve"> </w:t>
      </w:r>
      <w:r w:rsidR="00EC7296" w:rsidRPr="00A06564">
        <w:rPr>
          <w:rFonts w:cs="Arial"/>
          <w:bCs/>
        </w:rPr>
        <w:t>km</w:t>
      </w:r>
    </w:p>
    <w:p w14:paraId="58689D9C" w14:textId="4F1DEE7C" w:rsidR="00D853C2" w:rsidRPr="00AA2ECD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szCs w:val="20"/>
        </w:rPr>
      </w:pPr>
      <w:r w:rsidRPr="00A065D1">
        <w:rPr>
          <w:rFonts w:cs="Arial"/>
        </w:rPr>
        <w:t>Stávající m</w:t>
      </w:r>
      <w:r w:rsidR="006313AC" w:rsidRPr="00A065D1">
        <w:rPr>
          <w:rFonts w:cs="Arial"/>
        </w:rPr>
        <w:t>ěsíční leasingová splátka bez DPH:</w:t>
      </w:r>
      <w:r w:rsidR="006313AC" w:rsidRPr="00A065D1">
        <w:rPr>
          <w:rFonts w:cs="Arial"/>
        </w:rPr>
        <w:tab/>
      </w:r>
      <w:r w:rsidR="00A821AE" w:rsidRPr="00A065D1">
        <w:rPr>
          <w:rFonts w:cs="Arial"/>
          <w:bCs/>
        </w:rPr>
        <w:t xml:space="preserve"> </w:t>
      </w:r>
      <w:r w:rsidR="00215596" w:rsidRPr="00A065D1">
        <w:rPr>
          <w:rFonts w:cs="Arial"/>
          <w:bCs/>
        </w:rPr>
        <w:t xml:space="preserve"> </w:t>
      </w:r>
      <w:r w:rsidR="00A358A1" w:rsidRPr="00A065D1">
        <w:rPr>
          <w:rFonts w:cs="Arial"/>
          <w:bCs/>
        </w:rPr>
        <w:t xml:space="preserve"> </w:t>
      </w:r>
      <w:r w:rsidR="005F6E67" w:rsidRPr="00A065D1">
        <w:rPr>
          <w:rFonts w:cs="Arial"/>
          <w:bCs/>
        </w:rPr>
        <w:t xml:space="preserve"> </w:t>
      </w:r>
      <w:r w:rsidR="00A06564" w:rsidRPr="00A065D1">
        <w:rPr>
          <w:rFonts w:cs="Arial"/>
          <w:bCs/>
        </w:rPr>
        <w:tab/>
      </w:r>
      <w:r w:rsidR="00AA2ECD" w:rsidRPr="00AA2ECD">
        <w:rPr>
          <w:rFonts w:cs="Arial"/>
          <w:szCs w:val="20"/>
        </w:rPr>
        <w:t xml:space="preserve">7 441,95 </w:t>
      </w:r>
      <w:r w:rsidR="00EC7296" w:rsidRPr="00AA2ECD">
        <w:rPr>
          <w:rFonts w:cs="Arial"/>
          <w:bCs/>
          <w:szCs w:val="20"/>
        </w:rPr>
        <w:t>Kč</w:t>
      </w:r>
    </w:p>
    <w:p w14:paraId="40734708" w14:textId="6CEB95BA" w:rsidR="00F52E06" w:rsidRPr="00AA2ECD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Cs/>
          <w:szCs w:val="20"/>
          <w:highlight w:val="yellow"/>
        </w:rPr>
      </w:pPr>
      <w:r w:rsidRPr="00AA2ECD">
        <w:rPr>
          <w:rFonts w:cs="Arial"/>
          <w:b/>
          <w:szCs w:val="20"/>
        </w:rPr>
        <w:t>Nově stanovená měsíční leasingová splátka bez DPH:</w:t>
      </w:r>
      <w:r w:rsidR="00A821AE" w:rsidRPr="00AA2ECD">
        <w:rPr>
          <w:rFonts w:cs="Arial"/>
          <w:b/>
          <w:szCs w:val="20"/>
        </w:rPr>
        <w:t xml:space="preserve">  </w:t>
      </w:r>
      <w:r w:rsidR="00C43D37" w:rsidRPr="00AA2ECD">
        <w:rPr>
          <w:rFonts w:cs="Arial"/>
          <w:szCs w:val="20"/>
        </w:rPr>
        <w:t xml:space="preserve">    </w:t>
      </w:r>
      <w:r w:rsidR="0045256D" w:rsidRPr="00AA2ECD">
        <w:rPr>
          <w:rFonts w:cs="Arial"/>
          <w:szCs w:val="20"/>
        </w:rPr>
        <w:t xml:space="preserve"> </w:t>
      </w:r>
      <w:r w:rsidR="00A358A1" w:rsidRPr="00AA2ECD">
        <w:rPr>
          <w:rFonts w:cs="Arial"/>
          <w:szCs w:val="20"/>
        </w:rPr>
        <w:t xml:space="preserve"> </w:t>
      </w:r>
      <w:r w:rsidR="00354A14" w:rsidRPr="00AA2ECD">
        <w:rPr>
          <w:rFonts w:cs="Arial"/>
          <w:szCs w:val="20"/>
        </w:rPr>
        <w:t xml:space="preserve"> </w:t>
      </w:r>
      <w:r w:rsidR="00A06564" w:rsidRPr="00AA2ECD">
        <w:rPr>
          <w:rFonts w:cs="Arial"/>
          <w:szCs w:val="20"/>
        </w:rPr>
        <w:tab/>
      </w:r>
      <w:r w:rsidR="00AA2ECD" w:rsidRPr="00AA2ECD">
        <w:rPr>
          <w:rFonts w:cs="Arial"/>
          <w:szCs w:val="20"/>
        </w:rPr>
        <w:t xml:space="preserve">7 441,95 </w:t>
      </w:r>
      <w:r w:rsidR="00EC7296" w:rsidRPr="00AA2ECD">
        <w:rPr>
          <w:rFonts w:cs="Arial"/>
          <w:bCs/>
          <w:szCs w:val="20"/>
        </w:rPr>
        <w:t>Kč</w:t>
      </w:r>
    </w:p>
    <w:p w14:paraId="35D6B697" w14:textId="77777777"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14:paraId="09279EB1" w14:textId="77777777"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14:paraId="4FFFABFD" w14:textId="77777777"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14:paraId="1E75F1E3" w14:textId="309CF2EE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</w:t>
      </w:r>
      <w:r w:rsidR="0063623E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</w:t>
      </w:r>
      <w:r w:rsidR="0063623E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</w:t>
      </w:r>
      <w:r w:rsidR="0063623E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>.</w:t>
      </w:r>
    </w:p>
    <w:p w14:paraId="2DCD574D" w14:textId="77777777"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399AE38A" w14:textId="23C64A2E"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</w:t>
      </w:r>
      <w:r w:rsidR="0063623E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lastRenderedPageBreak/>
        <w:t>1.</w:t>
      </w:r>
      <w:r w:rsidR="003924E8">
        <w:rPr>
          <w:rFonts w:cs="Arial"/>
          <w:color w:val="000000"/>
        </w:rPr>
        <w:t> </w:t>
      </w:r>
      <w:r w:rsidR="00AE3EFB">
        <w:rPr>
          <w:rFonts w:cs="Arial"/>
          <w:color w:val="000000"/>
        </w:rPr>
        <w:t>ledna</w:t>
      </w:r>
      <w:r w:rsidR="00906C25" w:rsidRPr="001A55D3">
        <w:rPr>
          <w:rFonts w:cs="Arial"/>
          <w:color w:val="000000"/>
        </w:rPr>
        <w:t xml:space="preserve"> </w:t>
      </w:r>
      <w:r w:rsidR="0028616E" w:rsidRPr="001A55D3">
        <w:rPr>
          <w:rFonts w:cs="Arial"/>
          <w:color w:val="000000"/>
        </w:rPr>
        <w:t>202</w:t>
      </w:r>
      <w:r w:rsidR="00AE3EFB">
        <w:rPr>
          <w:rFonts w:cs="Arial"/>
          <w:color w:val="000000"/>
        </w:rPr>
        <w:t>5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</w:t>
      </w:r>
      <w:r w:rsidR="0063623E">
        <w:rPr>
          <w:rFonts w:cs="Arial"/>
          <w:color w:val="000000"/>
        </w:rPr>
        <w:t>2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14:paraId="0617F250" w14:textId="5ACF4878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 xml:space="preserve">Dodatek </w:t>
      </w:r>
      <w:r w:rsidR="003924E8">
        <w:rPr>
          <w:rFonts w:cs="Arial"/>
          <w:color w:val="000000"/>
        </w:rPr>
        <w:t>č. </w:t>
      </w:r>
      <w:r w:rsidR="0063623E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</w:t>
      </w:r>
      <w:r w:rsidR="0063623E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14:paraId="5FB79DFC" w14:textId="0F4787CD"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</w:t>
      </w:r>
      <w:r w:rsidR="0063623E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</w:t>
      </w:r>
      <w:r w:rsidR="0063623E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 xml:space="preserve">. </w:t>
      </w:r>
    </w:p>
    <w:p w14:paraId="2234ABDC" w14:textId="757BB99D"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</w:t>
      </w:r>
      <w:r w:rsidR="0063623E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14:paraId="59B1CC32" w14:textId="77777777"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4F379A0" w14:textId="77777777"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14:paraId="5B8DB256" w14:textId="77777777"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65FF6475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11BDC6D5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5B92AFEA" w14:textId="77777777"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257377EE" w14:textId="77777777"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9CCA9B8" w14:textId="77777777"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1B97E3E5" w14:textId="77777777"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14:paraId="2D0E78D2" w14:textId="0CEBDD2F" w:rsidR="00B62F80" w:rsidRPr="00BC5D00" w:rsidRDefault="000C20E5" w:rsidP="00500B11">
      <w:pPr>
        <w:tabs>
          <w:tab w:val="left" w:pos="6946"/>
        </w:tabs>
        <w:jc w:val="both"/>
        <w:rPr>
          <w:rFonts w:cs="Arial"/>
          <w:szCs w:val="20"/>
        </w:rPr>
      </w:pPr>
      <w:proofErr w:type="spellStart"/>
      <w:r>
        <w:rPr>
          <w:rFonts w:cs="Arial"/>
          <w:bCs/>
          <w:szCs w:val="20"/>
        </w:rPr>
        <w:t>xxxxxxxxxxxxxx</w:t>
      </w:r>
      <w:proofErr w:type="spellEnd"/>
      <w:r w:rsidRPr="00513A5D">
        <w:rPr>
          <w:rFonts w:cs="Arial"/>
          <w:b/>
          <w:szCs w:val="20"/>
        </w:rPr>
        <w:t xml:space="preserve"> </w:t>
      </w:r>
      <w:r w:rsidR="00E36E60" w:rsidRPr="00513A5D">
        <w:rPr>
          <w:rFonts w:cs="Arial"/>
          <w:b/>
          <w:szCs w:val="20"/>
        </w:rPr>
        <w:t>na základě pověření</w:t>
      </w:r>
      <w:r w:rsidR="008E40FB" w:rsidRPr="00513A5D">
        <w:rPr>
          <w:rFonts w:cs="Arial"/>
          <w:b/>
          <w:szCs w:val="20"/>
        </w:rPr>
        <w:tab/>
      </w:r>
      <w:r w:rsidR="00F92901" w:rsidRPr="00513A5D">
        <w:rPr>
          <w:rFonts w:cs="Arial"/>
          <w:b/>
          <w:szCs w:val="20"/>
        </w:rPr>
        <w:t xml:space="preserve">   Ing. Marek Cvrček</w:t>
      </w:r>
      <w:r w:rsidR="00BC5D00">
        <w:rPr>
          <w:rFonts w:cs="Arial"/>
          <w:b/>
          <w:szCs w:val="20"/>
        </w:rPr>
        <w:t>, LL.M.</w:t>
      </w:r>
    </w:p>
    <w:p w14:paraId="1F3DE5B6" w14:textId="77777777"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14:paraId="24A22D4B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CB0563B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3E91A49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0A217F1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57D65F3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6BCD640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57406DB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F37BC7A" w14:textId="77777777"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14:paraId="384661A6" w14:textId="7FD77686" w:rsidR="000D0A89" w:rsidRPr="00513A5D" w:rsidRDefault="000C20E5" w:rsidP="00500B11">
      <w:pPr>
        <w:tabs>
          <w:tab w:val="left" w:pos="6946"/>
        </w:tabs>
        <w:jc w:val="both"/>
        <w:rPr>
          <w:rFonts w:cs="Arial"/>
          <w:b/>
        </w:rPr>
      </w:pPr>
      <w:proofErr w:type="spellStart"/>
      <w:r>
        <w:rPr>
          <w:rFonts w:cs="Arial"/>
          <w:bCs/>
          <w:szCs w:val="20"/>
        </w:rPr>
        <w:t>xxxxxxxxxxxxxx</w:t>
      </w:r>
      <w:proofErr w:type="spellEnd"/>
      <w:r w:rsidRPr="00513A5D">
        <w:rPr>
          <w:rFonts w:cs="Arial"/>
          <w:b/>
          <w:bCs/>
          <w:szCs w:val="20"/>
        </w:rPr>
        <w:t xml:space="preserve"> </w:t>
      </w:r>
      <w:r w:rsidR="00E36E60" w:rsidRPr="00513A5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C912D" w14:textId="77777777" w:rsidR="00FC435C" w:rsidRDefault="00FC435C">
      <w:r>
        <w:separator/>
      </w:r>
    </w:p>
  </w:endnote>
  <w:endnote w:type="continuationSeparator" w:id="0">
    <w:p w14:paraId="59FEFB39" w14:textId="77777777" w:rsidR="00FC435C" w:rsidRDefault="00FC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D2AF7" w14:textId="77777777" w:rsidR="00FC435C" w:rsidRDefault="00FC435C">
      <w:r>
        <w:separator/>
      </w:r>
    </w:p>
  </w:footnote>
  <w:footnote w:type="continuationSeparator" w:id="0">
    <w:p w14:paraId="08164695" w14:textId="77777777" w:rsidR="00FC435C" w:rsidRDefault="00FC4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0370"/>
    <w:rsid w:val="00036C6C"/>
    <w:rsid w:val="00042DF8"/>
    <w:rsid w:val="000539F2"/>
    <w:rsid w:val="00055EDC"/>
    <w:rsid w:val="0005638A"/>
    <w:rsid w:val="000576A4"/>
    <w:rsid w:val="00060EB7"/>
    <w:rsid w:val="00066687"/>
    <w:rsid w:val="000A4B40"/>
    <w:rsid w:val="000C20E5"/>
    <w:rsid w:val="000D0A89"/>
    <w:rsid w:val="000E1B6D"/>
    <w:rsid w:val="000F70C1"/>
    <w:rsid w:val="00103D9E"/>
    <w:rsid w:val="0010599E"/>
    <w:rsid w:val="001103DA"/>
    <w:rsid w:val="00114AFA"/>
    <w:rsid w:val="00120331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2375C"/>
    <w:rsid w:val="00225518"/>
    <w:rsid w:val="002301C7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616E"/>
    <w:rsid w:val="002952AB"/>
    <w:rsid w:val="002B24A0"/>
    <w:rsid w:val="002B5FDB"/>
    <w:rsid w:val="002C573A"/>
    <w:rsid w:val="002D2175"/>
    <w:rsid w:val="002D4E13"/>
    <w:rsid w:val="002D7F48"/>
    <w:rsid w:val="002E251C"/>
    <w:rsid w:val="002F7FEE"/>
    <w:rsid w:val="00307F62"/>
    <w:rsid w:val="00311D63"/>
    <w:rsid w:val="00314B80"/>
    <w:rsid w:val="00315ADF"/>
    <w:rsid w:val="003215F0"/>
    <w:rsid w:val="0033067C"/>
    <w:rsid w:val="00333726"/>
    <w:rsid w:val="00334E25"/>
    <w:rsid w:val="00335936"/>
    <w:rsid w:val="00336CAC"/>
    <w:rsid w:val="00354A14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786E"/>
    <w:rsid w:val="00437B8C"/>
    <w:rsid w:val="0045256D"/>
    <w:rsid w:val="00462B5C"/>
    <w:rsid w:val="00472E39"/>
    <w:rsid w:val="0047342C"/>
    <w:rsid w:val="00481A0B"/>
    <w:rsid w:val="004825A2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500B11"/>
    <w:rsid w:val="0050358F"/>
    <w:rsid w:val="00513A5D"/>
    <w:rsid w:val="00520296"/>
    <w:rsid w:val="0054087A"/>
    <w:rsid w:val="00553BA5"/>
    <w:rsid w:val="005607A4"/>
    <w:rsid w:val="00571C25"/>
    <w:rsid w:val="005722B7"/>
    <w:rsid w:val="00581DE9"/>
    <w:rsid w:val="005822D8"/>
    <w:rsid w:val="0058288C"/>
    <w:rsid w:val="00591A8A"/>
    <w:rsid w:val="00592BD9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5F6E67"/>
    <w:rsid w:val="00610681"/>
    <w:rsid w:val="00610D12"/>
    <w:rsid w:val="00614F1F"/>
    <w:rsid w:val="00622E6F"/>
    <w:rsid w:val="006313AC"/>
    <w:rsid w:val="0063623E"/>
    <w:rsid w:val="006408E4"/>
    <w:rsid w:val="00642D91"/>
    <w:rsid w:val="00645E9E"/>
    <w:rsid w:val="006467BD"/>
    <w:rsid w:val="00653B28"/>
    <w:rsid w:val="00657AEC"/>
    <w:rsid w:val="0067478F"/>
    <w:rsid w:val="00676A90"/>
    <w:rsid w:val="00677903"/>
    <w:rsid w:val="00681295"/>
    <w:rsid w:val="00691294"/>
    <w:rsid w:val="006943B5"/>
    <w:rsid w:val="006A2ACC"/>
    <w:rsid w:val="006E4E19"/>
    <w:rsid w:val="006F3A96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71160"/>
    <w:rsid w:val="00785B54"/>
    <w:rsid w:val="0079296E"/>
    <w:rsid w:val="00796F90"/>
    <w:rsid w:val="007A6A59"/>
    <w:rsid w:val="007C12BC"/>
    <w:rsid w:val="007C38C4"/>
    <w:rsid w:val="007E5205"/>
    <w:rsid w:val="008011ED"/>
    <w:rsid w:val="0080799A"/>
    <w:rsid w:val="00817314"/>
    <w:rsid w:val="008222B1"/>
    <w:rsid w:val="008250A9"/>
    <w:rsid w:val="008375D9"/>
    <w:rsid w:val="00855466"/>
    <w:rsid w:val="00860D48"/>
    <w:rsid w:val="00863BE3"/>
    <w:rsid w:val="0087665E"/>
    <w:rsid w:val="00893AC2"/>
    <w:rsid w:val="00897D86"/>
    <w:rsid w:val="008B20D0"/>
    <w:rsid w:val="008B263A"/>
    <w:rsid w:val="008B509D"/>
    <w:rsid w:val="008B64E4"/>
    <w:rsid w:val="008C5AEC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31F5B"/>
    <w:rsid w:val="0093242B"/>
    <w:rsid w:val="00942069"/>
    <w:rsid w:val="009475EC"/>
    <w:rsid w:val="00952C0B"/>
    <w:rsid w:val="0096338E"/>
    <w:rsid w:val="009752D2"/>
    <w:rsid w:val="009778BF"/>
    <w:rsid w:val="009859AE"/>
    <w:rsid w:val="009901C0"/>
    <w:rsid w:val="00992437"/>
    <w:rsid w:val="009A02A6"/>
    <w:rsid w:val="009B43DA"/>
    <w:rsid w:val="009E1916"/>
    <w:rsid w:val="00A0113B"/>
    <w:rsid w:val="00A06564"/>
    <w:rsid w:val="00A065D1"/>
    <w:rsid w:val="00A24131"/>
    <w:rsid w:val="00A2457E"/>
    <w:rsid w:val="00A3300C"/>
    <w:rsid w:val="00A33DF5"/>
    <w:rsid w:val="00A358A1"/>
    <w:rsid w:val="00A41734"/>
    <w:rsid w:val="00A6309C"/>
    <w:rsid w:val="00A821AE"/>
    <w:rsid w:val="00A8492F"/>
    <w:rsid w:val="00A86160"/>
    <w:rsid w:val="00AA2ECD"/>
    <w:rsid w:val="00AB7D2C"/>
    <w:rsid w:val="00AC7294"/>
    <w:rsid w:val="00AE3EFB"/>
    <w:rsid w:val="00AF26BA"/>
    <w:rsid w:val="00B068A9"/>
    <w:rsid w:val="00B10E01"/>
    <w:rsid w:val="00B143AE"/>
    <w:rsid w:val="00B23C02"/>
    <w:rsid w:val="00B2443C"/>
    <w:rsid w:val="00B310DF"/>
    <w:rsid w:val="00B45EA2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C5D00"/>
    <w:rsid w:val="00BE4D9F"/>
    <w:rsid w:val="00BF0D23"/>
    <w:rsid w:val="00BF2BD7"/>
    <w:rsid w:val="00BF37A1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63988"/>
    <w:rsid w:val="00C70FA9"/>
    <w:rsid w:val="00C736A6"/>
    <w:rsid w:val="00C8070A"/>
    <w:rsid w:val="00C83571"/>
    <w:rsid w:val="00C9247F"/>
    <w:rsid w:val="00C92E6D"/>
    <w:rsid w:val="00CB4256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D7F1B"/>
    <w:rsid w:val="00DE3BA5"/>
    <w:rsid w:val="00DE7818"/>
    <w:rsid w:val="00DF1257"/>
    <w:rsid w:val="00E01864"/>
    <w:rsid w:val="00E07B98"/>
    <w:rsid w:val="00E11FC2"/>
    <w:rsid w:val="00E1327F"/>
    <w:rsid w:val="00E20DE5"/>
    <w:rsid w:val="00E25251"/>
    <w:rsid w:val="00E25E86"/>
    <w:rsid w:val="00E36E60"/>
    <w:rsid w:val="00E37000"/>
    <w:rsid w:val="00E53F9C"/>
    <w:rsid w:val="00E74471"/>
    <w:rsid w:val="00E77450"/>
    <w:rsid w:val="00E77498"/>
    <w:rsid w:val="00E84403"/>
    <w:rsid w:val="00E9761E"/>
    <w:rsid w:val="00EA7F8C"/>
    <w:rsid w:val="00EB10B1"/>
    <w:rsid w:val="00EB11EC"/>
    <w:rsid w:val="00EC7296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749"/>
    <w:rsid w:val="00F34CA0"/>
    <w:rsid w:val="00F4147D"/>
    <w:rsid w:val="00F44112"/>
    <w:rsid w:val="00F51251"/>
    <w:rsid w:val="00F52E06"/>
    <w:rsid w:val="00F658DD"/>
    <w:rsid w:val="00F753CE"/>
    <w:rsid w:val="00F92901"/>
    <w:rsid w:val="00F94D27"/>
    <w:rsid w:val="00F9738F"/>
    <w:rsid w:val="00FB610A"/>
    <w:rsid w:val="00FC435C"/>
    <w:rsid w:val="00FC786C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BFD8B-C553-41A0-BE2F-B3ED6EC1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2024-12-12T13:53:00Z</dcterms:created>
  <dcterms:modified xsi:type="dcterms:W3CDTF">2024-12-12T13:53:00Z</dcterms:modified>
</cp:coreProperties>
</file>