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017240C0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1F0CD3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6D1135E1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F0CD3" w:rsidRPr="001F0CD3">
        <w:rPr>
          <w:rFonts w:ascii="Arial-BoldMT" w:hAnsi="Arial-BoldMT"/>
          <w:b/>
          <w:bCs/>
          <w:color w:val="000000"/>
          <w:sz w:val="24"/>
        </w:rPr>
        <w:t>1270295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078128C2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E82391">
        <w:rPr>
          <w:rFonts w:cs="Arial"/>
          <w:bCs/>
          <w:szCs w:val="20"/>
        </w:rPr>
        <w:t>xxxxxxxxxxxxxx</w:t>
      </w:r>
      <w:proofErr w:type="spellEnd"/>
      <w:r w:rsidR="00E82391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1631473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proofErr w:type="spellStart"/>
      <w:r w:rsidR="00E82391">
        <w:rPr>
          <w:rFonts w:cs="Arial"/>
          <w:bCs/>
          <w:szCs w:val="20"/>
        </w:rPr>
        <w:t>xxxxxxxxxxxxxx</w:t>
      </w:r>
      <w:proofErr w:type="spellEnd"/>
      <w:r w:rsidR="00E82391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650DD52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921D99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4004C076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901C0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744D93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1509B" w:rsidRPr="0021509B">
        <w:rPr>
          <w:rFonts w:cs="Arial"/>
          <w:szCs w:val="20"/>
        </w:rPr>
        <w:t xml:space="preserve">1270295  (dále jen „Smlouva“), jejímž předmětem je užívání vozidla VW </w:t>
      </w:r>
      <w:proofErr w:type="spellStart"/>
      <w:r w:rsidR="0021509B" w:rsidRPr="0021509B">
        <w:rPr>
          <w:rFonts w:cs="Arial"/>
          <w:szCs w:val="20"/>
        </w:rPr>
        <w:t>Crafter</w:t>
      </w:r>
      <w:proofErr w:type="spellEnd"/>
      <w:r w:rsidR="009A3874">
        <w:rPr>
          <w:rFonts w:cs="Arial"/>
          <w:szCs w:val="20"/>
        </w:rPr>
        <w:t xml:space="preserve"> </w:t>
      </w:r>
      <w:r w:rsidR="0021509B" w:rsidRPr="0021509B">
        <w:rPr>
          <w:rFonts w:cs="Arial"/>
          <w:szCs w:val="20"/>
        </w:rPr>
        <w:t>(N1)</w:t>
      </w:r>
      <w:r w:rsidR="009A3874">
        <w:rPr>
          <w:rFonts w:cs="Arial"/>
          <w:szCs w:val="20"/>
        </w:rPr>
        <w:t xml:space="preserve"> </w:t>
      </w:r>
      <w:r w:rsidR="0021509B" w:rsidRPr="0021509B">
        <w:rPr>
          <w:rFonts w:cs="Arial"/>
          <w:szCs w:val="20"/>
        </w:rPr>
        <w:t>Van, č. karoserie: WV1ZZZSYZM9016468, RZ: 8AL0428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45DA5426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E3297A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3BBEA922" w14:textId="04FC2349" w:rsidR="001F0CD3" w:rsidRDefault="001F0CD3" w:rsidP="001F0CD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Nová doba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80FFB" w:rsidRPr="00A80FFB">
        <w:rPr>
          <w:rFonts w:cs="Arial"/>
        </w:rPr>
        <w:t xml:space="preserve">51 </w:t>
      </w:r>
      <w:r>
        <w:rPr>
          <w:rFonts w:cs="Arial"/>
        </w:rPr>
        <w:t>měsíců</w:t>
      </w:r>
      <w:r>
        <w:rPr>
          <w:rFonts w:cs="Arial"/>
          <w:b/>
        </w:rPr>
        <w:tab/>
      </w:r>
    </w:p>
    <w:p w14:paraId="1C6B5326" w14:textId="78ED7EA8" w:rsidR="001F0CD3" w:rsidRDefault="001F0CD3" w:rsidP="001F0CD3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konec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F5A22" w:rsidRPr="00BF5A22">
        <w:rPr>
          <w:rFonts w:cs="Arial"/>
        </w:rPr>
        <w:t>12</w:t>
      </w:r>
      <w:r w:rsidRPr="00BF5A22">
        <w:rPr>
          <w:rFonts w:cs="Arial"/>
        </w:rPr>
        <w:t xml:space="preserve">. </w:t>
      </w:r>
      <w:r w:rsidR="00BF5A22" w:rsidRPr="00BF5A22">
        <w:rPr>
          <w:rFonts w:cs="Arial"/>
        </w:rPr>
        <w:t>4</w:t>
      </w:r>
      <w:r w:rsidRPr="00BF5A22">
        <w:rPr>
          <w:rFonts w:cs="Arial"/>
        </w:rPr>
        <w:t>. 2025</w:t>
      </w:r>
    </w:p>
    <w:p w14:paraId="5C618B74" w14:textId="5E549151" w:rsidR="001F0CD3" w:rsidRDefault="001F0CD3" w:rsidP="001F0CD3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počet km za dobu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59614F" w:rsidRPr="0059614F">
        <w:rPr>
          <w:rFonts w:cs="Arial"/>
        </w:rPr>
        <w:t>100 938</w:t>
      </w:r>
      <w:r w:rsidR="00A80FFB">
        <w:rPr>
          <w:rFonts w:cs="Arial"/>
          <w:bCs/>
        </w:rPr>
        <w:t xml:space="preserve"> </w:t>
      </w:r>
      <w:r>
        <w:rPr>
          <w:rFonts w:cs="Arial"/>
          <w:bCs/>
        </w:rPr>
        <w:t>km</w:t>
      </w:r>
    </w:p>
    <w:p w14:paraId="252FD941" w14:textId="18A58EE0" w:rsidR="001F0CD3" w:rsidRPr="00E87D36" w:rsidRDefault="001F0CD3" w:rsidP="001F0CD3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szCs w:val="20"/>
        </w:rPr>
      </w:pPr>
      <w:r>
        <w:rPr>
          <w:rFonts w:cs="Arial"/>
        </w:rPr>
        <w:t>Stávající měsíční leasingová splátka bez DPH:</w:t>
      </w:r>
      <w:r>
        <w:rPr>
          <w:rFonts w:cs="Arial"/>
        </w:rPr>
        <w:tab/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 w:rsidR="00E87D36" w:rsidRPr="00E87D36">
        <w:rPr>
          <w:rFonts w:cs="Arial"/>
          <w:szCs w:val="20"/>
        </w:rPr>
        <w:t xml:space="preserve">11 146,62 </w:t>
      </w:r>
      <w:r w:rsidRPr="00E87D36">
        <w:rPr>
          <w:rFonts w:cs="Arial"/>
          <w:bCs/>
          <w:szCs w:val="20"/>
        </w:rPr>
        <w:t>Kč</w:t>
      </w:r>
    </w:p>
    <w:p w14:paraId="37AE4C9C" w14:textId="2266DA54" w:rsidR="001F0CD3" w:rsidRPr="00E87D36" w:rsidRDefault="001F0CD3" w:rsidP="001F0CD3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szCs w:val="20"/>
          <w:highlight w:val="yellow"/>
        </w:rPr>
      </w:pPr>
      <w:r w:rsidRPr="00E87D36">
        <w:rPr>
          <w:rFonts w:cs="Arial"/>
          <w:b/>
          <w:szCs w:val="20"/>
        </w:rPr>
        <w:t xml:space="preserve">Nově stanovená měsíční leasingová splátka bez DPH:  </w:t>
      </w:r>
      <w:r w:rsidRPr="00E87D36">
        <w:rPr>
          <w:rFonts w:cs="Arial"/>
          <w:szCs w:val="20"/>
        </w:rPr>
        <w:t xml:space="preserve">       </w:t>
      </w:r>
      <w:r w:rsidRPr="00E87D36">
        <w:rPr>
          <w:rFonts w:cs="Arial"/>
          <w:szCs w:val="20"/>
        </w:rPr>
        <w:tab/>
      </w:r>
      <w:r w:rsidR="00E87D36" w:rsidRPr="00E87D36">
        <w:rPr>
          <w:rFonts w:cs="Arial"/>
          <w:szCs w:val="20"/>
        </w:rPr>
        <w:t xml:space="preserve">11 146,62 </w:t>
      </w:r>
      <w:r w:rsidRPr="00E87D36">
        <w:rPr>
          <w:rFonts w:cs="Arial"/>
          <w:bCs/>
          <w:szCs w:val="20"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7302DA9E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4C93B7CB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2A07EC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2A07EC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130157B8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921D99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921D99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5F86C83D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744C90B9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1F0CD3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60D6AAB" w:rsidR="00B62F80" w:rsidRPr="00513A5D" w:rsidRDefault="00E8239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2726C8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714A4ACB" w:rsidR="000D0A89" w:rsidRPr="00513A5D" w:rsidRDefault="00E82391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513A5D">
        <w:rPr>
          <w:rFonts w:cs="Arial"/>
          <w:b/>
          <w:bCs/>
          <w:szCs w:val="20"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B938" w14:textId="77777777" w:rsidR="00034644" w:rsidRDefault="00034644">
      <w:r>
        <w:separator/>
      </w:r>
    </w:p>
  </w:endnote>
  <w:endnote w:type="continuationSeparator" w:id="0">
    <w:p w14:paraId="3C787734" w14:textId="77777777" w:rsidR="00034644" w:rsidRDefault="000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E4C2C" w14:textId="77777777" w:rsidR="00034644" w:rsidRDefault="00034644">
      <w:r>
        <w:separator/>
      </w:r>
    </w:p>
  </w:footnote>
  <w:footnote w:type="continuationSeparator" w:id="0">
    <w:p w14:paraId="0C2D55FC" w14:textId="77777777" w:rsidR="00034644" w:rsidRDefault="0003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4644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C7CD2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0CD3"/>
    <w:rsid w:val="001F2188"/>
    <w:rsid w:val="0020354D"/>
    <w:rsid w:val="00206F06"/>
    <w:rsid w:val="002140CC"/>
    <w:rsid w:val="0021506B"/>
    <w:rsid w:val="0021509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6C8"/>
    <w:rsid w:val="00272E74"/>
    <w:rsid w:val="00274E04"/>
    <w:rsid w:val="00277DB1"/>
    <w:rsid w:val="0028616E"/>
    <w:rsid w:val="002952AB"/>
    <w:rsid w:val="002A07EC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60A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B2313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335CD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9614F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B2AA1"/>
    <w:rsid w:val="007B4C8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21D99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A3874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0FFB"/>
    <w:rsid w:val="00A821AE"/>
    <w:rsid w:val="00A8492F"/>
    <w:rsid w:val="00A86160"/>
    <w:rsid w:val="00A95C42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BF5A22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297A"/>
    <w:rsid w:val="00E36E60"/>
    <w:rsid w:val="00E37000"/>
    <w:rsid w:val="00E53F9C"/>
    <w:rsid w:val="00E74471"/>
    <w:rsid w:val="00E77450"/>
    <w:rsid w:val="00E77498"/>
    <w:rsid w:val="00E82391"/>
    <w:rsid w:val="00E84403"/>
    <w:rsid w:val="00E87D36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1EA7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085F-E973-4D0C-8B2F-C48F734F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2024-12-12T13:51:00Z</dcterms:created>
  <dcterms:modified xsi:type="dcterms:W3CDTF">2024-12-12T13:51:00Z</dcterms:modified>
</cp:coreProperties>
</file>