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941662" w14:textId="77777777" w:rsidR="003A2B72" w:rsidRDefault="003A2B72" w:rsidP="003A2B72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2E2B8139" w14:textId="77777777" w:rsidR="003A2B72" w:rsidRDefault="003A2B72" w:rsidP="003A2B72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DODATEK Č. 2 KE SMLOUVĚ o OPERATIVNÍM LEASINGU</w:t>
      </w:r>
    </w:p>
    <w:p w14:paraId="56093675" w14:textId="7107A673" w:rsidR="003A2B72" w:rsidRDefault="003A2B72" w:rsidP="003A2B72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7D59AD" w:rsidRPr="007D59AD">
        <w:rPr>
          <w:rFonts w:ascii="Arial-BoldMT" w:hAnsi="Arial-BoldMT"/>
          <w:b/>
          <w:bCs/>
          <w:color w:val="000000"/>
          <w:sz w:val="24"/>
        </w:rPr>
        <w:t>1269975</w:t>
      </w:r>
    </w:p>
    <w:p w14:paraId="3A7AFCAC" w14:textId="77777777" w:rsidR="003A2B72" w:rsidRDefault="003A2B72" w:rsidP="003A2B72">
      <w:pPr>
        <w:jc w:val="center"/>
        <w:rPr>
          <w:rFonts w:cs="Arial"/>
        </w:rPr>
      </w:pPr>
    </w:p>
    <w:p w14:paraId="1B3C27FB" w14:textId="77777777" w:rsidR="003A2B72" w:rsidRDefault="003A2B72" w:rsidP="003A2B72">
      <w:pPr>
        <w:jc w:val="center"/>
        <w:rPr>
          <w:rFonts w:cs="Arial"/>
        </w:rPr>
      </w:pPr>
      <w:r>
        <w:rPr>
          <w:rFonts w:cs="Arial"/>
        </w:rPr>
        <w:t>uzavřený níže uvedeného dne měsíce a roku mezi smluvními stranami</w:t>
      </w:r>
    </w:p>
    <w:p w14:paraId="6DD68553" w14:textId="77777777" w:rsidR="003A2B72" w:rsidRDefault="003A2B72" w:rsidP="003A2B72">
      <w:pPr>
        <w:jc w:val="both"/>
        <w:rPr>
          <w:rFonts w:cs="Arial"/>
        </w:rPr>
      </w:pPr>
    </w:p>
    <w:p w14:paraId="59C5A362" w14:textId="77777777" w:rsidR="003A2B72" w:rsidRDefault="003A2B72" w:rsidP="003A2B72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>
        <w:rPr>
          <w:rFonts w:cs="Arial"/>
          <w:b/>
          <w:bCs/>
          <w:szCs w:val="20"/>
        </w:rPr>
        <w:t xml:space="preserve"> s.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r.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o., IČO: 45805369</w:t>
      </w:r>
    </w:p>
    <w:p w14:paraId="0E19C58A" w14:textId="77777777" w:rsidR="003A2B72" w:rsidRDefault="003A2B72" w:rsidP="003A2B72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sídlem: Pekařská 6, 155 00 Praha 5</w:t>
      </w:r>
    </w:p>
    <w:p w14:paraId="0DBBF7EF" w14:textId="4894D0CB" w:rsidR="003A2B72" w:rsidRDefault="003A2B72" w:rsidP="003A2B72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kterou zastupují: </w:t>
      </w:r>
      <w:proofErr w:type="spellStart"/>
      <w:r w:rsidR="00A80BEC">
        <w:rPr>
          <w:rFonts w:cs="Arial"/>
          <w:bCs/>
          <w:szCs w:val="20"/>
        </w:rPr>
        <w:t>xxxxxxxxxxxxxx</w:t>
      </w:r>
      <w:proofErr w:type="spellEnd"/>
      <w:r>
        <w:rPr>
          <w:rFonts w:cs="Arial"/>
          <w:bCs/>
          <w:szCs w:val="20"/>
        </w:rPr>
        <w:t xml:space="preserve"> na základě pověření</w:t>
      </w:r>
    </w:p>
    <w:p w14:paraId="7F233328" w14:textId="2390E9E9" w:rsidR="003A2B72" w:rsidRDefault="003A2B72" w:rsidP="003A2B72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</w:t>
      </w:r>
      <w:proofErr w:type="spellStart"/>
      <w:r w:rsidR="00A80BEC">
        <w:rPr>
          <w:rFonts w:cs="Arial"/>
          <w:bCs/>
          <w:szCs w:val="20"/>
        </w:rPr>
        <w:t>xxxxxxxxxxxxxx</w:t>
      </w:r>
      <w:proofErr w:type="spellEnd"/>
      <w:r w:rsidR="00A80BE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 základě pověření</w:t>
      </w:r>
    </w:p>
    <w:p w14:paraId="046E9399" w14:textId="77777777" w:rsidR="003A2B72" w:rsidRDefault="003A2B72" w:rsidP="003A2B72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bankovní spojení: Česká spořitelna a.</w:t>
      </w:r>
      <w:r>
        <w:rPr>
          <w:rFonts w:cs="Arial"/>
          <w:bCs/>
          <w:spacing w:val="-20"/>
          <w:szCs w:val="20"/>
        </w:rPr>
        <w:t xml:space="preserve"> </w:t>
      </w:r>
      <w:r>
        <w:rPr>
          <w:rFonts w:cs="Arial"/>
        </w:rPr>
        <w:t>s., číslo účtu: 4503502/0800</w:t>
      </w:r>
    </w:p>
    <w:p w14:paraId="2121170C" w14:textId="77777777" w:rsidR="003A2B72" w:rsidRDefault="003A2B72" w:rsidP="003A2B72">
      <w:pPr>
        <w:rPr>
          <w:rFonts w:cs="Arial"/>
          <w:highlight w:val="yellow"/>
        </w:rPr>
      </w:pPr>
      <w:r>
        <w:rPr>
          <w:rFonts w:cs="Arial"/>
        </w:rPr>
        <w:t>datová schránka: 6th5xgc</w:t>
      </w:r>
    </w:p>
    <w:p w14:paraId="0D7DDF42" w14:textId="77777777" w:rsidR="003A2B72" w:rsidRDefault="003A2B72" w:rsidP="003A2B72">
      <w:pPr>
        <w:rPr>
          <w:rFonts w:cs="Arial"/>
        </w:rPr>
      </w:pPr>
      <w:proofErr w:type="spellStart"/>
      <w:r>
        <w:rPr>
          <w:rFonts w:cs="Arial"/>
        </w:rPr>
        <w:t>zaps</w:t>
      </w:r>
      <w:proofErr w:type="spellEnd"/>
      <w:r>
        <w:rPr>
          <w:rFonts w:cs="Arial"/>
        </w:rPr>
        <w:t>. v obchodním rejstříku vedeném Městským soudem v Praze, oddíl C, vložka 11881</w:t>
      </w:r>
    </w:p>
    <w:p w14:paraId="30EAADC9" w14:textId="77777777" w:rsidR="003A2B72" w:rsidRDefault="003A2B72" w:rsidP="003A2B72">
      <w:pPr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b/>
        </w:rPr>
        <w:t>„společnost“</w:t>
      </w:r>
      <w:r>
        <w:rPr>
          <w:rFonts w:cs="Arial"/>
        </w:rPr>
        <w:t>)</w:t>
      </w:r>
    </w:p>
    <w:p w14:paraId="3619C473" w14:textId="77777777" w:rsidR="003A2B72" w:rsidRDefault="003A2B72" w:rsidP="003A2B72">
      <w:pPr>
        <w:spacing w:line="120" w:lineRule="auto"/>
        <w:rPr>
          <w:rFonts w:cs="Arial"/>
          <w:b/>
        </w:rPr>
      </w:pPr>
    </w:p>
    <w:p w14:paraId="15922DBF" w14:textId="77777777" w:rsidR="003A2B72" w:rsidRDefault="003A2B72" w:rsidP="003A2B72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23F1B42E" w14:textId="77777777" w:rsidR="003A2B72" w:rsidRDefault="003A2B72" w:rsidP="003A2B72">
      <w:pPr>
        <w:jc w:val="both"/>
        <w:rPr>
          <w:rFonts w:cs="Arial"/>
        </w:rPr>
      </w:pPr>
    </w:p>
    <w:p w14:paraId="0A9A209B" w14:textId="77777777" w:rsidR="003A2B72" w:rsidRDefault="003A2B72" w:rsidP="003A2B72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55E19042" w14:textId="77777777" w:rsidR="003A2B72" w:rsidRDefault="003A2B72" w:rsidP="003A2B72">
      <w:pPr>
        <w:rPr>
          <w:rFonts w:cs="Arial"/>
        </w:rPr>
      </w:pPr>
      <w:r>
        <w:rPr>
          <w:rFonts w:cs="Arial"/>
        </w:rPr>
        <w:t>se sídlem: Orlická 2020/4, 130 00 Praha 3</w:t>
      </w:r>
    </w:p>
    <w:p w14:paraId="4968056C" w14:textId="77777777" w:rsidR="003A2B72" w:rsidRDefault="003A2B72" w:rsidP="003A2B72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6A4EB15" w14:textId="77777777" w:rsidR="003A2B72" w:rsidRDefault="003A2B72" w:rsidP="003A2B72">
      <w:pPr>
        <w:rPr>
          <w:rFonts w:cs="Arial"/>
        </w:rPr>
      </w:pPr>
      <w:r>
        <w:rPr>
          <w:rFonts w:cs="Arial"/>
        </w:rPr>
        <w:t>k podpisu Dodatku č. 2 je pověřen: Ing. Marek Cvrček, ekonomický náměstek ředitele VZP ČR</w:t>
      </w:r>
    </w:p>
    <w:p w14:paraId="6FDB5F37" w14:textId="77777777" w:rsidR="003A2B72" w:rsidRDefault="003A2B72" w:rsidP="003A2B72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4DE0B1F9" w14:textId="77777777" w:rsidR="003A2B72" w:rsidRDefault="003A2B72" w:rsidP="003A2B72">
      <w:pPr>
        <w:rPr>
          <w:rFonts w:cs="Arial"/>
        </w:rPr>
      </w:pPr>
      <w:r>
        <w:rPr>
          <w:rFonts w:cs="Arial"/>
        </w:rPr>
        <w:t>datová schránka: i48ae3q</w:t>
      </w:r>
    </w:p>
    <w:p w14:paraId="40187400" w14:textId="77777777" w:rsidR="003A2B72" w:rsidRDefault="003A2B72" w:rsidP="003A2B72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 </w:t>
      </w:r>
    </w:p>
    <w:bookmarkEnd w:id="1"/>
    <w:p w14:paraId="0526F5FA" w14:textId="77777777" w:rsidR="003A2B72" w:rsidRDefault="003A2B72" w:rsidP="003A2B72">
      <w:pPr>
        <w:rPr>
          <w:rFonts w:cs="Arial"/>
        </w:rPr>
      </w:pPr>
      <w:r>
        <w:rPr>
          <w:rFonts w:cs="Arial"/>
          <w:bCs/>
          <w:szCs w:val="20"/>
        </w:rPr>
        <w:t>(</w:t>
      </w:r>
      <w:r>
        <w:rPr>
          <w:rFonts w:cs="Arial"/>
        </w:rPr>
        <w:t xml:space="preserve">dále jen </w:t>
      </w:r>
      <w:r>
        <w:rPr>
          <w:rFonts w:cs="Arial"/>
          <w:b/>
        </w:rPr>
        <w:t>„klient“</w:t>
      </w:r>
      <w:r>
        <w:rPr>
          <w:rFonts w:cs="Arial"/>
        </w:rPr>
        <w:t>)</w:t>
      </w:r>
    </w:p>
    <w:p w14:paraId="42B7205B" w14:textId="77777777" w:rsidR="003A2B72" w:rsidRDefault="003A2B72" w:rsidP="003A2B72">
      <w:pPr>
        <w:rPr>
          <w:rFonts w:cs="Arial"/>
        </w:rPr>
      </w:pPr>
      <w:r>
        <w:rPr>
          <w:rFonts w:cs="Arial"/>
        </w:rPr>
        <w:t xml:space="preserve">(společně též jako </w:t>
      </w:r>
      <w:r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661272B" w14:textId="77777777" w:rsidR="003A2B72" w:rsidRDefault="003A2B72" w:rsidP="003A2B72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I.</w:t>
      </w:r>
    </w:p>
    <w:p w14:paraId="58284382" w14:textId="77777777" w:rsidR="003A2B72" w:rsidRDefault="003A2B72" w:rsidP="003A2B72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Preambule</w:t>
      </w:r>
    </w:p>
    <w:p w14:paraId="1BB2B67C" w14:textId="12D5037D" w:rsidR="003A2B72" w:rsidRDefault="003A2B72" w:rsidP="003A2B7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Smluvní strany uzavřely dne </w:t>
      </w:r>
      <w:r w:rsidR="00DF21E5" w:rsidRPr="00260966">
        <w:rPr>
          <w:rFonts w:cs="Arial"/>
          <w:szCs w:val="20"/>
        </w:rPr>
        <w:t>24.</w:t>
      </w:r>
      <w:r w:rsidR="004D771F">
        <w:rPr>
          <w:rFonts w:cs="Arial"/>
          <w:szCs w:val="20"/>
        </w:rPr>
        <w:t xml:space="preserve"> </w:t>
      </w:r>
      <w:r w:rsidR="00DF21E5" w:rsidRPr="00260966">
        <w:rPr>
          <w:rFonts w:cs="Arial"/>
          <w:szCs w:val="20"/>
        </w:rPr>
        <w:t>8.</w:t>
      </w:r>
      <w:r w:rsidR="004D771F">
        <w:rPr>
          <w:rFonts w:cs="Arial"/>
          <w:szCs w:val="20"/>
        </w:rPr>
        <w:t xml:space="preserve"> </w:t>
      </w:r>
      <w:r w:rsidR="00DF21E5" w:rsidRPr="00260966">
        <w:rPr>
          <w:rFonts w:cs="Arial"/>
          <w:szCs w:val="20"/>
        </w:rPr>
        <w:t>2020 Smlouvu</w:t>
      </w:r>
      <w:r w:rsidR="00DF21E5" w:rsidRPr="008011ED">
        <w:rPr>
          <w:rFonts w:cs="Arial"/>
          <w:szCs w:val="20"/>
        </w:rPr>
        <w:t xml:space="preserve"> o operativním leasingu č. </w:t>
      </w:r>
      <w:r w:rsidR="00DF21E5" w:rsidRPr="00260966">
        <w:rPr>
          <w:rFonts w:cs="Arial"/>
          <w:szCs w:val="20"/>
        </w:rPr>
        <w:t xml:space="preserve">1269975 </w:t>
      </w:r>
      <w:r w:rsidR="00DF21E5" w:rsidRPr="008011ED">
        <w:rPr>
          <w:rFonts w:cs="Arial"/>
          <w:szCs w:val="20"/>
        </w:rPr>
        <w:t xml:space="preserve">(dále jen </w:t>
      </w:r>
      <w:r w:rsidR="00DF21E5" w:rsidRPr="008011ED">
        <w:rPr>
          <w:rFonts w:cs="Arial"/>
          <w:b/>
          <w:szCs w:val="20"/>
        </w:rPr>
        <w:t>„Smlouva“</w:t>
      </w:r>
      <w:r w:rsidR="00DF21E5" w:rsidRPr="008011ED">
        <w:rPr>
          <w:rFonts w:cs="Arial"/>
          <w:szCs w:val="20"/>
        </w:rPr>
        <w:t>), jejímž předmětem je užívání vozidla</w:t>
      </w:r>
      <w:r w:rsidR="00DF21E5">
        <w:rPr>
          <w:rFonts w:cs="Arial"/>
          <w:szCs w:val="20"/>
        </w:rPr>
        <w:t xml:space="preserve"> </w:t>
      </w:r>
      <w:r w:rsidR="00DF21E5" w:rsidRPr="00181C43">
        <w:rPr>
          <w:rFonts w:cs="Arial"/>
          <w:szCs w:val="20"/>
        </w:rPr>
        <w:t xml:space="preserve">Škoda Fabia </w:t>
      </w:r>
      <w:proofErr w:type="spellStart"/>
      <w:r w:rsidR="00DF21E5" w:rsidRPr="00181C43">
        <w:rPr>
          <w:rFonts w:cs="Arial"/>
          <w:szCs w:val="20"/>
        </w:rPr>
        <w:t>Combi</w:t>
      </w:r>
      <w:proofErr w:type="spellEnd"/>
      <w:r w:rsidR="00DF21E5" w:rsidRPr="008011ED">
        <w:rPr>
          <w:rFonts w:cs="Arial"/>
          <w:szCs w:val="20"/>
        </w:rPr>
        <w:t xml:space="preserve">, č. karoserie: </w:t>
      </w:r>
      <w:r w:rsidR="00DF21E5" w:rsidRPr="00260966">
        <w:rPr>
          <w:rFonts w:cs="Arial"/>
          <w:szCs w:val="20"/>
        </w:rPr>
        <w:t>TMBJP6NJXMZ054833</w:t>
      </w:r>
      <w:r w:rsidR="00DF21E5">
        <w:rPr>
          <w:rFonts w:cs="Arial"/>
          <w:szCs w:val="20"/>
        </w:rPr>
        <w:t xml:space="preserve">, </w:t>
      </w:r>
      <w:r w:rsidR="00DF21E5" w:rsidRPr="008011ED">
        <w:rPr>
          <w:rFonts w:cs="Arial"/>
          <w:szCs w:val="20"/>
        </w:rPr>
        <w:t xml:space="preserve">RZ: </w:t>
      </w:r>
      <w:r w:rsidR="00DF21E5" w:rsidRPr="00260966">
        <w:rPr>
          <w:rFonts w:cs="Arial"/>
          <w:szCs w:val="20"/>
        </w:rPr>
        <w:t>8AM6989</w:t>
      </w:r>
      <w:r>
        <w:rPr>
          <w:rStyle w:val="fontstyle01"/>
        </w:rPr>
        <w:t>. Doba trvání Smlouvy je 48 měsíců.</w:t>
      </w:r>
    </w:p>
    <w:p w14:paraId="320F67DF" w14:textId="77777777" w:rsidR="003A2B72" w:rsidRDefault="003A2B72" w:rsidP="003A2B7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II.</w:t>
      </w:r>
    </w:p>
    <w:p w14:paraId="1410B207" w14:textId="77777777" w:rsidR="003A2B72" w:rsidRDefault="003A2B72" w:rsidP="003A2B72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Změny a doplnění</w:t>
      </w:r>
    </w:p>
    <w:p w14:paraId="5F8A6C1D" w14:textId="6DD4BF5B" w:rsidR="003A2B72" w:rsidRDefault="003A2B72" w:rsidP="003A2B72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815A03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5C628FDE" w14:textId="77777777" w:rsidR="003A2B72" w:rsidRDefault="003A2B72" w:rsidP="003A2B72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C3610BD" w14:textId="5451DBA1" w:rsidR="003A2B72" w:rsidRDefault="003A2B72" w:rsidP="003A2B72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Nová doba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B7D53" w:rsidRPr="008B7D53">
        <w:rPr>
          <w:rFonts w:cs="Arial"/>
        </w:rPr>
        <w:t xml:space="preserve">51 </w:t>
      </w:r>
      <w:r>
        <w:rPr>
          <w:rFonts w:cs="Arial"/>
        </w:rPr>
        <w:t>měsíců</w:t>
      </w:r>
      <w:r>
        <w:rPr>
          <w:rFonts w:cs="Arial"/>
          <w:b/>
        </w:rPr>
        <w:tab/>
      </w:r>
    </w:p>
    <w:p w14:paraId="512CFB60" w14:textId="4ADD6E0B" w:rsidR="003A2B72" w:rsidRDefault="003A2B72" w:rsidP="003A2B72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konec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669C7" w:rsidRPr="00B669C7">
        <w:rPr>
          <w:rFonts w:cs="Arial"/>
        </w:rPr>
        <w:t>2</w:t>
      </w:r>
      <w:r w:rsidR="00963A23">
        <w:rPr>
          <w:rFonts w:cs="Arial"/>
        </w:rPr>
        <w:t>9</w:t>
      </w:r>
      <w:r w:rsidRPr="00B669C7">
        <w:rPr>
          <w:rFonts w:cs="Arial"/>
        </w:rPr>
        <w:t>.</w:t>
      </w:r>
      <w:r>
        <w:rPr>
          <w:rFonts w:cs="Arial"/>
        </w:rPr>
        <w:t xml:space="preserve"> </w:t>
      </w:r>
      <w:r w:rsidR="00B669C7">
        <w:rPr>
          <w:rFonts w:cs="Arial"/>
        </w:rPr>
        <w:t>4</w:t>
      </w:r>
      <w:r>
        <w:rPr>
          <w:rFonts w:cs="Arial"/>
        </w:rPr>
        <w:t>. 2025</w:t>
      </w:r>
    </w:p>
    <w:p w14:paraId="45B46E1D" w14:textId="2479BA8F" w:rsidR="003A2B72" w:rsidRDefault="003A2B72" w:rsidP="003A2B72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počet km za dobu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     </w:t>
      </w:r>
      <w:r>
        <w:rPr>
          <w:rFonts w:cs="Arial"/>
        </w:rPr>
        <w:tab/>
      </w:r>
      <w:r w:rsidR="0004344B" w:rsidRPr="0004344B">
        <w:rPr>
          <w:rFonts w:cs="Arial"/>
        </w:rPr>
        <w:t>54 188</w:t>
      </w:r>
      <w:r w:rsidR="008B7D53">
        <w:rPr>
          <w:rFonts w:cs="Arial"/>
          <w:bCs/>
        </w:rPr>
        <w:t xml:space="preserve"> </w:t>
      </w:r>
      <w:r>
        <w:rPr>
          <w:rFonts w:cs="Arial"/>
          <w:bCs/>
        </w:rPr>
        <w:t>km</w:t>
      </w:r>
    </w:p>
    <w:p w14:paraId="35F11904" w14:textId="1DA81C6F" w:rsidR="003A2B72" w:rsidRDefault="003A2B72" w:rsidP="003A2B72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měsíční leasingová splátka bez DPH:</w:t>
      </w:r>
      <w:r>
        <w:rPr>
          <w:rFonts w:cs="Arial"/>
        </w:rPr>
        <w:tab/>
      </w:r>
      <w:r>
        <w:rPr>
          <w:rFonts w:cs="Arial"/>
          <w:bCs/>
        </w:rPr>
        <w:t xml:space="preserve">    </w:t>
      </w:r>
      <w:r>
        <w:rPr>
          <w:rFonts w:cs="Arial"/>
          <w:bCs/>
        </w:rPr>
        <w:tab/>
      </w:r>
      <w:r w:rsidR="007B580F">
        <w:rPr>
          <w:rFonts w:cs="Arial"/>
          <w:bCs/>
        </w:rPr>
        <w:t xml:space="preserve">4 891,69 </w:t>
      </w:r>
      <w:r>
        <w:rPr>
          <w:rFonts w:cs="Arial"/>
          <w:bCs/>
        </w:rPr>
        <w:t>Kč</w:t>
      </w:r>
    </w:p>
    <w:p w14:paraId="7D59770E" w14:textId="47F3256B" w:rsidR="003A2B72" w:rsidRDefault="003A2B72" w:rsidP="003A2B72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>
        <w:rPr>
          <w:rFonts w:cs="Arial"/>
          <w:b/>
        </w:rPr>
        <w:t xml:space="preserve">Nově stanovená měsíční leasingová splátka bez DPH:  </w:t>
      </w:r>
      <w:r>
        <w:rPr>
          <w:rFonts w:cs="Arial"/>
        </w:rPr>
        <w:t xml:space="preserve">       </w:t>
      </w:r>
      <w:r>
        <w:rPr>
          <w:rFonts w:cs="Arial"/>
        </w:rPr>
        <w:tab/>
      </w:r>
      <w:r w:rsidR="007B580F">
        <w:rPr>
          <w:rFonts w:cs="Arial"/>
          <w:bCs/>
        </w:rPr>
        <w:t xml:space="preserve">4 891,69 </w:t>
      </w:r>
      <w:r>
        <w:rPr>
          <w:rFonts w:cs="Arial"/>
          <w:bCs/>
        </w:rPr>
        <w:t>Kč</w:t>
      </w:r>
    </w:p>
    <w:p w14:paraId="6E71CBE8" w14:textId="77777777" w:rsidR="003A2B72" w:rsidRDefault="003A2B72" w:rsidP="003A2B72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III.</w:t>
      </w:r>
    </w:p>
    <w:p w14:paraId="1EA86E82" w14:textId="77777777" w:rsidR="003A2B72" w:rsidRDefault="003A2B72" w:rsidP="003A2B72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Závěrečná ustanovení</w:t>
      </w:r>
    </w:p>
    <w:p w14:paraId="3EA42201" w14:textId="77777777" w:rsidR="003A2B72" w:rsidRDefault="003A2B72" w:rsidP="003A2B72">
      <w:pPr>
        <w:jc w:val="center"/>
        <w:rPr>
          <w:rFonts w:cs="Arial"/>
          <w:b/>
          <w:sz w:val="24"/>
        </w:rPr>
      </w:pPr>
    </w:p>
    <w:p w14:paraId="39B963B8" w14:textId="77777777" w:rsidR="003A2B72" w:rsidRDefault="003A2B72" w:rsidP="003A2B7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č. 2, a to prostřednictvím registru smluv. Smluvní strany se dohodly, že tento Dodatek č. 2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 2.</w:t>
      </w:r>
    </w:p>
    <w:p w14:paraId="18335E24" w14:textId="77777777" w:rsidR="003A2B72" w:rsidRDefault="003A2B72" w:rsidP="003A2B72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05AF4BD2" w14:textId="004AE831" w:rsidR="003A2B72" w:rsidRDefault="003A2B72" w:rsidP="003A2B7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 2 nabývá platnosti dnem jeho podpisu poslední ze smluvních stran, účinnosti nabývá dne </w:t>
      </w:r>
      <w:r>
        <w:rPr>
          <w:rFonts w:cs="Arial"/>
          <w:color w:val="000000"/>
        </w:rPr>
        <w:lastRenderedPageBreak/>
        <w:t>1. </w:t>
      </w:r>
      <w:r w:rsidR="00397C9D">
        <w:rPr>
          <w:rFonts w:cs="Arial"/>
          <w:color w:val="000000"/>
        </w:rPr>
        <w:t>ledna</w:t>
      </w:r>
      <w:r>
        <w:rPr>
          <w:rFonts w:cs="Arial"/>
          <w:color w:val="000000"/>
        </w:rPr>
        <w:t xml:space="preserve"> 202</w:t>
      </w:r>
      <w:r w:rsidR="00397C9D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, a to za předpokladu, že bude k tomuto dni uveřejněn prostřednictvím registru smluv dle odstavce 1. tohoto článku. Nebude-li Dodatek č. 2 do shora uvedeného dne prostřednictvím registru smluv uveřejněn, nabyde účinnosti až dnem jeho uveřejnění. </w:t>
      </w:r>
    </w:p>
    <w:p w14:paraId="30FC685E" w14:textId="77777777" w:rsidR="003A2B72" w:rsidRDefault="003A2B72" w:rsidP="003A2B7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Dodatek č. 2 ze strany společnosti nebude podepsán a změna dle Článku II. tohoto Dodatku č. 2 nebude provedena v případě, že na Smlouvě bude evidována pohledávka po splatnosti vyšší než jedna splátka nájemného.</w:t>
      </w:r>
    </w:p>
    <w:p w14:paraId="5E3CB703" w14:textId="77777777" w:rsidR="003A2B72" w:rsidRDefault="003A2B72" w:rsidP="003A2B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Tento Dodatek č. 2 je vyhotoven ve třech stejnopisech s platností originálu, z nichž společnost obdrží jeden stejnopis a klient dva stejnopisy Dodatku č. 2. </w:t>
      </w:r>
    </w:p>
    <w:p w14:paraId="5A45D843" w14:textId="77777777" w:rsidR="003A2B72" w:rsidRDefault="003A2B72" w:rsidP="003A2B7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Ostatní ustanovení Smlouvy a obchodních podmínek ke Smlouvě, která nejsou dotčena tímto Dodatkem č. 2, zůstávají v platnosti v nezměněném znění. </w:t>
      </w:r>
    </w:p>
    <w:p w14:paraId="44866AF1" w14:textId="77777777" w:rsidR="003A2B72" w:rsidRDefault="003A2B72" w:rsidP="003A2B72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3C168E7" w14:textId="77777777" w:rsidR="003A2B72" w:rsidRDefault="003A2B72" w:rsidP="003A2B72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 .......................</w:t>
      </w:r>
    </w:p>
    <w:p w14:paraId="5DE25F73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</w:p>
    <w:p w14:paraId="5074B098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</w:p>
    <w:p w14:paraId="27A78DB0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61F363F0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14DE792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</w:p>
    <w:p w14:paraId="34B9AFC5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</w:p>
    <w:p w14:paraId="5298E957" w14:textId="77777777" w:rsidR="003A2B72" w:rsidRDefault="003A2B72" w:rsidP="003A2B72">
      <w:pPr>
        <w:tabs>
          <w:tab w:val="left" w:pos="6663"/>
        </w:tabs>
        <w:jc w:val="both"/>
        <w:rPr>
          <w:rFonts w:cs="Arial"/>
        </w:rPr>
      </w:pPr>
    </w:p>
    <w:p w14:paraId="4F3C811A" w14:textId="77777777" w:rsidR="003A2B72" w:rsidRDefault="003A2B72" w:rsidP="003A2B72">
      <w:pPr>
        <w:tabs>
          <w:tab w:val="left" w:pos="6237"/>
        </w:tabs>
        <w:jc w:val="both"/>
        <w:rPr>
          <w:rFonts w:cs="Arial"/>
        </w:rPr>
      </w:pPr>
      <w:r>
        <w:rPr>
          <w:rFonts w:cs="Arial"/>
        </w:rPr>
        <w:t>……………………………………………….</w:t>
      </w:r>
      <w:r>
        <w:rPr>
          <w:rFonts w:cs="Arial"/>
        </w:rPr>
        <w:tab/>
        <w:t>…………………………...........…………</w:t>
      </w:r>
    </w:p>
    <w:p w14:paraId="5F319BC2" w14:textId="5ED90747" w:rsidR="003A2B72" w:rsidRDefault="00A80BEC" w:rsidP="003A2B72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>
        <w:rPr>
          <w:rFonts w:cs="Arial"/>
          <w:b/>
          <w:szCs w:val="20"/>
        </w:rPr>
        <w:t xml:space="preserve"> </w:t>
      </w:r>
      <w:r w:rsidR="003A2B72">
        <w:rPr>
          <w:rFonts w:cs="Arial"/>
          <w:b/>
          <w:szCs w:val="20"/>
        </w:rPr>
        <w:t>na základě pověření</w:t>
      </w:r>
      <w:r w:rsidR="003A2B72">
        <w:rPr>
          <w:rFonts w:cs="Arial"/>
          <w:b/>
          <w:szCs w:val="20"/>
        </w:rPr>
        <w:tab/>
        <w:t xml:space="preserve">   Ing. Marek Cvrček</w:t>
      </w:r>
      <w:r w:rsidR="00001018">
        <w:rPr>
          <w:rFonts w:cs="Arial"/>
          <w:b/>
          <w:szCs w:val="20"/>
        </w:rPr>
        <w:t>, LL.M.</w:t>
      </w:r>
    </w:p>
    <w:p w14:paraId="0D314F1A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37B441F5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19531F9C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24F061B7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34E16C3E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47025A4B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404ECBEF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29F25DC0" w14:textId="77777777" w:rsidR="003A2B72" w:rsidRDefault="003A2B72" w:rsidP="003A2B72">
      <w:pPr>
        <w:tabs>
          <w:tab w:val="left" w:pos="6946"/>
        </w:tabs>
        <w:jc w:val="both"/>
        <w:rPr>
          <w:rFonts w:cs="Arial"/>
          <w:b/>
        </w:rPr>
      </w:pPr>
    </w:p>
    <w:p w14:paraId="520364FE" w14:textId="77777777" w:rsidR="003A2B72" w:rsidRDefault="003A2B72" w:rsidP="003A2B72">
      <w:pPr>
        <w:tabs>
          <w:tab w:val="left" w:pos="6946"/>
        </w:tabs>
        <w:jc w:val="both"/>
        <w:rPr>
          <w:rFonts w:cs="Arial"/>
        </w:rPr>
      </w:pPr>
      <w:r>
        <w:rPr>
          <w:rFonts w:cs="Arial"/>
        </w:rPr>
        <w:t xml:space="preserve"> …………………………………………….</w:t>
      </w:r>
    </w:p>
    <w:p w14:paraId="674640BC" w14:textId="4A7A4556" w:rsidR="003A2B72" w:rsidRDefault="00A80BEC" w:rsidP="003A2B72">
      <w:pPr>
        <w:tabs>
          <w:tab w:val="left" w:pos="6946"/>
        </w:tabs>
        <w:jc w:val="both"/>
        <w:rPr>
          <w:rFonts w:cs="Arial"/>
          <w:b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>
        <w:rPr>
          <w:rFonts w:cs="Arial"/>
          <w:b/>
          <w:bCs/>
          <w:szCs w:val="20"/>
        </w:rPr>
        <w:t xml:space="preserve"> </w:t>
      </w:r>
      <w:r w:rsidR="003A2B72">
        <w:rPr>
          <w:rFonts w:cs="Arial"/>
          <w:b/>
          <w:bCs/>
          <w:szCs w:val="20"/>
        </w:rPr>
        <w:t>na základě pověření</w:t>
      </w:r>
    </w:p>
    <w:p w14:paraId="0D2E4BAF" w14:textId="77777777" w:rsidR="003A2B72" w:rsidRDefault="003A2B72" w:rsidP="003A2B72">
      <w:pPr>
        <w:jc w:val="both"/>
        <w:rPr>
          <w:rFonts w:cs="Arial"/>
          <w:b/>
        </w:rPr>
      </w:pP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717C4" w14:textId="77777777" w:rsidR="00172BBE" w:rsidRDefault="00172BBE">
      <w:r>
        <w:separator/>
      </w:r>
    </w:p>
  </w:endnote>
  <w:endnote w:type="continuationSeparator" w:id="0">
    <w:p w14:paraId="1FA33788" w14:textId="77777777" w:rsidR="00172BBE" w:rsidRDefault="0017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7C52A" w14:textId="77777777" w:rsidR="00172BBE" w:rsidRDefault="00172BBE">
      <w:r>
        <w:separator/>
      </w:r>
    </w:p>
  </w:footnote>
  <w:footnote w:type="continuationSeparator" w:id="0">
    <w:p w14:paraId="52AE2B22" w14:textId="77777777" w:rsidR="00172BBE" w:rsidRDefault="0017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1018"/>
    <w:rsid w:val="00005763"/>
    <w:rsid w:val="00006433"/>
    <w:rsid w:val="000122F1"/>
    <w:rsid w:val="00036C6C"/>
    <w:rsid w:val="00042DF8"/>
    <w:rsid w:val="0004344B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2BBE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31ACC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97C9D"/>
    <w:rsid w:val="003A2B44"/>
    <w:rsid w:val="003A2B72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771F"/>
    <w:rsid w:val="004E57E9"/>
    <w:rsid w:val="00500B11"/>
    <w:rsid w:val="0050358F"/>
    <w:rsid w:val="005042E0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86D56"/>
    <w:rsid w:val="00691294"/>
    <w:rsid w:val="006943B5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B580F"/>
    <w:rsid w:val="007C12BC"/>
    <w:rsid w:val="007C38C4"/>
    <w:rsid w:val="007D59AD"/>
    <w:rsid w:val="007E1CC7"/>
    <w:rsid w:val="007E5205"/>
    <w:rsid w:val="008011ED"/>
    <w:rsid w:val="0080799A"/>
    <w:rsid w:val="00815A03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D53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63A23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80BE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669C7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1FB1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DF21E5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8149B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0FEF-43BF-4F27-AEA0-FB21F401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2024-12-12T13:41:00Z</dcterms:created>
  <dcterms:modified xsi:type="dcterms:W3CDTF">2024-12-12T13:41:00Z</dcterms:modified>
</cp:coreProperties>
</file>