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4D67C46C"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E4CE7EB" w14:textId="471C7BF6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EA42C0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769D925" w14:textId="1871167F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EA42C0" w:rsidRPr="001E3FEA">
        <w:rPr>
          <w:rFonts w:cs="Arial"/>
          <w:b/>
          <w:sz w:val="24"/>
        </w:rPr>
        <w:t>1269967</w:t>
      </w:r>
    </w:p>
    <w:p w14:paraId="72BC31D0" w14:textId="77777777" w:rsidR="0047342C" w:rsidRPr="00103D9E" w:rsidRDefault="0047342C" w:rsidP="00B543A0">
      <w:pPr>
        <w:jc w:val="center"/>
        <w:rPr>
          <w:rFonts w:cs="Arial"/>
        </w:rPr>
      </w:pPr>
    </w:p>
    <w:p w14:paraId="38CFDC71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1948B9D6" w14:textId="77777777" w:rsidR="00B543A0" w:rsidRPr="00103D9E" w:rsidRDefault="00B543A0" w:rsidP="00B543A0">
      <w:pPr>
        <w:jc w:val="both"/>
        <w:rPr>
          <w:rFonts w:cs="Arial"/>
        </w:rPr>
      </w:pPr>
    </w:p>
    <w:p w14:paraId="160E17F8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35BA34A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3839170" w14:textId="089EABB6"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6A161E">
        <w:rPr>
          <w:rFonts w:cs="Arial"/>
          <w:bCs/>
          <w:szCs w:val="20"/>
        </w:rPr>
        <w:t>xxxxxxxxxxxxxx</w:t>
      </w:r>
      <w:proofErr w:type="spellEnd"/>
      <w:r w:rsidR="002D2175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14:paraId="296F3F32" w14:textId="1CB0D309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513A5D">
        <w:rPr>
          <w:rFonts w:cs="Arial"/>
          <w:bCs/>
          <w:szCs w:val="20"/>
        </w:rPr>
        <w:t xml:space="preserve"> </w:t>
      </w:r>
      <w:proofErr w:type="spellStart"/>
      <w:r w:rsidR="006A161E">
        <w:rPr>
          <w:rFonts w:cs="Arial"/>
          <w:bCs/>
          <w:szCs w:val="20"/>
        </w:rPr>
        <w:t>xxxxxxxxxxxxxx</w:t>
      </w:r>
      <w:proofErr w:type="spellEnd"/>
      <w:r w:rsidR="006A161E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14:paraId="2BD81BE9" w14:textId="77777777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1CB37CB5" w14:textId="77777777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2CC3F509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749C2678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257CBF62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3DC6DAC2" w14:textId="293B8693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6BA68FD7" w14:textId="77777777" w:rsidR="00706362" w:rsidRDefault="00706362" w:rsidP="00D34986">
      <w:pPr>
        <w:jc w:val="both"/>
        <w:rPr>
          <w:rFonts w:cs="Arial"/>
        </w:rPr>
      </w:pPr>
    </w:p>
    <w:p w14:paraId="10C31B3F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27F90067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169131F5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5B3642DE" w14:textId="44B1BF7B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EA42C0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14:paraId="4BB027B3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3FEFCAD4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6D4507D2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0C49F73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0C9D5FBC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0C6E5A9C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0096C5B4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32B3241" w14:textId="458BB7AE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5649BC" w:rsidRPr="001E3FEA">
        <w:rPr>
          <w:rFonts w:cs="Arial"/>
          <w:szCs w:val="20"/>
        </w:rPr>
        <w:t>26</w:t>
      </w:r>
      <w:r w:rsidR="00E35A1F">
        <w:rPr>
          <w:rFonts w:cs="Arial"/>
          <w:szCs w:val="20"/>
        </w:rPr>
        <w:t xml:space="preserve"> </w:t>
      </w:r>
      <w:r w:rsidR="005649BC" w:rsidRPr="001E3FEA">
        <w:rPr>
          <w:rFonts w:cs="Arial"/>
          <w:szCs w:val="20"/>
        </w:rPr>
        <w:t>.8.</w:t>
      </w:r>
      <w:r w:rsidR="00E35A1F">
        <w:rPr>
          <w:rFonts w:cs="Arial"/>
          <w:szCs w:val="20"/>
        </w:rPr>
        <w:t xml:space="preserve"> </w:t>
      </w:r>
      <w:r w:rsidR="005649BC" w:rsidRPr="001E3FEA">
        <w:rPr>
          <w:rFonts w:cs="Arial"/>
          <w:szCs w:val="20"/>
        </w:rPr>
        <w:t>2020 Smlouvu</w:t>
      </w:r>
      <w:r w:rsidR="005649BC" w:rsidRPr="008011ED">
        <w:rPr>
          <w:rFonts w:cs="Arial"/>
          <w:szCs w:val="20"/>
        </w:rPr>
        <w:t xml:space="preserve"> o operativním leasingu č. </w:t>
      </w:r>
      <w:r w:rsidR="005649BC" w:rsidRPr="001E3FEA">
        <w:rPr>
          <w:rFonts w:cs="Arial"/>
          <w:szCs w:val="20"/>
        </w:rPr>
        <w:t xml:space="preserve">1269967 </w:t>
      </w:r>
      <w:r w:rsidR="005649BC" w:rsidRPr="008011ED">
        <w:rPr>
          <w:rFonts w:cs="Arial"/>
          <w:szCs w:val="20"/>
        </w:rPr>
        <w:t xml:space="preserve">(dále jen </w:t>
      </w:r>
      <w:r w:rsidR="005649BC" w:rsidRPr="008011ED">
        <w:rPr>
          <w:rFonts w:cs="Arial"/>
          <w:b/>
          <w:szCs w:val="20"/>
        </w:rPr>
        <w:t>„Smlouva“</w:t>
      </w:r>
      <w:r w:rsidR="005649BC" w:rsidRPr="008011ED">
        <w:rPr>
          <w:rFonts w:cs="Arial"/>
          <w:szCs w:val="20"/>
        </w:rPr>
        <w:t>), jejímž předmětem je užívání vozidla</w:t>
      </w:r>
      <w:r w:rsidR="005649BC">
        <w:rPr>
          <w:rFonts w:cs="Arial"/>
          <w:szCs w:val="20"/>
        </w:rPr>
        <w:t xml:space="preserve"> </w:t>
      </w:r>
      <w:r w:rsidR="005649BC" w:rsidRPr="00181C43">
        <w:rPr>
          <w:rFonts w:cs="Arial"/>
          <w:szCs w:val="20"/>
        </w:rPr>
        <w:t xml:space="preserve">Škoda Fabia </w:t>
      </w:r>
      <w:proofErr w:type="spellStart"/>
      <w:r w:rsidR="005649BC" w:rsidRPr="00181C43">
        <w:rPr>
          <w:rFonts w:cs="Arial"/>
          <w:szCs w:val="20"/>
        </w:rPr>
        <w:t>Combi</w:t>
      </w:r>
      <w:proofErr w:type="spellEnd"/>
      <w:r w:rsidR="005649BC" w:rsidRPr="008011ED">
        <w:rPr>
          <w:rFonts w:cs="Arial"/>
          <w:szCs w:val="20"/>
        </w:rPr>
        <w:t xml:space="preserve">, č. karoserie: </w:t>
      </w:r>
      <w:r w:rsidR="005649BC" w:rsidRPr="001E3FEA">
        <w:rPr>
          <w:rFonts w:cs="Arial"/>
          <w:szCs w:val="20"/>
        </w:rPr>
        <w:t>TMBJP6NJ0MZ054968</w:t>
      </w:r>
      <w:r w:rsidR="005649BC">
        <w:rPr>
          <w:rFonts w:cs="Arial"/>
          <w:szCs w:val="20"/>
        </w:rPr>
        <w:t xml:space="preserve">, </w:t>
      </w:r>
      <w:r w:rsidR="005649BC" w:rsidRPr="008011ED">
        <w:rPr>
          <w:rFonts w:cs="Arial"/>
          <w:szCs w:val="20"/>
        </w:rPr>
        <w:t xml:space="preserve">RZ: </w:t>
      </w:r>
      <w:r w:rsidR="005649BC" w:rsidRPr="001E3FEA">
        <w:rPr>
          <w:rFonts w:cs="Arial"/>
          <w:szCs w:val="20"/>
        </w:rPr>
        <w:t>8AM6986</w:t>
      </w:r>
      <w:r w:rsidR="0096338E">
        <w:rPr>
          <w:rStyle w:val="fontstyle01"/>
        </w:rPr>
        <w:t>.</w:t>
      </w:r>
      <w:r w:rsidR="008250A9">
        <w:rPr>
          <w:rStyle w:val="fontstyle01"/>
        </w:rPr>
        <w:t xml:space="preserve"> Doba trvání Smlouvy je 48 měsíců.</w:t>
      </w:r>
    </w:p>
    <w:p w14:paraId="1B33B35F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2974F4A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24024798" w14:textId="37A89F5A" w:rsidR="008250A9" w:rsidRDefault="008250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dohodly na změně doby trvání Smlouvy, stanoveného počtu najetých kilometrů za dobu trvání Smlouvy a dalších níže uvedených parametrů Smlouvy od 1. 1. 202</w:t>
      </w:r>
      <w:r w:rsidR="002C6A74">
        <w:rPr>
          <w:rFonts w:cs="Arial"/>
          <w:szCs w:val="20"/>
        </w:rPr>
        <w:t>5</w:t>
      </w:r>
      <w:r>
        <w:rPr>
          <w:rFonts w:cs="Arial"/>
          <w:szCs w:val="20"/>
        </w:rPr>
        <w:t>, s čímž obě smluvní strany souhlasí.</w:t>
      </w:r>
    </w:p>
    <w:p w14:paraId="631C3AF6" w14:textId="77777777" w:rsidR="00C70FA9" w:rsidRPr="00103D9E" w:rsidRDefault="00C70F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p w14:paraId="4D0ED827" w14:textId="634AA8DC" w:rsidR="00D6067C" w:rsidRPr="00A06564" w:rsidRDefault="008250A9" w:rsidP="00A06564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</w:t>
      </w:r>
      <w:r>
        <w:rPr>
          <w:rFonts w:cs="Arial"/>
          <w:b/>
        </w:rPr>
        <w:t xml:space="preserve">á doba trvání </w:t>
      </w:r>
      <w:r w:rsidRPr="00F52E06">
        <w:rPr>
          <w:rFonts w:cs="Arial"/>
          <w:b/>
        </w:rPr>
        <w:t>Smlouvy:</w:t>
      </w:r>
      <w:r w:rsidR="00C70FA9">
        <w:rPr>
          <w:rFonts w:cs="Arial"/>
          <w:b/>
        </w:rPr>
        <w:tab/>
      </w:r>
      <w:r w:rsidR="00A06564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AC7A3D" w:rsidRPr="00AC7A3D">
        <w:rPr>
          <w:rFonts w:cs="Arial"/>
        </w:rPr>
        <w:t xml:space="preserve">51 </w:t>
      </w:r>
      <w:r w:rsidR="00A06564" w:rsidRPr="00A06564">
        <w:rPr>
          <w:rFonts w:cs="Arial"/>
        </w:rPr>
        <w:t>měsíců</w:t>
      </w:r>
      <w:r w:rsidR="00C70FA9">
        <w:rPr>
          <w:rFonts w:cs="Arial"/>
          <w:b/>
        </w:rPr>
        <w:tab/>
      </w:r>
    </w:p>
    <w:p w14:paraId="717F9565" w14:textId="4DFD4CB6" w:rsidR="008250A9" w:rsidRPr="00F52E06" w:rsidRDefault="008250A9" w:rsidP="008250A9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 xml:space="preserve">Nově stanovený </w:t>
      </w:r>
      <w:r>
        <w:rPr>
          <w:rFonts w:cs="Arial"/>
          <w:b/>
        </w:rPr>
        <w:t xml:space="preserve">konec </w:t>
      </w:r>
      <w:r w:rsidRPr="00F52E06">
        <w:rPr>
          <w:rFonts w:cs="Arial"/>
          <w:b/>
        </w:rPr>
        <w:t>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75768A" w:rsidRPr="0075768A">
        <w:rPr>
          <w:rFonts w:cs="Arial"/>
        </w:rPr>
        <w:t>29</w:t>
      </w:r>
      <w:r w:rsidRPr="00A06564">
        <w:rPr>
          <w:rFonts w:cs="Arial"/>
        </w:rPr>
        <w:t>.</w:t>
      </w:r>
      <w:r w:rsidR="002140CC">
        <w:rPr>
          <w:rFonts w:cs="Arial"/>
        </w:rPr>
        <w:t xml:space="preserve"> </w:t>
      </w:r>
      <w:r w:rsidR="0075768A">
        <w:rPr>
          <w:rFonts w:cs="Arial"/>
        </w:rPr>
        <w:t>4</w:t>
      </w:r>
      <w:r w:rsidRPr="00A06564">
        <w:rPr>
          <w:rFonts w:cs="Arial"/>
        </w:rPr>
        <w:t>.</w:t>
      </w:r>
      <w:r w:rsidR="002140CC">
        <w:rPr>
          <w:rFonts w:cs="Arial"/>
        </w:rPr>
        <w:t xml:space="preserve"> </w:t>
      </w:r>
      <w:r w:rsidRPr="00A06564">
        <w:rPr>
          <w:rFonts w:cs="Arial"/>
        </w:rPr>
        <w:t>2025</w:t>
      </w:r>
    </w:p>
    <w:p w14:paraId="4D873E2A" w14:textId="09B18875" w:rsidR="005F3046" w:rsidRPr="00A06564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A06564">
        <w:rPr>
          <w:rFonts w:cs="Arial"/>
        </w:rPr>
        <w:tab/>
      </w:r>
      <w:r w:rsidR="00FE4EA6" w:rsidRPr="00FE4EA6">
        <w:rPr>
          <w:rFonts w:cs="Arial"/>
        </w:rPr>
        <w:t>56 313</w:t>
      </w:r>
      <w:r w:rsidR="00AC7A3D">
        <w:rPr>
          <w:rFonts w:cs="Arial"/>
          <w:bCs/>
        </w:rPr>
        <w:t xml:space="preserve"> </w:t>
      </w:r>
      <w:r w:rsidR="00EC7296" w:rsidRPr="00A06564">
        <w:rPr>
          <w:rFonts w:cs="Arial"/>
          <w:bCs/>
        </w:rPr>
        <w:t>km</w:t>
      </w:r>
    </w:p>
    <w:p w14:paraId="58689D9C" w14:textId="2AC168F7" w:rsidR="00D853C2" w:rsidRPr="00A065D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A065D1">
        <w:rPr>
          <w:rFonts w:cs="Arial"/>
        </w:rPr>
        <w:t>Stávající m</w:t>
      </w:r>
      <w:r w:rsidR="006313AC" w:rsidRPr="00A065D1">
        <w:rPr>
          <w:rFonts w:cs="Arial"/>
        </w:rPr>
        <w:t>ěsíční leasingová splátka bez DPH:</w:t>
      </w:r>
      <w:r w:rsidR="006313AC" w:rsidRPr="00A065D1">
        <w:rPr>
          <w:rFonts w:cs="Arial"/>
        </w:rPr>
        <w:tab/>
      </w:r>
      <w:r w:rsidR="00A821AE" w:rsidRPr="00A065D1">
        <w:rPr>
          <w:rFonts w:cs="Arial"/>
          <w:bCs/>
        </w:rPr>
        <w:t xml:space="preserve"> </w:t>
      </w:r>
      <w:r w:rsidR="00215596" w:rsidRPr="00A065D1">
        <w:rPr>
          <w:rFonts w:cs="Arial"/>
          <w:bCs/>
        </w:rPr>
        <w:t xml:space="preserve"> </w:t>
      </w:r>
      <w:r w:rsidR="00A358A1" w:rsidRPr="00A065D1">
        <w:rPr>
          <w:rFonts w:cs="Arial"/>
          <w:bCs/>
        </w:rPr>
        <w:t xml:space="preserve"> </w:t>
      </w:r>
      <w:r w:rsidR="005F6E67" w:rsidRPr="00A065D1">
        <w:rPr>
          <w:rFonts w:cs="Arial"/>
          <w:bCs/>
        </w:rPr>
        <w:t xml:space="preserve"> </w:t>
      </w:r>
      <w:r w:rsidR="00A06564" w:rsidRPr="00A065D1">
        <w:rPr>
          <w:rFonts w:cs="Arial"/>
          <w:bCs/>
        </w:rPr>
        <w:tab/>
      </w:r>
      <w:r w:rsidR="00045BBC" w:rsidRPr="001E3FEA">
        <w:rPr>
          <w:rFonts w:cs="Arial"/>
          <w:bCs/>
        </w:rPr>
        <w:t xml:space="preserve">4 930,69 </w:t>
      </w:r>
      <w:r w:rsidR="00EC7296" w:rsidRPr="008250A9">
        <w:rPr>
          <w:rFonts w:cs="Arial"/>
          <w:bCs/>
        </w:rPr>
        <w:t>Kč</w:t>
      </w:r>
    </w:p>
    <w:p w14:paraId="40734708" w14:textId="28E66BC7" w:rsid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  <w:highlight w:val="yellow"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A06564">
        <w:rPr>
          <w:rFonts w:cs="Arial"/>
        </w:rPr>
        <w:tab/>
      </w:r>
      <w:r w:rsidR="00045BBC" w:rsidRPr="001E3FEA">
        <w:rPr>
          <w:rFonts w:cs="Arial"/>
          <w:bCs/>
        </w:rPr>
        <w:t xml:space="preserve">4 930,69 </w:t>
      </w:r>
      <w:r w:rsidR="00EC7296" w:rsidRPr="00A06564">
        <w:rPr>
          <w:rFonts w:cs="Arial"/>
          <w:bCs/>
        </w:rPr>
        <w:t>Kč</w:t>
      </w:r>
    </w:p>
    <w:p w14:paraId="35D6B697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09279EB1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4FFFABFD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1E75F1E3" w14:textId="1585ADD1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</w:t>
      </w:r>
      <w:r w:rsidR="00EA42C0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</w:t>
      </w:r>
      <w:r w:rsidR="00EA42C0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</w:t>
      </w:r>
      <w:r w:rsidR="00EA42C0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>.</w:t>
      </w:r>
    </w:p>
    <w:p w14:paraId="2DCD574D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399AE38A" w14:textId="1E95FC21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EA42C0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lastRenderedPageBreak/>
        <w:t>1.</w:t>
      </w:r>
      <w:r w:rsidR="003924E8">
        <w:rPr>
          <w:rFonts w:cs="Arial"/>
          <w:color w:val="000000"/>
        </w:rPr>
        <w:t> </w:t>
      </w:r>
      <w:r w:rsidR="00E642AD">
        <w:rPr>
          <w:rFonts w:cs="Arial"/>
          <w:color w:val="000000"/>
        </w:rPr>
        <w:t>ledna</w:t>
      </w:r>
      <w:r w:rsidR="00906C25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E642AD">
        <w:rPr>
          <w:rFonts w:cs="Arial"/>
          <w:color w:val="000000"/>
        </w:rPr>
        <w:t>5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</w:t>
      </w:r>
      <w:r w:rsidR="00EA42C0">
        <w:rPr>
          <w:rFonts w:cs="Arial"/>
          <w:color w:val="000000"/>
        </w:rPr>
        <w:t>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0617F250" w14:textId="68E04535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 xml:space="preserve">Dodatek </w:t>
      </w:r>
      <w:r w:rsidR="003924E8">
        <w:rPr>
          <w:rFonts w:cs="Arial"/>
          <w:color w:val="000000"/>
        </w:rPr>
        <w:t>č. </w:t>
      </w:r>
      <w:r w:rsidR="00EA42C0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</w:t>
      </w:r>
      <w:r w:rsidR="00EA42C0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5FB79DFC" w14:textId="08F9880D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EA42C0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</w:t>
      </w:r>
      <w:r w:rsidR="00EA42C0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. </w:t>
      </w:r>
    </w:p>
    <w:p w14:paraId="2234ABDC" w14:textId="45BCF9F9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</w:t>
      </w:r>
      <w:r w:rsidR="00EA42C0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59B1CC32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4F379A0" w14:textId="77777777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5B8DB256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65FF647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1BDC6D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5B92AF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257377EE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9CCA9B8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B97E3E5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2D0E78D2" w14:textId="07A235CA" w:rsidR="00B62F80" w:rsidRPr="00513A5D" w:rsidRDefault="006A161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="002D2175" w:rsidRPr="00513A5D">
        <w:rPr>
          <w:rFonts w:cs="Arial"/>
          <w:b/>
          <w:szCs w:val="20"/>
        </w:rPr>
        <w:t xml:space="preserve"> </w:t>
      </w:r>
      <w:r w:rsidR="00E36E60" w:rsidRPr="00513A5D">
        <w:rPr>
          <w:rFonts w:cs="Arial"/>
          <w:b/>
          <w:szCs w:val="20"/>
        </w:rPr>
        <w:t>na základě pověření</w:t>
      </w:r>
      <w:r w:rsidR="008E40FB" w:rsidRPr="00513A5D">
        <w:rPr>
          <w:rFonts w:cs="Arial"/>
          <w:b/>
          <w:szCs w:val="20"/>
        </w:rPr>
        <w:tab/>
      </w:r>
      <w:r w:rsidR="00F92901" w:rsidRPr="00513A5D">
        <w:rPr>
          <w:rFonts w:cs="Arial"/>
          <w:b/>
          <w:szCs w:val="20"/>
        </w:rPr>
        <w:t xml:space="preserve">   Ing. Marek Cvrček</w:t>
      </w:r>
      <w:r w:rsidR="005D2CCA">
        <w:rPr>
          <w:rFonts w:cs="Arial"/>
          <w:b/>
          <w:szCs w:val="20"/>
        </w:rPr>
        <w:t>, LL.M.</w:t>
      </w:r>
    </w:p>
    <w:p w14:paraId="1F3DE5B6" w14:textId="77777777"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14:paraId="24A22D4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CB0563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3E91A4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0A217F1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D65F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6BCD64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406D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F37BC7A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384661A6" w14:textId="2815FC11" w:rsidR="000D0A89" w:rsidRPr="00513A5D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 w:rsidRPr="00513A5D">
        <w:rPr>
          <w:rFonts w:cs="Arial"/>
          <w:b/>
        </w:rPr>
        <w:t xml:space="preserve"> </w:t>
      </w:r>
      <w:r w:rsidR="006A161E">
        <w:rPr>
          <w:rFonts w:cs="Arial"/>
          <w:bCs/>
          <w:szCs w:val="20"/>
        </w:rPr>
        <w:t>xxxxxxxxxxxxxx</w:t>
      </w:r>
      <w:r w:rsidR="00513A5D" w:rsidRPr="00513A5D">
        <w:rPr>
          <w:b/>
        </w:rPr>
        <w:t xml:space="preserve"> </w:t>
      </w:r>
      <w:r w:rsidR="00E36E60" w:rsidRPr="00513A5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6A4A9" w14:textId="77777777" w:rsidR="00EB0F09" w:rsidRDefault="00EB0F09">
      <w:r>
        <w:separator/>
      </w:r>
    </w:p>
  </w:endnote>
  <w:endnote w:type="continuationSeparator" w:id="0">
    <w:p w14:paraId="1DBF6AEB" w14:textId="77777777" w:rsidR="00EB0F09" w:rsidRDefault="00EB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9A153" w14:textId="77777777" w:rsidR="00EB0F09" w:rsidRDefault="00EB0F09">
      <w:r>
        <w:separator/>
      </w:r>
    </w:p>
  </w:footnote>
  <w:footnote w:type="continuationSeparator" w:id="0">
    <w:p w14:paraId="6A59E38B" w14:textId="77777777" w:rsidR="00EB0F09" w:rsidRDefault="00EB0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36C6C"/>
    <w:rsid w:val="00042DF8"/>
    <w:rsid w:val="00045BBC"/>
    <w:rsid w:val="000539F2"/>
    <w:rsid w:val="00055EDC"/>
    <w:rsid w:val="0005638A"/>
    <w:rsid w:val="000576A4"/>
    <w:rsid w:val="00060EB7"/>
    <w:rsid w:val="00066687"/>
    <w:rsid w:val="000A4B40"/>
    <w:rsid w:val="000D0A89"/>
    <w:rsid w:val="000E1B6D"/>
    <w:rsid w:val="000F70C1"/>
    <w:rsid w:val="00103D9E"/>
    <w:rsid w:val="001059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0600"/>
    <w:rsid w:val="001F2188"/>
    <w:rsid w:val="0020354D"/>
    <w:rsid w:val="00203624"/>
    <w:rsid w:val="00206F06"/>
    <w:rsid w:val="002140CC"/>
    <w:rsid w:val="0021506B"/>
    <w:rsid w:val="00215596"/>
    <w:rsid w:val="00215970"/>
    <w:rsid w:val="0022375C"/>
    <w:rsid w:val="00225518"/>
    <w:rsid w:val="002301C7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C6A74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6ED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500B11"/>
    <w:rsid w:val="0050358F"/>
    <w:rsid w:val="00513A5D"/>
    <w:rsid w:val="00520296"/>
    <w:rsid w:val="0054087A"/>
    <w:rsid w:val="00553BA5"/>
    <w:rsid w:val="005607A4"/>
    <w:rsid w:val="005649BC"/>
    <w:rsid w:val="00571C25"/>
    <w:rsid w:val="005722B7"/>
    <w:rsid w:val="00581DE9"/>
    <w:rsid w:val="005822D8"/>
    <w:rsid w:val="0058288C"/>
    <w:rsid w:val="00591A8A"/>
    <w:rsid w:val="00593A34"/>
    <w:rsid w:val="005B193E"/>
    <w:rsid w:val="005B30EA"/>
    <w:rsid w:val="005C0B97"/>
    <w:rsid w:val="005C111E"/>
    <w:rsid w:val="005C517C"/>
    <w:rsid w:val="005D0013"/>
    <w:rsid w:val="005D0579"/>
    <w:rsid w:val="005D0DE2"/>
    <w:rsid w:val="005D2CCA"/>
    <w:rsid w:val="005E1E68"/>
    <w:rsid w:val="005E3CF0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161E"/>
    <w:rsid w:val="006A2ACC"/>
    <w:rsid w:val="006E4E19"/>
    <w:rsid w:val="006F3A96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5768A"/>
    <w:rsid w:val="00771160"/>
    <w:rsid w:val="00785B54"/>
    <w:rsid w:val="0079296E"/>
    <w:rsid w:val="00796F90"/>
    <w:rsid w:val="007A6A59"/>
    <w:rsid w:val="007C12BC"/>
    <w:rsid w:val="007C38C4"/>
    <w:rsid w:val="007E5205"/>
    <w:rsid w:val="007F5E14"/>
    <w:rsid w:val="00800D01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31F5B"/>
    <w:rsid w:val="0093242B"/>
    <w:rsid w:val="00942069"/>
    <w:rsid w:val="009475EC"/>
    <w:rsid w:val="00952C0B"/>
    <w:rsid w:val="0096338E"/>
    <w:rsid w:val="009752D2"/>
    <w:rsid w:val="009778BF"/>
    <w:rsid w:val="009901C0"/>
    <w:rsid w:val="00992437"/>
    <w:rsid w:val="009A02A6"/>
    <w:rsid w:val="009B43DA"/>
    <w:rsid w:val="009E1916"/>
    <w:rsid w:val="00A0113B"/>
    <w:rsid w:val="00A06564"/>
    <w:rsid w:val="00A065D1"/>
    <w:rsid w:val="00A24131"/>
    <w:rsid w:val="00A2457E"/>
    <w:rsid w:val="00A3300C"/>
    <w:rsid w:val="00A33DF5"/>
    <w:rsid w:val="00A358A1"/>
    <w:rsid w:val="00A41734"/>
    <w:rsid w:val="00A6309C"/>
    <w:rsid w:val="00A821AE"/>
    <w:rsid w:val="00A8492F"/>
    <w:rsid w:val="00A86160"/>
    <w:rsid w:val="00AA3D78"/>
    <w:rsid w:val="00AB38DF"/>
    <w:rsid w:val="00AB7D2C"/>
    <w:rsid w:val="00AC7294"/>
    <w:rsid w:val="00AC7A3D"/>
    <w:rsid w:val="00AF26BA"/>
    <w:rsid w:val="00B068A9"/>
    <w:rsid w:val="00B10E01"/>
    <w:rsid w:val="00B143AE"/>
    <w:rsid w:val="00B23C02"/>
    <w:rsid w:val="00B2443C"/>
    <w:rsid w:val="00B310DF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63988"/>
    <w:rsid w:val="00C70FA9"/>
    <w:rsid w:val="00C736A6"/>
    <w:rsid w:val="00C8070A"/>
    <w:rsid w:val="00C83571"/>
    <w:rsid w:val="00C92E6D"/>
    <w:rsid w:val="00CB4256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5617F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35A1F"/>
    <w:rsid w:val="00E36E60"/>
    <w:rsid w:val="00E37000"/>
    <w:rsid w:val="00E53F9C"/>
    <w:rsid w:val="00E642AD"/>
    <w:rsid w:val="00E74471"/>
    <w:rsid w:val="00E77450"/>
    <w:rsid w:val="00E77498"/>
    <w:rsid w:val="00E84403"/>
    <w:rsid w:val="00E9761E"/>
    <w:rsid w:val="00EA42C0"/>
    <w:rsid w:val="00EA7F8C"/>
    <w:rsid w:val="00EB0F09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9738F"/>
    <w:rsid w:val="00FB610A"/>
    <w:rsid w:val="00FC786C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15B8-89C3-46BD-B63C-056163EF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2024-12-12T13:39:00Z</dcterms:created>
  <dcterms:modified xsi:type="dcterms:W3CDTF">2024-12-12T13:39:00Z</dcterms:modified>
</cp:coreProperties>
</file>