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37DE03" w14:textId="4D67C46C" w:rsidR="00184E69" w:rsidRDefault="00184E69" w:rsidP="008222B1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E4CE7EB" w14:textId="471C7BF6"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EA42C0">
        <w:rPr>
          <w:rFonts w:cs="Arial"/>
          <w:b/>
          <w:sz w:val="24"/>
        </w:rPr>
        <w:t>2</w:t>
      </w:r>
      <w:r w:rsidR="00272E74" w:rsidRPr="001A55D3">
        <w:rPr>
          <w:rFonts w:cs="Arial"/>
          <w:b/>
          <w:sz w:val="24"/>
        </w:rPr>
        <w:t xml:space="preserve">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14:paraId="3769D925" w14:textId="1871167F"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EA42C0" w:rsidRPr="001E3FEA">
        <w:rPr>
          <w:rFonts w:cs="Arial"/>
          <w:b/>
          <w:sz w:val="24"/>
        </w:rPr>
        <w:t>1269967</w:t>
      </w:r>
    </w:p>
    <w:p w14:paraId="72BC31D0" w14:textId="77777777" w:rsidR="0047342C" w:rsidRPr="00103D9E" w:rsidRDefault="0047342C" w:rsidP="00B543A0">
      <w:pPr>
        <w:jc w:val="center"/>
        <w:rPr>
          <w:rFonts w:cs="Arial"/>
        </w:rPr>
      </w:pPr>
    </w:p>
    <w:p w14:paraId="38CFDC71" w14:textId="77777777"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14:paraId="1948B9D6" w14:textId="77777777" w:rsidR="00B543A0" w:rsidRPr="00103D9E" w:rsidRDefault="00B543A0" w:rsidP="00B543A0">
      <w:pPr>
        <w:jc w:val="both"/>
        <w:rPr>
          <w:rFonts w:cs="Arial"/>
        </w:rPr>
      </w:pPr>
    </w:p>
    <w:p w14:paraId="160E17F8" w14:textId="77777777"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</w:t>
      </w:r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14:paraId="35BA34AD" w14:textId="77777777"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14:paraId="43839170" w14:textId="089EABB6" w:rsidR="001A55D3" w:rsidRPr="00E36E60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proofErr w:type="spellStart"/>
      <w:r w:rsidR="006A161E">
        <w:rPr>
          <w:rFonts w:cs="Arial"/>
          <w:bCs/>
          <w:szCs w:val="20"/>
        </w:rPr>
        <w:t>xxxxxxxxxxxxxx</w:t>
      </w:r>
      <w:proofErr w:type="spellEnd"/>
      <w:r w:rsidR="002D2175" w:rsidRPr="00E36E60">
        <w:rPr>
          <w:rFonts w:cs="Arial"/>
          <w:bCs/>
          <w:szCs w:val="20"/>
        </w:rPr>
        <w:t xml:space="preserve"> </w:t>
      </w:r>
      <w:r w:rsidR="001A55D3" w:rsidRPr="00E36E60">
        <w:rPr>
          <w:rFonts w:cs="Arial"/>
          <w:bCs/>
          <w:szCs w:val="20"/>
        </w:rPr>
        <w:t>na základě pověření</w:t>
      </w:r>
    </w:p>
    <w:p w14:paraId="296F3F32" w14:textId="1CB0D309"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  <w:t xml:space="preserve"> </w:t>
      </w:r>
      <w:r w:rsidR="00513A5D">
        <w:rPr>
          <w:rFonts w:cs="Arial"/>
          <w:bCs/>
          <w:szCs w:val="20"/>
        </w:rPr>
        <w:t xml:space="preserve"> </w:t>
      </w:r>
      <w:proofErr w:type="spellStart"/>
      <w:r w:rsidR="006A161E">
        <w:rPr>
          <w:rFonts w:cs="Arial"/>
          <w:bCs/>
          <w:szCs w:val="20"/>
        </w:rPr>
        <w:t>xxxxxxxxxxxxxx</w:t>
      </w:r>
      <w:proofErr w:type="spellEnd"/>
      <w:r w:rsidR="006A161E" w:rsidRPr="00E36E60">
        <w:rPr>
          <w:rFonts w:cs="Arial"/>
          <w:bCs/>
          <w:szCs w:val="20"/>
        </w:rPr>
        <w:t xml:space="preserve"> </w:t>
      </w:r>
      <w:r w:rsidRPr="00E36E60">
        <w:rPr>
          <w:rFonts w:cs="Arial"/>
          <w:bCs/>
          <w:szCs w:val="20"/>
        </w:rPr>
        <w:t>na základě pověření</w:t>
      </w:r>
    </w:p>
    <w:p w14:paraId="2BD81BE9" w14:textId="77777777"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14:paraId="1CB37CB5" w14:textId="77777777"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14:paraId="2CC3F509" w14:textId="77777777"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14:paraId="749C2678" w14:textId="77777777"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257CBF62" w14:textId="77777777" w:rsidR="00B543A0" w:rsidRPr="00103D9E" w:rsidRDefault="00B543A0" w:rsidP="003D2D68">
      <w:pPr>
        <w:spacing w:line="120" w:lineRule="auto"/>
        <w:rPr>
          <w:rFonts w:cs="Arial"/>
          <w:b/>
        </w:rPr>
      </w:pPr>
    </w:p>
    <w:p w14:paraId="3DC6DAC2" w14:textId="293B8693"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14:paraId="6BA68FD7" w14:textId="77777777" w:rsidR="00706362" w:rsidRDefault="00706362" w:rsidP="00D34986">
      <w:pPr>
        <w:jc w:val="both"/>
        <w:rPr>
          <w:rFonts w:cs="Arial"/>
        </w:rPr>
      </w:pPr>
    </w:p>
    <w:p w14:paraId="10C31B3F" w14:textId="77777777"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14:paraId="27F90067" w14:textId="77777777"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14:paraId="169131F5" w14:textId="77777777"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14:paraId="5B3642DE" w14:textId="44B1BF7B"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 xml:space="preserve">č. </w:t>
      </w:r>
      <w:r w:rsidR="00EA42C0">
        <w:rPr>
          <w:rFonts w:cs="Arial"/>
        </w:rPr>
        <w:t>2</w:t>
      </w:r>
      <w:r w:rsidRPr="001A55D3">
        <w:rPr>
          <w:rFonts w:cs="Arial"/>
        </w:rPr>
        <w:t xml:space="preserve"> je</w:t>
      </w:r>
      <w:r>
        <w:rPr>
          <w:rFonts w:cs="Arial"/>
        </w:rPr>
        <w:t xml:space="preserve"> pověřen: Ing. Marek Cvrček, ekonomický náměstek ředitele VZP ČR</w:t>
      </w:r>
    </w:p>
    <w:p w14:paraId="4BB027B3" w14:textId="77777777"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14:paraId="3FEFCAD4" w14:textId="77777777"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14:paraId="6D4507D2" w14:textId="77777777"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14:paraId="0C49F735" w14:textId="77777777"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0C9D5FBC" w14:textId="77777777"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14:paraId="0C6E5A9C" w14:textId="77777777"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14:paraId="0096C5B4" w14:textId="77777777"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14:paraId="332B3241" w14:textId="458BB7AE"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1778BD">
        <w:rPr>
          <w:rFonts w:cs="Arial"/>
          <w:szCs w:val="20"/>
        </w:rPr>
        <w:t>dne</w:t>
      </w:r>
      <w:r w:rsidR="00F11DF9">
        <w:rPr>
          <w:rFonts w:cs="Arial"/>
          <w:szCs w:val="20"/>
        </w:rPr>
        <w:t xml:space="preserve"> </w:t>
      </w:r>
      <w:r w:rsidR="005649BC" w:rsidRPr="001E3FEA">
        <w:rPr>
          <w:rFonts w:cs="Arial"/>
          <w:szCs w:val="20"/>
        </w:rPr>
        <w:t>26</w:t>
      </w:r>
      <w:r w:rsidR="00E35A1F">
        <w:rPr>
          <w:rFonts w:cs="Arial"/>
          <w:szCs w:val="20"/>
        </w:rPr>
        <w:t xml:space="preserve"> </w:t>
      </w:r>
      <w:r w:rsidR="005649BC" w:rsidRPr="001E3FEA">
        <w:rPr>
          <w:rFonts w:cs="Arial"/>
          <w:szCs w:val="20"/>
        </w:rPr>
        <w:t>.8.</w:t>
      </w:r>
      <w:r w:rsidR="00E35A1F">
        <w:rPr>
          <w:rFonts w:cs="Arial"/>
          <w:szCs w:val="20"/>
        </w:rPr>
        <w:t xml:space="preserve"> </w:t>
      </w:r>
      <w:r w:rsidR="005649BC" w:rsidRPr="001E3FEA">
        <w:rPr>
          <w:rFonts w:cs="Arial"/>
          <w:szCs w:val="20"/>
        </w:rPr>
        <w:t>2020 Smlouvu</w:t>
      </w:r>
      <w:r w:rsidR="005649BC" w:rsidRPr="008011ED">
        <w:rPr>
          <w:rFonts w:cs="Arial"/>
          <w:szCs w:val="20"/>
        </w:rPr>
        <w:t xml:space="preserve"> o operativním leasingu č. </w:t>
      </w:r>
      <w:r w:rsidR="005649BC" w:rsidRPr="001E3FEA">
        <w:rPr>
          <w:rFonts w:cs="Arial"/>
          <w:szCs w:val="20"/>
        </w:rPr>
        <w:t xml:space="preserve">1269967 </w:t>
      </w:r>
      <w:r w:rsidR="005649BC" w:rsidRPr="008011ED">
        <w:rPr>
          <w:rFonts w:cs="Arial"/>
          <w:szCs w:val="20"/>
        </w:rPr>
        <w:t xml:space="preserve">(dále jen </w:t>
      </w:r>
      <w:r w:rsidR="005649BC" w:rsidRPr="008011ED">
        <w:rPr>
          <w:rFonts w:cs="Arial"/>
          <w:b/>
          <w:szCs w:val="20"/>
        </w:rPr>
        <w:t>„Smlouva“</w:t>
      </w:r>
      <w:r w:rsidR="005649BC" w:rsidRPr="008011ED">
        <w:rPr>
          <w:rFonts w:cs="Arial"/>
          <w:szCs w:val="20"/>
        </w:rPr>
        <w:t>), jejímž předmětem je užívání vozidla</w:t>
      </w:r>
      <w:r w:rsidR="005649BC">
        <w:rPr>
          <w:rFonts w:cs="Arial"/>
          <w:szCs w:val="20"/>
        </w:rPr>
        <w:t xml:space="preserve"> </w:t>
      </w:r>
      <w:r w:rsidR="005649BC" w:rsidRPr="00181C43">
        <w:rPr>
          <w:rFonts w:cs="Arial"/>
          <w:szCs w:val="20"/>
        </w:rPr>
        <w:t xml:space="preserve">Škoda Fabia </w:t>
      </w:r>
      <w:proofErr w:type="spellStart"/>
      <w:r w:rsidR="005649BC" w:rsidRPr="00181C43">
        <w:rPr>
          <w:rFonts w:cs="Arial"/>
          <w:szCs w:val="20"/>
        </w:rPr>
        <w:t>Combi</w:t>
      </w:r>
      <w:proofErr w:type="spellEnd"/>
      <w:r w:rsidR="005649BC" w:rsidRPr="008011ED">
        <w:rPr>
          <w:rFonts w:cs="Arial"/>
          <w:szCs w:val="20"/>
        </w:rPr>
        <w:t xml:space="preserve">, č. karoserie: </w:t>
      </w:r>
      <w:r w:rsidR="005649BC" w:rsidRPr="001E3FEA">
        <w:rPr>
          <w:rFonts w:cs="Arial"/>
          <w:szCs w:val="20"/>
        </w:rPr>
        <w:t>TMBJP6NJ0MZ054968</w:t>
      </w:r>
      <w:r w:rsidR="005649BC">
        <w:rPr>
          <w:rFonts w:cs="Arial"/>
          <w:szCs w:val="20"/>
        </w:rPr>
        <w:t xml:space="preserve">, </w:t>
      </w:r>
      <w:r w:rsidR="005649BC" w:rsidRPr="008011ED">
        <w:rPr>
          <w:rFonts w:cs="Arial"/>
          <w:szCs w:val="20"/>
        </w:rPr>
        <w:t xml:space="preserve">RZ: </w:t>
      </w:r>
      <w:r w:rsidR="005649BC" w:rsidRPr="001E3FEA">
        <w:rPr>
          <w:rFonts w:cs="Arial"/>
          <w:szCs w:val="20"/>
        </w:rPr>
        <w:t>8AM6986</w:t>
      </w:r>
      <w:r w:rsidR="0096338E">
        <w:rPr>
          <w:rStyle w:val="fontstyle01"/>
        </w:rPr>
        <w:t>.</w:t>
      </w:r>
      <w:r w:rsidR="008250A9">
        <w:rPr>
          <w:rStyle w:val="fontstyle01"/>
        </w:rPr>
        <w:t xml:space="preserve"> Doba trvání Smlouvy je 48 měsíců.</w:t>
      </w:r>
    </w:p>
    <w:p w14:paraId="1B33B35F" w14:textId="77777777"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14:paraId="2974F4A1" w14:textId="77777777"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14:paraId="24024798" w14:textId="37A89F5A" w:rsidR="008250A9" w:rsidRDefault="008250A9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>Smluvní strany se dohodly na změně doby trvání Smlouvy, stanoveného počtu najetých kilometrů za dobu trvání Smlouvy a dalších níže uvedených parametrů Smlouvy od 1. 1. 202</w:t>
      </w:r>
      <w:r w:rsidR="002C6A74">
        <w:rPr>
          <w:rFonts w:cs="Arial"/>
          <w:szCs w:val="20"/>
        </w:rPr>
        <w:t>5</w:t>
      </w:r>
      <w:r>
        <w:rPr>
          <w:rFonts w:cs="Arial"/>
          <w:szCs w:val="20"/>
        </w:rPr>
        <w:t>, s čímž obě smluvní strany souhlasí.</w:t>
      </w:r>
    </w:p>
    <w:p w14:paraId="631C3AF6" w14:textId="77777777" w:rsidR="00C70FA9" w:rsidRPr="00103D9E" w:rsidRDefault="00C70FA9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</w:p>
    <w:p w14:paraId="4D0ED827" w14:textId="634AA8DC" w:rsidR="00D6067C" w:rsidRPr="00A06564" w:rsidRDefault="008250A9" w:rsidP="00A06564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</w:t>
      </w:r>
      <w:r>
        <w:rPr>
          <w:rFonts w:cs="Arial"/>
          <w:b/>
        </w:rPr>
        <w:t xml:space="preserve">á doba trvání </w:t>
      </w:r>
      <w:r w:rsidRPr="00F52E06">
        <w:rPr>
          <w:rFonts w:cs="Arial"/>
          <w:b/>
        </w:rPr>
        <w:t>Smlouvy:</w:t>
      </w:r>
      <w:r w:rsidR="00C70FA9">
        <w:rPr>
          <w:rFonts w:cs="Arial"/>
          <w:b/>
        </w:rPr>
        <w:tab/>
      </w:r>
      <w:r w:rsidR="00A06564">
        <w:rPr>
          <w:rFonts w:cs="Arial"/>
          <w:b/>
        </w:rPr>
        <w:tab/>
      </w:r>
      <w:r w:rsidR="00C70FA9">
        <w:rPr>
          <w:rFonts w:cs="Arial"/>
          <w:b/>
        </w:rPr>
        <w:tab/>
      </w:r>
      <w:r w:rsidR="00C70FA9">
        <w:rPr>
          <w:rFonts w:cs="Arial"/>
          <w:b/>
        </w:rPr>
        <w:tab/>
      </w:r>
      <w:r w:rsidR="00C70FA9">
        <w:rPr>
          <w:rFonts w:cs="Arial"/>
          <w:b/>
        </w:rPr>
        <w:tab/>
      </w:r>
      <w:r w:rsidR="00AC7A3D" w:rsidRPr="00AC7A3D">
        <w:rPr>
          <w:rFonts w:cs="Arial"/>
        </w:rPr>
        <w:t xml:space="preserve">51 </w:t>
      </w:r>
      <w:r w:rsidR="00A06564" w:rsidRPr="00A06564">
        <w:rPr>
          <w:rFonts w:cs="Arial"/>
        </w:rPr>
        <w:t>měsíců</w:t>
      </w:r>
      <w:r w:rsidR="00C70FA9">
        <w:rPr>
          <w:rFonts w:cs="Arial"/>
          <w:b/>
        </w:rPr>
        <w:tab/>
      </w:r>
    </w:p>
    <w:p w14:paraId="717F9565" w14:textId="4DFD4CB6" w:rsidR="008250A9" w:rsidRPr="00F52E06" w:rsidRDefault="008250A9" w:rsidP="008250A9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 xml:space="preserve">Nově stanovený </w:t>
      </w:r>
      <w:r>
        <w:rPr>
          <w:rFonts w:cs="Arial"/>
          <w:b/>
        </w:rPr>
        <w:t xml:space="preserve">konec </w:t>
      </w:r>
      <w:r w:rsidRPr="00F52E06">
        <w:rPr>
          <w:rFonts w:cs="Arial"/>
          <w:b/>
        </w:rPr>
        <w:t>Smlouvy: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75768A" w:rsidRPr="0075768A">
        <w:rPr>
          <w:rFonts w:cs="Arial"/>
        </w:rPr>
        <w:t>29</w:t>
      </w:r>
      <w:r w:rsidRPr="00A06564">
        <w:rPr>
          <w:rFonts w:cs="Arial"/>
        </w:rPr>
        <w:t>.</w:t>
      </w:r>
      <w:r w:rsidR="002140CC">
        <w:rPr>
          <w:rFonts w:cs="Arial"/>
        </w:rPr>
        <w:t xml:space="preserve"> </w:t>
      </w:r>
      <w:r w:rsidR="0075768A">
        <w:rPr>
          <w:rFonts w:cs="Arial"/>
        </w:rPr>
        <w:t>4</w:t>
      </w:r>
      <w:r w:rsidRPr="00A06564">
        <w:rPr>
          <w:rFonts w:cs="Arial"/>
        </w:rPr>
        <w:t>.</w:t>
      </w:r>
      <w:r w:rsidR="002140CC">
        <w:rPr>
          <w:rFonts w:cs="Arial"/>
        </w:rPr>
        <w:t xml:space="preserve"> </w:t>
      </w:r>
      <w:r w:rsidRPr="00A06564">
        <w:rPr>
          <w:rFonts w:cs="Arial"/>
        </w:rPr>
        <w:t>2025</w:t>
      </w:r>
    </w:p>
    <w:p w14:paraId="4D873E2A" w14:textId="09B18875" w:rsidR="005F3046" w:rsidRPr="00A06564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45256D" w:rsidRPr="00271AE1">
        <w:rPr>
          <w:rFonts w:cs="Arial"/>
        </w:rPr>
        <w:t xml:space="preserve">   </w:t>
      </w:r>
      <w:r w:rsidR="00215596" w:rsidRPr="00271AE1">
        <w:rPr>
          <w:rFonts w:cs="Arial"/>
        </w:rPr>
        <w:t xml:space="preserve">  </w:t>
      </w:r>
      <w:r w:rsidR="00A06564">
        <w:rPr>
          <w:rFonts w:cs="Arial"/>
        </w:rPr>
        <w:tab/>
      </w:r>
      <w:r w:rsidR="00FE4EA6" w:rsidRPr="00FE4EA6">
        <w:rPr>
          <w:rFonts w:cs="Arial"/>
        </w:rPr>
        <w:t>56 313</w:t>
      </w:r>
      <w:r w:rsidR="00AC7A3D">
        <w:rPr>
          <w:rFonts w:cs="Arial"/>
          <w:bCs/>
        </w:rPr>
        <w:t xml:space="preserve"> </w:t>
      </w:r>
      <w:r w:rsidR="00EC7296" w:rsidRPr="00A06564">
        <w:rPr>
          <w:rFonts w:cs="Arial"/>
          <w:bCs/>
        </w:rPr>
        <w:t>km</w:t>
      </w:r>
    </w:p>
    <w:p w14:paraId="58689D9C" w14:textId="2AC168F7" w:rsidR="00D853C2" w:rsidRPr="00A065D1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A065D1">
        <w:rPr>
          <w:rFonts w:cs="Arial"/>
        </w:rPr>
        <w:t>Stávající m</w:t>
      </w:r>
      <w:r w:rsidR="006313AC" w:rsidRPr="00A065D1">
        <w:rPr>
          <w:rFonts w:cs="Arial"/>
        </w:rPr>
        <w:t>ěsíční leasingová splátka bez DPH:</w:t>
      </w:r>
      <w:r w:rsidR="006313AC" w:rsidRPr="00A065D1">
        <w:rPr>
          <w:rFonts w:cs="Arial"/>
        </w:rPr>
        <w:tab/>
      </w:r>
      <w:r w:rsidR="00A821AE" w:rsidRPr="00A065D1">
        <w:rPr>
          <w:rFonts w:cs="Arial"/>
          <w:bCs/>
        </w:rPr>
        <w:t xml:space="preserve"> </w:t>
      </w:r>
      <w:r w:rsidR="00215596" w:rsidRPr="00A065D1">
        <w:rPr>
          <w:rFonts w:cs="Arial"/>
          <w:bCs/>
        </w:rPr>
        <w:t xml:space="preserve"> </w:t>
      </w:r>
      <w:r w:rsidR="00A358A1" w:rsidRPr="00A065D1">
        <w:rPr>
          <w:rFonts w:cs="Arial"/>
          <w:bCs/>
        </w:rPr>
        <w:t xml:space="preserve"> </w:t>
      </w:r>
      <w:r w:rsidR="005F6E67" w:rsidRPr="00A065D1">
        <w:rPr>
          <w:rFonts w:cs="Arial"/>
          <w:bCs/>
        </w:rPr>
        <w:t xml:space="preserve"> </w:t>
      </w:r>
      <w:r w:rsidR="00A06564" w:rsidRPr="00A065D1">
        <w:rPr>
          <w:rFonts w:cs="Arial"/>
          <w:bCs/>
        </w:rPr>
        <w:tab/>
      </w:r>
      <w:r w:rsidR="00045BBC" w:rsidRPr="001E3FEA">
        <w:rPr>
          <w:rFonts w:cs="Arial"/>
          <w:bCs/>
        </w:rPr>
        <w:t xml:space="preserve">4 930,69 </w:t>
      </w:r>
      <w:r w:rsidR="00EC7296" w:rsidRPr="008250A9">
        <w:rPr>
          <w:rFonts w:cs="Arial"/>
          <w:bCs/>
        </w:rPr>
        <w:t>Kč</w:t>
      </w:r>
    </w:p>
    <w:p w14:paraId="40734708" w14:textId="28E66BC7" w:rsid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Cs/>
          <w:highlight w:val="yellow"/>
        </w:rPr>
      </w:pPr>
      <w:r w:rsidRPr="00F52E06">
        <w:rPr>
          <w:rFonts w:cs="Arial"/>
          <w:b/>
        </w:rPr>
        <w:t>Nově stanovená měsíční leasingová splátka bez DPH:</w:t>
      </w:r>
      <w:r w:rsidR="00A821AE">
        <w:rPr>
          <w:rFonts w:cs="Arial"/>
          <w:b/>
        </w:rPr>
        <w:t xml:space="preserve">  </w:t>
      </w:r>
      <w:r w:rsidR="00C43D37" w:rsidRPr="00C43D37">
        <w:rPr>
          <w:rFonts w:cs="Arial"/>
        </w:rPr>
        <w:t xml:space="preserve">  </w:t>
      </w:r>
      <w:r w:rsidR="00C43D37">
        <w:rPr>
          <w:rFonts w:cs="Arial"/>
        </w:rPr>
        <w:t xml:space="preserve">  </w:t>
      </w:r>
      <w:r w:rsidR="0045256D">
        <w:rPr>
          <w:rFonts w:cs="Arial"/>
        </w:rPr>
        <w:t xml:space="preserve"> </w:t>
      </w:r>
      <w:r w:rsidR="00A358A1">
        <w:rPr>
          <w:rFonts w:cs="Arial"/>
        </w:rPr>
        <w:t xml:space="preserve"> </w:t>
      </w:r>
      <w:r w:rsidR="00354A14">
        <w:rPr>
          <w:rFonts w:cs="Arial"/>
        </w:rPr>
        <w:t xml:space="preserve"> </w:t>
      </w:r>
      <w:r w:rsidR="00A06564">
        <w:rPr>
          <w:rFonts w:cs="Arial"/>
        </w:rPr>
        <w:tab/>
      </w:r>
      <w:r w:rsidR="00045BBC" w:rsidRPr="001E3FEA">
        <w:rPr>
          <w:rFonts w:cs="Arial"/>
          <w:bCs/>
        </w:rPr>
        <w:t xml:space="preserve">4 930,69 </w:t>
      </w:r>
      <w:r w:rsidR="00EC7296" w:rsidRPr="00A06564">
        <w:rPr>
          <w:rFonts w:cs="Arial"/>
          <w:bCs/>
        </w:rPr>
        <w:t>Kč</w:t>
      </w:r>
    </w:p>
    <w:p w14:paraId="35D6B697" w14:textId="77777777"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14:paraId="09279EB1" w14:textId="77777777"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14:paraId="4FFFABFD" w14:textId="77777777"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14:paraId="1E75F1E3" w14:textId="1585ADD1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>.</w:t>
      </w:r>
      <w:r w:rsidR="003924E8">
        <w:rPr>
          <w:rFonts w:cs="Arial"/>
          <w:color w:val="000000"/>
        </w:rPr>
        <w:t> </w:t>
      </w:r>
      <w:r w:rsidR="00EA42C0">
        <w:rPr>
          <w:rFonts w:cs="Arial"/>
          <w:color w:val="000000"/>
        </w:rPr>
        <w:t>2</w:t>
      </w:r>
      <w:r w:rsidRPr="001A55D3">
        <w:rPr>
          <w:rFonts w:cs="Arial"/>
          <w:color w:val="000000"/>
        </w:rPr>
        <w:t xml:space="preserve">, a to prostřednictvím registru smluv. Smluvní strany se dohodly, že tento Dodatek </w:t>
      </w:r>
      <w:r w:rsidR="003924E8">
        <w:rPr>
          <w:rFonts w:cs="Arial"/>
          <w:color w:val="000000"/>
        </w:rPr>
        <w:t>č. </w:t>
      </w:r>
      <w:r w:rsidR="00EA42C0">
        <w:rPr>
          <w:rFonts w:cs="Arial"/>
          <w:color w:val="000000"/>
        </w:rPr>
        <w:t>2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3924E8">
        <w:rPr>
          <w:rFonts w:cs="Arial"/>
          <w:color w:val="000000"/>
        </w:rPr>
        <w:t> </w:t>
      </w:r>
      <w:r w:rsidR="00EA42C0">
        <w:rPr>
          <w:rFonts w:cs="Arial"/>
          <w:color w:val="000000"/>
        </w:rPr>
        <w:t>2</w:t>
      </w:r>
      <w:r w:rsidRPr="001A55D3">
        <w:rPr>
          <w:rFonts w:cs="Arial"/>
          <w:color w:val="000000"/>
        </w:rPr>
        <w:t>.</w:t>
      </w:r>
    </w:p>
    <w:p w14:paraId="2DCD574D" w14:textId="77777777"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14:paraId="399AE38A" w14:textId="1E95FC21"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</w:t>
      </w:r>
      <w:r w:rsidR="00EA42C0">
        <w:rPr>
          <w:rFonts w:cs="Arial"/>
          <w:color w:val="000000"/>
        </w:rPr>
        <w:t>2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lastRenderedPageBreak/>
        <w:t>1.</w:t>
      </w:r>
      <w:r w:rsidR="003924E8">
        <w:rPr>
          <w:rFonts w:cs="Arial"/>
          <w:color w:val="000000"/>
        </w:rPr>
        <w:t> </w:t>
      </w:r>
      <w:r w:rsidR="00E642AD">
        <w:rPr>
          <w:rFonts w:cs="Arial"/>
          <w:color w:val="000000"/>
        </w:rPr>
        <w:t>ledna</w:t>
      </w:r>
      <w:r w:rsidR="00906C25" w:rsidRPr="001A55D3">
        <w:rPr>
          <w:rFonts w:cs="Arial"/>
          <w:color w:val="000000"/>
        </w:rPr>
        <w:t xml:space="preserve"> </w:t>
      </w:r>
      <w:r w:rsidR="0028616E" w:rsidRPr="001A55D3">
        <w:rPr>
          <w:rFonts w:cs="Arial"/>
          <w:color w:val="000000"/>
        </w:rPr>
        <w:t>202</w:t>
      </w:r>
      <w:r w:rsidR="00E642AD">
        <w:rPr>
          <w:rFonts w:cs="Arial"/>
          <w:color w:val="000000"/>
        </w:rPr>
        <w:t>5</w:t>
      </w:r>
      <w:r w:rsidR="0028616E" w:rsidRPr="001A55D3">
        <w:rPr>
          <w:rFonts w:cs="Arial"/>
          <w:color w:val="000000"/>
        </w:rPr>
        <w:t xml:space="preserve">, a to za předpokladu, že bude k tomuto dni </w:t>
      </w:r>
      <w:r w:rsidRPr="001A55D3">
        <w:rPr>
          <w:rFonts w:cs="Arial"/>
          <w:color w:val="000000"/>
        </w:rPr>
        <w:t>uveřejněn prostřednictvím registru smluv dle odstavce</w:t>
      </w:r>
      <w:r w:rsidR="003924E8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 xml:space="preserve">1. tohoto článku. </w:t>
      </w:r>
      <w:r w:rsidR="0028616E" w:rsidRPr="001A55D3">
        <w:rPr>
          <w:rFonts w:cs="Arial"/>
          <w:color w:val="000000"/>
        </w:rPr>
        <w:t xml:space="preserve">Nebude-li Dodatek </w:t>
      </w:r>
      <w:r w:rsidR="003924E8">
        <w:rPr>
          <w:rFonts w:cs="Arial"/>
          <w:color w:val="000000"/>
        </w:rPr>
        <w:t>č. </w:t>
      </w:r>
      <w:r w:rsidR="00EA42C0">
        <w:rPr>
          <w:rFonts w:cs="Arial"/>
          <w:color w:val="000000"/>
        </w:rPr>
        <w:t>2</w:t>
      </w:r>
      <w:r w:rsidR="0028616E" w:rsidRPr="001A55D3">
        <w:rPr>
          <w:rFonts w:cs="Arial"/>
          <w:color w:val="000000"/>
        </w:rPr>
        <w:t xml:space="preserve">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14:paraId="0617F250" w14:textId="68E04535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 xml:space="preserve">Dodatek </w:t>
      </w:r>
      <w:r w:rsidR="003924E8">
        <w:rPr>
          <w:rFonts w:cs="Arial"/>
          <w:color w:val="000000"/>
        </w:rPr>
        <w:t>č. </w:t>
      </w:r>
      <w:r w:rsidR="00EA42C0">
        <w:rPr>
          <w:rFonts w:cs="Arial"/>
          <w:color w:val="000000"/>
        </w:rPr>
        <w:t>2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</w:t>
      </w:r>
      <w:r w:rsidR="003924E8">
        <w:rPr>
          <w:rFonts w:cs="Arial"/>
          <w:color w:val="000000"/>
        </w:rPr>
        <w:t>č. </w:t>
      </w:r>
      <w:r w:rsidR="00EA42C0">
        <w:rPr>
          <w:rFonts w:cs="Arial"/>
          <w:color w:val="000000"/>
        </w:rPr>
        <w:t>2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14:paraId="5FB79DFC" w14:textId="08F9880D"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</w:t>
      </w:r>
      <w:r w:rsidR="00EA42C0">
        <w:rPr>
          <w:rFonts w:cs="Arial"/>
          <w:color w:val="000000"/>
        </w:rPr>
        <w:t>2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</w:t>
      </w:r>
      <w:r w:rsidR="003924E8">
        <w:rPr>
          <w:rFonts w:cs="Arial"/>
          <w:color w:val="000000"/>
        </w:rPr>
        <w:t>č. </w:t>
      </w:r>
      <w:r w:rsidR="00EA42C0">
        <w:rPr>
          <w:rFonts w:cs="Arial"/>
          <w:color w:val="000000"/>
        </w:rPr>
        <w:t>2</w:t>
      </w:r>
      <w:r w:rsidRPr="001A55D3">
        <w:rPr>
          <w:rFonts w:cs="Arial"/>
          <w:color w:val="000000"/>
        </w:rPr>
        <w:t xml:space="preserve">. </w:t>
      </w:r>
    </w:p>
    <w:p w14:paraId="2234ABDC" w14:textId="45BCF9F9"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</w:t>
      </w:r>
      <w:r w:rsidR="003924E8">
        <w:rPr>
          <w:rFonts w:cs="Arial"/>
          <w:color w:val="000000"/>
        </w:rPr>
        <w:t>č. </w:t>
      </w:r>
      <w:r w:rsidR="00EA42C0">
        <w:rPr>
          <w:rFonts w:cs="Arial"/>
          <w:color w:val="000000"/>
        </w:rPr>
        <w:t>2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14:paraId="59B1CC32" w14:textId="77777777"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14F379A0" w14:textId="77777777"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14:paraId="5B8DB256" w14:textId="77777777"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65FF6475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11BDC6D5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14:paraId="38818331" w14:textId="77777777"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14:paraId="5B92AFEA" w14:textId="77777777"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257377EE" w14:textId="77777777"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9CCA9B8" w14:textId="77777777"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1B97E3E5" w14:textId="77777777"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14:paraId="2D0E78D2" w14:textId="07A235CA" w:rsidR="00B62F80" w:rsidRPr="00513A5D" w:rsidRDefault="006A161E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proofErr w:type="spellStart"/>
      <w:r>
        <w:rPr>
          <w:rFonts w:cs="Arial"/>
          <w:bCs/>
          <w:szCs w:val="20"/>
        </w:rPr>
        <w:t>xxxxxxxxxxxxxx</w:t>
      </w:r>
      <w:proofErr w:type="spellEnd"/>
      <w:r w:rsidR="002D2175" w:rsidRPr="00513A5D">
        <w:rPr>
          <w:rFonts w:cs="Arial"/>
          <w:b/>
          <w:szCs w:val="20"/>
        </w:rPr>
        <w:t xml:space="preserve"> </w:t>
      </w:r>
      <w:r w:rsidR="00E36E60" w:rsidRPr="00513A5D">
        <w:rPr>
          <w:rFonts w:cs="Arial"/>
          <w:b/>
          <w:szCs w:val="20"/>
        </w:rPr>
        <w:t>na základě pověření</w:t>
      </w:r>
      <w:r w:rsidR="008E40FB" w:rsidRPr="00513A5D">
        <w:rPr>
          <w:rFonts w:cs="Arial"/>
          <w:b/>
          <w:szCs w:val="20"/>
        </w:rPr>
        <w:tab/>
      </w:r>
      <w:r w:rsidR="00F92901" w:rsidRPr="00513A5D">
        <w:rPr>
          <w:rFonts w:cs="Arial"/>
          <w:b/>
          <w:szCs w:val="20"/>
        </w:rPr>
        <w:t xml:space="preserve">   Ing. Marek Cvrček</w:t>
      </w:r>
      <w:r w:rsidR="005D2CCA">
        <w:rPr>
          <w:rFonts w:cs="Arial"/>
          <w:b/>
          <w:szCs w:val="20"/>
        </w:rPr>
        <w:t>, LL.M.</w:t>
      </w:r>
    </w:p>
    <w:p w14:paraId="1F3DE5B6" w14:textId="77777777" w:rsidR="00F92901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</w:t>
      </w:r>
      <w:r w:rsidR="00F92901">
        <w:rPr>
          <w:rFonts w:cs="Arial"/>
          <w:b/>
        </w:rPr>
        <w:t xml:space="preserve">                                                      </w:t>
      </w:r>
      <w:r w:rsidR="000D0A89">
        <w:rPr>
          <w:rFonts w:cs="Arial"/>
          <w:b/>
        </w:rPr>
        <w:t>e</w:t>
      </w:r>
      <w:r w:rsidR="00F92901">
        <w:rPr>
          <w:rFonts w:cs="Arial"/>
          <w:b/>
        </w:rPr>
        <w:t>konomický náměstek ředitele VZP ČR</w:t>
      </w:r>
    </w:p>
    <w:p w14:paraId="24A22D4B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CB0563B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3E91A49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0A217F1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57D65F3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6BCD640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57406DB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F37BC7A" w14:textId="77777777"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14:paraId="384661A6" w14:textId="2815FC11" w:rsidR="000D0A89" w:rsidRPr="00513A5D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 w:rsidRPr="00513A5D">
        <w:rPr>
          <w:rFonts w:cs="Arial"/>
          <w:b/>
        </w:rPr>
        <w:t xml:space="preserve"> </w:t>
      </w:r>
      <w:r w:rsidR="006A161E">
        <w:rPr>
          <w:rFonts w:cs="Arial"/>
          <w:bCs/>
          <w:szCs w:val="20"/>
        </w:rPr>
        <w:t>xxxxxxxxxxxxxx</w:t>
      </w:r>
      <w:r w:rsidR="00513A5D" w:rsidRPr="00513A5D">
        <w:rPr>
          <w:b/>
        </w:rPr>
        <w:t xml:space="preserve"> </w:t>
      </w:r>
      <w:r w:rsidR="00E36E60" w:rsidRPr="00513A5D">
        <w:rPr>
          <w:rFonts w:cs="Arial"/>
          <w:b/>
          <w:bCs/>
          <w:szCs w:val="20"/>
        </w:rPr>
        <w:t>na základě pověření</w:t>
      </w:r>
    </w:p>
    <w:p w14:paraId="7F1CE229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6A4A9" w14:textId="77777777" w:rsidR="00EB0F09" w:rsidRDefault="00EB0F09">
      <w:r>
        <w:separator/>
      </w:r>
    </w:p>
  </w:endnote>
  <w:endnote w:type="continuationSeparator" w:id="0">
    <w:p w14:paraId="1DBF6AEB" w14:textId="77777777" w:rsidR="00EB0F09" w:rsidRDefault="00EB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9A153" w14:textId="77777777" w:rsidR="00EB0F09" w:rsidRDefault="00EB0F09">
      <w:r>
        <w:separator/>
      </w:r>
    </w:p>
  </w:footnote>
  <w:footnote w:type="continuationSeparator" w:id="0">
    <w:p w14:paraId="6A59E38B" w14:textId="77777777" w:rsidR="00EB0F09" w:rsidRDefault="00EB0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36C6C"/>
    <w:rsid w:val="00042DF8"/>
    <w:rsid w:val="00045BBC"/>
    <w:rsid w:val="000539F2"/>
    <w:rsid w:val="00055EDC"/>
    <w:rsid w:val="0005638A"/>
    <w:rsid w:val="000576A4"/>
    <w:rsid w:val="00060EB7"/>
    <w:rsid w:val="00066687"/>
    <w:rsid w:val="000A4B40"/>
    <w:rsid w:val="000D0A89"/>
    <w:rsid w:val="000E1B6D"/>
    <w:rsid w:val="000F70C1"/>
    <w:rsid w:val="00103D9E"/>
    <w:rsid w:val="0010599E"/>
    <w:rsid w:val="001103DA"/>
    <w:rsid w:val="00114AFA"/>
    <w:rsid w:val="00120331"/>
    <w:rsid w:val="0015694C"/>
    <w:rsid w:val="00171107"/>
    <w:rsid w:val="001750FB"/>
    <w:rsid w:val="001778BD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E0600"/>
    <w:rsid w:val="001F2188"/>
    <w:rsid w:val="0020354D"/>
    <w:rsid w:val="00203624"/>
    <w:rsid w:val="00206F06"/>
    <w:rsid w:val="002140CC"/>
    <w:rsid w:val="0021506B"/>
    <w:rsid w:val="00215596"/>
    <w:rsid w:val="00215970"/>
    <w:rsid w:val="0022375C"/>
    <w:rsid w:val="00225518"/>
    <w:rsid w:val="002301C7"/>
    <w:rsid w:val="00245F3D"/>
    <w:rsid w:val="00246A17"/>
    <w:rsid w:val="00247659"/>
    <w:rsid w:val="002568B3"/>
    <w:rsid w:val="00270607"/>
    <w:rsid w:val="00271AE1"/>
    <w:rsid w:val="00272E74"/>
    <w:rsid w:val="00274E04"/>
    <w:rsid w:val="00277DB1"/>
    <w:rsid w:val="0028616E"/>
    <w:rsid w:val="002952AB"/>
    <w:rsid w:val="002B24A0"/>
    <w:rsid w:val="002B5FDB"/>
    <w:rsid w:val="002C573A"/>
    <w:rsid w:val="002C6A74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3726"/>
    <w:rsid w:val="00334E25"/>
    <w:rsid w:val="00335936"/>
    <w:rsid w:val="00336CAC"/>
    <w:rsid w:val="00354A14"/>
    <w:rsid w:val="00355FBE"/>
    <w:rsid w:val="003566A1"/>
    <w:rsid w:val="0036002F"/>
    <w:rsid w:val="00366D1A"/>
    <w:rsid w:val="00367696"/>
    <w:rsid w:val="003828BE"/>
    <w:rsid w:val="003924E8"/>
    <w:rsid w:val="003A2B44"/>
    <w:rsid w:val="003A3A7B"/>
    <w:rsid w:val="003A7D6D"/>
    <w:rsid w:val="003B15CA"/>
    <w:rsid w:val="003C7068"/>
    <w:rsid w:val="003D2D68"/>
    <w:rsid w:val="003D6ED8"/>
    <w:rsid w:val="003D7336"/>
    <w:rsid w:val="003E268D"/>
    <w:rsid w:val="003E5899"/>
    <w:rsid w:val="003E6CB1"/>
    <w:rsid w:val="003F0DD1"/>
    <w:rsid w:val="0042191E"/>
    <w:rsid w:val="00426EFE"/>
    <w:rsid w:val="00432150"/>
    <w:rsid w:val="0043786E"/>
    <w:rsid w:val="00437B8C"/>
    <w:rsid w:val="0045256D"/>
    <w:rsid w:val="00462B5C"/>
    <w:rsid w:val="00472E39"/>
    <w:rsid w:val="0047342C"/>
    <w:rsid w:val="00481A0B"/>
    <w:rsid w:val="004825A2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500B11"/>
    <w:rsid w:val="0050358F"/>
    <w:rsid w:val="00513A5D"/>
    <w:rsid w:val="00520296"/>
    <w:rsid w:val="0054087A"/>
    <w:rsid w:val="00553BA5"/>
    <w:rsid w:val="005607A4"/>
    <w:rsid w:val="005649BC"/>
    <w:rsid w:val="00571C25"/>
    <w:rsid w:val="005722B7"/>
    <w:rsid w:val="00581DE9"/>
    <w:rsid w:val="005822D8"/>
    <w:rsid w:val="0058288C"/>
    <w:rsid w:val="00591A8A"/>
    <w:rsid w:val="00593A34"/>
    <w:rsid w:val="005B193E"/>
    <w:rsid w:val="005B30EA"/>
    <w:rsid w:val="005C0B97"/>
    <w:rsid w:val="005C111E"/>
    <w:rsid w:val="005C517C"/>
    <w:rsid w:val="005D0013"/>
    <w:rsid w:val="005D0579"/>
    <w:rsid w:val="005D0DE2"/>
    <w:rsid w:val="005D2CCA"/>
    <w:rsid w:val="005E1E68"/>
    <w:rsid w:val="005E3CF0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7903"/>
    <w:rsid w:val="00681295"/>
    <w:rsid w:val="00691294"/>
    <w:rsid w:val="006943B5"/>
    <w:rsid w:val="006A161E"/>
    <w:rsid w:val="006A2ACC"/>
    <w:rsid w:val="006E4E19"/>
    <w:rsid w:val="006F3A96"/>
    <w:rsid w:val="00706362"/>
    <w:rsid w:val="00707A56"/>
    <w:rsid w:val="00736AC5"/>
    <w:rsid w:val="007440E9"/>
    <w:rsid w:val="00744D93"/>
    <w:rsid w:val="00751A32"/>
    <w:rsid w:val="007533C2"/>
    <w:rsid w:val="00756810"/>
    <w:rsid w:val="0075745B"/>
    <w:rsid w:val="0075768A"/>
    <w:rsid w:val="00771160"/>
    <w:rsid w:val="00785B54"/>
    <w:rsid w:val="0079296E"/>
    <w:rsid w:val="00796F90"/>
    <w:rsid w:val="007A6A59"/>
    <w:rsid w:val="007C12BC"/>
    <w:rsid w:val="007C38C4"/>
    <w:rsid w:val="007E5205"/>
    <w:rsid w:val="007F5E14"/>
    <w:rsid w:val="00800D01"/>
    <w:rsid w:val="008011ED"/>
    <w:rsid w:val="0080799A"/>
    <w:rsid w:val="00817314"/>
    <w:rsid w:val="008222B1"/>
    <w:rsid w:val="008250A9"/>
    <w:rsid w:val="008375D9"/>
    <w:rsid w:val="00855466"/>
    <w:rsid w:val="00860D48"/>
    <w:rsid w:val="00863BE3"/>
    <w:rsid w:val="0087665E"/>
    <w:rsid w:val="00893AC2"/>
    <w:rsid w:val="008B263A"/>
    <w:rsid w:val="008B509D"/>
    <w:rsid w:val="008B64E4"/>
    <w:rsid w:val="008C5AEC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31F5B"/>
    <w:rsid w:val="0093242B"/>
    <w:rsid w:val="00942069"/>
    <w:rsid w:val="009475EC"/>
    <w:rsid w:val="00952C0B"/>
    <w:rsid w:val="0096338E"/>
    <w:rsid w:val="009752D2"/>
    <w:rsid w:val="009778BF"/>
    <w:rsid w:val="009901C0"/>
    <w:rsid w:val="00992437"/>
    <w:rsid w:val="009A02A6"/>
    <w:rsid w:val="009B43DA"/>
    <w:rsid w:val="009E1916"/>
    <w:rsid w:val="00A0113B"/>
    <w:rsid w:val="00A06564"/>
    <w:rsid w:val="00A065D1"/>
    <w:rsid w:val="00A24131"/>
    <w:rsid w:val="00A2457E"/>
    <w:rsid w:val="00A3300C"/>
    <w:rsid w:val="00A33DF5"/>
    <w:rsid w:val="00A358A1"/>
    <w:rsid w:val="00A41734"/>
    <w:rsid w:val="00A6309C"/>
    <w:rsid w:val="00A821AE"/>
    <w:rsid w:val="00A8492F"/>
    <w:rsid w:val="00A86160"/>
    <w:rsid w:val="00AA3D78"/>
    <w:rsid w:val="00AB38DF"/>
    <w:rsid w:val="00AB7D2C"/>
    <w:rsid w:val="00AC7294"/>
    <w:rsid w:val="00AC7A3D"/>
    <w:rsid w:val="00AF26BA"/>
    <w:rsid w:val="00B068A9"/>
    <w:rsid w:val="00B10E01"/>
    <w:rsid w:val="00B143AE"/>
    <w:rsid w:val="00B23C02"/>
    <w:rsid w:val="00B2443C"/>
    <w:rsid w:val="00B310DF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63988"/>
    <w:rsid w:val="00C70FA9"/>
    <w:rsid w:val="00C736A6"/>
    <w:rsid w:val="00C8070A"/>
    <w:rsid w:val="00C83571"/>
    <w:rsid w:val="00C92E6D"/>
    <w:rsid w:val="00CB4256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5617F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35A1F"/>
    <w:rsid w:val="00E36E60"/>
    <w:rsid w:val="00E37000"/>
    <w:rsid w:val="00E53F9C"/>
    <w:rsid w:val="00E642AD"/>
    <w:rsid w:val="00E74471"/>
    <w:rsid w:val="00E77450"/>
    <w:rsid w:val="00E77498"/>
    <w:rsid w:val="00E84403"/>
    <w:rsid w:val="00E9761E"/>
    <w:rsid w:val="00EA42C0"/>
    <w:rsid w:val="00EA7F8C"/>
    <w:rsid w:val="00EB0F09"/>
    <w:rsid w:val="00EB10B1"/>
    <w:rsid w:val="00EB11EC"/>
    <w:rsid w:val="00EC7296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94D27"/>
    <w:rsid w:val="00F9738F"/>
    <w:rsid w:val="00FB610A"/>
    <w:rsid w:val="00FC786C"/>
    <w:rsid w:val="00FE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A769CFA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015B8-89C3-46BD-B63C-056163EFD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2024-10-23T14:03:00Z</cp:lastPrinted>
  <dcterms:created xsi:type="dcterms:W3CDTF">2024-12-12T13:39:00Z</dcterms:created>
  <dcterms:modified xsi:type="dcterms:W3CDTF">2024-12-12T13:39:00Z</dcterms:modified>
</cp:coreProperties>
</file>