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5FF8BD94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BE264E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1D828436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45768">
        <w:rPr>
          <w:rFonts w:cs="Arial"/>
          <w:b/>
          <w:sz w:val="24"/>
        </w:rPr>
        <w:t>1269964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1DB24D63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FA79E4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58B4BC5C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FA79E4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4318341A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BE264E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6E12BDE4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F45768">
        <w:rPr>
          <w:rFonts w:cs="Arial"/>
          <w:szCs w:val="20"/>
        </w:rPr>
        <w:t>26.</w:t>
      </w:r>
      <w:r w:rsidR="00592A80">
        <w:rPr>
          <w:rFonts w:cs="Arial"/>
          <w:szCs w:val="20"/>
        </w:rPr>
        <w:t xml:space="preserve"> </w:t>
      </w:r>
      <w:r w:rsidR="00F45768">
        <w:rPr>
          <w:rFonts w:cs="Arial"/>
          <w:szCs w:val="20"/>
        </w:rPr>
        <w:t>8.</w:t>
      </w:r>
      <w:r w:rsidR="00592A80">
        <w:rPr>
          <w:rFonts w:cs="Arial"/>
          <w:szCs w:val="20"/>
        </w:rPr>
        <w:t xml:space="preserve"> </w:t>
      </w:r>
      <w:r w:rsidR="00F45768">
        <w:rPr>
          <w:rFonts w:cs="Arial"/>
          <w:szCs w:val="20"/>
        </w:rPr>
        <w:t xml:space="preserve">2020 Smlouvu o operativním leasingu č. 1269964 (dále jen </w:t>
      </w:r>
      <w:r w:rsidR="00F45768">
        <w:rPr>
          <w:rFonts w:cs="Arial"/>
          <w:b/>
          <w:szCs w:val="20"/>
        </w:rPr>
        <w:t>„Smlouva“</w:t>
      </w:r>
      <w:r w:rsidR="00F45768">
        <w:rPr>
          <w:rFonts w:cs="Arial"/>
          <w:szCs w:val="20"/>
        </w:rPr>
        <w:t>), jejímž předmětem je užívání vozidla Škoda Fabia Combi, č. karoserie: TMBJP6NJXMZ055173, RZ: 8AM6984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1DD149AE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F45768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68351431" w14:textId="1F5109C4" w:rsidR="00F45768" w:rsidRPr="00A06564" w:rsidRDefault="00F45768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81682" w:rsidRPr="00781682">
        <w:rPr>
          <w:rFonts w:cs="Arial"/>
        </w:rPr>
        <w:t>51</w:t>
      </w:r>
      <w:r w:rsidR="00781682">
        <w:rPr>
          <w:rFonts w:cs="Arial"/>
          <w:b/>
        </w:rPr>
        <w:t xml:space="preserve"> </w:t>
      </w:r>
      <w:r w:rsidRPr="00A06564">
        <w:rPr>
          <w:rFonts w:cs="Arial"/>
        </w:rPr>
        <w:t>měsíců</w:t>
      </w:r>
      <w:r>
        <w:rPr>
          <w:rFonts w:cs="Arial"/>
          <w:b/>
        </w:rPr>
        <w:tab/>
      </w:r>
    </w:p>
    <w:p w14:paraId="57547E41" w14:textId="54DC62F9" w:rsidR="00F45768" w:rsidRPr="00F52E06" w:rsidRDefault="00F45768" w:rsidP="00F45768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81682" w:rsidRPr="00781682">
        <w:rPr>
          <w:rFonts w:cs="Arial"/>
        </w:rPr>
        <w:t>29</w:t>
      </w:r>
      <w:r w:rsidRPr="00781682">
        <w:rPr>
          <w:rFonts w:cs="Arial"/>
        </w:rPr>
        <w:t xml:space="preserve">. </w:t>
      </w:r>
      <w:r w:rsidR="00781682" w:rsidRPr="00781682">
        <w:rPr>
          <w:rFonts w:cs="Arial"/>
        </w:rPr>
        <w:t>4</w:t>
      </w:r>
      <w:r w:rsidRPr="00781682">
        <w:rPr>
          <w:rFonts w:cs="Arial"/>
        </w:rPr>
        <w:t>. 2025</w:t>
      </w:r>
    </w:p>
    <w:p w14:paraId="5F7C7760" w14:textId="2A1FDA97" w:rsidR="00F45768" w:rsidRPr="00A06564" w:rsidRDefault="00F45768" w:rsidP="00F45768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 Smlouvy: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Pr="00271AE1">
        <w:rPr>
          <w:rFonts w:cs="Arial"/>
        </w:rPr>
        <w:t xml:space="preserve">     </w:t>
      </w:r>
      <w:r>
        <w:rPr>
          <w:rFonts w:cs="Arial"/>
        </w:rPr>
        <w:tab/>
      </w:r>
      <w:r w:rsidR="008D1D22" w:rsidRPr="008D1D22">
        <w:rPr>
          <w:rFonts w:cs="Arial"/>
        </w:rPr>
        <w:t>59 500</w:t>
      </w:r>
      <w:r w:rsidR="00781682">
        <w:rPr>
          <w:rFonts w:cs="Arial"/>
        </w:rPr>
        <w:t xml:space="preserve"> </w:t>
      </w:r>
      <w:r w:rsidRPr="00A06564">
        <w:rPr>
          <w:rFonts w:cs="Arial"/>
          <w:bCs/>
        </w:rPr>
        <w:t>km</w:t>
      </w:r>
    </w:p>
    <w:p w14:paraId="44FC9011" w14:textId="7E2C9748" w:rsidR="00F45768" w:rsidRPr="00A065D1" w:rsidRDefault="00F45768" w:rsidP="00F45768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měsíční leasingová splátka bez DPH:</w:t>
      </w:r>
      <w:r w:rsidRPr="00A065D1">
        <w:rPr>
          <w:rFonts w:cs="Arial"/>
        </w:rPr>
        <w:tab/>
      </w:r>
      <w:r w:rsidRPr="00A065D1">
        <w:rPr>
          <w:rFonts w:cs="Arial"/>
          <w:bCs/>
        </w:rPr>
        <w:t xml:space="preserve">    </w:t>
      </w:r>
      <w:r w:rsidRPr="00A065D1">
        <w:rPr>
          <w:rFonts w:cs="Arial"/>
          <w:bCs/>
        </w:rPr>
        <w:tab/>
      </w:r>
      <w:r w:rsidR="00781682">
        <w:rPr>
          <w:rFonts w:cs="Arial"/>
          <w:bCs/>
        </w:rPr>
        <w:t xml:space="preserve">4986,69 </w:t>
      </w:r>
      <w:r w:rsidRPr="008250A9">
        <w:rPr>
          <w:rFonts w:cs="Arial"/>
          <w:bCs/>
        </w:rPr>
        <w:t>Kč</w:t>
      </w:r>
    </w:p>
    <w:p w14:paraId="282FAF20" w14:textId="04BEFFFF" w:rsidR="00F45768" w:rsidRDefault="00F45768" w:rsidP="00F45768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>
        <w:rPr>
          <w:rFonts w:cs="Arial"/>
          <w:b/>
        </w:rPr>
        <w:t xml:space="preserve">  </w:t>
      </w:r>
      <w:r w:rsidRPr="00C43D37">
        <w:rPr>
          <w:rFonts w:cs="Arial"/>
        </w:rPr>
        <w:t xml:space="preserve">  </w:t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781682">
        <w:rPr>
          <w:rFonts w:cs="Arial"/>
          <w:bCs/>
        </w:rPr>
        <w:t xml:space="preserve">4986,69 </w:t>
      </w:r>
      <w:r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6BAC45F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1DFDD88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592A80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592A80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35D5599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F870040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2F789982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BE264E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6DE6D2A7" w:rsidR="00B62F80" w:rsidRPr="00513A5D" w:rsidRDefault="00FA79E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28042A">
        <w:rPr>
          <w:rFonts w:cs="Arial"/>
          <w:b/>
          <w:szCs w:val="20"/>
        </w:rPr>
        <w:t xml:space="preserve">, </w:t>
      </w:r>
      <w:r w:rsidR="0028042A" w:rsidRPr="0028042A">
        <w:rPr>
          <w:rFonts w:cs="Arial"/>
          <w:b/>
          <w:szCs w:val="20"/>
        </w:rPr>
        <w:t>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2D6969A4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FA79E4">
        <w:t>XXXXXXXXXXXXXX</w:t>
      </w:r>
      <w:r w:rsidR="00FA79E4" w:rsidRPr="00513A5D">
        <w:rPr>
          <w:rFonts w:cs="Arial"/>
          <w:b/>
          <w:bCs/>
          <w:szCs w:val="20"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2FD2" w14:textId="77777777" w:rsidR="0059205D" w:rsidRDefault="0059205D">
      <w:r>
        <w:separator/>
      </w:r>
    </w:p>
  </w:endnote>
  <w:endnote w:type="continuationSeparator" w:id="0">
    <w:p w14:paraId="66A45047" w14:textId="77777777" w:rsidR="0059205D" w:rsidRDefault="0059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1C2B" w14:textId="77777777" w:rsidR="0059205D" w:rsidRDefault="0059205D">
      <w:r>
        <w:separator/>
      </w:r>
    </w:p>
  </w:footnote>
  <w:footnote w:type="continuationSeparator" w:id="0">
    <w:p w14:paraId="666E050D" w14:textId="77777777" w:rsidR="0059205D" w:rsidRDefault="0059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C72F1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9205D"/>
    <w:rsid w:val="00592A80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545A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7679F"/>
    <w:rsid w:val="00BB15CB"/>
    <w:rsid w:val="00BC2CCF"/>
    <w:rsid w:val="00BE264E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45768"/>
    <w:rsid w:val="00F51251"/>
    <w:rsid w:val="00F52E06"/>
    <w:rsid w:val="00F658DD"/>
    <w:rsid w:val="00F753CE"/>
    <w:rsid w:val="00F92901"/>
    <w:rsid w:val="00F94D27"/>
    <w:rsid w:val="00F9738F"/>
    <w:rsid w:val="00FA79E4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D21D-A716-471A-97B5-E138DE2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2024-12-12T13:26:00Z</dcterms:created>
  <dcterms:modified xsi:type="dcterms:W3CDTF">2024-12-12T13:26:00Z</dcterms:modified>
</cp:coreProperties>
</file>